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63D5" w:rsidRPr="000863D5" w:rsidRDefault="000863D5" w:rsidP="000863D5">
      <w:pPr>
        <w:suppressAutoHyphens/>
        <w:spacing w:line="100" w:lineRule="atLeast"/>
        <w:jc w:val="center"/>
        <w:rPr>
          <w:rFonts w:ascii="Arial" w:eastAsia="Arial Unicode MS" w:hAnsi="Arial" w:cs="Arial"/>
          <w:b/>
          <w:bCs/>
          <w:iCs/>
          <w:color w:val="000000"/>
          <w:kern w:val="2"/>
          <w:u w:val="single"/>
          <w:lang w:eastAsia="ar-SA"/>
        </w:rPr>
      </w:pPr>
      <w:r w:rsidRPr="000863D5">
        <w:rPr>
          <w:rFonts w:ascii="Arial" w:eastAsia="Arial Unicode MS" w:hAnsi="Arial" w:cs="Arial"/>
          <w:b/>
          <w:bCs/>
          <w:iCs/>
          <w:color w:val="000000"/>
          <w:kern w:val="2"/>
          <w:u w:val="single"/>
          <w:lang w:val="sr-Cyrl-RS" w:eastAsia="ar-SA"/>
        </w:rPr>
        <w:t xml:space="preserve">ПРОГРАМСКИ </w:t>
      </w:r>
      <w:r w:rsidRPr="000863D5">
        <w:rPr>
          <w:rFonts w:ascii="Arial" w:hAnsi="Arial" w:cs="Arial"/>
          <w:b/>
          <w:color w:val="000000"/>
          <w:u w:val="single"/>
          <w:lang w:val="sr-Cyrl-RS"/>
        </w:rPr>
        <w:t>ЗАДАТАК</w:t>
      </w:r>
    </w:p>
    <w:p w:rsidR="000863D5" w:rsidRPr="000863D5" w:rsidRDefault="000863D5" w:rsidP="000863D5">
      <w:pPr>
        <w:widowControl w:val="0"/>
        <w:suppressAutoHyphens/>
        <w:jc w:val="both"/>
        <w:rPr>
          <w:rFonts w:ascii="Arial" w:eastAsia="Lucida Sans Unicode" w:hAnsi="Arial" w:cs="Arial"/>
          <w:color w:val="000000"/>
          <w:kern w:val="2"/>
          <w:sz w:val="22"/>
          <w:szCs w:val="22"/>
          <w:lang w:val="sr-Cyrl-RS"/>
        </w:rPr>
      </w:pPr>
    </w:p>
    <w:p w:rsidR="000863D5" w:rsidRPr="000863D5" w:rsidRDefault="000863D5" w:rsidP="000863D5">
      <w:pPr>
        <w:widowControl w:val="0"/>
        <w:numPr>
          <w:ilvl w:val="0"/>
          <w:numId w:val="49"/>
        </w:numPr>
        <w:suppressAutoHyphens/>
        <w:spacing w:before="300" w:after="120"/>
        <w:ind w:left="714" w:hanging="357"/>
        <w:jc w:val="both"/>
        <w:rPr>
          <w:rFonts w:ascii="Arial" w:eastAsia="Lucida Sans Unicode" w:hAnsi="Arial" w:cs="Arial"/>
          <w:b/>
          <w:bCs/>
          <w:kern w:val="2"/>
          <w:sz w:val="22"/>
          <w:szCs w:val="22"/>
          <w:lang w:val="sr-Cyrl-CS"/>
        </w:rPr>
      </w:pPr>
      <w:r w:rsidRPr="000863D5">
        <w:rPr>
          <w:rFonts w:ascii="Arial" w:eastAsia="Lucida Sans Unicode" w:hAnsi="Arial" w:cs="Arial"/>
          <w:b/>
          <w:bCs/>
          <w:kern w:val="2"/>
          <w:sz w:val="22"/>
          <w:szCs w:val="22"/>
          <w:lang w:val="sr-Cyrl-CS"/>
        </w:rPr>
        <w:t xml:space="preserve">ПРЕДМЕТ НАБАВКЕ </w:t>
      </w:r>
    </w:p>
    <w:p w:rsidR="000863D5" w:rsidRPr="000863D5" w:rsidRDefault="000863D5" w:rsidP="000863D5">
      <w:pPr>
        <w:autoSpaceDE w:val="0"/>
        <w:autoSpaceDN w:val="0"/>
        <w:adjustRightInd w:val="0"/>
        <w:ind w:firstLine="709"/>
        <w:jc w:val="both"/>
        <w:rPr>
          <w:rFonts w:ascii="Arial" w:eastAsia="SimSun" w:hAnsi="Arial" w:cs="Arial"/>
          <w:sz w:val="22"/>
          <w:szCs w:val="22"/>
          <w:lang w:val="sr-Cyrl-RS"/>
        </w:rPr>
      </w:pPr>
      <w:r w:rsidRPr="000863D5">
        <w:rPr>
          <w:rFonts w:ascii="Arial" w:hAnsi="Arial" w:cs="Arial"/>
          <w:color w:val="000000"/>
          <w:sz w:val="22"/>
          <w:szCs w:val="22"/>
          <w:lang w:val="sr-Cyrl-CS"/>
        </w:rPr>
        <w:t xml:space="preserve">Предмет набавке је израда </w:t>
      </w:r>
      <w:r w:rsidRPr="000863D5">
        <w:rPr>
          <w:rFonts w:ascii="Arial" w:eastAsia="SimSun" w:hAnsi="Arial" w:cs="Arial"/>
          <w:iCs/>
          <w:sz w:val="22"/>
          <w:szCs w:val="22"/>
          <w:lang w:val="sr-Cyrl-RS"/>
        </w:rPr>
        <w:t>Плана детаљне регулације са стратешком проценом утицаја на животну средину (уколико је одлуком о израдом планског документа предвиђена израда СПУ) за реконструкцију друмско железничког моста преко реке Дунав - „ПАНЧЕВАЧКИ МОСТ“ у Београду на државном путу  IБ-47, деоница Београд (Богословија)-петља Крњача и изградњу приступних рампи</w:t>
      </w:r>
      <w:r w:rsidRPr="000863D5">
        <w:rPr>
          <w:rFonts w:ascii="Arial" w:eastAsia="SimSun" w:hAnsi="Arial" w:cs="Arial"/>
          <w:sz w:val="22"/>
          <w:szCs w:val="22"/>
          <w:lang w:val="sr-Cyrl-RS"/>
        </w:rPr>
        <w:t>, које се налазе у зони денивелисаног укрштаја са улицама: Дунавска и Вука Врчевића, ГО Палилула.</w:t>
      </w:r>
    </w:p>
    <w:p w:rsidR="000863D5" w:rsidRPr="000863D5" w:rsidRDefault="000863D5" w:rsidP="000863D5">
      <w:pPr>
        <w:jc w:val="both"/>
        <w:rPr>
          <w:rFonts w:ascii="Arial" w:eastAsia="SimSun" w:hAnsi="Arial" w:cs="Arial"/>
          <w:spacing w:val="-5"/>
          <w:sz w:val="22"/>
          <w:szCs w:val="22"/>
          <w:lang w:val="sr-Cyrl-CS"/>
        </w:rPr>
      </w:pPr>
    </w:p>
    <w:p w:rsidR="000863D5" w:rsidRPr="000863D5" w:rsidRDefault="000863D5" w:rsidP="000863D5">
      <w:pPr>
        <w:ind w:firstLine="709"/>
        <w:jc w:val="both"/>
        <w:rPr>
          <w:rFonts w:ascii="Arial" w:hAnsi="Arial" w:cs="Arial"/>
          <w:sz w:val="22"/>
          <w:szCs w:val="22"/>
          <w:lang w:val="sr-Cyrl-CS"/>
        </w:rPr>
      </w:pPr>
      <w:r w:rsidRPr="000863D5">
        <w:rPr>
          <w:rFonts w:ascii="Arial" w:eastAsia="SimSun" w:hAnsi="Arial" w:cs="Arial"/>
          <w:spacing w:val="-5"/>
          <w:sz w:val="22"/>
          <w:szCs w:val="22"/>
          <w:lang w:val="sr-Cyrl-CS"/>
        </w:rPr>
        <w:t xml:space="preserve">Основни циљеви израде документације су подизање квалитета путне и железничке инфраструктуре у циљу повећања нивоа безбедности саобраћаја, </w:t>
      </w:r>
      <w:r w:rsidRPr="000863D5">
        <w:rPr>
          <w:rFonts w:ascii="Arial" w:eastAsia="SimSun" w:hAnsi="Arial" w:cs="Arial"/>
          <w:sz w:val="22"/>
          <w:szCs w:val="22"/>
          <w:lang w:val="sr-Cyrl-RS"/>
        </w:rPr>
        <w:t>остваривање бржег и бољег одвијања путничког, железничког, теретног и робног саобраћаја</w:t>
      </w:r>
    </w:p>
    <w:p w:rsidR="000863D5" w:rsidRPr="000863D5" w:rsidRDefault="000863D5" w:rsidP="000863D5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0863D5">
        <w:rPr>
          <w:rFonts w:ascii="Arial" w:hAnsi="Arial" w:cs="Arial"/>
          <w:sz w:val="22"/>
          <w:szCs w:val="22"/>
          <w:lang w:val="sr-Cyrl-CS"/>
        </w:rPr>
        <w:t xml:space="preserve">Значај реализације овог пројекта се огледа у побољшању саобраћајних услова у смислу безбедног одвијања саобраћаја и смањења времена путовања, као и побољшању услова живота станоништва. </w:t>
      </w:r>
    </w:p>
    <w:p w:rsidR="000863D5" w:rsidRPr="000863D5" w:rsidRDefault="000863D5" w:rsidP="000863D5">
      <w:pPr>
        <w:autoSpaceDE w:val="0"/>
        <w:autoSpaceDN w:val="0"/>
        <w:adjustRightInd w:val="0"/>
        <w:ind w:firstLine="540"/>
        <w:jc w:val="both"/>
        <w:rPr>
          <w:rFonts w:ascii="Arial" w:eastAsia="SimSun" w:hAnsi="Arial" w:cs="Arial"/>
          <w:sz w:val="22"/>
          <w:szCs w:val="22"/>
          <w:lang w:val="sr-Cyrl-RS"/>
        </w:rPr>
      </w:pPr>
      <w:r w:rsidRPr="000863D5">
        <w:rPr>
          <w:rFonts w:ascii="Arial" w:eastAsia="SimSun" w:hAnsi="Arial" w:cs="Arial"/>
          <w:sz w:val="22"/>
          <w:szCs w:val="22"/>
          <w:lang w:val="sr-Cyrl-RS"/>
        </w:rPr>
        <w:t xml:space="preserve">Панчевачи мост са прилазним конструкцијама преко реке Дунав - «Панчевачки мост»  налази се на државном путу </w:t>
      </w:r>
      <w:r w:rsidRPr="000863D5">
        <w:rPr>
          <w:rFonts w:ascii="Arial" w:eastAsia="SimSun" w:hAnsi="Arial" w:cs="Arial"/>
          <w:sz w:val="22"/>
          <w:szCs w:val="22"/>
          <w:lang w:val="sr-Latn-CS"/>
        </w:rPr>
        <w:t>I</w:t>
      </w:r>
      <w:r w:rsidRPr="000863D5">
        <w:rPr>
          <w:rFonts w:ascii="Arial" w:eastAsia="SimSun" w:hAnsi="Arial" w:cs="Arial"/>
          <w:sz w:val="22"/>
          <w:szCs w:val="22"/>
          <w:lang w:val="sr-Cyrl-RS"/>
        </w:rPr>
        <w:t>Б</w:t>
      </w:r>
      <w:r w:rsidRPr="000863D5">
        <w:rPr>
          <w:rFonts w:ascii="Arial" w:eastAsia="SimSun" w:hAnsi="Arial" w:cs="Arial"/>
          <w:sz w:val="22"/>
          <w:szCs w:val="22"/>
          <w:lang w:val="sr-Latn-CS"/>
        </w:rPr>
        <w:t xml:space="preserve"> </w:t>
      </w:r>
      <w:r w:rsidRPr="000863D5">
        <w:rPr>
          <w:rFonts w:ascii="Arial" w:eastAsia="SimSun" w:hAnsi="Arial" w:cs="Arial"/>
          <w:sz w:val="22"/>
          <w:szCs w:val="22"/>
          <w:lang w:val="sr-Cyrl-RS"/>
        </w:rPr>
        <w:t>реда бр. 47, деоница: Београд (Богословија) – петља Крњача у Београду.</w:t>
      </w:r>
    </w:p>
    <w:p w:rsidR="000863D5" w:rsidRPr="000863D5" w:rsidRDefault="000863D5" w:rsidP="000863D5">
      <w:pPr>
        <w:autoSpaceDE w:val="0"/>
        <w:autoSpaceDN w:val="0"/>
        <w:adjustRightInd w:val="0"/>
        <w:ind w:firstLine="630"/>
        <w:jc w:val="both"/>
        <w:rPr>
          <w:rFonts w:ascii="Arial" w:eastAsia="SimSun" w:hAnsi="Arial" w:cs="Arial"/>
          <w:sz w:val="22"/>
          <w:szCs w:val="22"/>
          <w:lang w:val="sr-Cyrl-RS"/>
        </w:rPr>
      </w:pPr>
      <w:r w:rsidRPr="000863D5">
        <w:rPr>
          <w:rFonts w:ascii="Arial" w:eastAsia="SimSun" w:hAnsi="Arial" w:cs="Arial"/>
          <w:sz w:val="22"/>
          <w:szCs w:val="22"/>
          <w:lang w:val="sr-Cyrl-RS"/>
        </w:rPr>
        <w:t>Представља  значајно место у повезивању Републике Србије и аутономне покрајине Војводин</w:t>
      </w:r>
      <w:r w:rsidRPr="000863D5">
        <w:rPr>
          <w:rFonts w:ascii="Arial" w:eastAsia="SimSun" w:hAnsi="Arial" w:cs="Arial"/>
          <w:sz w:val="22"/>
          <w:szCs w:val="22"/>
        </w:rPr>
        <w:t>a</w:t>
      </w:r>
      <w:r w:rsidRPr="000863D5">
        <w:rPr>
          <w:rFonts w:ascii="Arial" w:eastAsia="SimSun" w:hAnsi="Arial" w:cs="Arial"/>
          <w:sz w:val="22"/>
          <w:szCs w:val="22"/>
          <w:lang w:val="sr-Cyrl-RS"/>
        </w:rPr>
        <w:t xml:space="preserve"> и налази се на  траси државног пута који представља везу са севером земље и као такав има велико саобраћајно оптерећење, друмско и железничко. С обзиром да је мост затворен за теретна возила тежине преко 12т, онемогућен је робни саобраћај.</w:t>
      </w:r>
    </w:p>
    <w:p w:rsidR="000863D5" w:rsidRPr="000863D5" w:rsidRDefault="000863D5" w:rsidP="000863D5">
      <w:pPr>
        <w:spacing w:before="60" w:after="60"/>
        <w:jc w:val="both"/>
        <w:rPr>
          <w:rFonts w:ascii="Arial" w:eastAsia="SimSun" w:hAnsi="Arial" w:cs="Arial"/>
          <w:sz w:val="22"/>
          <w:szCs w:val="22"/>
          <w:lang w:val="sr-Cyrl-RS"/>
        </w:rPr>
      </w:pPr>
      <w:r w:rsidRPr="000863D5">
        <w:rPr>
          <w:rFonts w:ascii="Arial" w:eastAsia="SimSun" w:hAnsi="Arial" w:cs="Arial"/>
          <w:sz w:val="22"/>
          <w:szCs w:val="22"/>
          <w:lang w:val="sr-Cyrl-RS"/>
        </w:rPr>
        <w:t xml:space="preserve">Саобраћајни чвор Панчевачки мост представља и једну од значајнијих раскрсница у граду. </w:t>
      </w:r>
    </w:p>
    <w:p w:rsidR="000863D5" w:rsidRPr="000863D5" w:rsidRDefault="000863D5" w:rsidP="000863D5">
      <w:pPr>
        <w:autoSpaceDE w:val="0"/>
        <w:autoSpaceDN w:val="0"/>
        <w:adjustRightInd w:val="0"/>
        <w:ind w:firstLine="540"/>
        <w:jc w:val="both"/>
        <w:rPr>
          <w:rFonts w:ascii="Arial" w:eastAsia="SimSun" w:hAnsi="Arial" w:cs="Arial"/>
          <w:sz w:val="22"/>
          <w:szCs w:val="22"/>
          <w:lang w:val="sr-Cyrl-RS"/>
        </w:rPr>
      </w:pPr>
      <w:r w:rsidRPr="000863D5">
        <w:rPr>
          <w:rFonts w:ascii="Arial" w:eastAsia="SimSun" w:hAnsi="Arial" w:cs="Arial"/>
          <w:sz w:val="22"/>
          <w:szCs w:val="22"/>
          <w:lang w:val="sr-Cyrl-RS"/>
        </w:rPr>
        <w:t>Реконструкција</w:t>
      </w:r>
      <w:r w:rsidRPr="000863D5">
        <w:rPr>
          <w:rFonts w:ascii="Arial" w:hAnsi="Arial" w:cs="Arial"/>
          <w:sz w:val="22"/>
          <w:szCs w:val="22"/>
          <w:lang w:val="sr-Cyrl-CS"/>
        </w:rPr>
        <w:t xml:space="preserve"> обухвата и изградњу</w:t>
      </w:r>
      <w:r w:rsidRPr="000863D5">
        <w:rPr>
          <w:rFonts w:ascii="Arial" w:eastAsia="SimSun" w:hAnsi="Arial" w:cs="Arial"/>
          <w:iCs/>
          <w:sz w:val="22"/>
          <w:szCs w:val="22"/>
          <w:lang w:val="sr-Cyrl-RS"/>
        </w:rPr>
        <w:t xml:space="preserve"> приступних рампи</w:t>
      </w:r>
      <w:r w:rsidRPr="000863D5">
        <w:rPr>
          <w:rFonts w:ascii="Arial" w:eastAsia="SimSun" w:hAnsi="Arial" w:cs="Arial"/>
          <w:sz w:val="22"/>
          <w:szCs w:val="22"/>
          <w:lang w:val="sr-Cyrl-RS"/>
        </w:rPr>
        <w:t>, које се налазе у зони денивелисаног укрштаја са улицама: Дунавска и Вука Врчевића, ГО Палилула. Приступне рампе се граде како би  се саобраћај преко Панчевачког моста одвијао неометано у читавом периоду грађења.</w:t>
      </w:r>
    </w:p>
    <w:p w:rsidR="000863D5" w:rsidRPr="000863D5" w:rsidRDefault="000863D5" w:rsidP="000863D5">
      <w:pPr>
        <w:spacing w:before="60" w:after="60"/>
        <w:jc w:val="both"/>
        <w:rPr>
          <w:rFonts w:ascii="Arial" w:eastAsia="SimSun" w:hAnsi="Arial" w:cs="Arial"/>
          <w:sz w:val="22"/>
          <w:szCs w:val="22"/>
          <w:lang w:val="sr-Cyrl-RS"/>
        </w:rPr>
      </w:pPr>
      <w:r w:rsidRPr="000863D5">
        <w:rPr>
          <w:rFonts w:ascii="Arial" w:eastAsia="SimSun" w:hAnsi="Arial" w:cs="Arial"/>
          <w:sz w:val="22"/>
          <w:szCs w:val="22"/>
          <w:lang w:val="sr-Cyrl-RS"/>
        </w:rPr>
        <w:t xml:space="preserve">Привремена рампа Вука Врчевића која води саобраћај у смеру Београд – Панчево почиње прикључењем на улицу Вука Врчевића. </w:t>
      </w:r>
    </w:p>
    <w:p w:rsidR="000863D5" w:rsidRPr="000863D5" w:rsidRDefault="000863D5" w:rsidP="000863D5">
      <w:pPr>
        <w:spacing w:before="60" w:after="60"/>
        <w:jc w:val="both"/>
        <w:rPr>
          <w:rFonts w:ascii="Arial" w:eastAsia="SimSun" w:hAnsi="Arial" w:cs="Arial"/>
          <w:sz w:val="22"/>
          <w:szCs w:val="22"/>
          <w:lang w:val="sr-Cyrl-RS"/>
        </w:rPr>
      </w:pPr>
      <w:r w:rsidRPr="000863D5">
        <w:rPr>
          <w:rFonts w:ascii="Arial" w:eastAsia="SimSun" w:hAnsi="Arial" w:cs="Arial"/>
          <w:sz w:val="22"/>
          <w:szCs w:val="22"/>
          <w:lang w:val="sr-Cyrl-RS"/>
        </w:rPr>
        <w:t xml:space="preserve">Привремена рампа Вилине воде која води саобраћај у смеру Панчево – Београд почиње прикључењем на државни пут IБ-47 клинастим изливом. </w:t>
      </w:r>
    </w:p>
    <w:p w:rsidR="000863D5" w:rsidRPr="000863D5" w:rsidRDefault="000863D5" w:rsidP="000863D5">
      <w:pPr>
        <w:widowControl w:val="0"/>
        <w:numPr>
          <w:ilvl w:val="0"/>
          <w:numId w:val="49"/>
        </w:numPr>
        <w:suppressAutoHyphens/>
        <w:spacing w:before="300" w:after="120"/>
        <w:ind w:left="714" w:hanging="357"/>
        <w:jc w:val="both"/>
        <w:rPr>
          <w:rFonts w:ascii="Arial" w:eastAsia="Lucida Sans Unicode" w:hAnsi="Arial" w:cs="Arial"/>
          <w:b/>
          <w:bCs/>
          <w:kern w:val="2"/>
          <w:sz w:val="22"/>
          <w:szCs w:val="22"/>
          <w:lang w:val="sr-Cyrl-CS"/>
        </w:rPr>
      </w:pPr>
      <w:r w:rsidRPr="000863D5">
        <w:rPr>
          <w:rFonts w:ascii="Arial" w:eastAsia="Lucida Sans Unicode" w:hAnsi="Arial" w:cs="Arial"/>
          <w:b/>
          <w:bCs/>
          <w:kern w:val="2"/>
          <w:sz w:val="22"/>
          <w:szCs w:val="22"/>
          <w:lang w:val="sr-Cyrl-CS"/>
        </w:rPr>
        <w:t>ОПШТИ ЗАХТЕВИ</w:t>
      </w:r>
    </w:p>
    <w:p w:rsidR="000863D5" w:rsidRPr="000863D5" w:rsidRDefault="000863D5" w:rsidP="000863D5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0863D5">
        <w:rPr>
          <w:rFonts w:ascii="Arial" w:hAnsi="Arial" w:cs="Arial"/>
          <w:sz w:val="22"/>
          <w:szCs w:val="22"/>
          <w:lang w:val="sr-Cyrl-CS"/>
        </w:rPr>
        <w:t>При изради Плана детаљне регулације Обрађивач је у обавези да:</w:t>
      </w:r>
    </w:p>
    <w:p w:rsidR="000863D5" w:rsidRPr="000863D5" w:rsidRDefault="000863D5" w:rsidP="000863D5">
      <w:pPr>
        <w:numPr>
          <w:ilvl w:val="0"/>
          <w:numId w:val="59"/>
        </w:numPr>
        <w:jc w:val="both"/>
        <w:rPr>
          <w:rFonts w:ascii="Arial" w:hAnsi="Arial" w:cs="Arial"/>
          <w:sz w:val="22"/>
          <w:szCs w:val="22"/>
          <w:lang w:val="sr-Cyrl-CS"/>
        </w:rPr>
      </w:pPr>
      <w:r w:rsidRPr="000863D5">
        <w:rPr>
          <w:rFonts w:ascii="Arial" w:hAnsi="Arial" w:cs="Arial"/>
          <w:sz w:val="22"/>
          <w:szCs w:val="22"/>
          <w:lang w:val="sr-Cyrl-CS"/>
        </w:rPr>
        <w:t>Садржину, начин и поступак израде Плана детаљне регулације спроведе у складу са Правилником о садржини, начину и поступку израде докумената просторног и урбанистичког планирања („Сл. гласник РС”, број 32/19 и 47/25).</w:t>
      </w:r>
    </w:p>
    <w:p w:rsidR="000863D5" w:rsidRPr="000863D5" w:rsidRDefault="000863D5" w:rsidP="000863D5">
      <w:pPr>
        <w:numPr>
          <w:ilvl w:val="0"/>
          <w:numId w:val="59"/>
        </w:numPr>
        <w:jc w:val="both"/>
        <w:rPr>
          <w:rFonts w:ascii="Arial" w:hAnsi="Arial" w:cs="Arial"/>
          <w:sz w:val="22"/>
          <w:szCs w:val="22"/>
          <w:lang w:val="sr-Cyrl-CS"/>
        </w:rPr>
      </w:pPr>
      <w:r w:rsidRPr="000863D5">
        <w:rPr>
          <w:rFonts w:ascii="Arial" w:hAnsi="Arial" w:cs="Arial"/>
          <w:sz w:val="22"/>
          <w:szCs w:val="22"/>
          <w:lang w:val="sr-Cyrl-CS"/>
        </w:rPr>
        <w:t xml:space="preserve">На основи Пуномоћја ЈП „Путеви Србије“ прикупи све неопходне подлоге, услове и податке од органа, посебних организација, односно ималаца јавних овлашћења </w:t>
      </w:r>
    </w:p>
    <w:p w:rsidR="000863D5" w:rsidRPr="000863D5" w:rsidRDefault="000863D5" w:rsidP="000863D5">
      <w:pPr>
        <w:numPr>
          <w:ilvl w:val="0"/>
          <w:numId w:val="59"/>
        </w:numPr>
        <w:jc w:val="both"/>
        <w:rPr>
          <w:rFonts w:ascii="Arial" w:hAnsi="Arial" w:cs="Arial"/>
          <w:sz w:val="22"/>
          <w:szCs w:val="22"/>
          <w:lang w:val="sr-Cyrl-CS"/>
        </w:rPr>
      </w:pPr>
      <w:r w:rsidRPr="000863D5">
        <w:rPr>
          <w:rFonts w:ascii="Arial" w:hAnsi="Arial" w:cs="Arial"/>
          <w:sz w:val="22"/>
          <w:szCs w:val="22"/>
          <w:lang w:val="sr-Cyrl-CS"/>
        </w:rPr>
        <w:t xml:space="preserve">Сарађује са надлежним институцијама у поступку издавања подлога, података и услова. </w:t>
      </w:r>
    </w:p>
    <w:p w:rsidR="000863D5" w:rsidRPr="000863D5" w:rsidRDefault="000863D5" w:rsidP="000863D5">
      <w:pPr>
        <w:numPr>
          <w:ilvl w:val="0"/>
          <w:numId w:val="59"/>
        </w:numPr>
        <w:jc w:val="both"/>
        <w:rPr>
          <w:rFonts w:ascii="Arial" w:hAnsi="Arial" w:cs="Arial"/>
          <w:sz w:val="22"/>
          <w:szCs w:val="22"/>
          <w:lang w:val="sr-Cyrl-CS"/>
        </w:rPr>
      </w:pPr>
      <w:r w:rsidRPr="000863D5">
        <w:rPr>
          <w:rFonts w:ascii="Arial" w:hAnsi="Arial" w:cs="Arial"/>
          <w:sz w:val="22"/>
          <w:szCs w:val="22"/>
          <w:lang w:val="sr-Cyrl-RS"/>
        </w:rPr>
        <w:t>Изради ажурну катастарско – топографску подлогу</w:t>
      </w:r>
    </w:p>
    <w:p w:rsidR="000863D5" w:rsidRPr="000863D5" w:rsidRDefault="000863D5" w:rsidP="000863D5">
      <w:pPr>
        <w:numPr>
          <w:ilvl w:val="0"/>
          <w:numId w:val="59"/>
        </w:numPr>
        <w:jc w:val="both"/>
        <w:rPr>
          <w:rFonts w:ascii="Arial" w:hAnsi="Arial" w:cs="Arial"/>
          <w:sz w:val="22"/>
          <w:szCs w:val="22"/>
          <w:lang w:val="sr-Cyrl-CS"/>
        </w:rPr>
      </w:pPr>
      <w:r w:rsidRPr="000863D5">
        <w:rPr>
          <w:rFonts w:ascii="Arial" w:hAnsi="Arial" w:cs="Arial"/>
          <w:sz w:val="22"/>
          <w:szCs w:val="22"/>
          <w:lang w:val="sr-Cyrl-RS"/>
        </w:rPr>
        <w:t>Усклади израду планске документације са доступном технилком документцаијом,коју поседује ЈП „Путеви Србије“ и остали имаоци јавних овлашћења, а која су завршена или је у току,</w:t>
      </w:r>
    </w:p>
    <w:p w:rsidR="000863D5" w:rsidRPr="000863D5" w:rsidRDefault="000863D5" w:rsidP="000863D5">
      <w:pPr>
        <w:widowControl w:val="0"/>
        <w:numPr>
          <w:ilvl w:val="0"/>
          <w:numId w:val="49"/>
        </w:numPr>
        <w:suppressAutoHyphens/>
        <w:spacing w:before="300" w:after="120"/>
        <w:ind w:left="714" w:hanging="357"/>
        <w:jc w:val="both"/>
        <w:rPr>
          <w:rFonts w:ascii="Arial" w:eastAsia="Lucida Sans Unicode" w:hAnsi="Arial" w:cs="Arial"/>
          <w:b/>
          <w:bCs/>
          <w:kern w:val="2"/>
          <w:sz w:val="22"/>
          <w:szCs w:val="22"/>
          <w:lang w:val="sr-Cyrl-CS"/>
        </w:rPr>
      </w:pPr>
      <w:r w:rsidRPr="000863D5">
        <w:rPr>
          <w:rFonts w:ascii="Arial" w:eastAsia="Lucida Sans Unicode" w:hAnsi="Arial" w:cs="Arial"/>
          <w:b/>
          <w:bCs/>
          <w:kern w:val="2"/>
          <w:sz w:val="22"/>
          <w:szCs w:val="22"/>
          <w:lang w:val="sr-Cyrl-CS"/>
        </w:rPr>
        <w:lastRenderedPageBreak/>
        <w:t>ЗАКОНСКИ ОСНОВ</w:t>
      </w:r>
    </w:p>
    <w:p w:rsidR="000863D5" w:rsidRPr="000863D5" w:rsidRDefault="000863D5" w:rsidP="000863D5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0863D5">
        <w:rPr>
          <w:rFonts w:ascii="Arial" w:hAnsi="Arial" w:cs="Arial"/>
          <w:sz w:val="22"/>
          <w:szCs w:val="22"/>
          <w:lang w:val="sr-Cyrl-CS"/>
        </w:rPr>
        <w:t>План детаљне регулације израђује се у складу са:</w:t>
      </w:r>
    </w:p>
    <w:p w:rsidR="000863D5" w:rsidRPr="000863D5" w:rsidRDefault="000863D5" w:rsidP="000863D5">
      <w:pPr>
        <w:numPr>
          <w:ilvl w:val="0"/>
          <w:numId w:val="58"/>
        </w:numPr>
        <w:jc w:val="both"/>
        <w:rPr>
          <w:rFonts w:ascii="Arial" w:hAnsi="Arial" w:cs="Arial"/>
          <w:sz w:val="22"/>
          <w:szCs w:val="22"/>
          <w:lang w:val="sr-Cyrl-CS"/>
        </w:rPr>
      </w:pPr>
      <w:r w:rsidRPr="000863D5">
        <w:rPr>
          <w:rFonts w:ascii="Arial" w:hAnsi="Arial" w:cs="Arial"/>
          <w:sz w:val="22"/>
          <w:szCs w:val="22"/>
          <w:lang w:val="sr-Cyrl-CS"/>
        </w:rPr>
        <w:t>Законом о планирању и изградњи („Сл. гласник РС”, бр. 72/09, 81/09 - исправка, 64/10 - УС, 24/11, 121/12, 42/13 - УС, 50/13 - УС, 98/13 - УС, 132/14 145/14,83/2018, 31/2019, 37/2019- др. Закон 9/20, 52/21,  62/23 и 91/25).</w:t>
      </w:r>
    </w:p>
    <w:p w:rsidR="000863D5" w:rsidRPr="000863D5" w:rsidRDefault="000863D5" w:rsidP="000863D5">
      <w:pPr>
        <w:numPr>
          <w:ilvl w:val="0"/>
          <w:numId w:val="58"/>
        </w:numPr>
        <w:jc w:val="both"/>
        <w:rPr>
          <w:rFonts w:ascii="Arial" w:hAnsi="Arial" w:cs="Arial"/>
          <w:sz w:val="22"/>
          <w:szCs w:val="22"/>
          <w:lang w:val="sr-Cyrl-CS"/>
        </w:rPr>
      </w:pPr>
      <w:r w:rsidRPr="000863D5">
        <w:rPr>
          <w:rFonts w:ascii="Arial" w:hAnsi="Arial" w:cs="Arial"/>
          <w:sz w:val="22"/>
          <w:szCs w:val="22"/>
          <w:lang w:val="sr-Cyrl-CS"/>
        </w:rPr>
        <w:t>Законом о путевима („Сл. гласник РС”, бр.41/2018, 95/2018-др. закон и 92/2023-др. закон)</w:t>
      </w:r>
    </w:p>
    <w:p w:rsidR="000863D5" w:rsidRPr="000863D5" w:rsidRDefault="000863D5" w:rsidP="000863D5">
      <w:pPr>
        <w:numPr>
          <w:ilvl w:val="0"/>
          <w:numId w:val="58"/>
        </w:numPr>
        <w:jc w:val="both"/>
        <w:rPr>
          <w:rFonts w:ascii="Arial" w:hAnsi="Arial" w:cs="Arial"/>
          <w:sz w:val="22"/>
          <w:szCs w:val="22"/>
          <w:lang w:val="sr-Cyrl-CS"/>
        </w:rPr>
      </w:pPr>
      <w:r w:rsidRPr="000863D5">
        <w:rPr>
          <w:rFonts w:ascii="Arial" w:hAnsi="Arial" w:cs="Arial"/>
          <w:sz w:val="22"/>
          <w:szCs w:val="22"/>
          <w:lang w:val="sr-Cyrl-CS"/>
        </w:rPr>
        <w:t xml:space="preserve">Законом о заштити животне средине („Сл. гласник РС”, бр. 135/2004, 36/2009, 36/2009-др. закон, 72/2009-др. закон, 43/2011-одлука УС, 14/2016, 76/2018, 95/2018-др. закон, 95/2018-др. закон  и 94/2024-др. закон) </w:t>
      </w:r>
    </w:p>
    <w:p w:rsidR="000863D5" w:rsidRPr="000863D5" w:rsidRDefault="000863D5" w:rsidP="000863D5">
      <w:pPr>
        <w:numPr>
          <w:ilvl w:val="0"/>
          <w:numId w:val="58"/>
        </w:numPr>
        <w:jc w:val="both"/>
        <w:rPr>
          <w:rFonts w:ascii="Arial" w:hAnsi="Arial" w:cs="Arial"/>
          <w:sz w:val="22"/>
          <w:szCs w:val="22"/>
          <w:lang w:val="sr-Cyrl-CS"/>
        </w:rPr>
      </w:pPr>
      <w:r w:rsidRPr="000863D5">
        <w:rPr>
          <w:rFonts w:ascii="Arial" w:hAnsi="Arial" w:cs="Arial"/>
          <w:sz w:val="22"/>
          <w:szCs w:val="22"/>
          <w:lang w:val="sr-Cyrl-CS"/>
        </w:rPr>
        <w:t>Законом о стратешкој процени утицајана животну средину („Сл. гласник РС”, бр.24/2024)</w:t>
      </w:r>
    </w:p>
    <w:p w:rsidR="000863D5" w:rsidRPr="000863D5" w:rsidRDefault="000863D5" w:rsidP="000863D5">
      <w:pPr>
        <w:numPr>
          <w:ilvl w:val="0"/>
          <w:numId w:val="58"/>
        </w:numPr>
        <w:jc w:val="both"/>
        <w:rPr>
          <w:rFonts w:ascii="Arial" w:hAnsi="Arial" w:cs="Arial"/>
          <w:sz w:val="22"/>
          <w:szCs w:val="22"/>
          <w:lang w:val="sr-Cyrl-CS"/>
        </w:rPr>
      </w:pPr>
      <w:r w:rsidRPr="000863D5">
        <w:rPr>
          <w:rFonts w:ascii="Arial" w:hAnsi="Arial" w:cs="Arial"/>
          <w:sz w:val="22"/>
          <w:szCs w:val="22"/>
          <w:lang w:val="sr-Cyrl-CS"/>
        </w:rPr>
        <w:t>Правилником о условима које са аспекта безбедности саобраћаја морају да испуњавају путни објекти и други елементи јавног пута ("Сл. гласник РС", бр. 50/2011)</w:t>
      </w:r>
    </w:p>
    <w:p w:rsidR="000863D5" w:rsidRPr="000863D5" w:rsidRDefault="000863D5" w:rsidP="000863D5">
      <w:pPr>
        <w:numPr>
          <w:ilvl w:val="0"/>
          <w:numId w:val="58"/>
        </w:numPr>
        <w:jc w:val="both"/>
        <w:rPr>
          <w:rFonts w:ascii="Arial" w:hAnsi="Arial" w:cs="Arial"/>
          <w:sz w:val="22"/>
          <w:szCs w:val="22"/>
          <w:lang w:val="sr-Cyrl-CS"/>
        </w:rPr>
      </w:pPr>
      <w:r w:rsidRPr="000863D5">
        <w:rPr>
          <w:rFonts w:ascii="Arial" w:hAnsi="Arial" w:cs="Arial"/>
          <w:sz w:val="22"/>
          <w:szCs w:val="22"/>
          <w:lang w:val="sr-Cyrl-CS"/>
        </w:rPr>
        <w:t xml:space="preserve">Правилником о садржини, начину и поступку израде докумената просторног и урбанистичког планирања („Сл. гласник РС”, број 32/19 и 47/2025) </w:t>
      </w:r>
    </w:p>
    <w:p w:rsidR="000863D5" w:rsidRPr="000863D5" w:rsidRDefault="000863D5" w:rsidP="000863D5">
      <w:pPr>
        <w:numPr>
          <w:ilvl w:val="0"/>
          <w:numId w:val="58"/>
        </w:numPr>
        <w:jc w:val="both"/>
        <w:rPr>
          <w:rFonts w:ascii="Arial" w:hAnsi="Arial" w:cs="Arial"/>
          <w:sz w:val="22"/>
          <w:szCs w:val="22"/>
          <w:lang w:val="sr-Cyrl-CS"/>
        </w:rPr>
      </w:pPr>
      <w:r w:rsidRPr="000863D5">
        <w:rPr>
          <w:rFonts w:ascii="Arial" w:hAnsi="Arial" w:cs="Arial"/>
          <w:sz w:val="22"/>
          <w:szCs w:val="22"/>
          <w:lang w:val="sr-Cyrl-CS"/>
        </w:rPr>
        <w:t>Правилником о садржини и начину вођења и одржавања Централног регистра планских докумената, Информационог система о стању у простору и локалног информационог система и дигиталном формату достављања планских докумената („Сл. гласник РС”, број 33/2025), ближе се прописује садржина и начин вођења и одржавања Централног регистра планских докумената, Информационог система о стању у простору и локалног информационог система планских докумената, као и дигиталних формата достављања планских докумената.</w:t>
      </w:r>
    </w:p>
    <w:p w:rsidR="000863D5" w:rsidRPr="000863D5" w:rsidRDefault="000863D5" w:rsidP="000863D5">
      <w:pPr>
        <w:widowControl w:val="0"/>
        <w:numPr>
          <w:ilvl w:val="0"/>
          <w:numId w:val="58"/>
        </w:numPr>
        <w:tabs>
          <w:tab w:val="left" w:pos="360"/>
        </w:tabs>
        <w:autoSpaceDE w:val="0"/>
        <w:autoSpaceDN w:val="0"/>
        <w:spacing w:line="249" w:lineRule="exact"/>
        <w:rPr>
          <w:rFonts w:ascii="Arial" w:eastAsia="Microsoft Sans Serif" w:hAnsi="Arial" w:cs="Arial"/>
          <w:sz w:val="22"/>
          <w:szCs w:val="22"/>
        </w:rPr>
      </w:pPr>
      <w:proofErr w:type="spellStart"/>
      <w:r w:rsidRPr="000863D5">
        <w:rPr>
          <w:rFonts w:ascii="Arial" w:eastAsia="Microsoft Sans Serif" w:hAnsi="Arial" w:cs="Arial"/>
          <w:sz w:val="22"/>
          <w:szCs w:val="22"/>
        </w:rPr>
        <w:t>Закон</w:t>
      </w:r>
      <w:proofErr w:type="spellEnd"/>
      <w:r w:rsidRPr="000863D5">
        <w:rPr>
          <w:rFonts w:ascii="Arial" w:eastAsia="Microsoft Sans Serif" w:hAnsi="Arial" w:cs="Arial"/>
          <w:spacing w:val="-11"/>
          <w:sz w:val="22"/>
          <w:szCs w:val="22"/>
        </w:rPr>
        <w:t xml:space="preserve"> </w:t>
      </w:r>
      <w:r w:rsidRPr="000863D5">
        <w:rPr>
          <w:rFonts w:ascii="Arial" w:eastAsia="Microsoft Sans Serif" w:hAnsi="Arial" w:cs="Arial"/>
          <w:sz w:val="22"/>
          <w:szCs w:val="22"/>
        </w:rPr>
        <w:t>о</w:t>
      </w:r>
      <w:r w:rsidRPr="000863D5">
        <w:rPr>
          <w:rFonts w:ascii="Arial" w:eastAsia="Microsoft Sans Serif" w:hAnsi="Arial" w:cs="Arial"/>
          <w:spacing w:val="-7"/>
          <w:sz w:val="22"/>
          <w:szCs w:val="22"/>
        </w:rPr>
        <w:t xml:space="preserve"> </w:t>
      </w:r>
      <w:proofErr w:type="spellStart"/>
      <w:r w:rsidRPr="000863D5">
        <w:rPr>
          <w:rFonts w:ascii="Arial" w:eastAsia="Microsoft Sans Serif" w:hAnsi="Arial" w:cs="Arial"/>
          <w:sz w:val="22"/>
          <w:szCs w:val="22"/>
        </w:rPr>
        <w:t>железници</w:t>
      </w:r>
      <w:proofErr w:type="spellEnd"/>
      <w:r w:rsidRPr="000863D5">
        <w:rPr>
          <w:rFonts w:ascii="Arial" w:eastAsia="Microsoft Sans Serif" w:hAnsi="Arial" w:cs="Arial"/>
          <w:spacing w:val="-7"/>
          <w:sz w:val="22"/>
          <w:szCs w:val="22"/>
        </w:rPr>
        <w:t xml:space="preserve"> </w:t>
      </w:r>
      <w:r w:rsidRPr="000863D5">
        <w:rPr>
          <w:rFonts w:ascii="Arial" w:eastAsia="Microsoft Sans Serif" w:hAnsi="Arial" w:cs="Arial"/>
          <w:sz w:val="22"/>
          <w:szCs w:val="22"/>
        </w:rPr>
        <w:t>(„</w:t>
      </w:r>
      <w:proofErr w:type="spellStart"/>
      <w:r w:rsidRPr="000863D5">
        <w:rPr>
          <w:rFonts w:ascii="Arial" w:eastAsia="Microsoft Sans Serif" w:hAnsi="Arial" w:cs="Arial"/>
          <w:sz w:val="22"/>
          <w:szCs w:val="22"/>
        </w:rPr>
        <w:t>Сл</w:t>
      </w:r>
      <w:proofErr w:type="spellEnd"/>
      <w:r w:rsidRPr="000863D5">
        <w:rPr>
          <w:rFonts w:ascii="Arial" w:eastAsia="Microsoft Sans Serif" w:hAnsi="Arial" w:cs="Arial"/>
          <w:sz w:val="22"/>
          <w:szCs w:val="22"/>
        </w:rPr>
        <w:t>.</w:t>
      </w:r>
      <w:r w:rsidRPr="000863D5">
        <w:rPr>
          <w:rFonts w:ascii="Arial" w:eastAsia="Microsoft Sans Serif" w:hAnsi="Arial" w:cs="Arial"/>
          <w:spacing w:val="-10"/>
          <w:sz w:val="22"/>
          <w:szCs w:val="22"/>
        </w:rPr>
        <w:t xml:space="preserve"> </w:t>
      </w:r>
      <w:proofErr w:type="spellStart"/>
      <w:r w:rsidRPr="000863D5">
        <w:rPr>
          <w:rFonts w:ascii="Arial" w:eastAsia="Microsoft Sans Serif" w:hAnsi="Arial" w:cs="Arial"/>
          <w:sz w:val="22"/>
          <w:szCs w:val="22"/>
        </w:rPr>
        <w:t>гласник</w:t>
      </w:r>
      <w:proofErr w:type="spellEnd"/>
      <w:r w:rsidRPr="000863D5">
        <w:rPr>
          <w:rFonts w:ascii="Arial" w:eastAsia="Microsoft Sans Serif" w:hAnsi="Arial" w:cs="Arial"/>
          <w:spacing w:val="-11"/>
          <w:sz w:val="22"/>
          <w:szCs w:val="22"/>
        </w:rPr>
        <w:t xml:space="preserve"> </w:t>
      </w:r>
      <w:proofErr w:type="gramStart"/>
      <w:r w:rsidRPr="000863D5">
        <w:rPr>
          <w:rFonts w:ascii="Arial" w:eastAsia="Microsoft Sans Serif" w:hAnsi="Arial" w:cs="Arial"/>
          <w:sz w:val="22"/>
          <w:szCs w:val="22"/>
        </w:rPr>
        <w:t>РС“</w:t>
      </w:r>
      <w:proofErr w:type="gramEnd"/>
      <w:r w:rsidRPr="000863D5">
        <w:rPr>
          <w:rFonts w:ascii="Arial" w:eastAsia="Microsoft Sans Serif" w:hAnsi="Arial" w:cs="Arial"/>
          <w:sz w:val="22"/>
          <w:szCs w:val="22"/>
        </w:rPr>
        <w:t>,</w:t>
      </w:r>
      <w:r w:rsidRPr="000863D5">
        <w:rPr>
          <w:rFonts w:ascii="Arial" w:eastAsia="Microsoft Sans Serif" w:hAnsi="Arial" w:cs="Arial"/>
          <w:spacing w:val="-10"/>
          <w:sz w:val="22"/>
          <w:szCs w:val="22"/>
        </w:rPr>
        <w:t xml:space="preserve"> </w:t>
      </w:r>
      <w:proofErr w:type="spellStart"/>
      <w:r w:rsidRPr="000863D5">
        <w:rPr>
          <w:rFonts w:ascii="Arial" w:eastAsia="Microsoft Sans Serif" w:hAnsi="Arial" w:cs="Arial"/>
          <w:sz w:val="22"/>
          <w:szCs w:val="22"/>
        </w:rPr>
        <w:t>број</w:t>
      </w:r>
      <w:proofErr w:type="spellEnd"/>
      <w:r w:rsidRPr="000863D5">
        <w:rPr>
          <w:rFonts w:ascii="Arial" w:eastAsia="Microsoft Sans Serif" w:hAnsi="Arial" w:cs="Arial"/>
          <w:spacing w:val="-8"/>
          <w:sz w:val="22"/>
          <w:szCs w:val="22"/>
        </w:rPr>
        <w:t xml:space="preserve"> </w:t>
      </w:r>
      <w:r w:rsidRPr="000863D5">
        <w:rPr>
          <w:rFonts w:ascii="Arial" w:eastAsia="Microsoft Sans Serif" w:hAnsi="Arial" w:cs="Arial"/>
          <w:sz w:val="22"/>
          <w:szCs w:val="22"/>
        </w:rPr>
        <w:t>41/18</w:t>
      </w:r>
      <w:r w:rsidRPr="000863D5">
        <w:rPr>
          <w:rFonts w:ascii="Arial" w:eastAsia="Microsoft Sans Serif" w:hAnsi="Arial" w:cs="Arial"/>
          <w:spacing w:val="-7"/>
          <w:sz w:val="22"/>
          <w:szCs w:val="22"/>
        </w:rPr>
        <w:t xml:space="preserve"> </w:t>
      </w:r>
      <w:r w:rsidRPr="000863D5">
        <w:rPr>
          <w:rFonts w:ascii="Arial" w:eastAsia="Microsoft Sans Serif" w:hAnsi="Arial" w:cs="Arial"/>
          <w:sz w:val="22"/>
          <w:szCs w:val="22"/>
        </w:rPr>
        <w:t>и</w:t>
      </w:r>
      <w:r w:rsidRPr="000863D5">
        <w:rPr>
          <w:rFonts w:ascii="Arial" w:eastAsia="Microsoft Sans Serif" w:hAnsi="Arial" w:cs="Arial"/>
          <w:spacing w:val="-8"/>
          <w:sz w:val="22"/>
          <w:szCs w:val="22"/>
        </w:rPr>
        <w:t xml:space="preserve"> </w:t>
      </w:r>
      <w:r w:rsidRPr="000863D5">
        <w:rPr>
          <w:rFonts w:ascii="Arial" w:eastAsia="Microsoft Sans Serif" w:hAnsi="Arial" w:cs="Arial"/>
          <w:spacing w:val="-2"/>
          <w:sz w:val="22"/>
          <w:szCs w:val="22"/>
        </w:rPr>
        <w:t>62/23);</w:t>
      </w:r>
    </w:p>
    <w:p w:rsidR="000863D5" w:rsidRPr="000863D5" w:rsidRDefault="000863D5" w:rsidP="000863D5">
      <w:pPr>
        <w:widowControl w:val="0"/>
        <w:numPr>
          <w:ilvl w:val="0"/>
          <w:numId w:val="58"/>
        </w:numPr>
        <w:tabs>
          <w:tab w:val="left" w:pos="360"/>
        </w:tabs>
        <w:autoSpaceDE w:val="0"/>
        <w:autoSpaceDN w:val="0"/>
        <w:spacing w:line="244" w:lineRule="auto"/>
        <w:ind w:right="361"/>
        <w:jc w:val="both"/>
        <w:rPr>
          <w:rFonts w:ascii="Arial" w:eastAsia="Microsoft Sans Serif" w:hAnsi="Arial" w:cs="Arial"/>
          <w:sz w:val="22"/>
          <w:szCs w:val="22"/>
        </w:rPr>
      </w:pPr>
      <w:proofErr w:type="spellStart"/>
      <w:r w:rsidRPr="000863D5">
        <w:rPr>
          <w:rFonts w:ascii="Arial" w:eastAsia="Microsoft Sans Serif" w:hAnsi="Arial" w:cs="Arial"/>
          <w:spacing w:val="-2"/>
          <w:sz w:val="22"/>
          <w:szCs w:val="22"/>
        </w:rPr>
        <w:t>Сви</w:t>
      </w:r>
      <w:proofErr w:type="spellEnd"/>
      <w:r w:rsidRPr="000863D5">
        <w:rPr>
          <w:rFonts w:ascii="Arial" w:eastAsia="Microsoft Sans Serif" w:hAnsi="Arial" w:cs="Arial"/>
          <w:spacing w:val="-13"/>
          <w:sz w:val="22"/>
          <w:szCs w:val="22"/>
        </w:rPr>
        <w:t xml:space="preserve"> </w:t>
      </w:r>
      <w:proofErr w:type="spellStart"/>
      <w:r w:rsidRPr="000863D5">
        <w:rPr>
          <w:rFonts w:ascii="Arial" w:eastAsia="Microsoft Sans Serif" w:hAnsi="Arial" w:cs="Arial"/>
          <w:spacing w:val="-2"/>
          <w:sz w:val="22"/>
          <w:szCs w:val="22"/>
        </w:rPr>
        <w:t>други</w:t>
      </w:r>
      <w:proofErr w:type="spellEnd"/>
      <w:r w:rsidRPr="000863D5">
        <w:rPr>
          <w:rFonts w:ascii="Arial" w:eastAsia="Microsoft Sans Serif" w:hAnsi="Arial" w:cs="Arial"/>
          <w:spacing w:val="-12"/>
          <w:sz w:val="22"/>
          <w:szCs w:val="22"/>
        </w:rPr>
        <w:t xml:space="preserve"> </w:t>
      </w:r>
      <w:proofErr w:type="spellStart"/>
      <w:r w:rsidRPr="000863D5">
        <w:rPr>
          <w:rFonts w:ascii="Arial" w:eastAsia="Microsoft Sans Serif" w:hAnsi="Arial" w:cs="Arial"/>
          <w:spacing w:val="-2"/>
          <w:sz w:val="22"/>
          <w:szCs w:val="22"/>
        </w:rPr>
        <w:t>важећи</w:t>
      </w:r>
      <w:proofErr w:type="spellEnd"/>
      <w:r w:rsidRPr="000863D5">
        <w:rPr>
          <w:rFonts w:ascii="Arial" w:eastAsia="Microsoft Sans Serif" w:hAnsi="Arial" w:cs="Arial"/>
          <w:spacing w:val="-11"/>
          <w:sz w:val="22"/>
          <w:szCs w:val="22"/>
        </w:rPr>
        <w:t xml:space="preserve"> </w:t>
      </w:r>
      <w:proofErr w:type="spellStart"/>
      <w:r w:rsidRPr="000863D5">
        <w:rPr>
          <w:rFonts w:ascii="Arial" w:eastAsia="Microsoft Sans Serif" w:hAnsi="Arial" w:cs="Arial"/>
          <w:spacing w:val="-2"/>
          <w:sz w:val="22"/>
          <w:szCs w:val="22"/>
        </w:rPr>
        <w:t>закони</w:t>
      </w:r>
      <w:proofErr w:type="spellEnd"/>
      <w:r w:rsidRPr="000863D5">
        <w:rPr>
          <w:rFonts w:ascii="Arial" w:eastAsia="Microsoft Sans Serif" w:hAnsi="Arial" w:cs="Arial"/>
          <w:spacing w:val="-2"/>
          <w:sz w:val="22"/>
          <w:szCs w:val="22"/>
        </w:rPr>
        <w:t>,</w:t>
      </w:r>
      <w:r w:rsidRPr="000863D5">
        <w:rPr>
          <w:rFonts w:ascii="Arial" w:eastAsia="Microsoft Sans Serif" w:hAnsi="Arial" w:cs="Arial"/>
          <w:spacing w:val="-13"/>
          <w:sz w:val="22"/>
          <w:szCs w:val="22"/>
        </w:rPr>
        <w:t xml:space="preserve"> </w:t>
      </w:r>
      <w:proofErr w:type="spellStart"/>
      <w:r w:rsidRPr="000863D5">
        <w:rPr>
          <w:rFonts w:ascii="Arial" w:eastAsia="Microsoft Sans Serif" w:hAnsi="Arial" w:cs="Arial"/>
          <w:spacing w:val="-2"/>
          <w:sz w:val="22"/>
          <w:szCs w:val="22"/>
        </w:rPr>
        <w:t>подзаконска</w:t>
      </w:r>
      <w:proofErr w:type="spellEnd"/>
      <w:r w:rsidRPr="000863D5">
        <w:rPr>
          <w:rFonts w:ascii="Arial" w:eastAsia="Microsoft Sans Serif" w:hAnsi="Arial" w:cs="Arial"/>
          <w:spacing w:val="-10"/>
          <w:sz w:val="22"/>
          <w:szCs w:val="22"/>
        </w:rPr>
        <w:t xml:space="preserve"> </w:t>
      </w:r>
      <w:proofErr w:type="spellStart"/>
      <w:r w:rsidRPr="000863D5">
        <w:rPr>
          <w:rFonts w:ascii="Arial" w:eastAsia="Microsoft Sans Serif" w:hAnsi="Arial" w:cs="Arial"/>
          <w:spacing w:val="-2"/>
          <w:sz w:val="22"/>
          <w:szCs w:val="22"/>
        </w:rPr>
        <w:t>акта</w:t>
      </w:r>
      <w:proofErr w:type="spellEnd"/>
      <w:r w:rsidRPr="000863D5">
        <w:rPr>
          <w:rFonts w:ascii="Arial" w:eastAsia="Microsoft Sans Serif" w:hAnsi="Arial" w:cs="Arial"/>
          <w:spacing w:val="-2"/>
          <w:sz w:val="22"/>
          <w:szCs w:val="22"/>
        </w:rPr>
        <w:t>,</w:t>
      </w:r>
      <w:r w:rsidRPr="000863D5">
        <w:rPr>
          <w:rFonts w:ascii="Arial" w:eastAsia="Microsoft Sans Serif" w:hAnsi="Arial" w:cs="Arial"/>
          <w:spacing w:val="-13"/>
          <w:sz w:val="22"/>
          <w:szCs w:val="22"/>
        </w:rPr>
        <w:t xml:space="preserve"> </w:t>
      </w:r>
      <w:proofErr w:type="spellStart"/>
      <w:r w:rsidRPr="000863D5">
        <w:rPr>
          <w:rFonts w:ascii="Arial" w:eastAsia="Microsoft Sans Serif" w:hAnsi="Arial" w:cs="Arial"/>
          <w:spacing w:val="-2"/>
          <w:sz w:val="22"/>
          <w:szCs w:val="22"/>
        </w:rPr>
        <w:t>стандарди</w:t>
      </w:r>
      <w:proofErr w:type="spellEnd"/>
      <w:r w:rsidRPr="000863D5">
        <w:rPr>
          <w:rFonts w:ascii="Arial" w:eastAsia="Microsoft Sans Serif" w:hAnsi="Arial" w:cs="Arial"/>
          <w:spacing w:val="-11"/>
          <w:sz w:val="22"/>
          <w:szCs w:val="22"/>
        </w:rPr>
        <w:t xml:space="preserve"> </w:t>
      </w:r>
      <w:r w:rsidRPr="000863D5">
        <w:rPr>
          <w:rFonts w:ascii="Arial" w:eastAsia="Microsoft Sans Serif" w:hAnsi="Arial" w:cs="Arial"/>
          <w:spacing w:val="-2"/>
          <w:sz w:val="22"/>
          <w:szCs w:val="22"/>
        </w:rPr>
        <w:t>и</w:t>
      </w:r>
      <w:r w:rsidRPr="000863D5">
        <w:rPr>
          <w:rFonts w:ascii="Arial" w:eastAsia="Microsoft Sans Serif" w:hAnsi="Arial" w:cs="Arial"/>
          <w:spacing w:val="-11"/>
          <w:sz w:val="22"/>
          <w:szCs w:val="22"/>
        </w:rPr>
        <w:t xml:space="preserve"> </w:t>
      </w:r>
      <w:proofErr w:type="spellStart"/>
      <w:r w:rsidRPr="000863D5">
        <w:rPr>
          <w:rFonts w:ascii="Arial" w:eastAsia="Microsoft Sans Serif" w:hAnsi="Arial" w:cs="Arial"/>
          <w:spacing w:val="-2"/>
          <w:sz w:val="22"/>
          <w:szCs w:val="22"/>
        </w:rPr>
        <w:t>прописи</w:t>
      </w:r>
      <w:proofErr w:type="spellEnd"/>
      <w:r w:rsidRPr="000863D5">
        <w:rPr>
          <w:rFonts w:ascii="Arial" w:eastAsia="Microsoft Sans Serif" w:hAnsi="Arial" w:cs="Arial"/>
          <w:spacing w:val="-11"/>
          <w:sz w:val="22"/>
          <w:szCs w:val="22"/>
        </w:rPr>
        <w:t xml:space="preserve"> </w:t>
      </w:r>
      <w:proofErr w:type="spellStart"/>
      <w:r w:rsidRPr="000863D5">
        <w:rPr>
          <w:rFonts w:ascii="Arial" w:eastAsia="Microsoft Sans Serif" w:hAnsi="Arial" w:cs="Arial"/>
          <w:spacing w:val="-2"/>
          <w:sz w:val="22"/>
          <w:szCs w:val="22"/>
        </w:rPr>
        <w:t>који</w:t>
      </w:r>
      <w:proofErr w:type="spellEnd"/>
      <w:r w:rsidRPr="000863D5">
        <w:rPr>
          <w:rFonts w:ascii="Arial" w:eastAsia="Microsoft Sans Serif" w:hAnsi="Arial" w:cs="Arial"/>
          <w:spacing w:val="-11"/>
          <w:sz w:val="22"/>
          <w:szCs w:val="22"/>
        </w:rPr>
        <w:t xml:space="preserve"> </w:t>
      </w:r>
      <w:proofErr w:type="spellStart"/>
      <w:r w:rsidRPr="000863D5">
        <w:rPr>
          <w:rFonts w:ascii="Arial" w:eastAsia="Microsoft Sans Serif" w:hAnsi="Arial" w:cs="Arial"/>
          <w:spacing w:val="-2"/>
          <w:sz w:val="22"/>
          <w:szCs w:val="22"/>
        </w:rPr>
        <w:t>се</w:t>
      </w:r>
      <w:proofErr w:type="spellEnd"/>
      <w:r w:rsidRPr="000863D5">
        <w:rPr>
          <w:rFonts w:ascii="Arial" w:eastAsia="Microsoft Sans Serif" w:hAnsi="Arial" w:cs="Arial"/>
          <w:spacing w:val="-10"/>
          <w:sz w:val="22"/>
          <w:szCs w:val="22"/>
        </w:rPr>
        <w:t xml:space="preserve"> </w:t>
      </w:r>
      <w:proofErr w:type="spellStart"/>
      <w:r w:rsidRPr="000863D5">
        <w:rPr>
          <w:rFonts w:ascii="Arial" w:eastAsia="Microsoft Sans Serif" w:hAnsi="Arial" w:cs="Arial"/>
          <w:spacing w:val="-2"/>
          <w:sz w:val="22"/>
          <w:szCs w:val="22"/>
        </w:rPr>
        <w:t>односе</w:t>
      </w:r>
      <w:proofErr w:type="spellEnd"/>
      <w:r w:rsidRPr="000863D5">
        <w:rPr>
          <w:rFonts w:ascii="Arial" w:eastAsia="Microsoft Sans Serif" w:hAnsi="Arial" w:cs="Arial"/>
          <w:spacing w:val="-10"/>
          <w:sz w:val="22"/>
          <w:szCs w:val="22"/>
        </w:rPr>
        <w:t xml:space="preserve"> </w:t>
      </w:r>
      <w:proofErr w:type="spellStart"/>
      <w:r w:rsidRPr="000863D5">
        <w:rPr>
          <w:rFonts w:ascii="Arial" w:eastAsia="Microsoft Sans Serif" w:hAnsi="Arial" w:cs="Arial"/>
          <w:spacing w:val="-2"/>
          <w:sz w:val="22"/>
          <w:szCs w:val="22"/>
        </w:rPr>
        <w:t>на</w:t>
      </w:r>
      <w:proofErr w:type="spellEnd"/>
      <w:r w:rsidRPr="000863D5">
        <w:rPr>
          <w:rFonts w:ascii="Arial" w:eastAsia="Microsoft Sans Serif" w:hAnsi="Arial" w:cs="Arial"/>
          <w:spacing w:val="-10"/>
          <w:sz w:val="22"/>
          <w:szCs w:val="22"/>
        </w:rPr>
        <w:t xml:space="preserve"> </w:t>
      </w:r>
      <w:proofErr w:type="spellStart"/>
      <w:r w:rsidRPr="000863D5">
        <w:rPr>
          <w:rFonts w:ascii="Arial" w:eastAsia="Microsoft Sans Serif" w:hAnsi="Arial" w:cs="Arial"/>
          <w:spacing w:val="-2"/>
          <w:sz w:val="22"/>
          <w:szCs w:val="22"/>
        </w:rPr>
        <w:t>предмет</w:t>
      </w:r>
      <w:proofErr w:type="spellEnd"/>
      <w:r w:rsidRPr="000863D5">
        <w:rPr>
          <w:rFonts w:ascii="Arial" w:eastAsia="Microsoft Sans Serif" w:hAnsi="Arial" w:cs="Arial"/>
          <w:spacing w:val="-2"/>
          <w:sz w:val="22"/>
          <w:szCs w:val="22"/>
        </w:rPr>
        <w:t xml:space="preserve"> </w:t>
      </w:r>
      <w:proofErr w:type="spellStart"/>
      <w:r w:rsidRPr="000863D5">
        <w:rPr>
          <w:rFonts w:ascii="Arial" w:eastAsia="Microsoft Sans Serif" w:hAnsi="Arial" w:cs="Arial"/>
          <w:spacing w:val="-2"/>
          <w:sz w:val="22"/>
          <w:szCs w:val="22"/>
        </w:rPr>
        <w:t>пројекта</w:t>
      </w:r>
      <w:proofErr w:type="spellEnd"/>
      <w:r w:rsidRPr="000863D5">
        <w:rPr>
          <w:rFonts w:ascii="Arial" w:eastAsia="Microsoft Sans Serif" w:hAnsi="Arial" w:cs="Arial"/>
          <w:spacing w:val="-2"/>
          <w:sz w:val="22"/>
          <w:szCs w:val="22"/>
        </w:rPr>
        <w:t>.</w:t>
      </w:r>
    </w:p>
    <w:p w:rsidR="000863D5" w:rsidRPr="000863D5" w:rsidRDefault="000863D5" w:rsidP="000863D5">
      <w:pPr>
        <w:ind w:firstLine="709"/>
        <w:jc w:val="both"/>
        <w:rPr>
          <w:rFonts w:ascii="Arial" w:hAnsi="Arial" w:cs="Arial"/>
          <w:sz w:val="22"/>
          <w:szCs w:val="22"/>
          <w:lang w:val="sr-Cyrl-CS"/>
        </w:rPr>
      </w:pPr>
    </w:p>
    <w:p w:rsidR="000863D5" w:rsidRPr="000863D5" w:rsidRDefault="000863D5" w:rsidP="000863D5">
      <w:pPr>
        <w:ind w:firstLine="709"/>
        <w:jc w:val="both"/>
        <w:rPr>
          <w:rFonts w:ascii="Arial" w:hAnsi="Arial" w:cs="Arial"/>
          <w:sz w:val="22"/>
          <w:szCs w:val="22"/>
          <w:lang w:val="sr-Cyrl-CS"/>
        </w:rPr>
      </w:pPr>
      <w:r w:rsidRPr="000863D5">
        <w:rPr>
          <w:rFonts w:ascii="Arial" w:hAnsi="Arial" w:cs="Arial"/>
          <w:sz w:val="22"/>
          <w:szCs w:val="22"/>
          <w:lang w:val="sr-Cyrl-CS"/>
        </w:rPr>
        <w:t>Израда ПДР-а мора да буде усклађена у свему са важећом законском регулативом.</w:t>
      </w:r>
    </w:p>
    <w:p w:rsidR="000863D5" w:rsidRPr="000863D5" w:rsidRDefault="000863D5" w:rsidP="000863D5">
      <w:pPr>
        <w:widowControl w:val="0"/>
        <w:numPr>
          <w:ilvl w:val="0"/>
          <w:numId w:val="49"/>
        </w:numPr>
        <w:suppressAutoHyphens/>
        <w:spacing w:before="240" w:after="120"/>
        <w:ind w:left="714" w:hanging="357"/>
        <w:jc w:val="both"/>
        <w:rPr>
          <w:rFonts w:ascii="Arial" w:eastAsia="Lucida Sans Unicode" w:hAnsi="Arial" w:cs="Arial"/>
          <w:b/>
          <w:bCs/>
          <w:kern w:val="2"/>
          <w:sz w:val="22"/>
          <w:szCs w:val="22"/>
          <w:lang w:val="sr-Cyrl-CS"/>
        </w:rPr>
      </w:pPr>
      <w:r w:rsidRPr="000863D5">
        <w:rPr>
          <w:rFonts w:ascii="Arial" w:eastAsia="Lucida Sans Unicode" w:hAnsi="Arial" w:cs="Arial"/>
          <w:b/>
          <w:bCs/>
          <w:kern w:val="2"/>
          <w:sz w:val="22"/>
          <w:szCs w:val="22"/>
          <w:lang w:val="sr-Cyrl-CS"/>
        </w:rPr>
        <w:t>ПЛАНСКИ ОСНОВ</w:t>
      </w:r>
    </w:p>
    <w:p w:rsidR="000863D5" w:rsidRPr="000863D5" w:rsidRDefault="000863D5" w:rsidP="000863D5">
      <w:pPr>
        <w:rPr>
          <w:rFonts w:ascii="Arial" w:eastAsia="SimSun" w:hAnsi="Arial" w:cs="Arial"/>
          <w:sz w:val="22"/>
          <w:szCs w:val="22"/>
          <w:lang w:val="sr-Cyrl-RS"/>
        </w:rPr>
      </w:pPr>
      <w:r w:rsidRPr="000863D5">
        <w:rPr>
          <w:rFonts w:ascii="Arial" w:eastAsia="SimSun" w:hAnsi="Arial" w:cs="Arial"/>
          <w:sz w:val="22"/>
          <w:szCs w:val="22"/>
          <w:lang w:val="sr-Cyrl-RS"/>
        </w:rPr>
        <w:t>Стечене обавезе у зони Панчевачког моста:</w:t>
      </w:r>
    </w:p>
    <w:p w:rsidR="000863D5" w:rsidRPr="000863D5" w:rsidRDefault="000863D5" w:rsidP="000863D5">
      <w:pPr>
        <w:rPr>
          <w:rFonts w:ascii="Arial" w:eastAsia="SimSun" w:hAnsi="Arial" w:cs="Arial"/>
          <w:sz w:val="22"/>
          <w:szCs w:val="22"/>
          <w:lang w:val="sr-Cyrl-RS"/>
        </w:rPr>
      </w:pPr>
    </w:p>
    <w:p w:rsidR="000863D5" w:rsidRPr="000863D5" w:rsidRDefault="000863D5" w:rsidP="000863D5">
      <w:pPr>
        <w:numPr>
          <w:ilvl w:val="0"/>
          <w:numId w:val="66"/>
        </w:numPr>
        <w:contextualSpacing/>
        <w:jc w:val="both"/>
        <w:rPr>
          <w:rFonts w:ascii="Arial" w:eastAsia="SimSun" w:hAnsi="Arial" w:cs="Arial"/>
          <w:sz w:val="22"/>
          <w:szCs w:val="22"/>
          <w:lang w:val="sr-Cyrl-RS"/>
        </w:rPr>
      </w:pPr>
      <w:r w:rsidRPr="000863D5">
        <w:rPr>
          <w:rFonts w:ascii="Arial" w:eastAsia="SimSun" w:hAnsi="Arial" w:cs="Arial"/>
          <w:sz w:val="22"/>
          <w:szCs w:val="22"/>
          <w:lang w:val="sr-Cyrl-RS"/>
        </w:rPr>
        <w:t xml:space="preserve">ПГР шинских система у Београду, са елементима детаљне разраде за </w:t>
      </w:r>
      <w:r w:rsidRPr="000863D5">
        <w:rPr>
          <w:rFonts w:ascii="Arial" w:eastAsia="SimSun" w:hAnsi="Arial" w:cs="Arial"/>
          <w:sz w:val="22"/>
          <w:szCs w:val="22"/>
        </w:rPr>
        <w:t>I</w:t>
      </w:r>
      <w:r w:rsidRPr="000863D5">
        <w:rPr>
          <w:rFonts w:ascii="Arial" w:eastAsia="SimSun" w:hAnsi="Arial" w:cs="Arial"/>
          <w:sz w:val="22"/>
          <w:szCs w:val="22"/>
          <w:lang w:val="sr-Cyrl-RS"/>
        </w:rPr>
        <w:t xml:space="preserve"> фазу прве линије метро система („Сл. лист града Београда“ бр. 102/21)</w:t>
      </w:r>
    </w:p>
    <w:p w:rsidR="000863D5" w:rsidRPr="000863D5" w:rsidRDefault="000863D5" w:rsidP="000863D5">
      <w:pPr>
        <w:numPr>
          <w:ilvl w:val="0"/>
          <w:numId w:val="66"/>
        </w:numPr>
        <w:contextualSpacing/>
        <w:jc w:val="both"/>
        <w:rPr>
          <w:rFonts w:ascii="Arial" w:eastAsia="SimSun" w:hAnsi="Arial" w:cs="Arial"/>
          <w:sz w:val="22"/>
          <w:szCs w:val="22"/>
          <w:lang w:val="sr-Cyrl-RS"/>
        </w:rPr>
      </w:pPr>
      <w:r w:rsidRPr="000863D5">
        <w:rPr>
          <w:rFonts w:ascii="Arial" w:eastAsia="SimSun" w:hAnsi="Arial" w:cs="Arial"/>
          <w:sz w:val="22"/>
          <w:szCs w:val="22"/>
          <w:lang w:val="sr-Cyrl-RS"/>
        </w:rPr>
        <w:t>ПГР шинских система у Београду, са елементима детаљне разраде за II фазу прве линије метро система („Сл. лист града Београда“ бр. 6/23)</w:t>
      </w:r>
    </w:p>
    <w:p w:rsidR="000863D5" w:rsidRPr="000863D5" w:rsidRDefault="000863D5" w:rsidP="000863D5">
      <w:pPr>
        <w:numPr>
          <w:ilvl w:val="0"/>
          <w:numId w:val="66"/>
        </w:numPr>
        <w:contextualSpacing/>
        <w:jc w:val="both"/>
        <w:rPr>
          <w:rFonts w:ascii="Arial" w:eastAsia="SimSun" w:hAnsi="Arial" w:cs="Arial"/>
          <w:sz w:val="22"/>
          <w:szCs w:val="22"/>
          <w:lang w:val="sr-Cyrl-RS"/>
        </w:rPr>
      </w:pPr>
      <w:r w:rsidRPr="000863D5">
        <w:rPr>
          <w:rFonts w:ascii="Arial" w:eastAsia="SimSun" w:hAnsi="Arial" w:cs="Arial"/>
          <w:sz w:val="22"/>
          <w:szCs w:val="22"/>
          <w:lang w:val="sr-Cyrl-RS"/>
        </w:rPr>
        <w:t>ПДР саобраћајнице Нова Дунавска, од Панчевачког моста до Пута за Ада Хују, општина Палилула („Сл. лист града Београда“ бр. 32/14)</w:t>
      </w:r>
    </w:p>
    <w:p w:rsidR="000863D5" w:rsidRPr="000863D5" w:rsidRDefault="000863D5" w:rsidP="000863D5">
      <w:pPr>
        <w:numPr>
          <w:ilvl w:val="0"/>
          <w:numId w:val="66"/>
        </w:numPr>
        <w:contextualSpacing/>
        <w:jc w:val="both"/>
        <w:rPr>
          <w:rFonts w:ascii="Arial" w:eastAsia="SimSun" w:hAnsi="Arial" w:cs="Arial"/>
          <w:sz w:val="22"/>
          <w:szCs w:val="22"/>
          <w:lang w:val="sr-Cyrl-RS"/>
        </w:rPr>
      </w:pPr>
      <w:r w:rsidRPr="000863D5">
        <w:rPr>
          <w:rFonts w:ascii="Arial" w:eastAsia="SimSun" w:hAnsi="Arial" w:cs="Arial"/>
          <w:sz w:val="22"/>
          <w:szCs w:val="22"/>
          <w:lang w:val="sr-Cyrl-RS"/>
        </w:rPr>
        <w:t>ПДР дела подручја Ада хује (Зона А), општине Стари град и Палилула („Сл. лист града Београда“ бр. 7/12)</w:t>
      </w:r>
    </w:p>
    <w:p w:rsidR="000863D5" w:rsidRPr="000863D5" w:rsidRDefault="000863D5" w:rsidP="000863D5">
      <w:pPr>
        <w:numPr>
          <w:ilvl w:val="0"/>
          <w:numId w:val="66"/>
        </w:numPr>
        <w:contextualSpacing/>
        <w:jc w:val="both"/>
        <w:rPr>
          <w:rFonts w:ascii="Arial" w:eastAsia="SimSun" w:hAnsi="Arial" w:cs="Arial"/>
          <w:sz w:val="22"/>
          <w:szCs w:val="22"/>
          <w:lang w:val="sr-Cyrl-RS"/>
        </w:rPr>
      </w:pPr>
      <w:r w:rsidRPr="000863D5">
        <w:rPr>
          <w:rFonts w:ascii="Arial" w:eastAsia="SimSun" w:hAnsi="Arial" w:cs="Arial"/>
          <w:sz w:val="22"/>
          <w:szCs w:val="22"/>
          <w:lang w:val="sr-Cyrl-RS"/>
        </w:rPr>
        <w:t>План места за постављање плутајућих објеката на водним земљишту, на територији града Београда („Сл. лист града Београда“ бр. 37/21)</w:t>
      </w:r>
    </w:p>
    <w:p w:rsidR="000863D5" w:rsidRPr="000863D5" w:rsidRDefault="000863D5" w:rsidP="000863D5">
      <w:pPr>
        <w:numPr>
          <w:ilvl w:val="0"/>
          <w:numId w:val="66"/>
        </w:numPr>
        <w:contextualSpacing/>
        <w:jc w:val="both"/>
        <w:rPr>
          <w:rFonts w:ascii="Arial" w:eastAsia="SimSun" w:hAnsi="Arial" w:cs="Arial"/>
          <w:sz w:val="22"/>
          <w:szCs w:val="22"/>
          <w:lang w:val="sr-Cyrl-RS"/>
        </w:rPr>
      </w:pPr>
      <w:r w:rsidRPr="000863D5">
        <w:rPr>
          <w:rFonts w:ascii="Arial" w:eastAsia="SimSun" w:hAnsi="Arial" w:cs="Arial"/>
          <w:sz w:val="22"/>
          <w:szCs w:val="22"/>
          <w:lang w:val="sr-Cyrl-RS"/>
        </w:rPr>
        <w:t>ПДР насеља Крњача, општина Палилула („Сл. лист града Београда“ бр. 93/16)</w:t>
      </w:r>
    </w:p>
    <w:p w:rsidR="000863D5" w:rsidRPr="000863D5" w:rsidRDefault="000863D5" w:rsidP="000863D5">
      <w:pPr>
        <w:numPr>
          <w:ilvl w:val="0"/>
          <w:numId w:val="66"/>
        </w:numPr>
        <w:contextualSpacing/>
        <w:jc w:val="both"/>
        <w:rPr>
          <w:rFonts w:ascii="Arial" w:eastAsia="SimSun" w:hAnsi="Arial" w:cs="Arial"/>
          <w:sz w:val="22"/>
          <w:szCs w:val="22"/>
          <w:lang w:val="sr-Cyrl-RS"/>
        </w:rPr>
      </w:pPr>
      <w:r w:rsidRPr="000863D5">
        <w:rPr>
          <w:rFonts w:ascii="Arial" w:eastAsia="SimSun" w:hAnsi="Arial" w:cs="Arial"/>
          <w:sz w:val="22"/>
          <w:szCs w:val="22"/>
          <w:lang w:val="sr-Cyrl-RS"/>
        </w:rPr>
        <w:t>ПДР простора између улица: Булевар Деспота Стефана (29. Новембра), Митрополита Петра, Драгослава Срејовића (Партизански пут) и Мије Ковачевића са денивелисаном раскрсницом „ Панчевачки мост“ („Сл. лист града Београда“ бр. 34/09)</w:t>
      </w:r>
    </w:p>
    <w:p w:rsidR="000863D5" w:rsidRPr="000863D5" w:rsidRDefault="000863D5" w:rsidP="000863D5">
      <w:pPr>
        <w:ind w:left="720"/>
        <w:contextualSpacing/>
        <w:jc w:val="both"/>
        <w:rPr>
          <w:rFonts w:ascii="Arial" w:eastAsia="SimSun" w:hAnsi="Arial" w:cs="Arial"/>
          <w:sz w:val="22"/>
          <w:szCs w:val="22"/>
          <w:lang w:val="sr-Cyrl-RS"/>
        </w:rPr>
      </w:pPr>
    </w:p>
    <w:p w:rsidR="000863D5" w:rsidRDefault="000863D5" w:rsidP="000863D5">
      <w:pPr>
        <w:rPr>
          <w:rFonts w:ascii="Arial" w:eastAsia="SimSun" w:hAnsi="Arial" w:cs="Arial"/>
          <w:sz w:val="22"/>
          <w:szCs w:val="22"/>
          <w:lang w:val="sr-Cyrl-RS"/>
        </w:rPr>
      </w:pPr>
    </w:p>
    <w:p w:rsidR="000863D5" w:rsidRDefault="000863D5" w:rsidP="000863D5">
      <w:pPr>
        <w:rPr>
          <w:rFonts w:ascii="Arial" w:eastAsia="SimSun" w:hAnsi="Arial" w:cs="Arial"/>
          <w:sz w:val="22"/>
          <w:szCs w:val="22"/>
          <w:lang w:val="sr-Cyrl-RS"/>
        </w:rPr>
      </w:pPr>
    </w:p>
    <w:p w:rsidR="000863D5" w:rsidRPr="000863D5" w:rsidRDefault="000863D5" w:rsidP="000863D5">
      <w:pPr>
        <w:rPr>
          <w:rFonts w:ascii="Arial" w:eastAsia="SimSun" w:hAnsi="Arial" w:cs="Arial"/>
          <w:sz w:val="22"/>
          <w:szCs w:val="22"/>
          <w:lang w:val="sr-Cyrl-RS"/>
        </w:rPr>
      </w:pPr>
      <w:bookmarkStart w:id="0" w:name="_GoBack"/>
      <w:bookmarkEnd w:id="0"/>
      <w:r w:rsidRPr="000863D5">
        <w:rPr>
          <w:rFonts w:ascii="Arial" w:eastAsia="SimSun" w:hAnsi="Arial" w:cs="Arial"/>
          <w:sz w:val="22"/>
          <w:szCs w:val="22"/>
          <w:lang w:val="sr-Cyrl-RS"/>
        </w:rPr>
        <w:lastRenderedPageBreak/>
        <w:t>Планови у изради који су значајни за израду предметног Плана:</w:t>
      </w:r>
    </w:p>
    <w:p w:rsidR="000863D5" w:rsidRPr="000863D5" w:rsidRDefault="000863D5" w:rsidP="000863D5">
      <w:pPr>
        <w:rPr>
          <w:rFonts w:ascii="Arial" w:eastAsia="SimSun" w:hAnsi="Arial" w:cs="Arial"/>
          <w:sz w:val="22"/>
          <w:szCs w:val="22"/>
          <w:lang w:val="sr-Cyrl-RS"/>
        </w:rPr>
      </w:pPr>
    </w:p>
    <w:p w:rsidR="000863D5" w:rsidRPr="000863D5" w:rsidRDefault="000863D5" w:rsidP="000863D5">
      <w:pPr>
        <w:numPr>
          <w:ilvl w:val="0"/>
          <w:numId w:val="67"/>
        </w:numPr>
        <w:contextualSpacing/>
        <w:jc w:val="both"/>
        <w:rPr>
          <w:rFonts w:ascii="Arial" w:eastAsia="SimSun" w:hAnsi="Arial" w:cs="Arial"/>
          <w:sz w:val="22"/>
          <w:szCs w:val="22"/>
          <w:lang w:val="sr-Cyrl-RS"/>
        </w:rPr>
      </w:pPr>
      <w:r w:rsidRPr="000863D5">
        <w:rPr>
          <w:rFonts w:ascii="Arial" w:eastAsia="SimSun" w:hAnsi="Arial" w:cs="Arial"/>
          <w:sz w:val="22"/>
          <w:szCs w:val="22"/>
          <w:lang w:val="sr-Cyrl-RS"/>
        </w:rPr>
        <w:t>ПГР шинских система у Београду, са елементима детаљне разраде за I</w:t>
      </w:r>
      <w:r w:rsidRPr="000863D5">
        <w:rPr>
          <w:rFonts w:ascii="Arial" w:eastAsia="SimSun" w:hAnsi="Arial" w:cs="Arial"/>
          <w:sz w:val="22"/>
          <w:szCs w:val="22"/>
        </w:rPr>
        <w:t>I</w:t>
      </w:r>
      <w:r w:rsidRPr="000863D5">
        <w:rPr>
          <w:rFonts w:ascii="Arial" w:eastAsia="SimSun" w:hAnsi="Arial" w:cs="Arial"/>
          <w:sz w:val="22"/>
          <w:szCs w:val="22"/>
          <w:lang w:val="sr-Cyrl-RS"/>
        </w:rPr>
        <w:t xml:space="preserve"> етапу друге линије метро система, због планираних садржаја у гравитационој зони Панчевачког моста.</w:t>
      </w:r>
    </w:p>
    <w:p w:rsidR="000863D5" w:rsidRPr="000863D5" w:rsidRDefault="000863D5" w:rsidP="000863D5">
      <w:pPr>
        <w:numPr>
          <w:ilvl w:val="0"/>
          <w:numId w:val="67"/>
        </w:numPr>
        <w:contextualSpacing/>
        <w:jc w:val="both"/>
        <w:rPr>
          <w:rFonts w:ascii="Arial" w:eastAsia="SimSun" w:hAnsi="Arial" w:cs="Arial"/>
          <w:sz w:val="22"/>
          <w:szCs w:val="22"/>
          <w:lang w:val="sr-Cyrl-RS"/>
        </w:rPr>
      </w:pPr>
      <w:r w:rsidRPr="000863D5">
        <w:rPr>
          <w:rFonts w:ascii="Arial" w:eastAsia="SimSun" w:hAnsi="Arial" w:cs="Arial"/>
          <w:sz w:val="22"/>
          <w:szCs w:val="22"/>
          <w:lang w:val="sr-Cyrl-RS"/>
        </w:rPr>
        <w:t>ПДР за саобраћајни потез УМП-а, од саобраћајнице Т-6 до Панчевачког моста, сектори 4 и 5.</w:t>
      </w:r>
    </w:p>
    <w:p w:rsidR="000863D5" w:rsidRPr="000863D5" w:rsidRDefault="000863D5" w:rsidP="000863D5">
      <w:pPr>
        <w:ind w:left="720"/>
        <w:contextualSpacing/>
        <w:rPr>
          <w:rFonts w:ascii="Arial" w:eastAsia="SimSun" w:hAnsi="Arial" w:cs="Arial"/>
          <w:sz w:val="22"/>
          <w:szCs w:val="22"/>
          <w:lang w:val="sr-Cyrl-RS"/>
        </w:rPr>
      </w:pPr>
    </w:p>
    <w:p w:rsidR="000863D5" w:rsidRPr="000863D5" w:rsidRDefault="000863D5" w:rsidP="000863D5">
      <w:pPr>
        <w:jc w:val="both"/>
        <w:rPr>
          <w:rFonts w:ascii="Arial" w:eastAsia="SimSun" w:hAnsi="Arial" w:cs="Arial"/>
          <w:sz w:val="22"/>
          <w:szCs w:val="22"/>
          <w:lang w:val="sr-Cyrl-RS"/>
        </w:rPr>
      </w:pPr>
      <w:r w:rsidRPr="000863D5">
        <w:rPr>
          <w:rFonts w:ascii="Arial" w:eastAsia="SimSun" w:hAnsi="Arial" w:cs="Arial"/>
          <w:sz w:val="22"/>
          <w:szCs w:val="22"/>
          <w:lang w:val="sr-Cyrl-RS"/>
        </w:rPr>
        <w:t>Посебну пажњу приликом израде Плана посветити анализи решења и уклапању свих стечених обавеза и решења из планова у гравитационој зони Панчевачког моста са посебним освртом на приступне рампе на мост.</w:t>
      </w:r>
    </w:p>
    <w:p w:rsidR="000863D5" w:rsidRPr="000863D5" w:rsidRDefault="000863D5" w:rsidP="000863D5">
      <w:pPr>
        <w:jc w:val="both"/>
        <w:rPr>
          <w:rFonts w:ascii="Arial" w:eastAsia="SimSun" w:hAnsi="Arial" w:cs="Arial"/>
          <w:sz w:val="22"/>
          <w:szCs w:val="22"/>
          <w:lang w:val="sr-Cyrl-RS"/>
        </w:rPr>
      </w:pPr>
      <w:r w:rsidRPr="000863D5">
        <w:rPr>
          <w:rFonts w:ascii="Arial" w:eastAsia="SimSun" w:hAnsi="Arial" w:cs="Arial"/>
          <w:sz w:val="22"/>
          <w:szCs w:val="22"/>
          <w:lang w:val="sr-Cyrl-RS"/>
        </w:rPr>
        <w:t>Решења из планова за шинске системе, на мосту и око моста анализирати са посебном пажњом и дати осврт на могући утицај на планска решења моста са приступним саобраћајницама.</w:t>
      </w:r>
    </w:p>
    <w:p w:rsidR="000863D5" w:rsidRPr="000863D5" w:rsidRDefault="000863D5" w:rsidP="000863D5">
      <w:pPr>
        <w:jc w:val="both"/>
        <w:rPr>
          <w:rFonts w:ascii="Arial" w:eastAsia="SimSun" w:hAnsi="Arial" w:cs="Arial"/>
          <w:sz w:val="22"/>
          <w:szCs w:val="22"/>
          <w:lang w:val="sr-Cyrl-RS"/>
        </w:rPr>
      </w:pPr>
      <w:r w:rsidRPr="000863D5">
        <w:rPr>
          <w:rFonts w:ascii="Arial" w:eastAsia="SimSun" w:hAnsi="Arial" w:cs="Arial"/>
          <w:sz w:val="22"/>
          <w:szCs w:val="22"/>
          <w:lang w:val="sr-Cyrl-RS"/>
        </w:rPr>
        <w:t xml:space="preserve">Приступне саобраћајнице које треба да обезбеде приступ мосту за време реконструкције анализирати са аспекта уклапања у трајно решење и повезивања на будућу примарну мрежу овог подручја.   </w:t>
      </w:r>
    </w:p>
    <w:p w:rsidR="000863D5" w:rsidRPr="000863D5" w:rsidRDefault="000863D5" w:rsidP="000863D5">
      <w:pPr>
        <w:widowControl w:val="0"/>
        <w:numPr>
          <w:ilvl w:val="0"/>
          <w:numId w:val="49"/>
        </w:numPr>
        <w:suppressAutoHyphens/>
        <w:spacing w:before="300" w:after="120"/>
        <w:ind w:left="714" w:hanging="357"/>
        <w:jc w:val="both"/>
        <w:rPr>
          <w:rFonts w:ascii="Arial" w:eastAsia="Lucida Sans Unicode" w:hAnsi="Arial" w:cs="Arial"/>
          <w:b/>
          <w:bCs/>
          <w:kern w:val="2"/>
          <w:sz w:val="22"/>
          <w:szCs w:val="22"/>
          <w:lang w:val="sr-Cyrl-CS"/>
        </w:rPr>
      </w:pPr>
      <w:r w:rsidRPr="000863D5">
        <w:rPr>
          <w:rFonts w:ascii="Arial" w:eastAsia="Lucida Sans Unicode" w:hAnsi="Arial" w:cs="Arial"/>
          <w:b/>
          <w:bCs/>
          <w:kern w:val="2"/>
          <w:sz w:val="22"/>
          <w:szCs w:val="22"/>
          <w:lang w:val="sr-Cyrl-CS"/>
        </w:rPr>
        <w:t>ЕЛЕМЕНТИ САОБРАЋАЈНИЦЕ</w:t>
      </w:r>
    </w:p>
    <w:p w:rsidR="000863D5" w:rsidRPr="000863D5" w:rsidRDefault="000863D5" w:rsidP="000863D5">
      <w:pPr>
        <w:ind w:firstLine="709"/>
        <w:jc w:val="both"/>
        <w:rPr>
          <w:rFonts w:ascii="Arial" w:hAnsi="Arial" w:cs="Arial"/>
          <w:sz w:val="22"/>
          <w:szCs w:val="22"/>
          <w:lang w:val="sr-Cyrl-CS"/>
        </w:rPr>
      </w:pPr>
      <w:bookmarkStart w:id="1" w:name="_Toc526233598"/>
      <w:bookmarkStart w:id="2" w:name="_Toc443982495"/>
      <w:bookmarkStart w:id="3" w:name="_Toc114889707"/>
      <w:bookmarkStart w:id="4" w:name="_Toc96261900"/>
      <w:r w:rsidRPr="000863D5">
        <w:rPr>
          <w:rFonts w:ascii="Arial" w:hAnsi="Arial" w:cs="Arial"/>
          <w:sz w:val="22"/>
          <w:szCs w:val="22"/>
          <w:lang w:val="sr-Cyrl-CS"/>
        </w:rPr>
        <w:t xml:space="preserve">Ширину коловоза пројектовати према важећем Закону о путевима ("Сл. гласник РС", бр. 41/2018, 95/2018-др.закон и 92/2023-др. закон) и Правилнику о условима које са аспекта безбедности саобраћаја морају да испуњавају путни објекти и други елементи јавног пута ("Сл. гласник РС", бр. 50/2011) и уклопити је у ширину постојећег државног пута на потребној дужини, тако да се осигура сигурност учесника у саобраћају (поштујући габарите меродавног возила на државном путу </w:t>
      </w:r>
      <w:r w:rsidRPr="000863D5">
        <w:rPr>
          <w:rFonts w:ascii="Arial" w:hAnsi="Arial" w:cs="Arial"/>
          <w:sz w:val="22"/>
          <w:szCs w:val="22"/>
          <w:lang w:val="sr-Latn-RS"/>
        </w:rPr>
        <w:t>I</w:t>
      </w:r>
      <w:r w:rsidRPr="000863D5">
        <w:rPr>
          <w:rFonts w:ascii="Arial" w:hAnsi="Arial" w:cs="Arial"/>
          <w:sz w:val="22"/>
          <w:szCs w:val="22"/>
          <w:lang w:val="sr-Cyrl-RS"/>
        </w:rPr>
        <w:t>Б</w:t>
      </w:r>
      <w:r w:rsidRPr="000863D5">
        <w:rPr>
          <w:rFonts w:ascii="Arial" w:hAnsi="Arial" w:cs="Arial"/>
          <w:sz w:val="22"/>
          <w:szCs w:val="22"/>
          <w:lang w:val="sr-Cyrl-CS"/>
        </w:rPr>
        <w:t xml:space="preserve"> реда).</w:t>
      </w:r>
    </w:p>
    <w:bookmarkEnd w:id="1"/>
    <w:bookmarkEnd w:id="2"/>
    <w:bookmarkEnd w:id="3"/>
    <w:bookmarkEnd w:id="4"/>
    <w:p w:rsidR="000863D5" w:rsidRPr="000863D5" w:rsidRDefault="000863D5" w:rsidP="000863D5">
      <w:pPr>
        <w:widowControl w:val="0"/>
        <w:numPr>
          <w:ilvl w:val="0"/>
          <w:numId w:val="49"/>
        </w:numPr>
        <w:suppressAutoHyphens/>
        <w:spacing w:before="300" w:after="120"/>
        <w:ind w:left="714" w:hanging="357"/>
        <w:jc w:val="both"/>
        <w:rPr>
          <w:rFonts w:ascii="Arial" w:eastAsia="Lucida Sans Unicode" w:hAnsi="Arial" w:cs="Arial"/>
          <w:b/>
          <w:bCs/>
          <w:kern w:val="2"/>
          <w:sz w:val="22"/>
          <w:szCs w:val="22"/>
          <w:lang w:val="sr-Cyrl-CS"/>
        </w:rPr>
      </w:pPr>
      <w:r w:rsidRPr="000863D5">
        <w:rPr>
          <w:rFonts w:ascii="Arial" w:eastAsia="Lucida Sans Unicode" w:hAnsi="Arial" w:cs="Arial"/>
          <w:b/>
          <w:bCs/>
          <w:kern w:val="2"/>
          <w:sz w:val="22"/>
          <w:szCs w:val="22"/>
          <w:lang w:val="sr-Cyrl-CS"/>
        </w:rPr>
        <w:t>САДРЖАЈ УРБАНИСТИЧКО-ТЕХНИЧКЕ ДОКУМЕНТАЦИЈЕ</w:t>
      </w:r>
    </w:p>
    <w:p w:rsidR="000863D5" w:rsidRPr="000863D5" w:rsidRDefault="000863D5" w:rsidP="000863D5">
      <w:pPr>
        <w:ind w:firstLine="709"/>
        <w:jc w:val="both"/>
        <w:rPr>
          <w:rFonts w:ascii="Arial" w:hAnsi="Arial" w:cs="Arial"/>
          <w:sz w:val="22"/>
          <w:szCs w:val="22"/>
          <w:lang w:val="sr-Cyrl-CS"/>
        </w:rPr>
      </w:pPr>
      <w:r w:rsidRPr="000863D5">
        <w:rPr>
          <w:rFonts w:ascii="Arial" w:hAnsi="Arial" w:cs="Arial"/>
          <w:sz w:val="22"/>
          <w:szCs w:val="22"/>
          <w:lang w:val="sr-Cyrl-CS"/>
        </w:rPr>
        <w:t>Правилником о садржини начину и поступку израде докумената просторног и урбанистичког планирања, одређена је садржина Плана детаљне регулације ("Сл. гласник РС", бр. 32/19 и 47/2025).</w:t>
      </w:r>
    </w:p>
    <w:p w:rsidR="000863D5" w:rsidRPr="000863D5" w:rsidRDefault="000863D5" w:rsidP="000863D5">
      <w:pPr>
        <w:widowControl w:val="0"/>
        <w:numPr>
          <w:ilvl w:val="0"/>
          <w:numId w:val="49"/>
        </w:numPr>
        <w:suppressAutoHyphens/>
        <w:spacing w:before="300" w:after="120"/>
        <w:ind w:left="714" w:hanging="357"/>
        <w:jc w:val="both"/>
        <w:rPr>
          <w:rFonts w:ascii="Arial" w:eastAsia="Lucida Sans Unicode" w:hAnsi="Arial" w:cs="Arial"/>
          <w:b/>
          <w:bCs/>
          <w:kern w:val="2"/>
          <w:sz w:val="22"/>
          <w:szCs w:val="22"/>
          <w:lang w:val="sr-Cyrl-CS"/>
        </w:rPr>
      </w:pPr>
      <w:r w:rsidRPr="000863D5">
        <w:rPr>
          <w:rFonts w:ascii="Arial" w:eastAsia="Lucida Sans Unicode" w:hAnsi="Arial" w:cs="Arial"/>
          <w:b/>
          <w:bCs/>
          <w:kern w:val="2"/>
          <w:sz w:val="22"/>
          <w:szCs w:val="22"/>
          <w:lang w:val="sr-Cyrl-CS"/>
        </w:rPr>
        <w:t>ДОСТАВЉАЊЕ ПДР-А</w:t>
      </w:r>
    </w:p>
    <w:p w:rsidR="000863D5" w:rsidRPr="000863D5" w:rsidRDefault="000863D5" w:rsidP="000863D5">
      <w:pPr>
        <w:ind w:firstLine="709"/>
        <w:jc w:val="both"/>
        <w:rPr>
          <w:rFonts w:ascii="Arial" w:hAnsi="Arial" w:cs="Arial"/>
          <w:sz w:val="22"/>
          <w:szCs w:val="22"/>
          <w:lang w:val="sr-Cyrl-CS"/>
        </w:rPr>
      </w:pPr>
      <w:r w:rsidRPr="000863D5">
        <w:rPr>
          <w:rFonts w:ascii="Arial" w:hAnsi="Arial" w:cs="Arial"/>
          <w:sz w:val="22"/>
          <w:szCs w:val="22"/>
          <w:lang w:val="sr-Cyrl-CS"/>
        </w:rPr>
        <w:t>Формат предаје планских докумената за потребе увођења у Централни регистар планских докумената прописује се посебним подзаконским актом.</w:t>
      </w:r>
    </w:p>
    <w:p w:rsidR="000863D5" w:rsidRPr="000863D5" w:rsidRDefault="000863D5" w:rsidP="000863D5">
      <w:pPr>
        <w:ind w:firstLine="709"/>
        <w:jc w:val="both"/>
        <w:rPr>
          <w:rFonts w:ascii="Arial" w:hAnsi="Arial" w:cs="Arial"/>
          <w:sz w:val="22"/>
          <w:szCs w:val="22"/>
          <w:lang w:val="sr-Cyrl-CS"/>
        </w:rPr>
      </w:pPr>
      <w:r w:rsidRPr="000863D5">
        <w:rPr>
          <w:rFonts w:ascii="Arial" w:hAnsi="Arial" w:cs="Arial"/>
          <w:sz w:val="22"/>
          <w:szCs w:val="22"/>
          <w:lang w:val="sr-Cyrl-CS"/>
        </w:rPr>
        <w:t>За потребе одржавања раног јавног увида, стручне контроле Плана детаљне регулације и јавног увида, припремају се одговарајући материјали (текстуални и графички прилози) односно презентације.</w:t>
      </w:r>
    </w:p>
    <w:p w:rsidR="000863D5" w:rsidRPr="000863D5" w:rsidRDefault="000863D5" w:rsidP="000863D5">
      <w:pPr>
        <w:ind w:firstLine="709"/>
        <w:jc w:val="both"/>
        <w:rPr>
          <w:rFonts w:ascii="Arial" w:hAnsi="Arial" w:cs="Arial"/>
          <w:sz w:val="22"/>
          <w:szCs w:val="22"/>
          <w:lang w:val="sr-Cyrl-CS"/>
        </w:rPr>
      </w:pPr>
      <w:r w:rsidRPr="000863D5">
        <w:rPr>
          <w:rFonts w:ascii="Arial" w:hAnsi="Arial" w:cs="Arial"/>
          <w:sz w:val="22"/>
          <w:szCs w:val="22"/>
          <w:lang w:val="sr-Cyrl-CS"/>
        </w:rPr>
        <w:t>Дигиталне карте документа су векторски подаци који се израђују у софтверским пакетима заснованим на ГИС и CAD технологији.</w:t>
      </w:r>
    </w:p>
    <w:p w:rsidR="000863D5" w:rsidRPr="000863D5" w:rsidRDefault="000863D5" w:rsidP="000863D5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0863D5">
        <w:rPr>
          <w:rFonts w:ascii="Arial" w:hAnsi="Arial" w:cs="Arial"/>
          <w:sz w:val="22"/>
          <w:szCs w:val="22"/>
          <w:lang w:val="sr-Cyrl-CS"/>
        </w:rPr>
        <w:t>Слојеви дигиталне карте се израђују и предају искључиво у једном од следећих фајл формата: *.shp, *.mxd, *.dwg, *.dxf, *.mif, *.dgn, *.kml, или *.xml (други фајл формати, као што су *.pdf, *dwf, *.cdr и др. не сматрају се валидним).</w:t>
      </w:r>
    </w:p>
    <w:p w:rsidR="000863D5" w:rsidRPr="000863D5" w:rsidRDefault="000863D5" w:rsidP="000863D5">
      <w:pPr>
        <w:ind w:firstLine="567"/>
        <w:jc w:val="both"/>
        <w:rPr>
          <w:rFonts w:ascii="Arial" w:hAnsi="Arial" w:cs="Arial"/>
          <w:sz w:val="22"/>
          <w:szCs w:val="22"/>
          <w:lang w:val="sr-Cyrl-CS"/>
        </w:rPr>
      </w:pPr>
    </w:p>
    <w:p w:rsidR="000863D5" w:rsidRPr="000863D5" w:rsidRDefault="000863D5" w:rsidP="000863D5">
      <w:pPr>
        <w:ind w:firstLine="567"/>
        <w:jc w:val="both"/>
        <w:rPr>
          <w:rFonts w:ascii="Arial" w:hAnsi="Arial" w:cs="Arial"/>
          <w:sz w:val="22"/>
          <w:szCs w:val="22"/>
          <w:lang w:val="sr-Cyrl-CS"/>
        </w:rPr>
      </w:pPr>
    </w:p>
    <w:p w:rsidR="000863D5" w:rsidRPr="000863D5" w:rsidRDefault="000863D5" w:rsidP="000863D5">
      <w:pPr>
        <w:ind w:firstLine="567"/>
        <w:jc w:val="both"/>
        <w:rPr>
          <w:rFonts w:ascii="Arial" w:hAnsi="Arial" w:cs="Arial"/>
          <w:sz w:val="22"/>
          <w:szCs w:val="22"/>
          <w:lang w:val="sr-Cyrl-CS"/>
        </w:rPr>
      </w:pPr>
    </w:p>
    <w:p w:rsidR="000863D5" w:rsidRPr="000863D5" w:rsidRDefault="000863D5" w:rsidP="000863D5">
      <w:pPr>
        <w:ind w:firstLine="567"/>
        <w:jc w:val="both"/>
        <w:rPr>
          <w:rFonts w:ascii="Arial" w:hAnsi="Arial" w:cs="Arial"/>
          <w:sz w:val="22"/>
          <w:szCs w:val="22"/>
          <w:lang w:val="sr-Cyrl-CS"/>
        </w:rPr>
      </w:pPr>
    </w:p>
    <w:p w:rsidR="000B58D4" w:rsidRPr="000863D5" w:rsidRDefault="000B58D4" w:rsidP="000863D5">
      <w:pPr>
        <w:rPr>
          <w:rFonts w:eastAsia="SimSun"/>
        </w:rPr>
      </w:pPr>
    </w:p>
    <w:sectPr w:rsidR="000B58D4" w:rsidRPr="000863D5" w:rsidSect="0086397C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-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Cirilica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 Bol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C Swiss">
    <w:altName w:val="Courier New"/>
    <w:charset w:val="00"/>
    <w:family w:val="swiss"/>
    <w:pitch w:val="variable"/>
    <w:sig w:usb0="00000083" w:usb1="00000000" w:usb2="00000000" w:usb3="00000000" w:csb0="00000009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GHBKH+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Ciril">
    <w:charset w:val="00"/>
    <w:family w:val="auto"/>
    <w:pitch w:val="variable"/>
    <w:sig w:usb0="00000083" w:usb1="00000000" w:usb2="00000000" w:usb3="00000000" w:csb0="00000009" w:csb1="00000000"/>
  </w:font>
  <w:font w:name="Times RomanYU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wiss-Roman">
    <w:charset w:val="00"/>
    <w:family w:val="auto"/>
    <w:pitch w:val="variable"/>
    <w:sig w:usb0="00000003" w:usb1="00000000" w:usb2="00000000" w:usb3="00000000" w:csb0="00000001" w:csb1="00000000"/>
  </w:font>
  <w:font w:name="Swiss-Bold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HelvBold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CHelvPlain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YU L Swiss">
    <w:altName w:val="Courier New"/>
    <w:charset w:val="00"/>
    <w:family w:val="swiss"/>
    <w:pitch w:val="variable"/>
    <w:sig w:usb0="00000083" w:usb1="00000000" w:usb2="00000000" w:usb3="00000000" w:csb0="00000009" w:csb1="00000000"/>
  </w:font>
  <w:font w:name="HelveticaPlain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tarSymbol">
    <w:altName w:val="Arial Unicode MS"/>
    <w:panose1 w:val="00000000000000000000"/>
    <w:charset w:val="02"/>
    <w:family w:val="auto"/>
    <w:notTrueType/>
    <w:pitch w:val="default"/>
  </w:font>
  <w:font w:name="TheSansCorrespondence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Blac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charset w:val="00"/>
    <w:family w:val="roman"/>
    <w:pitch w:val="variable"/>
    <w:sig w:usb0="00000003" w:usb1="00000000" w:usb2="00000000" w:usb3="00000000" w:csb0="00000001" w:csb1="00000000"/>
  </w:font>
  <w:font w:name="Times_Lat">
    <w:charset w:val="00"/>
    <w:family w:val="roman"/>
    <w:pitch w:val="variable"/>
    <w:sig w:usb0="00000083" w:usb1="00000000" w:usb2="00000000" w:usb3="00000000" w:csb0="00000009" w:csb1="00000000"/>
  </w:font>
  <w:font w:name="YuCiril TimesCursiv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LKBGO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lban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10 BT">
    <w:altName w:val="Courier New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YuHelve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yriad Pro Light">
    <w:charset w:val="00"/>
    <w:family w:val="swiss"/>
    <w:pitch w:val="variable"/>
  </w:font>
  <w:font w:name="Myriad Pro Cond">
    <w:charset w:val="00"/>
    <w:family w:val="swiss"/>
    <w:pitch w:val="variable"/>
  </w:font>
  <w:font w:name="ヒラギノ角ゴ Pro W3">
    <w:charset w:val="00"/>
    <w:family w:val="roman"/>
    <w:pitch w:val="default"/>
  </w:font>
  <w:font w:name="Futura Light YU"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France YU"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2D2BA9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78C6B9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ADED16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3D23990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76DCA6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4ACA0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1EACB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6E981E"/>
    <w:styleLink w:val="FormatvorlageAufgezhlt21311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9987B5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D7AB0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498E31FC"/>
    <w:styleLink w:val="StyleNumberedBoldHanging18cm131"/>
    <w:lvl w:ilvl="0">
      <w:numFmt w:val="bullet"/>
      <w:lvlText w:val="*"/>
      <w:lvlJc w:val="left"/>
    </w:lvl>
  </w:abstractNum>
  <w:abstractNum w:abstractNumId="11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Aufzhlung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/>
      </w:rPr>
    </w:lvl>
  </w:abstractNum>
  <w:abstractNum w:abstractNumId="1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350" w:hanging="720"/>
      </w:pPr>
      <w:rPr>
        <w:b/>
        <w:bCs/>
        <w:i w:val="0"/>
        <w:iCs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44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2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</w:lvl>
  </w:abstractNum>
  <w:abstractNum w:abstractNumId="13" w15:restartNumberingAfterBreak="0">
    <w:nsid w:val="00000004"/>
    <w:multiLevelType w:val="multilevel"/>
    <w:tmpl w:val="481CA832"/>
    <w:name w:val="WW8Num4"/>
    <w:lvl w:ilvl="0">
      <w:start w:val="1"/>
      <w:numFmt w:val="decimal"/>
      <w:lvlText w:val="%1)"/>
      <w:lvlJc w:val="left"/>
      <w:pPr>
        <w:tabs>
          <w:tab w:val="num" w:pos="1440"/>
        </w:tabs>
        <w:ind w:left="2160" w:hanging="360"/>
      </w:pPr>
      <w:rPr>
        <w:b w:val="0"/>
        <w:bCs w:val="0"/>
        <w:i w:val="0"/>
        <w:iCs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6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36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6840" w:hanging="360"/>
      </w:pPr>
      <w:rPr>
        <w:rFonts w:ascii="Wingdings" w:hAnsi="Wingdings" w:cs="Wingdings"/>
      </w:rPr>
    </w:lvl>
  </w:abstractNum>
  <w:abstractNum w:abstractNumId="1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b w:val="0"/>
        <w:bCs w:val="0"/>
        <w:i w:val="0"/>
        <w:iCs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  <w:b w:val="0"/>
        <w:bCs w:val="0"/>
        <w:i w:val="0"/>
        <w:iCs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  <w:b w:val="0"/>
        <w:bCs w:val="0"/>
        <w:i w:val="0"/>
        <w:iCs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5" w15:restartNumberingAfterBreak="0">
    <w:nsid w:val="00000007"/>
    <w:multiLevelType w:val="singleLevel"/>
    <w:tmpl w:val="8D742DAC"/>
    <w:name w:val="WW8Num7"/>
    <w:lvl w:ilvl="0">
      <w:start w:val="1"/>
      <w:numFmt w:val="decimal"/>
      <w:lvlText w:val="%1)"/>
      <w:lvlJc w:val="left"/>
      <w:pPr>
        <w:tabs>
          <w:tab w:val="num" w:pos="1778"/>
        </w:tabs>
        <w:ind w:left="1778" w:hanging="360"/>
      </w:pPr>
      <w:rPr>
        <w:rFonts w:ascii="Arial" w:hAnsi="Arial" w:cs="Arial" w:hint="default"/>
        <w:b/>
        <w:bCs/>
        <w:i/>
        <w:iCs/>
      </w:rPr>
    </w:lvl>
  </w:abstractNum>
  <w:abstractNum w:abstractNumId="16" w15:restartNumberingAfterBreak="0">
    <w:nsid w:val="0000000B"/>
    <w:multiLevelType w:val="singleLevel"/>
    <w:tmpl w:val="A98E1B0A"/>
    <w:name w:val="WW8Num11"/>
    <w:lvl w:ilvl="0">
      <w:start w:val="1"/>
      <w:numFmt w:val="decimal"/>
      <w:lvlText w:val="%1)"/>
      <w:lvlJc w:val="left"/>
      <w:pPr>
        <w:tabs>
          <w:tab w:val="num" w:pos="0"/>
        </w:tabs>
        <w:ind w:left="1710" w:hanging="360"/>
      </w:pPr>
      <w:rPr>
        <w:rFonts w:ascii="Arial" w:hAnsi="Arial" w:cs="Arial" w:hint="default"/>
        <w:b w:val="0"/>
        <w:bCs w:val="0"/>
        <w:sz w:val="22"/>
        <w:szCs w:val="22"/>
      </w:rPr>
    </w:lvl>
  </w:abstractNum>
  <w:abstractNum w:abstractNumId="17" w15:restartNumberingAfterBreak="0">
    <w:nsid w:val="0000000D"/>
    <w:multiLevelType w:val="singleLevel"/>
    <w:tmpl w:val="50484BF4"/>
    <w:name w:val="WW8Num13"/>
    <w:lvl w:ilvl="0">
      <w:start w:val="1"/>
      <w:numFmt w:val="decimal"/>
      <w:lvlText w:val="%1)"/>
      <w:lvlJc w:val="left"/>
      <w:pPr>
        <w:tabs>
          <w:tab w:val="num" w:pos="-215"/>
        </w:tabs>
        <w:ind w:left="1495" w:hanging="360"/>
      </w:pPr>
      <w:rPr>
        <w:b/>
        <w:bCs/>
        <w:i/>
        <w:iCs/>
      </w:rPr>
    </w:lvl>
  </w:abstractNum>
  <w:abstractNum w:abstractNumId="18" w15:restartNumberingAfterBreak="0">
    <w:nsid w:val="0000004F"/>
    <w:multiLevelType w:val="multilevel"/>
    <w:tmpl w:val="0000004F"/>
    <w:lvl w:ilvl="0">
      <w:start w:val="1"/>
      <w:numFmt w:val="decimal"/>
      <w:pStyle w:val="Tablica"/>
      <w:lvlText w:val="%1"/>
      <w:lvlJc w:val="left"/>
      <w:pPr>
        <w:tabs>
          <w:tab w:val="num" w:pos="1134"/>
        </w:tabs>
        <w:ind w:left="1134" w:hanging="1134"/>
      </w:pPr>
      <w:rPr>
        <w:rFonts w:ascii="Arial" w:eastAsia="Times New Roman" w:hAnsi="Arial"/>
      </w:rPr>
    </w:lvl>
    <w:lvl w:ilvl="1">
      <w:start w:val="1"/>
      <w:numFmt w:val="decimal"/>
      <w:lvlText w:val="%1.%2"/>
      <w:lvlJc w:val="left"/>
      <w:pPr>
        <w:tabs>
          <w:tab w:val="num" w:pos="1044"/>
        </w:tabs>
        <w:ind w:left="1044" w:hanging="1134"/>
      </w:pPr>
      <w:rPr>
        <w:rFonts w:ascii="Courier New" w:hAnsi="Courier New" w:cs="Courier New"/>
      </w:rPr>
    </w:lvl>
    <w:lvl w:ilvl="2">
      <w:start w:val="1"/>
      <w:numFmt w:val="decimal"/>
      <w:lvlText w:val="%1.%2.%3"/>
      <w:lvlJc w:val="left"/>
      <w:pPr>
        <w:tabs>
          <w:tab w:val="num" w:pos="1044"/>
        </w:tabs>
        <w:ind w:left="1044" w:hanging="1134"/>
      </w:pPr>
      <w:rPr>
        <w:rFonts w:ascii="Wingdings" w:hAnsi="Wingdings" w:cs="Wingdings"/>
      </w:rPr>
    </w:lvl>
    <w:lvl w:ilvl="3">
      <w:start w:val="1"/>
      <w:numFmt w:val="decimal"/>
      <w:lvlText w:val="%1.%2.%3.%4"/>
      <w:lvlJc w:val="left"/>
      <w:pPr>
        <w:tabs>
          <w:tab w:val="num" w:pos="1044"/>
        </w:tabs>
        <w:ind w:left="1044" w:hanging="1134"/>
      </w:pPr>
      <w:rPr>
        <w:rFonts w:ascii="Symbol" w:hAnsi="Symbol" w:cs="Symbol"/>
      </w:rPr>
    </w:lvl>
    <w:lvl w:ilvl="4">
      <w:start w:val="1"/>
      <w:numFmt w:val="decimal"/>
      <w:lvlText w:val="%1.%2.%3.%4.%5"/>
      <w:lvlJc w:val="left"/>
      <w:pPr>
        <w:tabs>
          <w:tab w:val="num" w:pos="1044"/>
        </w:tabs>
        <w:ind w:left="1044" w:hanging="1134"/>
      </w:pPr>
      <w:rPr>
        <w:rFonts w:ascii="Symbol" w:hAnsi="Symbol" w:cs="Symbol"/>
      </w:rPr>
    </w:lvl>
    <w:lvl w:ilvl="5">
      <w:start w:val="1"/>
      <w:numFmt w:val="decimal"/>
      <w:lvlText w:val="%1.%2.%3.%4.%5.%6"/>
      <w:lvlJc w:val="left"/>
      <w:pPr>
        <w:tabs>
          <w:tab w:val="num" w:pos="1062"/>
        </w:tabs>
        <w:ind w:left="106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06"/>
        </w:tabs>
        <w:ind w:left="120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350"/>
        </w:tabs>
        <w:ind w:left="135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94"/>
        </w:tabs>
        <w:ind w:left="1494" w:hanging="1584"/>
      </w:pPr>
    </w:lvl>
  </w:abstractNum>
  <w:abstractNum w:abstractNumId="19" w15:restartNumberingAfterBreak="0">
    <w:nsid w:val="02791C7A"/>
    <w:multiLevelType w:val="hybridMultilevel"/>
    <w:tmpl w:val="391E8D48"/>
    <w:lvl w:ilvl="0" w:tplc="A424883E">
      <w:start w:val="1"/>
      <w:numFmt w:val="bullet"/>
      <w:lvlText w:val="-"/>
      <w:lvlJc w:val="left"/>
      <w:pPr>
        <w:ind w:left="1434" w:hanging="360"/>
      </w:pPr>
      <w:rPr>
        <w:rFonts w:ascii="-" w:hAnsi="-" w:hint="default"/>
      </w:rPr>
    </w:lvl>
    <w:lvl w:ilvl="1" w:tplc="04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0" w15:restartNumberingAfterBreak="0">
    <w:nsid w:val="064D709C"/>
    <w:multiLevelType w:val="hybridMultilevel"/>
    <w:tmpl w:val="50146486"/>
    <w:lvl w:ilvl="0" w:tplc="08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070918C8"/>
    <w:multiLevelType w:val="hybridMultilevel"/>
    <w:tmpl w:val="FCFE61D0"/>
    <w:lvl w:ilvl="0" w:tplc="39363FF2">
      <w:start w:val="1"/>
      <w:numFmt w:val="decimal"/>
      <w:pStyle w:val="NormalBold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070C7740"/>
    <w:multiLevelType w:val="multilevel"/>
    <w:tmpl w:val="54EA0C90"/>
    <w:styleLink w:val="StyleNumberedBoldHanging18cm111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3" w15:restartNumberingAfterBreak="0">
    <w:nsid w:val="08393515"/>
    <w:multiLevelType w:val="multilevel"/>
    <w:tmpl w:val="2BE08136"/>
    <w:styleLink w:val="FormatvorlageAufgezhlt12121"/>
    <w:lvl w:ilvl="0">
      <w:start w:val="1"/>
      <w:numFmt w:val="decimal"/>
      <w:pStyle w:val="tabela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lista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0E021624"/>
    <w:multiLevelType w:val="hybridMultilevel"/>
    <w:tmpl w:val="811ECD34"/>
    <w:lvl w:ilvl="0" w:tplc="B79695D2">
      <w:start w:val="1"/>
      <w:numFmt w:val="bullet"/>
      <w:pStyle w:val="-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0E8F27F7"/>
    <w:multiLevelType w:val="hybridMultilevel"/>
    <w:tmpl w:val="B240C514"/>
    <w:styleLink w:val="1111112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11AF1794"/>
    <w:multiLevelType w:val="hybridMultilevel"/>
    <w:tmpl w:val="7C3A35F8"/>
    <w:styleLink w:val="StyleNumberedBoldHanging18cm1121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20E58E1"/>
    <w:multiLevelType w:val="hybridMultilevel"/>
    <w:tmpl w:val="13C6016C"/>
    <w:lvl w:ilvl="0" w:tplc="57B8BA64">
      <w:start w:val="1"/>
      <w:numFmt w:val="bullet"/>
      <w:pStyle w:val="crtice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12755939"/>
    <w:multiLevelType w:val="multilevel"/>
    <w:tmpl w:val="09FE9FCC"/>
    <w:styleLink w:val="StyleNumberedBoldHanging18cm15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9" w15:restartNumberingAfterBreak="0">
    <w:nsid w:val="13706FE2"/>
    <w:multiLevelType w:val="hybridMultilevel"/>
    <w:tmpl w:val="E334CF22"/>
    <w:lvl w:ilvl="0" w:tplc="3CC60854">
      <w:start w:val="3"/>
      <w:numFmt w:val="bullet"/>
      <w:lvlText w:val="-"/>
      <w:lvlJc w:val="left"/>
      <w:pPr>
        <w:ind w:left="63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0" w15:restartNumberingAfterBreak="0">
    <w:nsid w:val="137F1178"/>
    <w:multiLevelType w:val="hybridMultilevel"/>
    <w:tmpl w:val="A5705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13E6174A"/>
    <w:multiLevelType w:val="multilevel"/>
    <w:tmpl w:val="82382B1A"/>
    <w:styleLink w:val="FormatvorlageAufgezhlt11411"/>
    <w:lvl w:ilvl="0">
      <w:start w:val="3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810"/>
        </w:tabs>
        <w:ind w:left="810" w:hanging="720"/>
      </w:pPr>
      <w:rPr>
        <w:rFonts w:hint="default"/>
      </w:rPr>
    </w:lvl>
    <w:lvl w:ilvl="2">
      <w:start w:val="2"/>
      <w:numFmt w:val="decimal"/>
      <w:pStyle w:val="StyleHeading2ArialLeft19cmFirstline0cm"/>
      <w:lvlText w:val="%1.%2.%3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50"/>
        </w:tabs>
        <w:ind w:left="13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90"/>
        </w:tabs>
        <w:ind w:left="18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0"/>
        </w:tabs>
        <w:ind w:left="24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32" w15:restartNumberingAfterBreak="0">
    <w:nsid w:val="1837237F"/>
    <w:multiLevelType w:val="hybridMultilevel"/>
    <w:tmpl w:val="FC2EFAA2"/>
    <w:styleLink w:val="StyleNumberedBoldHanging18cm12"/>
    <w:lvl w:ilvl="0" w:tplc="11C63BE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AF85C2A"/>
    <w:multiLevelType w:val="singleLevel"/>
    <w:tmpl w:val="F104C842"/>
    <w:lvl w:ilvl="0">
      <w:start w:val="1"/>
      <w:numFmt w:val="bullet"/>
      <w:pStyle w:val="Style2"/>
      <w:lvlText w:val=""/>
      <w:lvlJc w:val="left"/>
      <w:pPr>
        <w:tabs>
          <w:tab w:val="num" w:pos="1211"/>
        </w:tabs>
        <w:ind w:left="851"/>
      </w:pPr>
      <w:rPr>
        <w:rFonts w:ascii="Wingdings" w:hAnsi="Wingdings" w:cs="Wingdings" w:hint="default"/>
        <w:effect w:val="none"/>
      </w:rPr>
    </w:lvl>
  </w:abstractNum>
  <w:abstractNum w:abstractNumId="34" w15:restartNumberingAfterBreak="0">
    <w:nsid w:val="1F7157BC"/>
    <w:multiLevelType w:val="multilevel"/>
    <w:tmpl w:val="24A64718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/>
        <w:bCs/>
        <w:i w:val="0"/>
        <w:iCs w:val="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  <w:i w:val="0"/>
        <w:iCs w:val="0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  <w:b/>
        <w:bCs/>
        <w:i w:val="0"/>
        <w:iCs w:val="0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5" w15:restartNumberingAfterBreak="0">
    <w:nsid w:val="224A2D2A"/>
    <w:multiLevelType w:val="hybridMultilevel"/>
    <w:tmpl w:val="A62A3D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3041989"/>
    <w:multiLevelType w:val="hybridMultilevel"/>
    <w:tmpl w:val="E95029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3D26DC8"/>
    <w:multiLevelType w:val="hybridMultilevel"/>
    <w:tmpl w:val="B7E09B42"/>
    <w:styleLink w:val="11111111"/>
    <w:lvl w:ilvl="0" w:tplc="04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249237EF"/>
    <w:multiLevelType w:val="multilevel"/>
    <w:tmpl w:val="605E865E"/>
    <w:styleLink w:val="FormatvorlageAufgezhlt312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2F714913"/>
    <w:multiLevelType w:val="hybridMultilevel"/>
    <w:tmpl w:val="3E665A86"/>
    <w:styleLink w:val="StyleNumberedBoldHanging18cm1111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5AF266F"/>
    <w:multiLevelType w:val="multilevel"/>
    <w:tmpl w:val="25208D36"/>
    <w:lvl w:ilvl="0">
      <w:start w:val="1"/>
      <w:numFmt w:val="decimal"/>
      <w:pStyle w:val="kol2"/>
      <w:lvlText w:val="%1."/>
      <w:lvlJc w:val="left"/>
      <w:pPr>
        <w:ind w:left="1080" w:hanging="360"/>
      </w:pPr>
    </w:lvl>
    <w:lvl w:ilvl="1">
      <w:start w:val="1"/>
      <w:numFmt w:val="decimal"/>
      <w:pStyle w:val="kol3"/>
      <w:isLgl/>
      <w:lvlText w:val="%1.%2."/>
      <w:lvlJc w:val="left"/>
      <w:pPr>
        <w:ind w:left="1800" w:hanging="1080"/>
      </w:pPr>
    </w:lvl>
    <w:lvl w:ilvl="2">
      <w:start w:val="1"/>
      <w:numFmt w:val="decimal"/>
      <w:pStyle w:val="kol4"/>
      <w:isLgl/>
      <w:lvlText w:val="%1.%2.%3."/>
      <w:lvlJc w:val="left"/>
      <w:pPr>
        <w:ind w:left="2160" w:hanging="1440"/>
      </w:pPr>
    </w:lvl>
    <w:lvl w:ilvl="3">
      <w:start w:val="1"/>
      <w:numFmt w:val="decimal"/>
      <w:isLgl/>
      <w:lvlText w:val="%1.%2.%3.%4."/>
      <w:lvlJc w:val="left"/>
      <w:pPr>
        <w:ind w:left="2520" w:hanging="1800"/>
      </w:pPr>
    </w:lvl>
    <w:lvl w:ilvl="4">
      <w:start w:val="1"/>
      <w:numFmt w:val="decimal"/>
      <w:isLgl/>
      <w:lvlText w:val="%1.%2.%3.%4.%5."/>
      <w:lvlJc w:val="left"/>
      <w:pPr>
        <w:ind w:left="2880" w:hanging="2160"/>
      </w:pPr>
    </w:lvl>
    <w:lvl w:ilvl="5">
      <w:start w:val="1"/>
      <w:numFmt w:val="decimal"/>
      <w:isLgl/>
      <w:lvlText w:val="%1.%2.%3.%4.%5.%6."/>
      <w:lvlJc w:val="left"/>
      <w:pPr>
        <w:ind w:left="3240" w:hanging="2520"/>
      </w:pPr>
    </w:lvl>
    <w:lvl w:ilvl="6">
      <w:start w:val="1"/>
      <w:numFmt w:val="decimal"/>
      <w:isLgl/>
      <w:lvlText w:val="%1.%2.%3.%4.%5.%6.%7."/>
      <w:lvlJc w:val="left"/>
      <w:pPr>
        <w:ind w:left="3600" w:hanging="2880"/>
      </w:pPr>
    </w:lvl>
    <w:lvl w:ilvl="7">
      <w:start w:val="1"/>
      <w:numFmt w:val="decimal"/>
      <w:isLgl/>
      <w:lvlText w:val="%1.%2.%3.%4.%5.%6.%7.%8."/>
      <w:lvlJc w:val="left"/>
      <w:pPr>
        <w:ind w:left="3960" w:hanging="3240"/>
      </w:pPr>
    </w:lvl>
    <w:lvl w:ilvl="8">
      <w:start w:val="1"/>
      <w:numFmt w:val="decimal"/>
      <w:isLgl/>
      <w:lvlText w:val="%1.%2.%3.%4.%5.%6.%7.%8.%9."/>
      <w:lvlJc w:val="left"/>
      <w:pPr>
        <w:ind w:left="4320" w:hanging="3600"/>
      </w:pPr>
    </w:lvl>
  </w:abstractNum>
  <w:abstractNum w:abstractNumId="41" w15:restartNumberingAfterBreak="0">
    <w:nsid w:val="35CB5AE9"/>
    <w:multiLevelType w:val="hybridMultilevel"/>
    <w:tmpl w:val="EEC2379A"/>
    <w:lvl w:ilvl="0" w:tplc="8AD0E3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3">
      <w:start w:val="1"/>
      <w:numFmt w:val="lowerLetter"/>
      <w:pStyle w:val="Specifikacijenaslov2"/>
      <w:lvlText w:val="%2."/>
      <w:lvlJc w:val="left"/>
      <w:pPr>
        <w:tabs>
          <w:tab w:val="num" w:pos="1637"/>
        </w:tabs>
        <w:ind w:left="1637" w:hanging="360"/>
      </w:pPr>
    </w:lvl>
    <w:lvl w:ilvl="2" w:tplc="04090005">
      <w:start w:val="1"/>
      <w:numFmt w:val="lowerRoman"/>
      <w:pStyle w:val="Specifikacijenaslov3"/>
      <w:lvlText w:val="%3."/>
      <w:lvlJc w:val="right"/>
      <w:pPr>
        <w:tabs>
          <w:tab w:val="num" w:pos="2160"/>
        </w:tabs>
        <w:ind w:left="2160" w:hanging="18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38BA7039"/>
    <w:multiLevelType w:val="hybridMultilevel"/>
    <w:tmpl w:val="914CA90E"/>
    <w:styleLink w:val="StyleNumberedBoldHanging18cm11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43" w15:restartNumberingAfterBreak="0">
    <w:nsid w:val="3EB44896"/>
    <w:multiLevelType w:val="hybridMultilevel"/>
    <w:tmpl w:val="EB800C26"/>
    <w:lvl w:ilvl="0" w:tplc="E7D0C0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1FB6959"/>
    <w:multiLevelType w:val="hybridMultilevel"/>
    <w:tmpl w:val="F86AAE06"/>
    <w:lvl w:ilvl="0" w:tplc="FFFFFFFF">
      <w:start w:val="1"/>
      <w:numFmt w:val="decimal"/>
      <w:pStyle w:val="a"/>
      <w:lvlText w:val="Слика 2.4.%1."/>
      <w:lvlJc w:val="left"/>
      <w:pPr>
        <w:ind w:left="1637" w:hanging="360"/>
      </w:pPr>
      <w:rPr>
        <w:rFonts w:ascii="Verdana" w:hAnsi="Verdana" w:hint="default"/>
        <w:b w:val="0"/>
        <w:i/>
        <w:sz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397280B"/>
    <w:multiLevelType w:val="hybridMultilevel"/>
    <w:tmpl w:val="188067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49E29AD"/>
    <w:multiLevelType w:val="hybridMultilevel"/>
    <w:tmpl w:val="FC18E268"/>
    <w:name w:val="WWNum12"/>
    <w:styleLink w:val="FormatvorlageAufgezhlt1"/>
    <w:lvl w:ilvl="0" w:tplc="1DC6A3E2">
      <w:start w:val="1"/>
      <w:numFmt w:val="bullet"/>
      <w:lvlText w:val="-"/>
      <w:lvlJc w:val="left"/>
      <w:pPr>
        <w:ind w:left="185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1" w:tplc="B8449C2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2" w:tplc="F062607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3" w:tplc="643CF0A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4" w:tplc="FC06096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5" w:tplc="BAEEF6B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6" w:tplc="D6A4025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7" w:tplc="826E29F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8" w:tplc="139EF95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</w:abstractNum>
  <w:abstractNum w:abstractNumId="47" w15:restartNumberingAfterBreak="0">
    <w:nsid w:val="44C90D59"/>
    <w:multiLevelType w:val="hybridMultilevel"/>
    <w:tmpl w:val="9BEAFD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61432B0"/>
    <w:multiLevelType w:val="hybridMultilevel"/>
    <w:tmpl w:val="8F94A7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BBA623E"/>
    <w:multiLevelType w:val="multilevel"/>
    <w:tmpl w:val="A594CD6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0" w15:restartNumberingAfterBreak="0">
    <w:nsid w:val="523B6332"/>
    <w:multiLevelType w:val="hybridMultilevel"/>
    <w:tmpl w:val="1584B7C8"/>
    <w:styleLink w:val="FormatvorlageAufgezhlt111221"/>
    <w:lvl w:ilvl="0" w:tplc="1E68E89E">
      <w:start w:val="1"/>
      <w:numFmt w:val="bullet"/>
      <w:pStyle w:val="bulets"/>
      <w:lvlText w:val=""/>
      <w:lvlJc w:val="left"/>
      <w:pPr>
        <w:ind w:left="1080" w:hanging="360"/>
      </w:pPr>
      <w:rPr>
        <w:rFonts w:ascii="Symbol" w:hAnsi="Symbol" w:cs="Symbol" w:hint="default"/>
      </w:rPr>
    </w:lvl>
    <w:lvl w:ilvl="1" w:tplc="08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81A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8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81A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8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51" w15:restartNumberingAfterBreak="0">
    <w:nsid w:val="5379133A"/>
    <w:multiLevelType w:val="hybridMultilevel"/>
    <w:tmpl w:val="D02E0D34"/>
    <w:styleLink w:val="StyleNumberedBoldHanging18cm113"/>
    <w:lvl w:ilvl="0" w:tplc="FAC04758">
      <w:start w:val="1"/>
      <w:numFmt w:val="bullet"/>
      <w:pStyle w:val="a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4885F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8864404"/>
    <w:multiLevelType w:val="hybridMultilevel"/>
    <w:tmpl w:val="1D247808"/>
    <w:styleLink w:val="StyleNumberedBoldHanging18cm11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3" w15:restartNumberingAfterBreak="0">
    <w:nsid w:val="59641737"/>
    <w:multiLevelType w:val="hybridMultilevel"/>
    <w:tmpl w:val="B4BC219A"/>
    <w:lvl w:ilvl="0" w:tplc="08090001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5B8F3FFF"/>
    <w:multiLevelType w:val="multilevel"/>
    <w:tmpl w:val="10E8EE90"/>
    <w:styleLink w:val="FormatvorlageAufgezhlt111311"/>
    <w:lvl w:ilvl="0">
      <w:start w:val="1"/>
      <w:numFmt w:val="decimal"/>
      <w:pStyle w:val="StyleHeading1Ari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5" w15:restartNumberingAfterBreak="0">
    <w:nsid w:val="5DFD082C"/>
    <w:multiLevelType w:val="hybridMultilevel"/>
    <w:tmpl w:val="5DBA39DA"/>
    <w:lvl w:ilvl="0" w:tplc="04090001">
      <w:start w:val="1"/>
      <w:numFmt w:val="bullet"/>
      <w:pStyle w:val="StyleHeading3Justified"/>
      <w:lvlText w:val=""/>
      <w:lvlJc w:val="left"/>
      <w:pPr>
        <w:tabs>
          <w:tab w:val="num" w:pos="624"/>
        </w:tabs>
        <w:ind w:left="624" w:hanging="397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 w15:restartNumberingAfterBreak="0">
    <w:nsid w:val="5F0D4AC4"/>
    <w:multiLevelType w:val="hybridMultilevel"/>
    <w:tmpl w:val="01DE0E4E"/>
    <w:styleLink w:val="1111111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7" w15:restartNumberingAfterBreak="0">
    <w:nsid w:val="61B11784"/>
    <w:multiLevelType w:val="singleLevel"/>
    <w:tmpl w:val="285A90EA"/>
    <w:lvl w:ilvl="0">
      <w:start w:val="1"/>
      <w:numFmt w:val="bullet"/>
      <w:pStyle w:val="NAB1"/>
      <w:lvlText w:val=""/>
      <w:lvlJc w:val="left"/>
      <w:pPr>
        <w:tabs>
          <w:tab w:val="num" w:pos="1494"/>
        </w:tabs>
        <w:ind w:left="1134"/>
      </w:pPr>
      <w:rPr>
        <w:rFonts w:ascii="Symbol" w:hAnsi="Symbol" w:cs="Symbol" w:hint="default"/>
        <w:b w:val="0"/>
        <w:bCs w:val="0"/>
        <w:i w:val="0"/>
        <w:iCs w:val="0"/>
        <w:sz w:val="20"/>
        <w:szCs w:val="20"/>
        <w:u w:val="none"/>
      </w:rPr>
    </w:lvl>
  </w:abstractNum>
  <w:abstractNum w:abstractNumId="58" w15:restartNumberingAfterBreak="0">
    <w:nsid w:val="650131BA"/>
    <w:multiLevelType w:val="hybridMultilevel"/>
    <w:tmpl w:val="EB7ECBAE"/>
    <w:lvl w:ilvl="0" w:tplc="10EA4D32">
      <w:start w:val="1"/>
      <w:numFmt w:val="decimal"/>
      <w:pStyle w:val="StyleHeading1Arial11ptLeft95mmHanging76mmTo"/>
      <w:lvlText w:val="%1."/>
      <w:lvlJc w:val="left"/>
      <w:pPr>
        <w:tabs>
          <w:tab w:val="num" w:pos="1140"/>
        </w:tabs>
        <w:ind w:left="114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9" w15:restartNumberingAfterBreak="0">
    <w:nsid w:val="66713902"/>
    <w:multiLevelType w:val="hybridMultilevel"/>
    <w:tmpl w:val="78DC1E92"/>
    <w:lvl w:ilvl="0" w:tplc="E528BCA4">
      <w:start w:val="1"/>
      <w:numFmt w:val="bullet"/>
      <w:pStyle w:val="Rimsko"/>
      <w:lvlText w:val=""/>
      <w:lvlJc w:val="left"/>
      <w:pPr>
        <w:ind w:left="29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60" w15:restartNumberingAfterBreak="0">
    <w:nsid w:val="678771A0"/>
    <w:multiLevelType w:val="hybridMultilevel"/>
    <w:tmpl w:val="9410C3F0"/>
    <w:lvl w:ilvl="0" w:tplc="563A8902">
      <w:start w:val="1"/>
      <w:numFmt w:val="bullet"/>
      <w:pStyle w:val="DefinitionTerm"/>
      <w:lvlText w:val=""/>
      <w:lvlJc w:val="left"/>
      <w:pPr>
        <w:tabs>
          <w:tab w:val="num" w:pos="714"/>
        </w:tabs>
        <w:ind w:left="714" w:hanging="714"/>
      </w:pPr>
      <w:rPr>
        <w:rFonts w:ascii="Symbol" w:hAnsi="Symbol" w:cs="Symbol" w:hint="default"/>
      </w:rPr>
    </w:lvl>
    <w:lvl w:ilvl="1" w:tplc="B8C6165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D18C17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9410A4A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ECEC96D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D4A092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9E94FAC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900A313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E1A184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1" w15:restartNumberingAfterBreak="0">
    <w:nsid w:val="6822299B"/>
    <w:multiLevelType w:val="multilevel"/>
    <w:tmpl w:val="57C0C2B8"/>
    <w:styleLink w:val="StyleNumberedBoldHanging18cm"/>
    <w:lvl w:ilvl="0">
      <w:start w:val="1"/>
      <w:numFmt w:val="decimal"/>
      <w:lvlText w:val="06.0%1."/>
      <w:lvlJc w:val="left"/>
      <w:pPr>
        <w:tabs>
          <w:tab w:val="num" w:pos="1021"/>
        </w:tabs>
        <w:ind w:left="1021" w:hanging="1021"/>
      </w:pPr>
      <w:rPr>
        <w:b/>
        <w:bCs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6A6E429D"/>
    <w:multiLevelType w:val="multilevel"/>
    <w:tmpl w:val="CE8099F8"/>
    <w:styleLink w:val="111111"/>
    <w:lvl w:ilvl="0">
      <w:start w:val="1"/>
      <w:numFmt w:val="decimal"/>
      <w:lvlText w:val="%1."/>
      <w:lvlJc w:val="left"/>
      <w:pPr>
        <w:tabs>
          <w:tab w:val="num" w:pos="0"/>
        </w:tabs>
        <w:ind w:left="567" w:hanging="567"/>
      </w:pPr>
      <w:rPr>
        <w:rFonts w:ascii="Arial" w:hAnsi="Arial" w:hint="default"/>
        <w:b/>
        <w:i w:val="0"/>
        <w:caps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Arial" w:hAnsi="Arial" w:hint="default"/>
        <w:b/>
        <w:i w:val="0"/>
        <w:sz w:val="24"/>
        <w:szCs w:val="24"/>
        <w:u w:val="none"/>
      </w:rPr>
    </w:lvl>
    <w:lvl w:ilvl="2">
      <w:start w:val="1"/>
      <w:numFmt w:val="decimal"/>
      <w:pStyle w:val="StyleStyleHeading3ItalicNounderline"/>
      <w:lvlText w:val="%1.%2.%3."/>
      <w:lvlJc w:val="left"/>
      <w:pPr>
        <w:tabs>
          <w:tab w:val="num" w:pos="0"/>
        </w:tabs>
        <w:ind w:left="794" w:hanging="794"/>
      </w:pPr>
      <w:rPr>
        <w:rFonts w:ascii="Times New Roman" w:hAnsi="Times New Roman" w:hint="default"/>
        <w:b w:val="0"/>
        <w:i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18" w:hanging="567"/>
      </w:pPr>
      <w:rPr>
        <w:rFonts w:ascii="Verdana" w:hAnsi="Verdana" w:hint="default"/>
        <w:b w:val="0"/>
        <w:i w:val="0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701" w:hanging="567"/>
      </w:pPr>
      <w:rPr>
        <w:rFonts w:hint="default"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432"/>
        </w:tabs>
        <w:ind w:left="1985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"/>
        </w:tabs>
        <w:ind w:left="2268" w:hanging="56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20"/>
        </w:tabs>
        <w:ind w:left="7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64"/>
        </w:tabs>
        <w:ind w:left="864" w:hanging="1584"/>
      </w:pPr>
      <w:rPr>
        <w:rFonts w:hint="default"/>
      </w:rPr>
    </w:lvl>
  </w:abstractNum>
  <w:abstractNum w:abstractNumId="63" w15:restartNumberingAfterBreak="0">
    <w:nsid w:val="6AB979CF"/>
    <w:multiLevelType w:val="hybridMultilevel"/>
    <w:tmpl w:val="8C4E103C"/>
    <w:lvl w:ilvl="0" w:tplc="FFFFFFFF">
      <w:start w:val="1"/>
      <w:numFmt w:val="decimal"/>
      <w:pStyle w:val="Heading22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  <w:bCs/>
        <w:sz w:val="24"/>
        <w:szCs w:val="24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64" w15:restartNumberingAfterBreak="0">
    <w:nsid w:val="6F6C4C52"/>
    <w:multiLevelType w:val="hybridMultilevel"/>
    <w:tmpl w:val="3BDA84EC"/>
    <w:lvl w:ilvl="0" w:tplc="0B52AE24">
      <w:numFmt w:val="bullet"/>
      <w:lvlText w:val="-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FC5886B2">
      <w:start w:val="3"/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0651609"/>
    <w:multiLevelType w:val="multilevel"/>
    <w:tmpl w:val="F9082AF8"/>
    <w:lvl w:ilvl="0">
      <w:start w:val="1"/>
      <w:numFmt w:val="decimal"/>
      <w:pStyle w:val="StyleHeading1DarkBlueLinespacingMultiple125li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6" w15:restartNumberingAfterBreak="0">
    <w:nsid w:val="70F00640"/>
    <w:multiLevelType w:val="hybridMultilevel"/>
    <w:tmpl w:val="576634E4"/>
    <w:lvl w:ilvl="0" w:tplc="5A7A69A0">
      <w:start w:val="1"/>
      <w:numFmt w:val="upperLetter"/>
      <w:pStyle w:val="Style5"/>
      <w:lvlText w:val="%1."/>
      <w:lvlJc w:val="left"/>
      <w:pPr>
        <w:ind w:left="720" w:hanging="360"/>
      </w:pPr>
      <w:rPr>
        <w:rFonts w:ascii="Arial Cirilica" w:hAnsi="Arial Cirilica" w:cs="Arial Cirilica" w:hint="default"/>
        <w:b/>
        <w:bCs/>
        <w:i w:val="0"/>
        <w:iCs w:val="0"/>
        <w:sz w:val="22"/>
        <w:szCs w:val="22"/>
      </w:rPr>
    </w:lvl>
    <w:lvl w:ilvl="1" w:tplc="A00094DA">
      <w:start w:val="1"/>
      <w:numFmt w:val="lowerLetter"/>
      <w:lvlText w:val="%2."/>
      <w:lvlJc w:val="left"/>
      <w:pPr>
        <w:ind w:left="1440" w:hanging="360"/>
      </w:pPr>
    </w:lvl>
    <w:lvl w:ilvl="2" w:tplc="148A3E8E">
      <w:start w:val="1"/>
      <w:numFmt w:val="lowerRoman"/>
      <w:lvlText w:val="%3."/>
      <w:lvlJc w:val="right"/>
      <w:pPr>
        <w:ind w:left="2160" w:hanging="180"/>
      </w:pPr>
    </w:lvl>
    <w:lvl w:ilvl="3" w:tplc="5CF0C45C">
      <w:start w:val="1"/>
      <w:numFmt w:val="decimal"/>
      <w:lvlText w:val="%4."/>
      <w:lvlJc w:val="left"/>
      <w:pPr>
        <w:ind w:left="2880" w:hanging="360"/>
      </w:pPr>
    </w:lvl>
    <w:lvl w:ilvl="4" w:tplc="89B44BB6">
      <w:start w:val="1"/>
      <w:numFmt w:val="lowerLetter"/>
      <w:lvlText w:val="%5."/>
      <w:lvlJc w:val="left"/>
      <w:pPr>
        <w:ind w:left="3600" w:hanging="360"/>
      </w:pPr>
    </w:lvl>
    <w:lvl w:ilvl="5" w:tplc="1702EA32">
      <w:start w:val="1"/>
      <w:numFmt w:val="lowerRoman"/>
      <w:lvlText w:val="%6."/>
      <w:lvlJc w:val="right"/>
      <w:pPr>
        <w:ind w:left="4320" w:hanging="180"/>
      </w:pPr>
    </w:lvl>
    <w:lvl w:ilvl="6" w:tplc="1F08C932">
      <w:start w:val="1"/>
      <w:numFmt w:val="decimal"/>
      <w:lvlText w:val="%7."/>
      <w:lvlJc w:val="left"/>
      <w:pPr>
        <w:ind w:left="5040" w:hanging="360"/>
      </w:pPr>
    </w:lvl>
    <w:lvl w:ilvl="7" w:tplc="FB2ED4C8">
      <w:start w:val="1"/>
      <w:numFmt w:val="lowerLetter"/>
      <w:lvlText w:val="%8."/>
      <w:lvlJc w:val="left"/>
      <w:pPr>
        <w:ind w:left="5760" w:hanging="360"/>
      </w:pPr>
    </w:lvl>
    <w:lvl w:ilvl="8" w:tplc="76F87D68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BA07036"/>
    <w:multiLevelType w:val="hybridMultilevel"/>
    <w:tmpl w:val="302EBFB8"/>
    <w:lvl w:ilvl="0" w:tplc="28C80CB0">
      <w:numFmt w:val="bullet"/>
      <w:pStyle w:val="-0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CE1238B"/>
    <w:multiLevelType w:val="multilevel"/>
    <w:tmpl w:val="D8001C44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Restart w:val="0"/>
      <w:pStyle w:val="StyleHeading2DarkBlue"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9" w15:restartNumberingAfterBreak="0">
    <w:nsid w:val="7E67175E"/>
    <w:multiLevelType w:val="multilevel"/>
    <w:tmpl w:val="063450A2"/>
    <w:lvl w:ilvl="0">
      <w:start w:val="3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810"/>
        </w:tabs>
        <w:ind w:left="8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3">
      <w:start w:val="1"/>
      <w:numFmt w:val="decimal"/>
      <w:pStyle w:val="StyleHeading3ArialLeft317cmFirstline0cm"/>
      <w:lvlText w:val="%1.%2.%3.%4."/>
      <w:lvlJc w:val="left"/>
      <w:pPr>
        <w:tabs>
          <w:tab w:val="num" w:pos="1350"/>
        </w:tabs>
        <w:ind w:left="13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90"/>
        </w:tabs>
        <w:ind w:left="18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0"/>
        </w:tabs>
        <w:ind w:left="24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34"/>
  </w:num>
  <w:num w:numId="12">
    <w:abstractNumId w:val="38"/>
  </w:num>
  <w:num w:numId="13">
    <w:abstractNumId w:val="11"/>
  </w:num>
  <w:num w:numId="14">
    <w:abstractNumId w:val="65"/>
  </w:num>
  <w:num w:numId="15">
    <w:abstractNumId w:val="68"/>
  </w:num>
  <w:num w:numId="16">
    <w:abstractNumId w:val="57"/>
  </w:num>
  <w:num w:numId="17">
    <w:abstractNumId w:val="33"/>
  </w:num>
  <w:num w:numId="18">
    <w:abstractNumId w:val="55"/>
  </w:num>
  <w:num w:numId="19">
    <w:abstractNumId w:val="41"/>
  </w:num>
  <w:num w:numId="20">
    <w:abstractNumId w:val="46"/>
  </w:num>
  <w:num w:numId="21">
    <w:abstractNumId w:val="69"/>
  </w:num>
  <w:num w:numId="22">
    <w:abstractNumId w:val="31"/>
  </w:num>
  <w:num w:numId="23">
    <w:abstractNumId w:val="23"/>
  </w:num>
  <w:num w:numId="24">
    <w:abstractNumId w:val="63"/>
  </w:num>
  <w:num w:numId="25">
    <w:abstractNumId w:val="54"/>
  </w:num>
  <w:num w:numId="26">
    <w:abstractNumId w:val="66"/>
  </w:num>
  <w:num w:numId="27">
    <w:abstractNumId w:val="60"/>
  </w:num>
  <w:num w:numId="28">
    <w:abstractNumId w:val="27"/>
  </w:num>
  <w:num w:numId="29">
    <w:abstractNumId w:val="18"/>
  </w:num>
  <w:num w:numId="30">
    <w:abstractNumId w:val="40"/>
  </w:num>
  <w:num w:numId="31">
    <w:abstractNumId w:val="50"/>
  </w:num>
  <w:num w:numId="32">
    <w:abstractNumId w:val="49"/>
  </w:num>
  <w:num w:numId="33">
    <w:abstractNumId w:val="61"/>
  </w:num>
  <w:num w:numId="3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0"/>
  </w:num>
  <w:num w:numId="36">
    <w:abstractNumId w:val="58"/>
  </w:num>
  <w:num w:numId="37">
    <w:abstractNumId w:val="67"/>
  </w:num>
  <w:num w:numId="38">
    <w:abstractNumId w:val="59"/>
  </w:num>
  <w:num w:numId="39">
    <w:abstractNumId w:val="44"/>
  </w:num>
  <w:num w:numId="40">
    <w:abstractNumId w:val="24"/>
  </w:num>
  <w:num w:numId="41">
    <w:abstractNumId w:val="62"/>
  </w:num>
  <w:num w:numId="42">
    <w:abstractNumId w:val="51"/>
  </w:num>
  <w:num w:numId="43">
    <w:abstractNumId w:val="52"/>
  </w:num>
  <w:num w:numId="44">
    <w:abstractNumId w:val="5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3"/>
  </w:num>
  <w:num w:numId="46">
    <w:abstractNumId w:val="64"/>
  </w:num>
  <w:num w:numId="47">
    <w:abstractNumId w:val="20"/>
  </w:num>
  <w:num w:numId="48">
    <w:abstractNumId w:val="32"/>
  </w:num>
  <w:num w:numId="49">
    <w:abstractNumId w:val="28"/>
  </w:num>
  <w:num w:numId="50">
    <w:abstractNumId w:val="22"/>
  </w:num>
  <w:num w:numId="51">
    <w:abstractNumId w:val="56"/>
  </w:num>
  <w:num w:numId="52">
    <w:abstractNumId w:val="39"/>
  </w:num>
  <w:num w:numId="53">
    <w:abstractNumId w:val="47"/>
  </w:num>
  <w:num w:numId="54">
    <w:abstractNumId w:val="19"/>
  </w:num>
  <w:num w:numId="55">
    <w:abstractNumId w:val="29"/>
  </w:num>
  <w:num w:numId="56">
    <w:abstractNumId w:val="45"/>
  </w:num>
  <w:num w:numId="5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30"/>
  </w:num>
  <w:num w:numId="59">
    <w:abstractNumId w:val="36"/>
  </w:num>
  <w:num w:numId="60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42"/>
  </w:num>
  <w:num w:numId="62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26"/>
  </w:num>
  <w:num w:numId="64">
    <w:abstractNumId w:val="25"/>
  </w:num>
  <w:num w:numId="65">
    <w:abstractNumId w:val="37"/>
  </w:num>
  <w:num w:numId="66">
    <w:abstractNumId w:val="48"/>
  </w:num>
  <w:num w:numId="67">
    <w:abstractNumId w:val="35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1D1"/>
    <w:rsid w:val="000863D5"/>
    <w:rsid w:val="000B3F93"/>
    <w:rsid w:val="000B58D4"/>
    <w:rsid w:val="001D400D"/>
    <w:rsid w:val="002931C7"/>
    <w:rsid w:val="002A796E"/>
    <w:rsid w:val="003B0773"/>
    <w:rsid w:val="00444120"/>
    <w:rsid w:val="00450635"/>
    <w:rsid w:val="00465123"/>
    <w:rsid w:val="00473CDE"/>
    <w:rsid w:val="004834F1"/>
    <w:rsid w:val="00486D96"/>
    <w:rsid w:val="00596C2A"/>
    <w:rsid w:val="005B73FB"/>
    <w:rsid w:val="006341D1"/>
    <w:rsid w:val="006378B2"/>
    <w:rsid w:val="006C301B"/>
    <w:rsid w:val="006E4DFB"/>
    <w:rsid w:val="0086397C"/>
    <w:rsid w:val="008B41DB"/>
    <w:rsid w:val="00961F56"/>
    <w:rsid w:val="00965A57"/>
    <w:rsid w:val="009C23EF"/>
    <w:rsid w:val="00A224CE"/>
    <w:rsid w:val="00A3050D"/>
    <w:rsid w:val="00AD065D"/>
    <w:rsid w:val="00BF5F91"/>
    <w:rsid w:val="00C72160"/>
    <w:rsid w:val="00C74941"/>
    <w:rsid w:val="00E36F12"/>
    <w:rsid w:val="00E63861"/>
    <w:rsid w:val="00F52AF3"/>
    <w:rsid w:val="00FA407B"/>
    <w:rsid w:val="00FC27FD"/>
    <w:rsid w:val="00FF5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E64B36"/>
  <w15:docId w15:val="{7E044639-4D1B-47E7-9D19-3D433375C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nhideWhenUsed="1"/>
    <w:lsdException w:name="Table Classic 3" w:semiHidden="1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3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qFormat="1"/>
    <w:lsdException w:name="Subtle Reference" w:uiPriority="31" w:qFormat="1"/>
    <w:lsdException w:name="Intense Reference" w:uiPriority="32" w:qFormat="1"/>
    <w:lsdException w:name="Book Title" w:uiPriority="99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06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aliases w:val="CPV1,Heading cir 1,CPV E,CPV R,H1,Наслов 1"/>
    <w:basedOn w:val="Normal"/>
    <w:next w:val="Normal"/>
    <w:link w:val="Heading1Char"/>
    <w:uiPriority w:val="99"/>
    <w:qFormat/>
    <w:rsid w:val="00F52AF3"/>
    <w:pPr>
      <w:keepNext/>
      <w:numPr>
        <w:numId w:val="11"/>
      </w:numPr>
      <w:outlineLvl w:val="0"/>
    </w:pPr>
    <w:rPr>
      <w:rFonts w:ascii="Arial" w:hAnsi="Arial" w:cs="Arial"/>
      <w:b/>
      <w:bCs/>
    </w:rPr>
  </w:style>
  <w:style w:type="paragraph" w:styleId="Heading2">
    <w:name w:val="heading 2"/>
    <w:aliases w:val="Header2,CPV2,CPV E1,Heading 2 cir,Title Header2,H2,Heading 2 Char1,Heading 2 Char Char,поднаслов,Наслов 2"/>
    <w:basedOn w:val="Normal"/>
    <w:next w:val="Normal"/>
    <w:link w:val="Heading2Char"/>
    <w:uiPriority w:val="99"/>
    <w:qFormat/>
    <w:rsid w:val="00F52AF3"/>
    <w:pPr>
      <w:keepNext/>
      <w:numPr>
        <w:ilvl w:val="1"/>
        <w:numId w:val="11"/>
      </w:numPr>
      <w:spacing w:before="240" w:after="120"/>
      <w:outlineLvl w:val="1"/>
    </w:pPr>
    <w:rPr>
      <w:rFonts w:ascii="Arial Bold" w:hAnsi="Arial Bold" w:cs="Arial Bold"/>
      <w:b/>
      <w:bCs/>
      <w:caps/>
    </w:rPr>
  </w:style>
  <w:style w:type="paragraph" w:styleId="Heading3">
    <w:name w:val="heading 3"/>
    <w:aliases w:val="CPV3,CPV E2,H3,Heading 3 Char Char,Наслов 3"/>
    <w:basedOn w:val="Normal"/>
    <w:next w:val="Normal"/>
    <w:link w:val="Heading3Char"/>
    <w:uiPriority w:val="99"/>
    <w:qFormat/>
    <w:rsid w:val="00F52AF3"/>
    <w:pPr>
      <w:keepNext/>
      <w:numPr>
        <w:ilvl w:val="2"/>
        <w:numId w:val="11"/>
      </w:numPr>
      <w:outlineLvl w:val="2"/>
    </w:pPr>
    <w:rPr>
      <w:rFonts w:ascii="Arial" w:hAnsi="Arial" w:cs="Arial"/>
      <w:spacing w:val="20"/>
    </w:rPr>
  </w:style>
  <w:style w:type="paragraph" w:styleId="Heading4">
    <w:name w:val="heading 4"/>
    <w:aliases w:val="0,Sub-Clause Sub-paragraph,CPV4,Н4,Heading 4 Char Char,Наслов 4,Heading 41 Char Char Char"/>
    <w:basedOn w:val="Normal"/>
    <w:next w:val="Normal"/>
    <w:link w:val="Heading4Char"/>
    <w:uiPriority w:val="99"/>
    <w:qFormat/>
    <w:rsid w:val="00F52AF3"/>
    <w:pPr>
      <w:keepNext/>
      <w:numPr>
        <w:ilvl w:val="3"/>
        <w:numId w:val="11"/>
      </w:numPr>
      <w:outlineLvl w:val="3"/>
    </w:pPr>
    <w:rPr>
      <w:b/>
      <w:bCs/>
      <w:sz w:val="28"/>
      <w:szCs w:val="28"/>
      <w:lang w:val="sr-Cyrl-CS"/>
    </w:rPr>
  </w:style>
  <w:style w:type="paragraph" w:styleId="Heading5">
    <w:name w:val="heading 5"/>
    <w:aliases w:val="heading8,CPV5,CPV5 Char,Heading 5 Char Char Char Char Char Char Char,Н5,Наслов 5,H5"/>
    <w:basedOn w:val="Normal"/>
    <w:next w:val="Normal"/>
    <w:link w:val="Heading5Char"/>
    <w:uiPriority w:val="99"/>
    <w:qFormat/>
    <w:rsid w:val="00F52AF3"/>
    <w:pPr>
      <w:keepNext/>
      <w:numPr>
        <w:ilvl w:val="4"/>
        <w:numId w:val="11"/>
      </w:numPr>
      <w:shd w:val="clear" w:color="auto" w:fill="FFFFFF"/>
      <w:jc w:val="both"/>
      <w:outlineLvl w:val="4"/>
    </w:pPr>
    <w:rPr>
      <w:rFonts w:ascii="Arial" w:hAnsi="Arial" w:cs="Arial"/>
      <w:b/>
      <w:bCs/>
      <w:color w:val="000000"/>
      <w:spacing w:val="-5"/>
      <w:lang w:val="sr-Cyrl-CS"/>
    </w:rPr>
  </w:style>
  <w:style w:type="paragraph" w:styleId="Heading6">
    <w:name w:val="heading 6"/>
    <w:aliases w:val="CPV6,Н6,Наслов 6"/>
    <w:basedOn w:val="Normal"/>
    <w:next w:val="Normal"/>
    <w:link w:val="Heading6Char"/>
    <w:uiPriority w:val="99"/>
    <w:qFormat/>
    <w:rsid w:val="00F52AF3"/>
    <w:pPr>
      <w:numPr>
        <w:ilvl w:val="5"/>
        <w:numId w:val="11"/>
      </w:numPr>
      <w:spacing w:before="240" w:after="60"/>
      <w:jc w:val="both"/>
      <w:outlineLvl w:val="5"/>
    </w:pPr>
    <w:rPr>
      <w:rFonts w:ascii="Arial" w:hAnsi="Arial" w:cs="Arial"/>
      <w:b/>
      <w:bCs/>
    </w:rPr>
  </w:style>
  <w:style w:type="paragraph" w:styleId="Heading7">
    <w:name w:val="heading 7"/>
    <w:aliases w:val="CPV7,Наслов 7"/>
    <w:basedOn w:val="Normal"/>
    <w:next w:val="Normal"/>
    <w:link w:val="Heading7Char"/>
    <w:uiPriority w:val="99"/>
    <w:qFormat/>
    <w:rsid w:val="00F52AF3"/>
    <w:pPr>
      <w:keepNext/>
      <w:numPr>
        <w:ilvl w:val="6"/>
        <w:numId w:val="11"/>
      </w:numPr>
      <w:shd w:val="clear" w:color="auto" w:fill="FFFFFF"/>
      <w:jc w:val="both"/>
      <w:outlineLvl w:val="6"/>
    </w:pPr>
    <w:rPr>
      <w:rFonts w:ascii="Arial" w:hAnsi="Arial" w:cs="Arial"/>
      <w:b/>
      <w:bCs/>
      <w:color w:val="000000"/>
      <w:lang w:val="sr-Cyrl-CS"/>
    </w:rPr>
  </w:style>
  <w:style w:type="paragraph" w:styleId="Heading8">
    <w:name w:val="heading 8"/>
    <w:basedOn w:val="Normal"/>
    <w:next w:val="Normal"/>
    <w:link w:val="Heading8Char"/>
    <w:uiPriority w:val="99"/>
    <w:qFormat/>
    <w:rsid w:val="00F52AF3"/>
    <w:pPr>
      <w:numPr>
        <w:ilvl w:val="7"/>
        <w:numId w:val="11"/>
      </w:numPr>
      <w:spacing w:before="240" w:after="60"/>
      <w:outlineLvl w:val="7"/>
    </w:pPr>
    <w:rPr>
      <w:i/>
      <w:iCs/>
    </w:rPr>
  </w:style>
  <w:style w:type="paragraph" w:styleId="Heading9">
    <w:name w:val="heading 9"/>
    <w:aliases w:val="Anhang"/>
    <w:basedOn w:val="Normal"/>
    <w:next w:val="Normal"/>
    <w:link w:val="Heading9Char"/>
    <w:uiPriority w:val="99"/>
    <w:qFormat/>
    <w:rsid w:val="00F52AF3"/>
    <w:pPr>
      <w:numPr>
        <w:ilvl w:val="8"/>
        <w:numId w:val="11"/>
      </w:numPr>
      <w:spacing w:before="240" w:after="60"/>
      <w:outlineLvl w:val="8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Char,h, Char,Header Char Char,Header Char Char Char Char Char Char"/>
    <w:basedOn w:val="Normal"/>
    <w:link w:val="HeaderChar"/>
    <w:rsid w:val="00E63861"/>
    <w:pPr>
      <w:tabs>
        <w:tab w:val="left" w:pos="709"/>
      </w:tabs>
    </w:pPr>
    <w:rPr>
      <w:rFonts w:ascii="Tahoma" w:hAnsi="Tahoma" w:cs="Tahoma"/>
      <w:lang w:val="pl-PL" w:eastAsia="pl-PL"/>
    </w:rPr>
  </w:style>
  <w:style w:type="character" w:customStyle="1" w:styleId="HeaderChar">
    <w:name w:val="Header Char"/>
    <w:aliases w:val="Char Char,h Char, Char Char,Header Char Char Char,Header Char Char Char Char Char Char Char"/>
    <w:basedOn w:val="DefaultParagraphFont"/>
    <w:link w:val="Header"/>
    <w:rsid w:val="00E63861"/>
    <w:rPr>
      <w:rFonts w:ascii="Tahoma" w:eastAsia="Times New Roman" w:hAnsi="Tahoma" w:cs="Tahoma"/>
      <w:sz w:val="24"/>
      <w:szCs w:val="24"/>
      <w:lang w:val="pl-PL" w:eastAsia="pl-PL"/>
    </w:rPr>
  </w:style>
  <w:style w:type="paragraph" w:styleId="Title">
    <w:name w:val="Title"/>
    <w:basedOn w:val="Normal"/>
    <w:next w:val="Normal"/>
    <w:link w:val="TitleChar"/>
    <w:qFormat/>
    <w:rsid w:val="00AD065D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qFormat/>
    <w:rsid w:val="00AD065D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aliases w:val="CPV1 Char,Heading cir 1 Char,CPV E Char,CPV R Char,H1 Char,Наслов 1 Char"/>
    <w:basedOn w:val="DefaultParagraphFont"/>
    <w:link w:val="Heading1"/>
    <w:uiPriority w:val="99"/>
    <w:rsid w:val="00F52AF3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2Char">
    <w:name w:val="Heading 2 Char"/>
    <w:aliases w:val="Header2 Char,CPV2 Char,CPV E1 Char,Heading 2 cir Char,Title Header2 Char,H2 Char,Heading 2 Char1 Char,Heading 2 Char Char Char,поднаслов Char,Наслов 2 Char"/>
    <w:basedOn w:val="DefaultParagraphFont"/>
    <w:link w:val="Heading2"/>
    <w:uiPriority w:val="99"/>
    <w:rsid w:val="00F52AF3"/>
    <w:rPr>
      <w:rFonts w:ascii="Arial Bold" w:eastAsia="Times New Roman" w:hAnsi="Arial Bold" w:cs="Arial Bold"/>
      <w:b/>
      <w:bCs/>
      <w:caps/>
      <w:sz w:val="24"/>
      <w:szCs w:val="24"/>
    </w:rPr>
  </w:style>
  <w:style w:type="character" w:customStyle="1" w:styleId="Heading3Char">
    <w:name w:val="Heading 3 Char"/>
    <w:aliases w:val="CPV3 Char,CPV E2 Char,H3 Char,Heading 3 Char Char Char,Наслов 3 Char"/>
    <w:basedOn w:val="DefaultParagraphFont"/>
    <w:link w:val="Heading3"/>
    <w:uiPriority w:val="99"/>
    <w:rsid w:val="00F52AF3"/>
    <w:rPr>
      <w:rFonts w:ascii="Arial" w:eastAsia="Times New Roman" w:hAnsi="Arial" w:cs="Arial"/>
      <w:spacing w:val="20"/>
      <w:sz w:val="24"/>
      <w:szCs w:val="24"/>
    </w:rPr>
  </w:style>
  <w:style w:type="character" w:customStyle="1" w:styleId="Heading4Char">
    <w:name w:val="Heading 4 Char"/>
    <w:aliases w:val="0 Char,Sub-Clause Sub-paragraph Char,CPV4 Char,Н4 Char,Heading 4 Char Char Char,Наслов 4 Char,Heading 41 Char Char Char Char"/>
    <w:basedOn w:val="DefaultParagraphFont"/>
    <w:link w:val="Heading4"/>
    <w:uiPriority w:val="99"/>
    <w:rsid w:val="00F52AF3"/>
    <w:rPr>
      <w:rFonts w:ascii="Times New Roman" w:eastAsia="Times New Roman" w:hAnsi="Times New Roman" w:cs="Times New Roman"/>
      <w:b/>
      <w:bCs/>
      <w:sz w:val="28"/>
      <w:szCs w:val="28"/>
      <w:lang w:val="sr-Cyrl-CS"/>
    </w:rPr>
  </w:style>
  <w:style w:type="character" w:customStyle="1" w:styleId="Heading5Char">
    <w:name w:val="Heading 5 Char"/>
    <w:aliases w:val="heading8 Char,CPV5 Char1,CPV5 Char Char,Heading 5 Char Char Char Char Char Char Char Char,Н5 Char,Наслов 5 Char,H5 Char"/>
    <w:basedOn w:val="DefaultParagraphFont"/>
    <w:link w:val="Heading5"/>
    <w:uiPriority w:val="99"/>
    <w:rsid w:val="00F52AF3"/>
    <w:rPr>
      <w:rFonts w:ascii="Arial" w:eastAsia="Times New Roman" w:hAnsi="Arial" w:cs="Arial"/>
      <w:b/>
      <w:bCs/>
      <w:color w:val="000000"/>
      <w:spacing w:val="-5"/>
      <w:sz w:val="24"/>
      <w:szCs w:val="24"/>
      <w:shd w:val="clear" w:color="auto" w:fill="FFFFFF"/>
      <w:lang w:val="sr-Cyrl-CS"/>
    </w:rPr>
  </w:style>
  <w:style w:type="character" w:customStyle="1" w:styleId="Heading6Char">
    <w:name w:val="Heading 6 Char"/>
    <w:aliases w:val="CPV6 Char,Н6 Char,Наслов 6 Char"/>
    <w:basedOn w:val="DefaultParagraphFont"/>
    <w:link w:val="Heading6"/>
    <w:uiPriority w:val="99"/>
    <w:rsid w:val="00F52AF3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7Char">
    <w:name w:val="Heading 7 Char"/>
    <w:aliases w:val="CPV7 Char,Наслов 7 Char"/>
    <w:basedOn w:val="DefaultParagraphFont"/>
    <w:link w:val="Heading7"/>
    <w:uiPriority w:val="99"/>
    <w:rsid w:val="00F52AF3"/>
    <w:rPr>
      <w:rFonts w:ascii="Arial" w:eastAsia="Times New Roman" w:hAnsi="Arial" w:cs="Arial"/>
      <w:b/>
      <w:bCs/>
      <w:color w:val="000000"/>
      <w:sz w:val="24"/>
      <w:szCs w:val="24"/>
      <w:shd w:val="clear" w:color="auto" w:fill="FFFFFF"/>
      <w:lang w:val="sr-Cyrl-CS"/>
    </w:rPr>
  </w:style>
  <w:style w:type="character" w:customStyle="1" w:styleId="Heading8Char">
    <w:name w:val="Heading 8 Char"/>
    <w:basedOn w:val="DefaultParagraphFont"/>
    <w:link w:val="Heading8"/>
    <w:uiPriority w:val="99"/>
    <w:rsid w:val="00F52AF3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aliases w:val="Anhang Char"/>
    <w:basedOn w:val="DefaultParagraphFont"/>
    <w:link w:val="Heading9"/>
    <w:uiPriority w:val="99"/>
    <w:rsid w:val="00F52AF3"/>
    <w:rPr>
      <w:rFonts w:ascii="Arial" w:eastAsia="Times New Roman" w:hAnsi="Arial" w:cs="Arial"/>
      <w:sz w:val="24"/>
      <w:szCs w:val="24"/>
    </w:rPr>
  </w:style>
  <w:style w:type="paragraph" w:styleId="Subtitle">
    <w:name w:val="Subtitle"/>
    <w:basedOn w:val="Normal"/>
    <w:link w:val="SubtitleChar"/>
    <w:qFormat/>
    <w:rsid w:val="00F52AF3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F52AF3"/>
    <w:rPr>
      <w:rFonts w:ascii="Arial" w:eastAsia="Times New Roman" w:hAnsi="Arial" w:cs="Arial"/>
      <w:sz w:val="24"/>
      <w:szCs w:val="24"/>
    </w:rPr>
  </w:style>
  <w:style w:type="table" w:styleId="TableGrid">
    <w:name w:val="Table Grid"/>
    <w:basedOn w:val="TableNormal"/>
    <w:uiPriority w:val="39"/>
    <w:rsid w:val="00F52A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F52AF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2AF3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F52AF3"/>
  </w:style>
  <w:style w:type="paragraph" w:styleId="BodyText">
    <w:name w:val="Body Text"/>
    <w:aliases w:val="Body Text Char Char"/>
    <w:basedOn w:val="Normal"/>
    <w:link w:val="BodyTextChar1"/>
    <w:uiPriority w:val="99"/>
    <w:qFormat/>
    <w:rsid w:val="00F52AF3"/>
    <w:pPr>
      <w:autoSpaceDE w:val="0"/>
      <w:autoSpaceDN w:val="0"/>
      <w:jc w:val="both"/>
    </w:pPr>
    <w:rPr>
      <w:rFonts w:ascii="Arial" w:hAnsi="Arial" w:cs="Arial"/>
      <w:sz w:val="20"/>
      <w:szCs w:val="20"/>
      <w:lang w:val="en-GB"/>
    </w:rPr>
  </w:style>
  <w:style w:type="character" w:customStyle="1" w:styleId="BodyTextChar">
    <w:name w:val="Body Text Char"/>
    <w:aliases w:val="Body Text Char Char Char"/>
    <w:basedOn w:val="DefaultParagraphFont"/>
    <w:uiPriority w:val="99"/>
    <w:rsid w:val="00F52AF3"/>
  </w:style>
  <w:style w:type="paragraph" w:styleId="BodyText2">
    <w:name w:val="Body Text 2"/>
    <w:basedOn w:val="Normal"/>
    <w:link w:val="BodyText2Char"/>
    <w:rsid w:val="00F52AF3"/>
    <w:pPr>
      <w:jc w:val="both"/>
    </w:pPr>
    <w:rPr>
      <w:lang w:val="sr-Cyrl-CS"/>
    </w:rPr>
  </w:style>
  <w:style w:type="character" w:customStyle="1" w:styleId="BodyText2Char">
    <w:name w:val="Body Text 2 Char"/>
    <w:basedOn w:val="DefaultParagraphFont"/>
    <w:link w:val="BodyText2"/>
    <w:rsid w:val="00F52AF3"/>
    <w:rPr>
      <w:rFonts w:ascii="Times New Roman" w:eastAsia="Times New Roman" w:hAnsi="Times New Roman" w:cs="Times New Roman"/>
      <w:sz w:val="24"/>
      <w:szCs w:val="24"/>
      <w:lang w:val="sr-Cyrl-CS"/>
    </w:rPr>
  </w:style>
  <w:style w:type="paragraph" w:styleId="BodyTextIndent2">
    <w:name w:val="Body Text Indent 2"/>
    <w:basedOn w:val="Normal"/>
    <w:link w:val="BodyTextIndent2Char"/>
    <w:rsid w:val="00F52AF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F52AF3"/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F52AF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52AF3"/>
    <w:rPr>
      <w:rFonts w:ascii="Times New Roman" w:eastAsia="Times New Roman" w:hAnsi="Times New Roman" w:cs="Times New Roman"/>
      <w:sz w:val="16"/>
      <w:szCs w:val="16"/>
    </w:rPr>
  </w:style>
  <w:style w:type="paragraph" w:customStyle="1" w:styleId="1">
    <w:name w:val="поднаслов 1"/>
    <w:basedOn w:val="Normal"/>
    <w:rsid w:val="00F52AF3"/>
    <w:pPr>
      <w:jc w:val="both"/>
    </w:pPr>
    <w:rPr>
      <w:rFonts w:ascii="Arial" w:hAnsi="Arial" w:cs="Arial"/>
      <w:b/>
      <w:bCs/>
      <w:lang w:val="sr-Cyrl-CS"/>
    </w:rPr>
  </w:style>
  <w:style w:type="paragraph" w:styleId="TOC1">
    <w:name w:val="toc 1"/>
    <w:basedOn w:val="Normal"/>
    <w:next w:val="Normal"/>
    <w:autoRedefine/>
    <w:qFormat/>
    <w:rsid w:val="00F52AF3"/>
    <w:pPr>
      <w:tabs>
        <w:tab w:val="right" w:leader="dot" w:pos="9621"/>
      </w:tabs>
      <w:spacing w:before="120"/>
      <w:ind w:left="270" w:hanging="270"/>
    </w:pPr>
    <w:rPr>
      <w:rFonts w:ascii="Arial" w:hAnsi="Arial" w:cs="Arial"/>
      <w:b/>
      <w:bCs/>
      <w:noProof/>
    </w:rPr>
  </w:style>
  <w:style w:type="paragraph" w:styleId="TOC2">
    <w:name w:val="toc 2"/>
    <w:basedOn w:val="Normal"/>
    <w:next w:val="Normal"/>
    <w:autoRedefine/>
    <w:qFormat/>
    <w:rsid w:val="00F52AF3"/>
    <w:pPr>
      <w:tabs>
        <w:tab w:val="left" w:pos="960"/>
        <w:tab w:val="right" w:leader="dot" w:pos="9621"/>
      </w:tabs>
      <w:ind w:left="990" w:hanging="720"/>
    </w:pPr>
    <w:rPr>
      <w:rFonts w:ascii="Arial" w:hAnsi="Arial" w:cs="Arial"/>
      <w:b/>
      <w:bCs/>
      <w:caps/>
      <w:noProof/>
      <w:kern w:val="32"/>
      <w:sz w:val="20"/>
      <w:szCs w:val="20"/>
      <w:lang w:val="sr-Cyrl-CS"/>
    </w:rPr>
  </w:style>
  <w:style w:type="paragraph" w:styleId="TOC3">
    <w:name w:val="toc 3"/>
    <w:basedOn w:val="Normal"/>
    <w:next w:val="Normal"/>
    <w:autoRedefine/>
    <w:qFormat/>
    <w:rsid w:val="00F52AF3"/>
    <w:pPr>
      <w:ind w:left="480"/>
    </w:pPr>
    <w:rPr>
      <w:rFonts w:ascii="Calibri" w:hAnsi="Calibri" w:cs="Calibri"/>
      <w:sz w:val="20"/>
      <w:szCs w:val="20"/>
    </w:rPr>
  </w:style>
  <w:style w:type="character" w:styleId="Hyperlink">
    <w:name w:val="Hyperlink"/>
    <w:basedOn w:val="DefaultParagraphFont"/>
    <w:rsid w:val="00F52AF3"/>
    <w:rPr>
      <w:color w:val="0000FF"/>
      <w:u w:val="single"/>
    </w:rPr>
  </w:style>
  <w:style w:type="character" w:customStyle="1" w:styleId="CharacterStyle19">
    <w:name w:val="Character Style 19"/>
    <w:rsid w:val="00F52AF3"/>
    <w:rPr>
      <w:sz w:val="20"/>
      <w:szCs w:val="20"/>
    </w:rPr>
  </w:style>
  <w:style w:type="paragraph" w:customStyle="1" w:styleId="a1">
    <w:name w:val="Текст"/>
    <w:basedOn w:val="Normal"/>
    <w:link w:val="Char"/>
    <w:rsid w:val="00F52AF3"/>
    <w:pPr>
      <w:widowControl w:val="0"/>
      <w:kinsoku w:val="0"/>
      <w:spacing w:before="120"/>
      <w:jc w:val="both"/>
    </w:pPr>
    <w:rPr>
      <w:rFonts w:ascii="Arial" w:hAnsi="Arial" w:cs="Arial"/>
      <w:lang w:val="pl-PL"/>
    </w:rPr>
  </w:style>
  <w:style w:type="character" w:customStyle="1" w:styleId="Char">
    <w:name w:val="Текст Char"/>
    <w:link w:val="a1"/>
    <w:locked/>
    <w:rsid w:val="00F52AF3"/>
    <w:rPr>
      <w:rFonts w:ascii="Arial" w:eastAsia="Times New Roman" w:hAnsi="Arial" w:cs="Arial"/>
      <w:sz w:val="24"/>
      <w:szCs w:val="24"/>
      <w:lang w:val="pl-PL"/>
    </w:rPr>
  </w:style>
  <w:style w:type="paragraph" w:styleId="BodyText3">
    <w:name w:val="Body Text 3"/>
    <w:basedOn w:val="Normal"/>
    <w:link w:val="BodyText3Char"/>
    <w:rsid w:val="00F52AF3"/>
    <w:pPr>
      <w:jc w:val="both"/>
    </w:pPr>
    <w:rPr>
      <w:rFonts w:ascii="YU C Swiss" w:hAnsi="YU C Swiss" w:cs="YU C Swiss"/>
      <w:color w:val="800000"/>
      <w:sz w:val="20"/>
      <w:szCs w:val="20"/>
    </w:rPr>
  </w:style>
  <w:style w:type="character" w:customStyle="1" w:styleId="BodyText3Char">
    <w:name w:val="Body Text 3 Char"/>
    <w:basedOn w:val="DefaultParagraphFont"/>
    <w:link w:val="BodyText3"/>
    <w:rsid w:val="00F52AF3"/>
    <w:rPr>
      <w:rFonts w:ascii="YU C Swiss" w:eastAsia="Times New Roman" w:hAnsi="YU C Swiss" w:cs="YU C Swiss"/>
      <w:color w:val="800000"/>
      <w:sz w:val="20"/>
      <w:szCs w:val="20"/>
    </w:rPr>
  </w:style>
  <w:style w:type="paragraph" w:styleId="BodyTextIndent">
    <w:name w:val="Body Text Indent"/>
    <w:basedOn w:val="Normal"/>
    <w:link w:val="BodyTextIndentChar1"/>
    <w:rsid w:val="00F52AF3"/>
    <w:pPr>
      <w:ind w:left="709"/>
    </w:pPr>
    <w:rPr>
      <w:rFonts w:ascii="YU C Swiss" w:hAnsi="YU C Swiss" w:cs="YU C Swiss"/>
      <w:sz w:val="20"/>
      <w:szCs w:val="20"/>
    </w:rPr>
  </w:style>
  <w:style w:type="character" w:customStyle="1" w:styleId="BodyTextIndentChar">
    <w:name w:val="Body Text Indent Char"/>
    <w:basedOn w:val="DefaultParagraphFont"/>
    <w:rsid w:val="00F52AF3"/>
  </w:style>
  <w:style w:type="character" w:styleId="FollowedHyperlink">
    <w:name w:val="FollowedHyperlink"/>
    <w:basedOn w:val="DefaultParagraphFont"/>
    <w:rsid w:val="00F52AF3"/>
    <w:rPr>
      <w:color w:val="800080"/>
      <w:u w:val="single"/>
    </w:rPr>
  </w:style>
  <w:style w:type="paragraph" w:customStyle="1" w:styleId="Default">
    <w:name w:val="Default"/>
    <w:rsid w:val="00F52AF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IntenseEmphasis">
    <w:name w:val="Intense Emphasis"/>
    <w:basedOn w:val="DefaultParagraphFont"/>
    <w:qFormat/>
    <w:rsid w:val="00F52AF3"/>
    <w:rPr>
      <w:rFonts w:ascii="Arial" w:hAnsi="Arial" w:cs="Arial"/>
      <w:b/>
      <w:bCs/>
      <w:color w:val="auto"/>
      <w:sz w:val="28"/>
      <w:szCs w:val="28"/>
      <w:u w:val="single"/>
    </w:rPr>
  </w:style>
  <w:style w:type="character" w:customStyle="1" w:styleId="CommentTextChar">
    <w:name w:val="Comment Text Char"/>
    <w:locked/>
    <w:rsid w:val="00F52AF3"/>
    <w:rPr>
      <w:lang w:val="en-US" w:eastAsia="en-US"/>
    </w:rPr>
  </w:style>
  <w:style w:type="paragraph" w:styleId="CommentText">
    <w:name w:val="annotation text"/>
    <w:basedOn w:val="Normal"/>
    <w:link w:val="CommentTextChar1"/>
    <w:rsid w:val="00F52AF3"/>
    <w:rPr>
      <w:sz w:val="20"/>
      <w:szCs w:val="20"/>
    </w:rPr>
  </w:style>
  <w:style w:type="character" w:customStyle="1" w:styleId="CommentTextChar1">
    <w:name w:val="Comment Text Char1"/>
    <w:basedOn w:val="DefaultParagraphFont"/>
    <w:link w:val="CommentText"/>
    <w:rsid w:val="00F52AF3"/>
    <w:rPr>
      <w:rFonts w:ascii="Times New Roman" w:eastAsia="Times New Roman" w:hAnsi="Times New Roman" w:cs="Times New Roman"/>
      <w:sz w:val="20"/>
      <w:szCs w:val="20"/>
    </w:rPr>
  </w:style>
  <w:style w:type="character" w:customStyle="1" w:styleId="ListParagraphChar">
    <w:name w:val="List Paragraph Char"/>
    <w:aliases w:val="Citation List Char,ANNEX Char"/>
    <w:link w:val="ListParagraph"/>
    <w:locked/>
    <w:rsid w:val="00F52AF3"/>
    <w:rPr>
      <w:sz w:val="24"/>
      <w:szCs w:val="24"/>
    </w:rPr>
  </w:style>
  <w:style w:type="paragraph" w:styleId="ListParagraph">
    <w:name w:val="List Paragraph"/>
    <w:aliases w:val="Citation List,ANNEX"/>
    <w:basedOn w:val="Normal"/>
    <w:link w:val="ListParagraphChar"/>
    <w:qFormat/>
    <w:rsid w:val="00F52AF3"/>
    <w:pPr>
      <w:ind w:left="720"/>
    </w:pPr>
  </w:style>
  <w:style w:type="paragraph" w:customStyle="1" w:styleId="msonormalcxspmiddle">
    <w:name w:val="msonormalcxspmiddle"/>
    <w:basedOn w:val="Normal"/>
    <w:rsid w:val="00F52AF3"/>
    <w:pPr>
      <w:spacing w:before="100" w:beforeAutospacing="1" w:after="100" w:afterAutospacing="1"/>
    </w:pPr>
  </w:style>
  <w:style w:type="character" w:customStyle="1" w:styleId="CharChar1">
    <w:name w:val="Char Char1"/>
    <w:locked/>
    <w:rsid w:val="00F52AF3"/>
    <w:rPr>
      <w:lang w:val="en-US" w:eastAsia="en-US"/>
    </w:rPr>
  </w:style>
  <w:style w:type="character" w:customStyle="1" w:styleId="CharChar11">
    <w:name w:val="Char Char11"/>
    <w:locked/>
    <w:rsid w:val="00F52AF3"/>
    <w:rPr>
      <w:sz w:val="24"/>
      <w:szCs w:val="24"/>
      <w:lang w:val="en-US" w:eastAsia="en-US"/>
    </w:rPr>
  </w:style>
  <w:style w:type="character" w:customStyle="1" w:styleId="BalloonTextChar">
    <w:name w:val="Balloon Text Char"/>
    <w:uiPriority w:val="99"/>
    <w:locked/>
    <w:rsid w:val="00F52AF3"/>
    <w:rPr>
      <w:rFonts w:ascii="Tahoma" w:hAnsi="Tahoma" w:cs="Tahoma"/>
      <w:sz w:val="16"/>
      <w:szCs w:val="16"/>
      <w:lang w:val="en-US" w:eastAsia="en-US"/>
    </w:rPr>
  </w:style>
  <w:style w:type="paragraph" w:styleId="BalloonText">
    <w:name w:val="Balloon Text"/>
    <w:basedOn w:val="Normal"/>
    <w:link w:val="BalloonTextChar1"/>
    <w:uiPriority w:val="99"/>
    <w:rsid w:val="00F52AF3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link w:val="BalloonText"/>
    <w:uiPriority w:val="99"/>
    <w:rsid w:val="00F52AF3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aliases w:val="Нормал"/>
    <w:link w:val="NoSpacingChar"/>
    <w:uiPriority w:val="1"/>
    <w:qFormat/>
    <w:rsid w:val="00F52A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Char3">
    <w:name w:val="Char Char3"/>
    <w:locked/>
    <w:rsid w:val="00F52AF3"/>
    <w:rPr>
      <w:lang w:val="en-US" w:eastAsia="en-US"/>
    </w:rPr>
  </w:style>
  <w:style w:type="character" w:customStyle="1" w:styleId="CharChar2">
    <w:name w:val="Char Char2"/>
    <w:locked/>
    <w:rsid w:val="00F52AF3"/>
    <w:rPr>
      <w:lang w:val="en-US" w:eastAsia="en-US"/>
    </w:rPr>
  </w:style>
  <w:style w:type="paragraph" w:customStyle="1" w:styleId="ATVAM00BodyText">
    <w:name w:val="ATVAM 00 Body Text"/>
    <w:basedOn w:val="Normal"/>
    <w:link w:val="ATVAM00BodyTextChar"/>
    <w:uiPriority w:val="99"/>
    <w:rsid w:val="00F52AF3"/>
    <w:pPr>
      <w:jc w:val="both"/>
    </w:pPr>
    <w:rPr>
      <w:rFonts w:ascii="Book Antiqua" w:hAnsi="Book Antiqua" w:cs="Book Antiqua"/>
    </w:rPr>
  </w:style>
  <w:style w:type="character" w:customStyle="1" w:styleId="ATVAM00BodyTextChar">
    <w:name w:val="ATVAM 00 Body Text Char"/>
    <w:link w:val="ATVAM00BodyText"/>
    <w:uiPriority w:val="99"/>
    <w:locked/>
    <w:rsid w:val="00F52AF3"/>
    <w:rPr>
      <w:rFonts w:ascii="Book Antiqua" w:eastAsia="Times New Roman" w:hAnsi="Book Antiqua" w:cs="Book Antiqua"/>
      <w:sz w:val="24"/>
      <w:szCs w:val="24"/>
    </w:rPr>
  </w:style>
  <w:style w:type="paragraph" w:customStyle="1" w:styleId="scfbrieftext">
    <w:name w:val="scfbrieftext"/>
    <w:basedOn w:val="Normal"/>
    <w:rsid w:val="00F52AF3"/>
    <w:pPr>
      <w:jc w:val="both"/>
    </w:pPr>
    <w:rPr>
      <w:rFonts w:ascii="Arial" w:hAnsi="Arial" w:cs="Arial"/>
      <w:lang w:val="de-DE" w:eastAsia="de-DE"/>
    </w:rPr>
  </w:style>
  <w:style w:type="paragraph" w:customStyle="1" w:styleId="1Absatz00pt">
    <w:name w:val="1. Absatz 00 pt"/>
    <w:basedOn w:val="Normal"/>
    <w:uiPriority w:val="99"/>
    <w:rsid w:val="00F52AF3"/>
    <w:pPr>
      <w:tabs>
        <w:tab w:val="num" w:pos="720"/>
      </w:tabs>
      <w:spacing w:after="120" w:line="360" w:lineRule="auto"/>
      <w:ind w:left="720" w:hanging="360"/>
    </w:pPr>
    <w:rPr>
      <w:rFonts w:ascii="Book Antiqua" w:hAnsi="Book Antiqua" w:cs="Book Antiqua"/>
      <w:color w:val="000000"/>
      <w:lang w:eastAsia="de-DE"/>
    </w:rPr>
  </w:style>
  <w:style w:type="paragraph" w:customStyle="1" w:styleId="Aufzhlung">
    <w:name w:val="Aufzählung"/>
    <w:basedOn w:val="Normal"/>
    <w:uiPriority w:val="99"/>
    <w:rsid w:val="00F52AF3"/>
    <w:pPr>
      <w:numPr>
        <w:numId w:val="13"/>
      </w:numPr>
      <w:suppressAutoHyphens/>
    </w:pPr>
    <w:rPr>
      <w:rFonts w:eastAsia="Arial Unicode MS"/>
      <w:lang w:val="en-GB" w:eastAsia="ar-SA"/>
    </w:rPr>
  </w:style>
  <w:style w:type="paragraph" w:customStyle="1" w:styleId="Buchstabierung">
    <w:name w:val="Buchstabierung"/>
    <w:basedOn w:val="Normal"/>
    <w:rsid w:val="00F52AF3"/>
    <w:pPr>
      <w:widowControl w:val="0"/>
      <w:tabs>
        <w:tab w:val="left" w:pos="708"/>
        <w:tab w:val="left" w:pos="1842"/>
      </w:tabs>
      <w:suppressAutoHyphens/>
      <w:ind w:left="708"/>
      <w:jc w:val="both"/>
    </w:pPr>
    <w:rPr>
      <w:rFonts w:eastAsia="Arial Unicode MS"/>
      <w:lang w:val="de-DE" w:eastAsia="ar-SA"/>
    </w:rPr>
  </w:style>
  <w:style w:type="paragraph" w:customStyle="1" w:styleId="Standard">
    <w:name w:val="Standard"/>
    <w:basedOn w:val="Default"/>
    <w:next w:val="Default"/>
    <w:rsid w:val="00F52AF3"/>
    <w:rPr>
      <w:rFonts w:ascii="CGHBKH+Arial" w:hAnsi="CGHBKH+Arial" w:cs="CGHBKH+Arial"/>
      <w:color w:val="auto"/>
    </w:rPr>
  </w:style>
  <w:style w:type="paragraph" w:customStyle="1" w:styleId="Aufzhlung2">
    <w:name w:val="Aufzählung 2"/>
    <w:basedOn w:val="Default"/>
    <w:next w:val="Default"/>
    <w:rsid w:val="00F52AF3"/>
    <w:rPr>
      <w:rFonts w:ascii="CGHBKH+Arial" w:hAnsi="CGHBKH+Arial" w:cs="CGHBKH+Arial"/>
      <w:color w:val="auto"/>
    </w:rPr>
  </w:style>
  <w:style w:type="paragraph" w:customStyle="1" w:styleId="TechnischeDaten">
    <w:name w:val="Technische Daten"/>
    <w:basedOn w:val="Default"/>
    <w:next w:val="Default"/>
    <w:rsid w:val="00F52AF3"/>
    <w:rPr>
      <w:rFonts w:ascii="CGHBKH+Arial" w:hAnsi="CGHBKH+Arial" w:cs="CGHBKH+Arial"/>
      <w:color w:val="auto"/>
    </w:rPr>
  </w:style>
  <w:style w:type="paragraph" w:customStyle="1" w:styleId="Char1">
    <w:name w:val="Char1"/>
    <w:basedOn w:val="Normal"/>
    <w:rsid w:val="00F52AF3"/>
    <w:pPr>
      <w:tabs>
        <w:tab w:val="left" w:pos="709"/>
      </w:tabs>
    </w:pPr>
    <w:rPr>
      <w:rFonts w:ascii="Tahoma" w:hAnsi="Tahoma" w:cs="Tahoma"/>
      <w:lang w:val="pl-PL" w:eastAsia="pl-PL"/>
    </w:rPr>
  </w:style>
  <w:style w:type="character" w:customStyle="1" w:styleId="HeaderChar1">
    <w:name w:val="Header Char1"/>
    <w:aliases w:val="h Char1"/>
    <w:locked/>
    <w:rsid w:val="00F52AF3"/>
    <w:rPr>
      <w:rFonts w:ascii="MS Sans Serif" w:hAnsi="MS Sans Serif" w:cs="MS Sans Serif"/>
      <w:lang w:val="en-US" w:eastAsia="en-US"/>
    </w:rPr>
  </w:style>
  <w:style w:type="paragraph" w:styleId="DocumentMap">
    <w:name w:val="Document Map"/>
    <w:basedOn w:val="Normal"/>
    <w:link w:val="DocumentMapChar"/>
    <w:rsid w:val="00F52AF3"/>
    <w:pPr>
      <w:shd w:val="clear" w:color="auto" w:fill="000080"/>
      <w:autoSpaceDE w:val="0"/>
      <w:autoSpaceDN w:val="0"/>
    </w:pPr>
    <w:rPr>
      <w:rFonts w:ascii="Tahoma" w:hAnsi="Tahoma" w:cs="Tahoma"/>
      <w:lang w:val="en-GB"/>
    </w:rPr>
  </w:style>
  <w:style w:type="character" w:customStyle="1" w:styleId="DocumentMapChar">
    <w:name w:val="Document Map Char"/>
    <w:basedOn w:val="DefaultParagraphFont"/>
    <w:link w:val="DocumentMap"/>
    <w:rsid w:val="00F52AF3"/>
    <w:rPr>
      <w:rFonts w:ascii="Tahoma" w:eastAsia="Times New Roman" w:hAnsi="Tahoma" w:cs="Tahoma"/>
      <w:sz w:val="24"/>
      <w:szCs w:val="24"/>
      <w:shd w:val="clear" w:color="auto" w:fill="000080"/>
      <w:lang w:val="en-GB"/>
    </w:rPr>
  </w:style>
  <w:style w:type="character" w:styleId="Strong">
    <w:name w:val="Strong"/>
    <w:basedOn w:val="DefaultParagraphFont"/>
    <w:uiPriority w:val="22"/>
    <w:qFormat/>
    <w:rsid w:val="00F52AF3"/>
    <w:rPr>
      <w:rFonts w:ascii="Arial" w:hAnsi="Arial" w:cs="Arial"/>
      <w:b/>
      <w:bCs/>
      <w:sz w:val="22"/>
      <w:szCs w:val="22"/>
    </w:rPr>
  </w:style>
  <w:style w:type="character" w:customStyle="1" w:styleId="small">
    <w:name w:val="small"/>
    <w:rsid w:val="00F52AF3"/>
    <w:rPr>
      <w:sz w:val="19"/>
      <w:szCs w:val="19"/>
    </w:rPr>
  </w:style>
  <w:style w:type="character" w:styleId="Emphasis">
    <w:name w:val="Emphasis"/>
    <w:basedOn w:val="DefaultParagraphFont"/>
    <w:uiPriority w:val="20"/>
    <w:qFormat/>
    <w:rsid w:val="00F52AF3"/>
    <w:rPr>
      <w:i/>
      <w:iCs/>
    </w:rPr>
  </w:style>
  <w:style w:type="paragraph" w:customStyle="1" w:styleId="Char11">
    <w:name w:val="Char11"/>
    <w:basedOn w:val="Normal"/>
    <w:uiPriority w:val="99"/>
    <w:rsid w:val="00F52AF3"/>
    <w:pPr>
      <w:tabs>
        <w:tab w:val="left" w:pos="709"/>
      </w:tabs>
    </w:pPr>
    <w:rPr>
      <w:rFonts w:ascii="Tahoma" w:hAnsi="Tahoma" w:cs="Tahoma"/>
      <w:lang w:val="pl-PL" w:eastAsia="pl-PL"/>
    </w:rPr>
  </w:style>
  <w:style w:type="character" w:customStyle="1" w:styleId="CharChar4">
    <w:name w:val="Char Char4"/>
    <w:uiPriority w:val="99"/>
    <w:locked/>
    <w:rsid w:val="00F52AF3"/>
    <w:rPr>
      <w:lang w:val="en-GB" w:eastAsia="en-US"/>
    </w:rPr>
  </w:style>
  <w:style w:type="paragraph" w:styleId="FootnoteText">
    <w:name w:val="footnote text"/>
    <w:basedOn w:val="Normal"/>
    <w:link w:val="FootnoteTextChar"/>
    <w:uiPriority w:val="99"/>
    <w:rsid w:val="00F52AF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52AF3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rsid w:val="00F52AF3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rsid w:val="00F52AF3"/>
    <w:rPr>
      <w:rFonts w:ascii="Arial" w:hAnsi="Arial" w:cs="Arial"/>
      <w:b/>
      <w:bCs/>
      <w:lang w:eastAsia="zh-CN"/>
    </w:rPr>
  </w:style>
  <w:style w:type="character" w:customStyle="1" w:styleId="CommentSubjectChar">
    <w:name w:val="Comment Subject Char"/>
    <w:basedOn w:val="CommentTextChar1"/>
    <w:link w:val="CommentSubject"/>
    <w:rsid w:val="00F52AF3"/>
    <w:rPr>
      <w:rFonts w:ascii="Arial" w:eastAsia="Times New Roman" w:hAnsi="Arial" w:cs="Arial"/>
      <w:b/>
      <w:bCs/>
      <w:sz w:val="20"/>
      <w:szCs w:val="20"/>
      <w:lang w:eastAsia="zh-CN"/>
    </w:rPr>
  </w:style>
  <w:style w:type="paragraph" w:styleId="NormalWeb">
    <w:name w:val="Normal (Web)"/>
    <w:basedOn w:val="Normal"/>
    <w:uiPriority w:val="99"/>
    <w:rsid w:val="00F52AF3"/>
    <w:pPr>
      <w:spacing w:before="100" w:after="100"/>
    </w:pPr>
    <w:rPr>
      <w:rFonts w:ascii="Arial Unicode MS" w:eastAsia="Arial Unicode MS" w:hAnsi="Arial Unicode MS" w:cs="Arial Unicode MS"/>
    </w:rPr>
  </w:style>
  <w:style w:type="paragraph" w:customStyle="1" w:styleId="TELOTEKSTA">
    <w:name w:val="TELO TEKSTA"/>
    <w:basedOn w:val="Normal"/>
    <w:rsid w:val="00F52AF3"/>
    <w:pPr>
      <w:spacing w:before="120"/>
      <w:jc w:val="both"/>
    </w:pPr>
    <w:rPr>
      <w:rFonts w:ascii="HelvCiril" w:hAnsi="HelvCiril" w:cs="HelvCiril"/>
      <w:lang w:val="sr-Cyrl-CS"/>
    </w:rPr>
  </w:style>
  <w:style w:type="paragraph" w:customStyle="1" w:styleId="medtxt">
    <w:name w:val="medtxt"/>
    <w:basedOn w:val="Normal"/>
    <w:rsid w:val="00F52AF3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37">
    <w:name w:val="xl37"/>
    <w:basedOn w:val="Normal"/>
    <w:rsid w:val="00F52A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24">
    <w:name w:val="xl24"/>
    <w:basedOn w:val="Normal"/>
    <w:rsid w:val="00F52AF3"/>
    <w:pPr>
      <w:spacing w:before="100" w:beforeAutospacing="1" w:after="100" w:afterAutospacing="1"/>
    </w:pPr>
    <w:rPr>
      <w:rFonts w:ascii="Times RomanYU" w:hAnsi="Times RomanYU" w:cs="Times RomanYU"/>
    </w:rPr>
  </w:style>
  <w:style w:type="paragraph" w:customStyle="1" w:styleId="font5">
    <w:name w:val="font5"/>
    <w:basedOn w:val="Normal"/>
    <w:rsid w:val="00F52AF3"/>
    <w:pPr>
      <w:spacing w:before="100" w:beforeAutospacing="1" w:after="100" w:afterAutospacing="1"/>
    </w:pPr>
    <w:rPr>
      <w:rFonts w:ascii="Tahoma" w:eastAsia="Arial Unicode MS" w:hAnsi="Tahoma" w:cs="Tahoma"/>
      <w:b/>
      <w:bCs/>
      <w:color w:val="000000"/>
      <w:sz w:val="16"/>
      <w:szCs w:val="16"/>
      <w:lang w:val="en-GB"/>
    </w:rPr>
  </w:style>
  <w:style w:type="paragraph" w:customStyle="1" w:styleId="xl34">
    <w:name w:val="xl34"/>
    <w:basedOn w:val="Normal"/>
    <w:rsid w:val="00F52AF3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font6">
    <w:name w:val="font6"/>
    <w:basedOn w:val="Normal"/>
    <w:rsid w:val="00F52AF3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xl25">
    <w:name w:val="xl25"/>
    <w:basedOn w:val="Normal"/>
    <w:rsid w:val="00F52AF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6">
    <w:name w:val="xl26"/>
    <w:basedOn w:val="Normal"/>
    <w:rsid w:val="00F52AF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lang w:val="en-GB"/>
    </w:rPr>
  </w:style>
  <w:style w:type="paragraph" w:customStyle="1" w:styleId="xl27">
    <w:name w:val="xl27"/>
    <w:basedOn w:val="Normal"/>
    <w:rsid w:val="00F52AF3"/>
    <w:pPr>
      <w:spacing w:before="100" w:beforeAutospacing="1" w:after="100" w:afterAutospacing="1"/>
      <w:jc w:val="center"/>
    </w:pPr>
    <w:rPr>
      <w:rFonts w:ascii="Arial" w:eastAsia="Arial Unicode MS" w:hAnsi="Arial" w:cs="Arial"/>
      <w:lang w:val="en-GB"/>
    </w:rPr>
  </w:style>
  <w:style w:type="paragraph" w:customStyle="1" w:styleId="xl28">
    <w:name w:val="xl28"/>
    <w:basedOn w:val="Normal"/>
    <w:rsid w:val="00F52AF3"/>
    <w:pP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lang w:val="en-GB"/>
    </w:rPr>
  </w:style>
  <w:style w:type="paragraph" w:customStyle="1" w:styleId="xl29">
    <w:name w:val="xl29"/>
    <w:basedOn w:val="Normal"/>
    <w:rsid w:val="00F52AF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lang w:val="en-GB"/>
    </w:rPr>
  </w:style>
  <w:style w:type="paragraph" w:customStyle="1" w:styleId="xl30">
    <w:name w:val="xl30"/>
    <w:basedOn w:val="Normal"/>
    <w:rsid w:val="00F52AF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lang w:val="en-GB"/>
    </w:rPr>
  </w:style>
  <w:style w:type="paragraph" w:customStyle="1" w:styleId="xl31">
    <w:name w:val="xl31"/>
    <w:basedOn w:val="Normal"/>
    <w:rsid w:val="00F52AF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lang w:val="en-GB"/>
    </w:rPr>
  </w:style>
  <w:style w:type="paragraph" w:customStyle="1" w:styleId="xl32">
    <w:name w:val="xl32"/>
    <w:basedOn w:val="Normal"/>
    <w:rsid w:val="00F52A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lang w:val="en-GB"/>
    </w:rPr>
  </w:style>
  <w:style w:type="paragraph" w:customStyle="1" w:styleId="xl33">
    <w:name w:val="xl33"/>
    <w:basedOn w:val="Normal"/>
    <w:rsid w:val="00F52AF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lang w:val="en-GB"/>
    </w:rPr>
  </w:style>
  <w:style w:type="paragraph" w:customStyle="1" w:styleId="xl35">
    <w:name w:val="xl35"/>
    <w:basedOn w:val="Normal"/>
    <w:rsid w:val="00F52A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lang w:val="en-GB"/>
    </w:rPr>
  </w:style>
  <w:style w:type="paragraph" w:customStyle="1" w:styleId="xl36">
    <w:name w:val="xl36"/>
    <w:basedOn w:val="Normal"/>
    <w:rsid w:val="00F52AF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lang w:val="en-GB"/>
    </w:rPr>
  </w:style>
  <w:style w:type="paragraph" w:customStyle="1" w:styleId="xl38">
    <w:name w:val="xl38"/>
    <w:basedOn w:val="Normal"/>
    <w:rsid w:val="00F52AF3"/>
    <w:pPr>
      <w:pBdr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lang w:val="en-GB"/>
    </w:rPr>
  </w:style>
  <w:style w:type="paragraph" w:customStyle="1" w:styleId="xl39">
    <w:name w:val="xl39"/>
    <w:basedOn w:val="Normal"/>
    <w:rsid w:val="00F52AF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lang w:val="en-GB"/>
    </w:rPr>
  </w:style>
  <w:style w:type="paragraph" w:customStyle="1" w:styleId="xl40">
    <w:name w:val="xl40"/>
    <w:basedOn w:val="Normal"/>
    <w:rsid w:val="00F52AF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lang w:val="en-GB"/>
    </w:rPr>
  </w:style>
  <w:style w:type="paragraph" w:customStyle="1" w:styleId="xl41">
    <w:name w:val="xl41"/>
    <w:basedOn w:val="Normal"/>
    <w:rsid w:val="00F52AF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lang w:val="en-GB"/>
    </w:rPr>
  </w:style>
  <w:style w:type="paragraph" w:customStyle="1" w:styleId="xl42">
    <w:name w:val="xl42"/>
    <w:basedOn w:val="Normal"/>
    <w:rsid w:val="00F52AF3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lang w:val="en-GB"/>
    </w:rPr>
  </w:style>
  <w:style w:type="paragraph" w:customStyle="1" w:styleId="xl43">
    <w:name w:val="xl43"/>
    <w:basedOn w:val="Normal"/>
    <w:rsid w:val="00F52AF3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lang w:val="en-GB"/>
    </w:rPr>
  </w:style>
  <w:style w:type="paragraph" w:customStyle="1" w:styleId="xl44">
    <w:name w:val="xl44"/>
    <w:basedOn w:val="Normal"/>
    <w:rsid w:val="00F52AF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lang w:val="en-GB"/>
    </w:rPr>
  </w:style>
  <w:style w:type="paragraph" w:customStyle="1" w:styleId="xl45">
    <w:name w:val="xl45"/>
    <w:basedOn w:val="Normal"/>
    <w:rsid w:val="00F52AF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lang w:val="en-GB"/>
    </w:rPr>
  </w:style>
  <w:style w:type="paragraph" w:customStyle="1" w:styleId="xl46">
    <w:name w:val="xl46"/>
    <w:basedOn w:val="Normal"/>
    <w:rsid w:val="00F52AF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lang w:val="en-GB"/>
    </w:rPr>
  </w:style>
  <w:style w:type="paragraph" w:customStyle="1" w:styleId="xl47">
    <w:name w:val="xl47"/>
    <w:basedOn w:val="Normal"/>
    <w:rsid w:val="00F52AF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lang w:val="en-GB"/>
    </w:rPr>
  </w:style>
  <w:style w:type="paragraph" w:customStyle="1" w:styleId="xl48">
    <w:name w:val="xl48"/>
    <w:basedOn w:val="Normal"/>
    <w:rsid w:val="00F52AF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lang w:val="en-GB"/>
    </w:rPr>
  </w:style>
  <w:style w:type="paragraph" w:customStyle="1" w:styleId="xl49">
    <w:name w:val="xl49"/>
    <w:basedOn w:val="Normal"/>
    <w:rsid w:val="00F52AF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lang w:val="en-GB"/>
    </w:rPr>
  </w:style>
  <w:style w:type="paragraph" w:customStyle="1" w:styleId="xl50">
    <w:name w:val="xl50"/>
    <w:basedOn w:val="Normal"/>
    <w:rsid w:val="00F52AF3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lang w:val="en-GB"/>
    </w:rPr>
  </w:style>
  <w:style w:type="paragraph" w:customStyle="1" w:styleId="xl51">
    <w:name w:val="xl51"/>
    <w:basedOn w:val="Normal"/>
    <w:rsid w:val="00F52A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lang w:val="en-GB"/>
    </w:rPr>
  </w:style>
  <w:style w:type="paragraph" w:customStyle="1" w:styleId="xl52">
    <w:name w:val="xl52"/>
    <w:basedOn w:val="Normal"/>
    <w:rsid w:val="00F52AF3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lang w:val="en-GB"/>
    </w:rPr>
  </w:style>
  <w:style w:type="paragraph" w:customStyle="1" w:styleId="xl53">
    <w:name w:val="xl53"/>
    <w:basedOn w:val="Normal"/>
    <w:rsid w:val="00F52A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lang w:val="en-GB"/>
    </w:rPr>
  </w:style>
  <w:style w:type="paragraph" w:customStyle="1" w:styleId="xl54">
    <w:name w:val="xl54"/>
    <w:basedOn w:val="Normal"/>
    <w:rsid w:val="00F52AF3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lang w:val="en-GB"/>
    </w:rPr>
  </w:style>
  <w:style w:type="paragraph" w:customStyle="1" w:styleId="xl55">
    <w:name w:val="xl55"/>
    <w:basedOn w:val="Normal"/>
    <w:rsid w:val="00F52AF3"/>
    <w:pPr>
      <w:pBdr>
        <w:lef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lang w:val="en-GB"/>
    </w:rPr>
  </w:style>
  <w:style w:type="paragraph" w:customStyle="1" w:styleId="xl56">
    <w:name w:val="xl56"/>
    <w:basedOn w:val="Normal"/>
    <w:rsid w:val="00F52AF3"/>
    <w:pPr>
      <w:pBdr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lang w:val="en-GB"/>
    </w:rPr>
  </w:style>
  <w:style w:type="paragraph" w:customStyle="1" w:styleId="xl57">
    <w:name w:val="xl57"/>
    <w:basedOn w:val="Normal"/>
    <w:rsid w:val="00F52AF3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lang w:val="en-GB"/>
    </w:rPr>
  </w:style>
  <w:style w:type="paragraph" w:customStyle="1" w:styleId="xl58">
    <w:name w:val="xl58"/>
    <w:basedOn w:val="Normal"/>
    <w:rsid w:val="00F52A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lang w:val="en-GB"/>
    </w:rPr>
  </w:style>
  <w:style w:type="paragraph" w:customStyle="1" w:styleId="xl59">
    <w:name w:val="xl59"/>
    <w:basedOn w:val="Normal"/>
    <w:rsid w:val="00F52AF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lang w:val="en-GB"/>
    </w:rPr>
  </w:style>
  <w:style w:type="paragraph" w:customStyle="1" w:styleId="xl60">
    <w:name w:val="xl60"/>
    <w:basedOn w:val="Normal"/>
    <w:rsid w:val="00F52AF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lang w:val="en-GB"/>
    </w:rPr>
  </w:style>
  <w:style w:type="paragraph" w:customStyle="1" w:styleId="xl61">
    <w:name w:val="xl61"/>
    <w:basedOn w:val="Normal"/>
    <w:rsid w:val="00F52AF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lang w:val="en-GB"/>
    </w:rPr>
  </w:style>
  <w:style w:type="paragraph" w:customStyle="1" w:styleId="xl62">
    <w:name w:val="xl62"/>
    <w:basedOn w:val="Normal"/>
    <w:rsid w:val="00F52A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lang w:val="en-GB"/>
    </w:rPr>
  </w:style>
  <w:style w:type="paragraph" w:customStyle="1" w:styleId="xl63">
    <w:name w:val="xl63"/>
    <w:basedOn w:val="Normal"/>
    <w:rsid w:val="00F52AF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lang w:val="en-GB"/>
    </w:rPr>
  </w:style>
  <w:style w:type="paragraph" w:customStyle="1" w:styleId="xl64">
    <w:name w:val="xl64"/>
    <w:basedOn w:val="Normal"/>
    <w:rsid w:val="00F52A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lang w:val="en-GB"/>
    </w:rPr>
  </w:style>
  <w:style w:type="paragraph" w:customStyle="1" w:styleId="xl65">
    <w:name w:val="xl65"/>
    <w:basedOn w:val="Normal"/>
    <w:rsid w:val="00F52A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lang w:val="en-GB"/>
    </w:rPr>
  </w:style>
  <w:style w:type="paragraph" w:customStyle="1" w:styleId="xl66">
    <w:name w:val="xl66"/>
    <w:basedOn w:val="Normal"/>
    <w:rsid w:val="00F52AF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lang w:val="en-GB"/>
    </w:rPr>
  </w:style>
  <w:style w:type="paragraph" w:customStyle="1" w:styleId="xl67">
    <w:name w:val="xl67"/>
    <w:basedOn w:val="Normal"/>
    <w:rsid w:val="00F52A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lang w:val="en-GB"/>
    </w:rPr>
  </w:style>
  <w:style w:type="paragraph" w:customStyle="1" w:styleId="xl68">
    <w:name w:val="xl68"/>
    <w:basedOn w:val="Normal"/>
    <w:rsid w:val="00F52AF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lang w:val="en-GB"/>
    </w:rPr>
  </w:style>
  <w:style w:type="paragraph" w:customStyle="1" w:styleId="xl69">
    <w:name w:val="xl69"/>
    <w:basedOn w:val="Normal"/>
    <w:rsid w:val="00F52AF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FF"/>
      <w:lang w:val="en-GB"/>
    </w:rPr>
  </w:style>
  <w:style w:type="paragraph" w:customStyle="1" w:styleId="xl70">
    <w:name w:val="xl70"/>
    <w:basedOn w:val="Normal"/>
    <w:rsid w:val="00F52AF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lang w:val="en-GB"/>
    </w:rPr>
  </w:style>
  <w:style w:type="paragraph" w:customStyle="1" w:styleId="xl71">
    <w:name w:val="xl71"/>
    <w:basedOn w:val="Normal"/>
    <w:rsid w:val="00F52A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lang w:val="en-GB"/>
    </w:rPr>
  </w:style>
  <w:style w:type="paragraph" w:customStyle="1" w:styleId="xl72">
    <w:name w:val="xl72"/>
    <w:basedOn w:val="Normal"/>
    <w:rsid w:val="00F52AF3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lang w:val="en-GB"/>
    </w:rPr>
  </w:style>
  <w:style w:type="paragraph" w:customStyle="1" w:styleId="xl73">
    <w:name w:val="xl73"/>
    <w:basedOn w:val="Normal"/>
    <w:rsid w:val="00F52A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lang w:val="en-GB"/>
    </w:rPr>
  </w:style>
  <w:style w:type="paragraph" w:customStyle="1" w:styleId="xl74">
    <w:name w:val="xl74"/>
    <w:basedOn w:val="Normal"/>
    <w:rsid w:val="00F52AF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lang w:val="en-GB"/>
    </w:rPr>
  </w:style>
  <w:style w:type="paragraph" w:customStyle="1" w:styleId="xl75">
    <w:name w:val="xl75"/>
    <w:basedOn w:val="Normal"/>
    <w:rsid w:val="00F52AF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lang w:val="en-GB"/>
    </w:rPr>
  </w:style>
  <w:style w:type="paragraph" w:customStyle="1" w:styleId="xl76">
    <w:name w:val="xl76"/>
    <w:basedOn w:val="Normal"/>
    <w:rsid w:val="00F52AF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lang w:val="en-GB"/>
    </w:rPr>
  </w:style>
  <w:style w:type="paragraph" w:customStyle="1" w:styleId="xl77">
    <w:name w:val="xl77"/>
    <w:basedOn w:val="Normal"/>
    <w:rsid w:val="00F52AF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lang w:val="en-GB"/>
    </w:rPr>
  </w:style>
  <w:style w:type="paragraph" w:customStyle="1" w:styleId="xl78">
    <w:name w:val="xl78"/>
    <w:basedOn w:val="Normal"/>
    <w:rsid w:val="00F52AF3"/>
    <w:pPr>
      <w:spacing w:before="100" w:beforeAutospacing="1" w:after="100" w:afterAutospacing="1"/>
    </w:pPr>
    <w:rPr>
      <w:rFonts w:ascii="Arial" w:eastAsia="Arial Unicode MS" w:hAnsi="Arial" w:cs="Arial"/>
      <w:lang w:val="en-GB"/>
    </w:rPr>
  </w:style>
  <w:style w:type="paragraph" w:customStyle="1" w:styleId="xl79">
    <w:name w:val="xl79"/>
    <w:basedOn w:val="Normal"/>
    <w:rsid w:val="00F52AF3"/>
    <w:pPr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lang w:val="en-GB"/>
    </w:rPr>
  </w:style>
  <w:style w:type="paragraph" w:customStyle="1" w:styleId="xl80">
    <w:name w:val="xl80"/>
    <w:basedOn w:val="Normal"/>
    <w:rsid w:val="00F52AF3"/>
    <w:pPr>
      <w:spacing w:before="100" w:beforeAutospacing="1" w:after="100" w:afterAutospacing="1"/>
      <w:textAlignment w:val="top"/>
    </w:pPr>
    <w:rPr>
      <w:rFonts w:ascii="Arial" w:eastAsia="Arial Unicode MS" w:hAnsi="Arial" w:cs="Arial"/>
      <w:lang w:val="en-GB"/>
    </w:rPr>
  </w:style>
  <w:style w:type="paragraph" w:customStyle="1" w:styleId="xl81">
    <w:name w:val="xl81"/>
    <w:basedOn w:val="Normal"/>
    <w:rsid w:val="00F52AF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lang w:val="en-GB"/>
    </w:rPr>
  </w:style>
  <w:style w:type="paragraph" w:customStyle="1" w:styleId="xl82">
    <w:name w:val="xl82"/>
    <w:basedOn w:val="Normal"/>
    <w:rsid w:val="00F52AF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lang w:val="en-GB"/>
    </w:rPr>
  </w:style>
  <w:style w:type="paragraph" w:customStyle="1" w:styleId="xl83">
    <w:name w:val="xl83"/>
    <w:basedOn w:val="Normal"/>
    <w:rsid w:val="00F52AF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lang w:val="en-GB"/>
    </w:rPr>
  </w:style>
  <w:style w:type="paragraph" w:customStyle="1" w:styleId="xl84">
    <w:name w:val="xl84"/>
    <w:basedOn w:val="Normal"/>
    <w:rsid w:val="00F52A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lang w:val="en-GB"/>
    </w:rPr>
  </w:style>
  <w:style w:type="paragraph" w:customStyle="1" w:styleId="xl85">
    <w:name w:val="xl85"/>
    <w:basedOn w:val="Normal"/>
    <w:rsid w:val="00F52AF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lang w:val="en-GB"/>
    </w:rPr>
  </w:style>
  <w:style w:type="paragraph" w:customStyle="1" w:styleId="xl86">
    <w:name w:val="xl86"/>
    <w:basedOn w:val="Normal"/>
    <w:rsid w:val="00F52AF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lang w:val="en-GB"/>
    </w:rPr>
  </w:style>
  <w:style w:type="paragraph" w:customStyle="1" w:styleId="xl87">
    <w:name w:val="xl87"/>
    <w:basedOn w:val="Normal"/>
    <w:rsid w:val="00F52AF3"/>
    <w:pPr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lang w:val="en-GB"/>
    </w:rPr>
  </w:style>
  <w:style w:type="paragraph" w:customStyle="1" w:styleId="xl88">
    <w:name w:val="xl88"/>
    <w:basedOn w:val="Normal"/>
    <w:uiPriority w:val="99"/>
    <w:rsid w:val="00F52AF3"/>
    <w:pPr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lang w:val="en-GB"/>
    </w:rPr>
  </w:style>
  <w:style w:type="paragraph" w:customStyle="1" w:styleId="xl89">
    <w:name w:val="xl89"/>
    <w:basedOn w:val="Normal"/>
    <w:rsid w:val="00F52AF3"/>
    <w:pPr>
      <w:spacing w:before="100" w:beforeAutospacing="1" w:after="100" w:afterAutospacing="1"/>
      <w:textAlignment w:val="top"/>
    </w:pPr>
    <w:rPr>
      <w:rFonts w:ascii="Arial" w:eastAsia="Arial Unicode MS" w:hAnsi="Arial" w:cs="Arial"/>
      <w:lang w:val="en-GB"/>
    </w:rPr>
  </w:style>
  <w:style w:type="paragraph" w:customStyle="1" w:styleId="xl90">
    <w:name w:val="xl90"/>
    <w:basedOn w:val="Normal"/>
    <w:rsid w:val="00F52AF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lang w:val="en-GB"/>
    </w:rPr>
  </w:style>
  <w:style w:type="paragraph" w:customStyle="1" w:styleId="xl91">
    <w:name w:val="xl91"/>
    <w:basedOn w:val="Normal"/>
    <w:rsid w:val="00F52AF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lang w:val="en-GB"/>
    </w:rPr>
  </w:style>
  <w:style w:type="paragraph" w:customStyle="1" w:styleId="xl92">
    <w:name w:val="xl92"/>
    <w:basedOn w:val="Normal"/>
    <w:rsid w:val="00F52AF3"/>
    <w:pPr>
      <w:pBdr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lang w:val="en-GB"/>
    </w:rPr>
  </w:style>
  <w:style w:type="paragraph" w:customStyle="1" w:styleId="xl93">
    <w:name w:val="xl93"/>
    <w:basedOn w:val="Normal"/>
    <w:uiPriority w:val="99"/>
    <w:rsid w:val="00F52AF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lang w:val="en-GB"/>
    </w:rPr>
  </w:style>
  <w:style w:type="paragraph" w:customStyle="1" w:styleId="xl94">
    <w:name w:val="xl94"/>
    <w:basedOn w:val="Normal"/>
    <w:uiPriority w:val="99"/>
    <w:rsid w:val="00F52AF3"/>
    <w:pPr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lang w:val="en-GB"/>
    </w:rPr>
  </w:style>
  <w:style w:type="paragraph" w:customStyle="1" w:styleId="xl95">
    <w:name w:val="xl95"/>
    <w:basedOn w:val="Normal"/>
    <w:uiPriority w:val="99"/>
    <w:rsid w:val="00F52AF3"/>
    <w:pP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b/>
      <w:bCs/>
      <w:lang w:val="en-GB"/>
    </w:rPr>
  </w:style>
  <w:style w:type="paragraph" w:customStyle="1" w:styleId="xl96">
    <w:name w:val="xl96"/>
    <w:basedOn w:val="Normal"/>
    <w:uiPriority w:val="99"/>
    <w:rsid w:val="00F52AF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b/>
      <w:bCs/>
      <w:i/>
      <w:iCs/>
      <w:lang w:val="en-GB"/>
    </w:rPr>
  </w:style>
  <w:style w:type="paragraph" w:customStyle="1" w:styleId="xl97">
    <w:name w:val="xl97"/>
    <w:basedOn w:val="Normal"/>
    <w:rsid w:val="00F52AF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lang w:val="en-GB"/>
    </w:rPr>
  </w:style>
  <w:style w:type="paragraph" w:customStyle="1" w:styleId="xl98">
    <w:name w:val="xl98"/>
    <w:basedOn w:val="Normal"/>
    <w:rsid w:val="00F52AF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lang w:val="en-GB"/>
    </w:rPr>
  </w:style>
  <w:style w:type="paragraph" w:customStyle="1" w:styleId="xl99">
    <w:name w:val="xl99"/>
    <w:basedOn w:val="Normal"/>
    <w:rsid w:val="00F52AF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lang w:val="en-GB"/>
    </w:rPr>
  </w:style>
  <w:style w:type="paragraph" w:customStyle="1" w:styleId="xl100">
    <w:name w:val="xl100"/>
    <w:basedOn w:val="Normal"/>
    <w:uiPriority w:val="99"/>
    <w:rsid w:val="00F52AF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lang w:val="en-GB"/>
    </w:rPr>
  </w:style>
  <w:style w:type="paragraph" w:customStyle="1" w:styleId="xl101">
    <w:name w:val="xl101"/>
    <w:basedOn w:val="Normal"/>
    <w:rsid w:val="00F52AF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lang w:val="en-GB"/>
    </w:rPr>
  </w:style>
  <w:style w:type="paragraph" w:customStyle="1" w:styleId="xl102">
    <w:name w:val="xl102"/>
    <w:basedOn w:val="Normal"/>
    <w:rsid w:val="00F52AF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b/>
      <w:bCs/>
      <w:i/>
      <w:iCs/>
      <w:lang w:val="en-GB"/>
    </w:rPr>
  </w:style>
  <w:style w:type="paragraph" w:customStyle="1" w:styleId="xl103">
    <w:name w:val="xl103"/>
    <w:basedOn w:val="Normal"/>
    <w:rsid w:val="00F52A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i/>
      <w:iCs/>
      <w:lang w:val="en-GB"/>
    </w:rPr>
  </w:style>
  <w:style w:type="paragraph" w:customStyle="1" w:styleId="xl104">
    <w:name w:val="xl104"/>
    <w:basedOn w:val="Normal"/>
    <w:rsid w:val="00F52AF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i/>
      <w:iCs/>
      <w:lang w:val="en-GB"/>
    </w:rPr>
  </w:style>
  <w:style w:type="paragraph" w:customStyle="1" w:styleId="xl105">
    <w:name w:val="xl105"/>
    <w:basedOn w:val="Normal"/>
    <w:rsid w:val="00F52AF3"/>
    <w:pPr>
      <w:pBdr>
        <w:top w:val="single" w:sz="8" w:space="0" w:color="auto"/>
        <w:left w:val="single" w:sz="8" w:space="0" w:color="auto"/>
        <w:bottom w:val="double" w:sz="6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i/>
      <w:iCs/>
      <w:lang w:val="en-GB"/>
    </w:rPr>
  </w:style>
  <w:style w:type="paragraph" w:customStyle="1" w:styleId="xl106">
    <w:name w:val="xl106"/>
    <w:basedOn w:val="Normal"/>
    <w:rsid w:val="00F52AF3"/>
    <w:pPr>
      <w:pBdr>
        <w:top w:val="single" w:sz="8" w:space="0" w:color="auto"/>
        <w:left w:val="single" w:sz="8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i/>
      <w:iCs/>
      <w:lang w:val="en-GB"/>
    </w:rPr>
  </w:style>
  <w:style w:type="paragraph" w:customStyle="1" w:styleId="xl107">
    <w:name w:val="xl107"/>
    <w:basedOn w:val="Normal"/>
    <w:rsid w:val="00F52AF3"/>
    <w:pPr>
      <w:pBdr>
        <w:left w:val="double" w:sz="6" w:space="0" w:color="auto"/>
        <w:bottom w:val="double" w:sz="6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lang w:val="en-GB"/>
    </w:rPr>
  </w:style>
  <w:style w:type="paragraph" w:customStyle="1" w:styleId="xl108">
    <w:name w:val="xl108"/>
    <w:basedOn w:val="Normal"/>
    <w:rsid w:val="00F52AF3"/>
    <w:pPr>
      <w:pBdr>
        <w:left w:val="single" w:sz="8" w:space="0" w:color="auto"/>
        <w:bottom w:val="double" w:sz="6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b/>
      <w:bCs/>
      <w:lang w:val="en-GB"/>
    </w:rPr>
  </w:style>
  <w:style w:type="paragraph" w:customStyle="1" w:styleId="xl109">
    <w:name w:val="xl109"/>
    <w:basedOn w:val="Normal"/>
    <w:rsid w:val="00F52AF3"/>
    <w:pPr>
      <w:pBdr>
        <w:left w:val="single" w:sz="8" w:space="0" w:color="auto"/>
        <w:bottom w:val="double" w:sz="6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b/>
      <w:bCs/>
      <w:lang w:val="en-GB"/>
    </w:rPr>
  </w:style>
  <w:style w:type="paragraph" w:customStyle="1" w:styleId="xl110">
    <w:name w:val="xl110"/>
    <w:basedOn w:val="Normal"/>
    <w:rsid w:val="00F52AF3"/>
    <w:pPr>
      <w:pBdr>
        <w:left w:val="single" w:sz="8" w:space="0" w:color="auto"/>
        <w:bottom w:val="double" w:sz="6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b/>
      <w:bCs/>
      <w:lang w:val="en-GB"/>
    </w:rPr>
  </w:style>
  <w:style w:type="paragraph" w:customStyle="1" w:styleId="xl111">
    <w:name w:val="xl111"/>
    <w:basedOn w:val="Normal"/>
    <w:rsid w:val="00F52AF3"/>
    <w:pPr>
      <w:pBdr>
        <w:left w:val="single" w:sz="8" w:space="0" w:color="auto"/>
        <w:bottom w:val="double" w:sz="6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b/>
      <w:bCs/>
      <w:lang w:val="en-GB"/>
    </w:rPr>
  </w:style>
  <w:style w:type="paragraph" w:customStyle="1" w:styleId="xl112">
    <w:name w:val="xl112"/>
    <w:basedOn w:val="Normal"/>
    <w:uiPriority w:val="99"/>
    <w:rsid w:val="00F52AF3"/>
    <w:pPr>
      <w:pBdr>
        <w:left w:val="single" w:sz="8" w:space="0" w:color="auto"/>
        <w:bottom w:val="double" w:sz="6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lang w:val="en-GB"/>
    </w:rPr>
  </w:style>
  <w:style w:type="paragraph" w:customStyle="1" w:styleId="xl113">
    <w:name w:val="xl113"/>
    <w:basedOn w:val="Normal"/>
    <w:rsid w:val="00F52AF3"/>
    <w:pPr>
      <w:pBdr>
        <w:left w:val="single" w:sz="8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lang w:val="en-GB"/>
    </w:rPr>
  </w:style>
  <w:style w:type="paragraph" w:customStyle="1" w:styleId="xl114">
    <w:name w:val="xl114"/>
    <w:basedOn w:val="Normal"/>
    <w:rsid w:val="00F52AF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lang w:val="en-GB"/>
    </w:rPr>
  </w:style>
  <w:style w:type="paragraph" w:customStyle="1" w:styleId="xl115">
    <w:name w:val="xl115"/>
    <w:basedOn w:val="Normal"/>
    <w:uiPriority w:val="99"/>
    <w:rsid w:val="00F52AF3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lang w:val="en-GB"/>
    </w:rPr>
  </w:style>
  <w:style w:type="paragraph" w:customStyle="1" w:styleId="xl116">
    <w:name w:val="xl116"/>
    <w:basedOn w:val="Normal"/>
    <w:rsid w:val="00F52AF3"/>
    <w:pPr>
      <w:pBdr>
        <w:bottom w:val="single" w:sz="8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lang w:val="en-GB"/>
    </w:rPr>
  </w:style>
  <w:style w:type="paragraph" w:customStyle="1" w:styleId="xl117">
    <w:name w:val="xl117"/>
    <w:basedOn w:val="Normal"/>
    <w:rsid w:val="00F52AF3"/>
    <w:pPr>
      <w:pBdr>
        <w:bottom w:val="single" w:sz="8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lang w:val="en-GB"/>
    </w:rPr>
  </w:style>
  <w:style w:type="paragraph" w:customStyle="1" w:styleId="xl118">
    <w:name w:val="xl118"/>
    <w:basedOn w:val="Normal"/>
    <w:rsid w:val="00F52AF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lang w:val="en-GB"/>
    </w:rPr>
  </w:style>
  <w:style w:type="paragraph" w:customStyle="1" w:styleId="xl119">
    <w:name w:val="xl119"/>
    <w:basedOn w:val="Normal"/>
    <w:rsid w:val="00F52AF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lang w:val="en-GB"/>
    </w:rPr>
  </w:style>
  <w:style w:type="paragraph" w:customStyle="1" w:styleId="xl120">
    <w:name w:val="xl120"/>
    <w:basedOn w:val="Normal"/>
    <w:rsid w:val="00F52AF3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lang w:val="en-GB"/>
    </w:rPr>
  </w:style>
  <w:style w:type="paragraph" w:customStyle="1" w:styleId="xl121">
    <w:name w:val="xl121"/>
    <w:basedOn w:val="Normal"/>
    <w:rsid w:val="00F52AF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lang w:val="en-GB"/>
    </w:rPr>
  </w:style>
  <w:style w:type="paragraph" w:customStyle="1" w:styleId="xl122">
    <w:name w:val="xl122"/>
    <w:basedOn w:val="Normal"/>
    <w:rsid w:val="00F52AF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lang w:val="en-GB"/>
    </w:rPr>
  </w:style>
  <w:style w:type="paragraph" w:customStyle="1" w:styleId="xl123">
    <w:name w:val="xl123"/>
    <w:basedOn w:val="Normal"/>
    <w:rsid w:val="00F52AF3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i/>
      <w:iCs/>
      <w:lang w:val="en-GB"/>
    </w:rPr>
  </w:style>
  <w:style w:type="paragraph" w:customStyle="1" w:styleId="xl124">
    <w:name w:val="xl124"/>
    <w:basedOn w:val="Normal"/>
    <w:rsid w:val="00F52AF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lang w:val="en-GB"/>
    </w:rPr>
  </w:style>
  <w:style w:type="paragraph" w:customStyle="1" w:styleId="xl125">
    <w:name w:val="xl125"/>
    <w:basedOn w:val="Normal"/>
    <w:rsid w:val="00F52AF3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lang w:val="en-GB"/>
    </w:rPr>
  </w:style>
  <w:style w:type="paragraph" w:customStyle="1" w:styleId="xl126">
    <w:name w:val="xl126"/>
    <w:basedOn w:val="Normal"/>
    <w:rsid w:val="00F52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lang w:val="en-GB"/>
    </w:rPr>
  </w:style>
  <w:style w:type="paragraph" w:customStyle="1" w:styleId="xl127">
    <w:name w:val="xl127"/>
    <w:basedOn w:val="Normal"/>
    <w:rsid w:val="00F52AF3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lang w:val="en-GB"/>
    </w:rPr>
  </w:style>
  <w:style w:type="paragraph" w:customStyle="1" w:styleId="xl128">
    <w:name w:val="xl128"/>
    <w:basedOn w:val="Normal"/>
    <w:rsid w:val="00F52AF3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lang w:val="en-GB"/>
    </w:rPr>
  </w:style>
  <w:style w:type="paragraph" w:customStyle="1" w:styleId="xl129">
    <w:name w:val="xl129"/>
    <w:basedOn w:val="Normal"/>
    <w:rsid w:val="00F52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lang w:val="en-GB"/>
    </w:rPr>
  </w:style>
  <w:style w:type="paragraph" w:customStyle="1" w:styleId="xl130">
    <w:name w:val="xl130"/>
    <w:basedOn w:val="Normal"/>
    <w:rsid w:val="00F52AF3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lang w:val="en-GB"/>
    </w:rPr>
  </w:style>
  <w:style w:type="paragraph" w:customStyle="1" w:styleId="xl131">
    <w:name w:val="xl131"/>
    <w:basedOn w:val="Normal"/>
    <w:rsid w:val="00F52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lang w:val="en-GB"/>
    </w:rPr>
  </w:style>
  <w:style w:type="paragraph" w:customStyle="1" w:styleId="xl132">
    <w:name w:val="xl132"/>
    <w:basedOn w:val="Normal"/>
    <w:rsid w:val="00F52AF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lang w:val="en-GB"/>
    </w:rPr>
  </w:style>
  <w:style w:type="paragraph" w:customStyle="1" w:styleId="xl133">
    <w:name w:val="xl133"/>
    <w:basedOn w:val="Normal"/>
    <w:rsid w:val="00F52AF3"/>
    <w:pPr>
      <w:pBdr>
        <w:top w:val="double" w:sz="6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i/>
      <w:iCs/>
      <w:lang w:val="en-GB"/>
    </w:rPr>
  </w:style>
  <w:style w:type="paragraph" w:customStyle="1" w:styleId="xl134">
    <w:name w:val="xl134"/>
    <w:basedOn w:val="Normal"/>
    <w:rsid w:val="00F52AF3"/>
    <w:pPr>
      <w:pBdr>
        <w:top w:val="double" w:sz="6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i/>
      <w:iCs/>
      <w:lang w:val="en-GB"/>
    </w:rPr>
  </w:style>
  <w:style w:type="paragraph" w:customStyle="1" w:styleId="xl135">
    <w:name w:val="xl135"/>
    <w:basedOn w:val="Normal"/>
    <w:rsid w:val="00F52AF3"/>
    <w:pPr>
      <w:pBdr>
        <w:top w:val="double" w:sz="6" w:space="0" w:color="auto"/>
        <w:bottom w:val="single" w:sz="8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i/>
      <w:iCs/>
      <w:lang w:val="en-GB"/>
    </w:rPr>
  </w:style>
  <w:style w:type="paragraph" w:customStyle="1" w:styleId="xl136">
    <w:name w:val="xl136"/>
    <w:basedOn w:val="Normal"/>
    <w:rsid w:val="00F52AF3"/>
    <w:pPr>
      <w:pBdr>
        <w:top w:val="double" w:sz="6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b/>
      <w:bCs/>
      <w:i/>
      <w:iCs/>
      <w:lang w:val="en-GB"/>
    </w:rPr>
  </w:style>
  <w:style w:type="paragraph" w:customStyle="1" w:styleId="xl137">
    <w:name w:val="xl137"/>
    <w:basedOn w:val="Normal"/>
    <w:rsid w:val="00F52AF3"/>
    <w:pPr>
      <w:pBdr>
        <w:top w:val="single" w:sz="4" w:space="0" w:color="auto"/>
        <w:left w:val="single" w:sz="8" w:space="0" w:color="auto"/>
        <w:bottom w:val="double" w:sz="6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b/>
      <w:bCs/>
      <w:i/>
      <w:iCs/>
      <w:lang w:val="en-GB"/>
    </w:rPr>
  </w:style>
  <w:style w:type="paragraph" w:customStyle="1" w:styleId="xl138">
    <w:name w:val="xl138"/>
    <w:basedOn w:val="Normal"/>
    <w:rsid w:val="00F52AF3"/>
    <w:pPr>
      <w:pBdr>
        <w:top w:val="double" w:sz="6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b/>
      <w:bCs/>
      <w:i/>
      <w:iCs/>
      <w:lang w:val="en-GB"/>
    </w:rPr>
  </w:style>
  <w:style w:type="paragraph" w:customStyle="1" w:styleId="xl139">
    <w:name w:val="xl139"/>
    <w:basedOn w:val="Normal"/>
    <w:rsid w:val="00F52AF3"/>
    <w:pPr>
      <w:pBdr>
        <w:top w:val="single" w:sz="4" w:space="0" w:color="auto"/>
        <w:left w:val="single" w:sz="8" w:space="0" w:color="auto"/>
        <w:bottom w:val="double" w:sz="6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b/>
      <w:bCs/>
      <w:i/>
      <w:iCs/>
      <w:lang w:val="en-GB"/>
    </w:rPr>
  </w:style>
  <w:style w:type="paragraph" w:customStyle="1" w:styleId="xl140">
    <w:name w:val="xl140"/>
    <w:basedOn w:val="Normal"/>
    <w:rsid w:val="00F52AF3"/>
    <w:pPr>
      <w:pBdr>
        <w:top w:val="double" w:sz="6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b/>
      <w:bCs/>
      <w:i/>
      <w:iCs/>
      <w:lang w:val="en-GB"/>
    </w:rPr>
  </w:style>
  <w:style w:type="paragraph" w:customStyle="1" w:styleId="xl141">
    <w:name w:val="xl141"/>
    <w:basedOn w:val="Normal"/>
    <w:rsid w:val="00F52AF3"/>
    <w:pPr>
      <w:pBdr>
        <w:top w:val="single" w:sz="4" w:space="0" w:color="auto"/>
        <w:left w:val="single" w:sz="8" w:space="0" w:color="auto"/>
        <w:bottom w:val="double" w:sz="6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b/>
      <w:bCs/>
      <w:i/>
      <w:iCs/>
      <w:lang w:val="en-GB"/>
    </w:rPr>
  </w:style>
  <w:style w:type="paragraph" w:customStyle="1" w:styleId="xl142">
    <w:name w:val="xl142"/>
    <w:basedOn w:val="Normal"/>
    <w:rsid w:val="00F52AF3"/>
    <w:pPr>
      <w:pBdr>
        <w:top w:val="double" w:sz="6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b/>
      <w:bCs/>
      <w:i/>
      <w:iCs/>
      <w:lang w:val="en-GB"/>
    </w:rPr>
  </w:style>
  <w:style w:type="paragraph" w:customStyle="1" w:styleId="xl143">
    <w:name w:val="xl143"/>
    <w:basedOn w:val="Normal"/>
    <w:rsid w:val="00F52AF3"/>
    <w:pPr>
      <w:pBdr>
        <w:left w:val="single" w:sz="8" w:space="0" w:color="auto"/>
        <w:bottom w:val="double" w:sz="6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b/>
      <w:bCs/>
      <w:i/>
      <w:iCs/>
      <w:lang w:val="en-GB"/>
    </w:rPr>
  </w:style>
  <w:style w:type="paragraph" w:customStyle="1" w:styleId="xl144">
    <w:name w:val="xl144"/>
    <w:basedOn w:val="Normal"/>
    <w:rsid w:val="00F52AF3"/>
    <w:pPr>
      <w:pBdr>
        <w:top w:val="double" w:sz="6" w:space="0" w:color="auto"/>
        <w:left w:val="double" w:sz="6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i/>
      <w:iCs/>
      <w:lang w:val="en-GB"/>
    </w:rPr>
  </w:style>
  <w:style w:type="paragraph" w:customStyle="1" w:styleId="xl145">
    <w:name w:val="xl145"/>
    <w:basedOn w:val="Normal"/>
    <w:rsid w:val="00F52AF3"/>
    <w:pPr>
      <w:pBdr>
        <w:left w:val="double" w:sz="6" w:space="0" w:color="auto"/>
        <w:bottom w:val="double" w:sz="6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i/>
      <w:iCs/>
      <w:lang w:val="en-GB"/>
    </w:rPr>
  </w:style>
  <w:style w:type="paragraph" w:customStyle="1" w:styleId="xl146">
    <w:name w:val="xl146"/>
    <w:basedOn w:val="Normal"/>
    <w:rsid w:val="00F52AF3"/>
    <w:pPr>
      <w:pBdr>
        <w:top w:val="double" w:sz="6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i/>
      <w:iCs/>
      <w:lang w:val="en-GB"/>
    </w:rPr>
  </w:style>
  <w:style w:type="paragraph" w:customStyle="1" w:styleId="xl147">
    <w:name w:val="xl147"/>
    <w:basedOn w:val="Normal"/>
    <w:rsid w:val="00F52AF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b/>
      <w:bCs/>
      <w:i/>
      <w:iCs/>
      <w:lang w:val="en-GB"/>
    </w:rPr>
  </w:style>
  <w:style w:type="paragraph" w:customStyle="1" w:styleId="xl148">
    <w:name w:val="xl148"/>
    <w:basedOn w:val="Normal"/>
    <w:rsid w:val="00F52AF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b/>
      <w:bCs/>
      <w:i/>
      <w:iCs/>
      <w:lang w:val="en-GB"/>
    </w:rPr>
  </w:style>
  <w:style w:type="paragraph" w:customStyle="1" w:styleId="xl149">
    <w:name w:val="xl149"/>
    <w:basedOn w:val="Normal"/>
    <w:rsid w:val="00F52AF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b/>
      <w:bCs/>
      <w:i/>
      <w:iCs/>
      <w:lang w:val="en-GB"/>
    </w:rPr>
  </w:style>
  <w:style w:type="paragraph" w:customStyle="1" w:styleId="xl150">
    <w:name w:val="xl150"/>
    <w:basedOn w:val="Normal"/>
    <w:rsid w:val="00F52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i/>
      <w:iCs/>
      <w:lang w:val="en-GB"/>
    </w:rPr>
  </w:style>
  <w:style w:type="paragraph" w:customStyle="1" w:styleId="xl151">
    <w:name w:val="xl151"/>
    <w:basedOn w:val="Normal"/>
    <w:rsid w:val="00F52AF3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i/>
      <w:iCs/>
      <w:lang w:val="en-GB"/>
    </w:rPr>
  </w:style>
  <w:style w:type="paragraph" w:customStyle="1" w:styleId="xl152">
    <w:name w:val="xl152"/>
    <w:basedOn w:val="Normal"/>
    <w:rsid w:val="00F52AF3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lang w:val="en-GB"/>
    </w:rPr>
  </w:style>
  <w:style w:type="paragraph" w:customStyle="1" w:styleId="xl153">
    <w:name w:val="xl153"/>
    <w:basedOn w:val="Normal"/>
    <w:rsid w:val="00F52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lang w:val="en-GB"/>
    </w:rPr>
  </w:style>
  <w:style w:type="paragraph" w:customStyle="1" w:styleId="xl154">
    <w:name w:val="xl154"/>
    <w:basedOn w:val="Normal"/>
    <w:rsid w:val="00F52AF3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lang w:val="en-GB"/>
    </w:rPr>
  </w:style>
  <w:style w:type="paragraph" w:customStyle="1" w:styleId="xl155">
    <w:name w:val="xl155"/>
    <w:basedOn w:val="Normal"/>
    <w:rsid w:val="00F52AF3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lang w:val="en-GB"/>
    </w:rPr>
  </w:style>
  <w:style w:type="paragraph" w:customStyle="1" w:styleId="xl156">
    <w:name w:val="xl156"/>
    <w:basedOn w:val="Normal"/>
    <w:rsid w:val="00F52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lang w:val="en-GB"/>
    </w:rPr>
  </w:style>
  <w:style w:type="paragraph" w:customStyle="1" w:styleId="xl157">
    <w:name w:val="xl157"/>
    <w:basedOn w:val="Normal"/>
    <w:rsid w:val="00F52AF3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lang w:val="en-GB"/>
    </w:rPr>
  </w:style>
  <w:style w:type="paragraph" w:styleId="Caption">
    <w:name w:val="caption"/>
    <w:basedOn w:val="Normal"/>
    <w:next w:val="Normal"/>
    <w:qFormat/>
    <w:rsid w:val="00F52AF3"/>
    <w:pPr>
      <w:widowControl w:val="0"/>
      <w:tabs>
        <w:tab w:val="left" w:pos="4620"/>
        <w:tab w:val="left" w:pos="4710"/>
        <w:tab w:val="left" w:pos="4740"/>
        <w:tab w:val="left" w:pos="5280"/>
        <w:tab w:val="left" w:pos="5400"/>
      </w:tabs>
      <w:spacing w:before="120" w:after="120"/>
      <w:ind w:right="26" w:firstLine="540"/>
      <w:jc w:val="both"/>
    </w:pPr>
    <w:rPr>
      <w:rFonts w:ascii="Arial" w:hAnsi="Arial" w:cs="Arial"/>
      <w:b/>
      <w:bCs/>
    </w:rPr>
  </w:style>
  <w:style w:type="paragraph" w:styleId="List">
    <w:name w:val="List"/>
    <w:basedOn w:val="Normal"/>
    <w:rsid w:val="00F52AF3"/>
    <w:pPr>
      <w:widowControl w:val="0"/>
      <w:tabs>
        <w:tab w:val="left" w:pos="720"/>
        <w:tab w:val="left" w:pos="4620"/>
        <w:tab w:val="left" w:pos="4710"/>
        <w:tab w:val="left" w:pos="4740"/>
        <w:tab w:val="left" w:pos="5280"/>
        <w:tab w:val="left" w:pos="5400"/>
      </w:tabs>
      <w:overflowPunct w:val="0"/>
      <w:autoSpaceDE w:val="0"/>
      <w:autoSpaceDN w:val="0"/>
      <w:adjustRightInd w:val="0"/>
      <w:spacing w:after="240" w:line="360" w:lineRule="auto"/>
      <w:ind w:right="26"/>
      <w:jc w:val="both"/>
      <w:textAlignment w:val="baseline"/>
    </w:pPr>
    <w:rPr>
      <w:lang w:val="en-GB"/>
    </w:rPr>
  </w:style>
  <w:style w:type="character" w:styleId="CommentReference">
    <w:name w:val="annotation reference"/>
    <w:basedOn w:val="DefaultParagraphFont"/>
    <w:rsid w:val="00F52AF3"/>
    <w:rPr>
      <w:sz w:val="16"/>
      <w:szCs w:val="16"/>
    </w:rPr>
  </w:style>
  <w:style w:type="paragraph" w:customStyle="1" w:styleId="CharCharCharCharCharCharCharCharCharCharCharCharCharCharCharCharCharCharCharCharCharCharCharCharChar1">
    <w:name w:val="Char Char Char Char Char Char Char Char Char Char Char Char Char Char Char Char Char Char Char Char Char Char Char Char Char1"/>
    <w:basedOn w:val="Normal"/>
    <w:uiPriority w:val="99"/>
    <w:rsid w:val="00F52AF3"/>
    <w:pPr>
      <w:tabs>
        <w:tab w:val="left" w:pos="709"/>
      </w:tabs>
    </w:pPr>
    <w:rPr>
      <w:rFonts w:ascii="Arial Narrow" w:hAnsi="Arial Narrow" w:cs="Arial Narrow"/>
      <w:b/>
      <w:bCs/>
      <w:sz w:val="26"/>
      <w:szCs w:val="26"/>
      <w:lang w:val="pl-PL" w:eastAsia="pl-PL"/>
    </w:rPr>
  </w:style>
  <w:style w:type="paragraph" w:styleId="EndnoteText">
    <w:name w:val="endnote text"/>
    <w:basedOn w:val="Normal"/>
    <w:link w:val="EndnoteTextChar"/>
    <w:rsid w:val="00F52AF3"/>
    <w:rPr>
      <w:rFonts w:ascii="Arial" w:hAnsi="Arial" w:cs="Arial"/>
      <w:sz w:val="20"/>
      <w:szCs w:val="20"/>
      <w:lang w:eastAsia="zh-CN"/>
    </w:rPr>
  </w:style>
  <w:style w:type="character" w:customStyle="1" w:styleId="EndnoteTextChar">
    <w:name w:val="Endnote Text Char"/>
    <w:basedOn w:val="DefaultParagraphFont"/>
    <w:link w:val="EndnoteText"/>
    <w:rsid w:val="00F52AF3"/>
    <w:rPr>
      <w:rFonts w:ascii="Arial" w:eastAsia="Times New Roman" w:hAnsi="Arial" w:cs="Arial"/>
      <w:sz w:val="20"/>
      <w:szCs w:val="20"/>
      <w:lang w:eastAsia="zh-CN"/>
    </w:rPr>
  </w:style>
  <w:style w:type="character" w:styleId="EndnoteReference">
    <w:name w:val="endnote reference"/>
    <w:basedOn w:val="DefaultParagraphFont"/>
    <w:rsid w:val="00F52AF3"/>
    <w:rPr>
      <w:vertAlign w:val="superscript"/>
    </w:rPr>
  </w:style>
  <w:style w:type="paragraph" w:customStyle="1" w:styleId="text">
    <w:name w:val="text"/>
    <w:basedOn w:val="Normal"/>
    <w:rsid w:val="00F52AF3"/>
    <w:pPr>
      <w:spacing w:before="120"/>
      <w:jc w:val="both"/>
    </w:pPr>
    <w:rPr>
      <w:rFonts w:ascii="Swiss-Roman" w:hAnsi="Swiss-Roman" w:cs="Swiss-Roman"/>
      <w:sz w:val="20"/>
      <w:szCs w:val="20"/>
      <w:lang w:val="sr-Latn-CS"/>
    </w:rPr>
  </w:style>
  <w:style w:type="paragraph" w:customStyle="1" w:styleId="naslov">
    <w:name w:val="naslov"/>
    <w:basedOn w:val="text"/>
    <w:rsid w:val="00F52AF3"/>
    <w:pPr>
      <w:spacing w:before="360" w:after="120"/>
      <w:jc w:val="center"/>
    </w:pPr>
    <w:rPr>
      <w:rFonts w:ascii="Swiss-Bold" w:hAnsi="Swiss-Bold" w:cs="Swiss-Bold"/>
      <w:b/>
      <w:bCs/>
      <w:sz w:val="22"/>
      <w:szCs w:val="22"/>
    </w:rPr>
  </w:style>
  <w:style w:type="paragraph" w:styleId="TOC4">
    <w:name w:val="toc 4"/>
    <w:basedOn w:val="Normal"/>
    <w:next w:val="Normal"/>
    <w:autoRedefine/>
    <w:rsid w:val="00F52AF3"/>
    <w:pPr>
      <w:ind w:left="720"/>
    </w:pPr>
    <w:rPr>
      <w:rFonts w:ascii="Calibri" w:hAnsi="Calibri" w:cs="Calibri"/>
      <w:sz w:val="20"/>
      <w:szCs w:val="20"/>
    </w:rPr>
  </w:style>
  <w:style w:type="paragraph" w:styleId="TOC5">
    <w:name w:val="toc 5"/>
    <w:basedOn w:val="Normal"/>
    <w:next w:val="Normal"/>
    <w:autoRedefine/>
    <w:rsid w:val="00F52AF3"/>
    <w:pPr>
      <w:ind w:left="960"/>
    </w:pPr>
    <w:rPr>
      <w:rFonts w:ascii="Calibri" w:hAnsi="Calibri" w:cs="Calibri"/>
      <w:sz w:val="20"/>
      <w:szCs w:val="20"/>
    </w:rPr>
  </w:style>
  <w:style w:type="paragraph" w:styleId="TOC6">
    <w:name w:val="toc 6"/>
    <w:basedOn w:val="Normal"/>
    <w:next w:val="Normal"/>
    <w:autoRedefine/>
    <w:rsid w:val="00F52AF3"/>
    <w:pPr>
      <w:ind w:left="1200"/>
    </w:pPr>
    <w:rPr>
      <w:rFonts w:ascii="Calibri" w:hAnsi="Calibri" w:cs="Calibri"/>
      <w:sz w:val="20"/>
      <w:szCs w:val="20"/>
    </w:rPr>
  </w:style>
  <w:style w:type="paragraph" w:styleId="TOC7">
    <w:name w:val="toc 7"/>
    <w:basedOn w:val="Normal"/>
    <w:next w:val="Normal"/>
    <w:autoRedefine/>
    <w:rsid w:val="00F52AF3"/>
    <w:pPr>
      <w:ind w:left="1440"/>
    </w:pPr>
    <w:rPr>
      <w:rFonts w:ascii="Calibri" w:hAnsi="Calibri" w:cs="Calibri"/>
      <w:sz w:val="20"/>
      <w:szCs w:val="20"/>
    </w:rPr>
  </w:style>
  <w:style w:type="paragraph" w:styleId="TOC8">
    <w:name w:val="toc 8"/>
    <w:basedOn w:val="Normal"/>
    <w:next w:val="Normal"/>
    <w:autoRedefine/>
    <w:rsid w:val="00F52AF3"/>
    <w:pPr>
      <w:ind w:left="1680"/>
    </w:pPr>
    <w:rPr>
      <w:rFonts w:ascii="Calibri" w:hAnsi="Calibri" w:cs="Calibri"/>
      <w:sz w:val="20"/>
      <w:szCs w:val="20"/>
    </w:rPr>
  </w:style>
  <w:style w:type="paragraph" w:styleId="TOC9">
    <w:name w:val="toc 9"/>
    <w:basedOn w:val="Normal"/>
    <w:next w:val="Normal"/>
    <w:autoRedefine/>
    <w:rsid w:val="00F52AF3"/>
    <w:pPr>
      <w:ind w:left="1920"/>
    </w:pPr>
    <w:rPr>
      <w:rFonts w:ascii="Calibri" w:hAnsi="Calibri" w:cs="Calibri"/>
      <w:sz w:val="20"/>
      <w:szCs w:val="20"/>
    </w:rPr>
  </w:style>
  <w:style w:type="paragraph" w:customStyle="1" w:styleId="DRZAVNI2">
    <w:name w:val="DRZAVNI 2"/>
    <w:basedOn w:val="Heading2"/>
    <w:next w:val="Normal"/>
    <w:rsid w:val="00F52AF3"/>
    <w:pPr>
      <w:numPr>
        <w:numId w:val="0"/>
      </w:numPr>
      <w:tabs>
        <w:tab w:val="num" w:pos="576"/>
      </w:tabs>
      <w:spacing w:before="120" w:after="60" w:line="300" w:lineRule="auto"/>
      <w:ind w:left="851" w:right="1134" w:hanging="851"/>
    </w:pPr>
    <w:rPr>
      <w:b w:val="0"/>
      <w:bCs w:val="0"/>
      <w:color w:val="000080"/>
      <w:lang w:val="en-GB" w:eastAsia="en-GB"/>
    </w:rPr>
  </w:style>
  <w:style w:type="paragraph" w:customStyle="1" w:styleId="DRZAVNI3">
    <w:name w:val="DRZAVNI 3"/>
    <w:basedOn w:val="Heading3"/>
    <w:next w:val="Normal"/>
    <w:rsid w:val="00F52AF3"/>
    <w:pPr>
      <w:numPr>
        <w:numId w:val="0"/>
      </w:numPr>
      <w:tabs>
        <w:tab w:val="num" w:pos="862"/>
      </w:tabs>
      <w:spacing w:before="120" w:after="60" w:line="300" w:lineRule="auto"/>
      <w:ind w:left="862" w:hanging="851"/>
    </w:pPr>
    <w:rPr>
      <w:rFonts w:ascii="CHelvBold" w:hAnsi="CHelvBold" w:cs="CHelvBold"/>
      <w:color w:val="000080"/>
      <w:spacing w:val="0"/>
      <w:lang w:val="en-GB" w:eastAsia="en-GB"/>
    </w:rPr>
  </w:style>
  <w:style w:type="paragraph" w:styleId="BlockText">
    <w:name w:val="Block Text"/>
    <w:basedOn w:val="Normal"/>
    <w:rsid w:val="00F52AF3"/>
    <w:pPr>
      <w:tabs>
        <w:tab w:val="left" w:pos="1418"/>
        <w:tab w:val="left" w:pos="2127"/>
        <w:tab w:val="left" w:pos="2835"/>
      </w:tabs>
      <w:ind w:left="1418" w:right="135" w:hanging="1418"/>
    </w:pPr>
    <w:rPr>
      <w:rFonts w:ascii="CHelvPlain" w:hAnsi="CHelvPlain" w:cs="CHelvPlain"/>
      <w:sz w:val="20"/>
      <w:szCs w:val="20"/>
      <w:lang w:val="en-GB" w:eastAsia="en-GB"/>
    </w:rPr>
  </w:style>
  <w:style w:type="paragraph" w:customStyle="1" w:styleId="DRZAVNI">
    <w:name w:val="DRZAVNI"/>
    <w:basedOn w:val="Normal"/>
    <w:next w:val="Normal"/>
    <w:rsid w:val="00F52AF3"/>
    <w:pPr>
      <w:spacing w:before="120" w:after="120" w:line="300" w:lineRule="auto"/>
      <w:ind w:left="851" w:hanging="851"/>
    </w:pPr>
    <w:rPr>
      <w:rFonts w:ascii="CHelvBold" w:hAnsi="CHelvBold" w:cs="CHelvBold"/>
      <w:color w:val="000080"/>
      <w:lang w:val="en-GB" w:eastAsia="en-GB"/>
    </w:rPr>
  </w:style>
  <w:style w:type="paragraph" w:customStyle="1" w:styleId="Style1">
    <w:name w:val="Style1"/>
    <w:basedOn w:val="Heading3"/>
    <w:rsid w:val="00F52AF3"/>
    <w:pPr>
      <w:numPr>
        <w:numId w:val="0"/>
      </w:numPr>
      <w:tabs>
        <w:tab w:val="num" w:pos="862"/>
        <w:tab w:val="left" w:leader="dot" w:pos="6804"/>
      </w:tabs>
      <w:ind w:left="357" w:hanging="357"/>
    </w:pPr>
    <w:rPr>
      <w:rFonts w:ascii="CHelvBold" w:hAnsi="CHelvBold" w:cs="CHelvBold"/>
      <w:color w:val="000080"/>
      <w:spacing w:val="0"/>
      <w:lang w:eastAsia="en-GB"/>
    </w:rPr>
  </w:style>
  <w:style w:type="paragraph" w:customStyle="1" w:styleId="StyleHeading3Left087cm">
    <w:name w:val="Style Heading 3 + Left:  0.87 cm"/>
    <w:basedOn w:val="Heading3"/>
    <w:rsid w:val="00F52AF3"/>
    <w:pPr>
      <w:numPr>
        <w:numId w:val="0"/>
      </w:numPr>
      <w:tabs>
        <w:tab w:val="num" w:pos="862"/>
        <w:tab w:val="left" w:leader="dot" w:pos="6804"/>
      </w:tabs>
    </w:pPr>
    <w:rPr>
      <w:rFonts w:ascii="CHelvBold" w:hAnsi="CHelvBold" w:cs="CHelvBold"/>
      <w:color w:val="000080"/>
      <w:spacing w:val="0"/>
      <w:lang w:eastAsia="en-GB"/>
    </w:rPr>
  </w:style>
  <w:style w:type="paragraph" w:customStyle="1" w:styleId="StyleHeading1DarkBlueLinespacingMultiple125li">
    <w:name w:val="Style Heading 1 + Dark Blue Line spacing:  Multiple 1.25 li"/>
    <w:basedOn w:val="Heading1"/>
    <w:rsid w:val="00F52AF3"/>
    <w:pPr>
      <w:numPr>
        <w:numId w:val="14"/>
      </w:numPr>
      <w:tabs>
        <w:tab w:val="clear" w:pos="360"/>
        <w:tab w:val="num" w:pos="1492"/>
      </w:tabs>
      <w:spacing w:line="300" w:lineRule="auto"/>
      <w:ind w:left="1492"/>
    </w:pPr>
    <w:rPr>
      <w:rFonts w:ascii="CHelvBold" w:hAnsi="CHelvBold" w:cs="CHelvBold"/>
      <w:b w:val="0"/>
      <w:bCs w:val="0"/>
      <w:caps/>
      <w:color w:val="000080"/>
      <w:sz w:val="32"/>
      <w:szCs w:val="32"/>
      <w:lang w:val="sr-Latn-CS" w:eastAsia="en-GB"/>
    </w:rPr>
  </w:style>
  <w:style w:type="paragraph" w:customStyle="1" w:styleId="UgDoc">
    <w:name w:val="UgDoc"/>
    <w:basedOn w:val="Normal"/>
    <w:rsid w:val="00F52AF3"/>
    <w:rPr>
      <w:rFonts w:ascii="CHelvPlain" w:hAnsi="CHelvPlain" w:cs="CHelvPlain"/>
      <w:lang w:val="sr-Latn-CS" w:eastAsia="en-GB"/>
    </w:rPr>
  </w:style>
  <w:style w:type="paragraph" w:customStyle="1" w:styleId="StyleHeading2DarkBlue">
    <w:name w:val="Style Heading 2 + Dark Blue"/>
    <w:basedOn w:val="Heading2"/>
    <w:link w:val="StyleHeading2DarkBlueChar"/>
    <w:rsid w:val="00F52AF3"/>
    <w:pPr>
      <w:numPr>
        <w:numId w:val="15"/>
      </w:numPr>
    </w:pPr>
    <w:rPr>
      <w:b w:val="0"/>
      <w:bCs w:val="0"/>
      <w:kern w:val="28"/>
      <w:sz w:val="20"/>
      <w:szCs w:val="20"/>
      <w:lang w:val="fr-FR"/>
    </w:rPr>
  </w:style>
  <w:style w:type="character" w:customStyle="1" w:styleId="StyleHeading2DarkBlueChar">
    <w:name w:val="Style Heading 2 + Dark Blue Char"/>
    <w:link w:val="StyleHeading2DarkBlue"/>
    <w:locked/>
    <w:rsid w:val="00F52AF3"/>
    <w:rPr>
      <w:rFonts w:ascii="Arial Bold" w:eastAsia="Times New Roman" w:hAnsi="Arial Bold" w:cs="Arial Bold"/>
      <w:caps/>
      <w:kern w:val="28"/>
      <w:sz w:val="20"/>
      <w:szCs w:val="20"/>
      <w:lang w:val="fr-FR"/>
    </w:rPr>
  </w:style>
  <w:style w:type="paragraph" w:customStyle="1" w:styleId="StyleHeading4DarkBlueLinespacingMultiple125li">
    <w:name w:val="Style Heading 4 + Dark Blue Line spacing:  Multiple 1.25 li"/>
    <w:basedOn w:val="Heading4"/>
    <w:rsid w:val="00F52AF3"/>
    <w:pPr>
      <w:numPr>
        <w:numId w:val="0"/>
      </w:numPr>
      <w:tabs>
        <w:tab w:val="num" w:pos="864"/>
      </w:tabs>
      <w:spacing w:line="300" w:lineRule="auto"/>
      <w:ind w:left="864" w:hanging="864"/>
    </w:pPr>
    <w:rPr>
      <w:rFonts w:ascii="CHelvBold" w:hAnsi="CHelvBold" w:cs="CHelvBold"/>
      <w:b w:val="0"/>
      <w:bCs w:val="0"/>
      <w:i/>
      <w:iCs/>
      <w:color w:val="000080"/>
      <w:sz w:val="24"/>
      <w:szCs w:val="24"/>
      <w:lang w:val="en-US" w:eastAsia="en-GB"/>
    </w:rPr>
  </w:style>
  <w:style w:type="paragraph" w:styleId="PlainText">
    <w:name w:val="Plain Text"/>
    <w:basedOn w:val="Normal"/>
    <w:link w:val="PlainTextChar"/>
    <w:rsid w:val="00F52AF3"/>
    <w:rPr>
      <w:rFonts w:ascii="Courier New" w:hAnsi="Courier New" w:cs="Courier New"/>
      <w:sz w:val="20"/>
      <w:szCs w:val="20"/>
      <w:lang w:val="sr-Latn-CS" w:eastAsia="en-GB"/>
    </w:rPr>
  </w:style>
  <w:style w:type="character" w:customStyle="1" w:styleId="PlainTextChar">
    <w:name w:val="Plain Text Char"/>
    <w:basedOn w:val="DefaultParagraphFont"/>
    <w:link w:val="PlainText"/>
    <w:rsid w:val="00F52AF3"/>
    <w:rPr>
      <w:rFonts w:ascii="Courier New" w:eastAsia="Times New Roman" w:hAnsi="Courier New" w:cs="Courier New"/>
      <w:sz w:val="20"/>
      <w:szCs w:val="20"/>
      <w:lang w:val="sr-Latn-CS" w:eastAsia="en-GB"/>
    </w:rPr>
  </w:style>
  <w:style w:type="paragraph" w:customStyle="1" w:styleId="Beleska">
    <w:name w:val="Beleska"/>
    <w:basedOn w:val="Normal"/>
    <w:rsid w:val="00F52AF3"/>
    <w:pPr>
      <w:keepNext/>
      <w:keepLines/>
      <w:widowControl w:val="0"/>
      <w:tabs>
        <w:tab w:val="left" w:pos="454"/>
      </w:tabs>
      <w:spacing w:before="180" w:after="120"/>
    </w:pPr>
    <w:rPr>
      <w:kern w:val="28"/>
      <w:lang w:val="sr-Cyrl-CS"/>
    </w:rPr>
  </w:style>
  <w:style w:type="character" w:customStyle="1" w:styleId="bold">
    <w:name w:val="bold"/>
    <w:basedOn w:val="DefaultParagraphFont"/>
    <w:rsid w:val="00F52AF3"/>
  </w:style>
  <w:style w:type="paragraph" w:styleId="BodyTextFirstIndent">
    <w:name w:val="Body Text First Indent"/>
    <w:basedOn w:val="BodyText"/>
    <w:link w:val="BodyTextFirstIndentChar"/>
    <w:rsid w:val="00F52AF3"/>
    <w:pPr>
      <w:autoSpaceDE/>
      <w:autoSpaceDN/>
      <w:spacing w:after="120"/>
      <w:ind w:firstLine="210"/>
      <w:jc w:val="left"/>
    </w:pPr>
    <w:rPr>
      <w:lang w:val="sr-Latn-CS"/>
    </w:rPr>
  </w:style>
  <w:style w:type="character" w:customStyle="1" w:styleId="BodyTextFirstIndentChar">
    <w:name w:val="Body Text First Indent Char"/>
    <w:basedOn w:val="BodyTextChar"/>
    <w:link w:val="BodyTextFirstIndent"/>
    <w:rsid w:val="00F52AF3"/>
    <w:rPr>
      <w:rFonts w:ascii="Arial" w:eastAsia="Times New Roman" w:hAnsi="Arial" w:cs="Arial"/>
      <w:sz w:val="20"/>
      <w:szCs w:val="20"/>
      <w:lang w:val="sr-Latn-CS"/>
    </w:rPr>
  </w:style>
  <w:style w:type="character" w:customStyle="1" w:styleId="BodyTextChar1">
    <w:name w:val="Body Text Char1"/>
    <w:aliases w:val="Body Text Char Char Char1"/>
    <w:link w:val="BodyText"/>
    <w:uiPriority w:val="99"/>
    <w:locked/>
    <w:rsid w:val="00F52AF3"/>
    <w:rPr>
      <w:rFonts w:ascii="Arial" w:eastAsia="Times New Roman" w:hAnsi="Arial" w:cs="Arial"/>
      <w:sz w:val="20"/>
      <w:szCs w:val="20"/>
      <w:lang w:val="en-GB"/>
    </w:rPr>
  </w:style>
  <w:style w:type="paragraph" w:styleId="BodyTextFirstIndent2">
    <w:name w:val="Body Text First Indent 2"/>
    <w:basedOn w:val="BodyTextIndent"/>
    <w:link w:val="BodyTextFirstIndent2Char"/>
    <w:rsid w:val="00F52AF3"/>
    <w:pPr>
      <w:spacing w:after="120"/>
      <w:ind w:left="283" w:firstLine="210"/>
    </w:pPr>
    <w:rPr>
      <w:lang w:val="sr-Latn-CS"/>
    </w:rPr>
  </w:style>
  <w:style w:type="character" w:customStyle="1" w:styleId="BodyTextFirstIndent2Char">
    <w:name w:val="Body Text First Indent 2 Char"/>
    <w:basedOn w:val="BodyTextIndentChar"/>
    <w:link w:val="BodyTextFirstIndent2"/>
    <w:rsid w:val="00F52AF3"/>
    <w:rPr>
      <w:rFonts w:ascii="YU C Swiss" w:eastAsia="Times New Roman" w:hAnsi="YU C Swiss" w:cs="YU C Swiss"/>
      <w:sz w:val="20"/>
      <w:szCs w:val="20"/>
      <w:lang w:val="sr-Latn-CS"/>
    </w:rPr>
  </w:style>
  <w:style w:type="character" w:customStyle="1" w:styleId="BodyTextIndentChar1">
    <w:name w:val="Body Text Indent Char1"/>
    <w:link w:val="BodyTextIndent"/>
    <w:locked/>
    <w:rsid w:val="00F52AF3"/>
    <w:rPr>
      <w:rFonts w:ascii="YU C Swiss" w:eastAsia="Times New Roman" w:hAnsi="YU C Swiss" w:cs="YU C Swiss"/>
      <w:sz w:val="20"/>
      <w:szCs w:val="20"/>
    </w:rPr>
  </w:style>
  <w:style w:type="paragraph" w:styleId="Closing">
    <w:name w:val="Closing"/>
    <w:basedOn w:val="Normal"/>
    <w:link w:val="ClosingChar"/>
    <w:rsid w:val="00F52AF3"/>
    <w:pPr>
      <w:ind w:left="4252"/>
    </w:pPr>
    <w:rPr>
      <w:sz w:val="20"/>
      <w:szCs w:val="20"/>
      <w:lang w:val="sr-Latn-CS"/>
    </w:rPr>
  </w:style>
  <w:style w:type="character" w:customStyle="1" w:styleId="ClosingChar">
    <w:name w:val="Closing Char"/>
    <w:basedOn w:val="DefaultParagraphFont"/>
    <w:link w:val="Closing"/>
    <w:rsid w:val="00F52AF3"/>
    <w:rPr>
      <w:rFonts w:ascii="Times New Roman" w:eastAsia="Times New Roman" w:hAnsi="Times New Roman" w:cs="Times New Roman"/>
      <w:sz w:val="20"/>
      <w:szCs w:val="20"/>
      <w:lang w:val="sr-Latn-CS"/>
    </w:rPr>
  </w:style>
  <w:style w:type="paragraph" w:styleId="Date">
    <w:name w:val="Date"/>
    <w:basedOn w:val="Normal"/>
    <w:next w:val="Normal"/>
    <w:link w:val="DateChar"/>
    <w:rsid w:val="00F52AF3"/>
    <w:rPr>
      <w:sz w:val="20"/>
      <w:szCs w:val="20"/>
      <w:lang w:val="sr-Latn-CS"/>
    </w:rPr>
  </w:style>
  <w:style w:type="character" w:customStyle="1" w:styleId="DateChar">
    <w:name w:val="Date Char"/>
    <w:basedOn w:val="DefaultParagraphFont"/>
    <w:link w:val="Date"/>
    <w:rsid w:val="00F52AF3"/>
    <w:rPr>
      <w:rFonts w:ascii="Times New Roman" w:eastAsia="Times New Roman" w:hAnsi="Times New Roman" w:cs="Times New Roman"/>
      <w:sz w:val="20"/>
      <w:szCs w:val="20"/>
      <w:lang w:val="sr-Latn-CS"/>
    </w:rPr>
  </w:style>
  <w:style w:type="paragraph" w:styleId="E-mailSignature">
    <w:name w:val="E-mail Signature"/>
    <w:basedOn w:val="Normal"/>
    <w:link w:val="E-mailSignatureChar"/>
    <w:rsid w:val="00F52AF3"/>
    <w:rPr>
      <w:sz w:val="20"/>
      <w:szCs w:val="20"/>
      <w:lang w:val="sr-Latn-CS"/>
    </w:rPr>
  </w:style>
  <w:style w:type="character" w:customStyle="1" w:styleId="E-mailSignatureChar">
    <w:name w:val="E-mail Signature Char"/>
    <w:basedOn w:val="DefaultParagraphFont"/>
    <w:link w:val="E-mailSignature"/>
    <w:rsid w:val="00F52AF3"/>
    <w:rPr>
      <w:rFonts w:ascii="Times New Roman" w:eastAsia="Times New Roman" w:hAnsi="Times New Roman" w:cs="Times New Roman"/>
      <w:sz w:val="20"/>
      <w:szCs w:val="20"/>
      <w:lang w:val="sr-Latn-CS"/>
    </w:rPr>
  </w:style>
  <w:style w:type="paragraph" w:styleId="EnvelopeAddress">
    <w:name w:val="envelope address"/>
    <w:basedOn w:val="Normal"/>
    <w:rsid w:val="00F52AF3"/>
    <w:pPr>
      <w:framePr w:w="7920" w:h="1980" w:hRule="exact" w:hSpace="180" w:wrap="auto" w:hAnchor="page" w:xAlign="center" w:yAlign="bottom"/>
      <w:ind w:left="2880"/>
    </w:pPr>
    <w:rPr>
      <w:lang w:val="sr-Latn-CS"/>
    </w:rPr>
  </w:style>
  <w:style w:type="paragraph" w:styleId="EnvelopeReturn">
    <w:name w:val="envelope return"/>
    <w:basedOn w:val="Normal"/>
    <w:rsid w:val="00F52AF3"/>
    <w:rPr>
      <w:sz w:val="20"/>
      <w:szCs w:val="20"/>
      <w:lang w:val="sr-Latn-CS"/>
    </w:rPr>
  </w:style>
  <w:style w:type="paragraph" w:styleId="HTMLAddress">
    <w:name w:val="HTML Address"/>
    <w:basedOn w:val="Normal"/>
    <w:link w:val="HTMLAddressChar"/>
    <w:rsid w:val="00F52AF3"/>
    <w:rPr>
      <w:i/>
      <w:iCs/>
      <w:sz w:val="20"/>
      <w:szCs w:val="20"/>
      <w:lang w:val="sr-Latn-CS"/>
    </w:rPr>
  </w:style>
  <w:style w:type="character" w:customStyle="1" w:styleId="HTMLAddressChar">
    <w:name w:val="HTML Address Char"/>
    <w:basedOn w:val="DefaultParagraphFont"/>
    <w:link w:val="HTMLAddress"/>
    <w:rsid w:val="00F52AF3"/>
    <w:rPr>
      <w:rFonts w:ascii="Times New Roman" w:eastAsia="Times New Roman" w:hAnsi="Times New Roman" w:cs="Times New Roman"/>
      <w:i/>
      <w:iCs/>
      <w:sz w:val="20"/>
      <w:szCs w:val="20"/>
      <w:lang w:val="sr-Latn-CS"/>
    </w:rPr>
  </w:style>
  <w:style w:type="paragraph" w:styleId="HTMLPreformatted">
    <w:name w:val="HTML Preformatted"/>
    <w:basedOn w:val="Normal"/>
    <w:link w:val="HTMLPreformattedChar"/>
    <w:rsid w:val="00F52AF3"/>
    <w:rPr>
      <w:rFonts w:ascii="Courier New" w:hAnsi="Courier New" w:cs="Courier New"/>
      <w:sz w:val="20"/>
      <w:szCs w:val="20"/>
      <w:lang w:val="sr-Latn-CS"/>
    </w:rPr>
  </w:style>
  <w:style w:type="character" w:customStyle="1" w:styleId="HTMLPreformattedChar">
    <w:name w:val="HTML Preformatted Char"/>
    <w:basedOn w:val="DefaultParagraphFont"/>
    <w:link w:val="HTMLPreformatted"/>
    <w:rsid w:val="00F52AF3"/>
    <w:rPr>
      <w:rFonts w:ascii="Courier New" w:eastAsia="Times New Roman" w:hAnsi="Courier New" w:cs="Courier New"/>
      <w:sz w:val="20"/>
      <w:szCs w:val="20"/>
      <w:lang w:val="sr-Latn-CS"/>
    </w:rPr>
  </w:style>
  <w:style w:type="paragraph" w:styleId="Index1">
    <w:name w:val="index 1"/>
    <w:basedOn w:val="Normal"/>
    <w:next w:val="Normal"/>
    <w:autoRedefine/>
    <w:rsid w:val="00F52AF3"/>
    <w:pPr>
      <w:ind w:left="200" w:hanging="200"/>
    </w:pPr>
    <w:rPr>
      <w:sz w:val="20"/>
      <w:szCs w:val="20"/>
      <w:lang w:val="sr-Latn-CS"/>
    </w:rPr>
  </w:style>
  <w:style w:type="paragraph" w:styleId="Index2">
    <w:name w:val="index 2"/>
    <w:basedOn w:val="Normal"/>
    <w:next w:val="Normal"/>
    <w:autoRedefine/>
    <w:rsid w:val="00F52AF3"/>
    <w:pPr>
      <w:ind w:left="400" w:hanging="200"/>
    </w:pPr>
    <w:rPr>
      <w:sz w:val="20"/>
      <w:szCs w:val="20"/>
      <w:lang w:val="sr-Latn-CS"/>
    </w:rPr>
  </w:style>
  <w:style w:type="paragraph" w:styleId="Index3">
    <w:name w:val="index 3"/>
    <w:basedOn w:val="Normal"/>
    <w:next w:val="Normal"/>
    <w:autoRedefine/>
    <w:rsid w:val="00F52AF3"/>
    <w:pPr>
      <w:ind w:left="600" w:hanging="200"/>
    </w:pPr>
    <w:rPr>
      <w:sz w:val="20"/>
      <w:szCs w:val="20"/>
      <w:lang w:val="sr-Latn-CS"/>
    </w:rPr>
  </w:style>
  <w:style w:type="paragraph" w:styleId="Index4">
    <w:name w:val="index 4"/>
    <w:basedOn w:val="Normal"/>
    <w:next w:val="Normal"/>
    <w:autoRedefine/>
    <w:rsid w:val="00F52AF3"/>
    <w:pPr>
      <w:ind w:left="800" w:hanging="200"/>
    </w:pPr>
    <w:rPr>
      <w:sz w:val="20"/>
      <w:szCs w:val="20"/>
      <w:lang w:val="sr-Latn-CS"/>
    </w:rPr>
  </w:style>
  <w:style w:type="paragraph" w:styleId="Index5">
    <w:name w:val="index 5"/>
    <w:basedOn w:val="Normal"/>
    <w:next w:val="Normal"/>
    <w:autoRedefine/>
    <w:rsid w:val="00F52AF3"/>
    <w:pPr>
      <w:ind w:left="1000" w:hanging="200"/>
    </w:pPr>
    <w:rPr>
      <w:sz w:val="20"/>
      <w:szCs w:val="20"/>
      <w:lang w:val="sr-Latn-CS"/>
    </w:rPr>
  </w:style>
  <w:style w:type="paragraph" w:styleId="Index6">
    <w:name w:val="index 6"/>
    <w:basedOn w:val="Normal"/>
    <w:next w:val="Normal"/>
    <w:autoRedefine/>
    <w:rsid w:val="00F52AF3"/>
    <w:pPr>
      <w:ind w:left="1200" w:hanging="200"/>
    </w:pPr>
    <w:rPr>
      <w:sz w:val="20"/>
      <w:szCs w:val="20"/>
      <w:lang w:val="sr-Latn-CS"/>
    </w:rPr>
  </w:style>
  <w:style w:type="paragraph" w:styleId="Index7">
    <w:name w:val="index 7"/>
    <w:basedOn w:val="Normal"/>
    <w:next w:val="Normal"/>
    <w:autoRedefine/>
    <w:rsid w:val="00F52AF3"/>
    <w:pPr>
      <w:ind w:left="1400" w:hanging="200"/>
    </w:pPr>
    <w:rPr>
      <w:sz w:val="20"/>
      <w:szCs w:val="20"/>
      <w:lang w:val="sr-Latn-CS"/>
    </w:rPr>
  </w:style>
  <w:style w:type="paragraph" w:styleId="Index8">
    <w:name w:val="index 8"/>
    <w:basedOn w:val="Normal"/>
    <w:next w:val="Normal"/>
    <w:autoRedefine/>
    <w:rsid w:val="00F52AF3"/>
    <w:pPr>
      <w:ind w:left="1600" w:hanging="200"/>
    </w:pPr>
    <w:rPr>
      <w:sz w:val="20"/>
      <w:szCs w:val="20"/>
      <w:lang w:val="sr-Latn-CS"/>
    </w:rPr>
  </w:style>
  <w:style w:type="paragraph" w:styleId="Index9">
    <w:name w:val="index 9"/>
    <w:basedOn w:val="Normal"/>
    <w:next w:val="Normal"/>
    <w:autoRedefine/>
    <w:rsid w:val="00F52AF3"/>
    <w:pPr>
      <w:ind w:left="1800" w:hanging="200"/>
    </w:pPr>
    <w:rPr>
      <w:sz w:val="20"/>
      <w:szCs w:val="20"/>
      <w:lang w:val="sr-Latn-CS"/>
    </w:rPr>
  </w:style>
  <w:style w:type="paragraph" w:styleId="IndexHeading">
    <w:name w:val="index heading"/>
    <w:basedOn w:val="Normal"/>
    <w:next w:val="Index1"/>
    <w:rsid w:val="00F52AF3"/>
    <w:rPr>
      <w:b/>
      <w:bCs/>
      <w:sz w:val="20"/>
      <w:szCs w:val="20"/>
      <w:lang w:val="sr-Latn-CS"/>
    </w:rPr>
  </w:style>
  <w:style w:type="paragraph" w:styleId="List2">
    <w:name w:val="List 2"/>
    <w:basedOn w:val="Normal"/>
    <w:rsid w:val="00F52AF3"/>
    <w:pPr>
      <w:ind w:left="566" w:hanging="283"/>
    </w:pPr>
    <w:rPr>
      <w:sz w:val="20"/>
      <w:szCs w:val="20"/>
      <w:lang w:val="sr-Latn-CS"/>
    </w:rPr>
  </w:style>
  <w:style w:type="paragraph" w:styleId="List3">
    <w:name w:val="List 3"/>
    <w:basedOn w:val="Normal"/>
    <w:rsid w:val="00F52AF3"/>
    <w:pPr>
      <w:ind w:left="849" w:hanging="283"/>
    </w:pPr>
    <w:rPr>
      <w:sz w:val="20"/>
      <w:szCs w:val="20"/>
      <w:lang w:val="sr-Latn-CS"/>
    </w:rPr>
  </w:style>
  <w:style w:type="paragraph" w:styleId="List4">
    <w:name w:val="List 4"/>
    <w:basedOn w:val="Normal"/>
    <w:rsid w:val="00F52AF3"/>
    <w:pPr>
      <w:ind w:left="1132" w:hanging="283"/>
    </w:pPr>
    <w:rPr>
      <w:sz w:val="20"/>
      <w:szCs w:val="20"/>
      <w:lang w:val="sr-Latn-CS"/>
    </w:rPr>
  </w:style>
  <w:style w:type="paragraph" w:styleId="List5">
    <w:name w:val="List 5"/>
    <w:basedOn w:val="Normal"/>
    <w:rsid w:val="00F52AF3"/>
    <w:pPr>
      <w:ind w:left="1415" w:hanging="283"/>
    </w:pPr>
    <w:rPr>
      <w:sz w:val="20"/>
      <w:szCs w:val="20"/>
      <w:lang w:val="sr-Latn-CS"/>
    </w:rPr>
  </w:style>
  <w:style w:type="paragraph" w:styleId="ListBullet">
    <w:name w:val="List Bullet"/>
    <w:basedOn w:val="Normal"/>
    <w:rsid w:val="00F52AF3"/>
    <w:pPr>
      <w:numPr>
        <w:numId w:val="1"/>
      </w:numPr>
    </w:pPr>
    <w:rPr>
      <w:sz w:val="20"/>
      <w:szCs w:val="20"/>
      <w:lang w:val="sr-Latn-CS"/>
    </w:rPr>
  </w:style>
  <w:style w:type="paragraph" w:styleId="ListBullet2">
    <w:name w:val="List Bullet 2"/>
    <w:basedOn w:val="Normal"/>
    <w:rsid w:val="00F52AF3"/>
    <w:pPr>
      <w:numPr>
        <w:numId w:val="2"/>
      </w:numPr>
    </w:pPr>
    <w:rPr>
      <w:sz w:val="20"/>
      <w:szCs w:val="20"/>
      <w:lang w:val="sr-Latn-CS"/>
    </w:rPr>
  </w:style>
  <w:style w:type="paragraph" w:styleId="ListBullet3">
    <w:name w:val="List Bullet 3"/>
    <w:basedOn w:val="Normal"/>
    <w:rsid w:val="00F52AF3"/>
    <w:pPr>
      <w:numPr>
        <w:numId w:val="3"/>
      </w:numPr>
    </w:pPr>
    <w:rPr>
      <w:sz w:val="20"/>
      <w:szCs w:val="20"/>
      <w:lang w:val="sr-Latn-CS"/>
    </w:rPr>
  </w:style>
  <w:style w:type="paragraph" w:styleId="ListBullet4">
    <w:name w:val="List Bullet 4"/>
    <w:basedOn w:val="Normal"/>
    <w:rsid w:val="00F52AF3"/>
    <w:pPr>
      <w:numPr>
        <w:numId w:val="4"/>
      </w:numPr>
    </w:pPr>
    <w:rPr>
      <w:sz w:val="20"/>
      <w:szCs w:val="20"/>
      <w:lang w:val="sr-Latn-CS"/>
    </w:rPr>
  </w:style>
  <w:style w:type="paragraph" w:styleId="ListBullet5">
    <w:name w:val="List Bullet 5"/>
    <w:basedOn w:val="Normal"/>
    <w:rsid w:val="00F52AF3"/>
    <w:pPr>
      <w:numPr>
        <w:numId w:val="5"/>
      </w:numPr>
    </w:pPr>
    <w:rPr>
      <w:sz w:val="20"/>
      <w:szCs w:val="20"/>
      <w:lang w:val="sr-Latn-CS"/>
    </w:rPr>
  </w:style>
  <w:style w:type="paragraph" w:styleId="ListContinue">
    <w:name w:val="List Continue"/>
    <w:basedOn w:val="Normal"/>
    <w:rsid w:val="00F52AF3"/>
    <w:pPr>
      <w:spacing w:after="120"/>
      <w:ind w:left="283"/>
    </w:pPr>
    <w:rPr>
      <w:sz w:val="20"/>
      <w:szCs w:val="20"/>
      <w:lang w:val="sr-Latn-CS"/>
    </w:rPr>
  </w:style>
  <w:style w:type="paragraph" w:styleId="ListContinue2">
    <w:name w:val="List Continue 2"/>
    <w:basedOn w:val="Normal"/>
    <w:rsid w:val="00F52AF3"/>
    <w:pPr>
      <w:spacing w:after="120"/>
      <w:ind w:left="566"/>
    </w:pPr>
    <w:rPr>
      <w:sz w:val="20"/>
      <w:szCs w:val="20"/>
      <w:lang w:val="sr-Latn-CS"/>
    </w:rPr>
  </w:style>
  <w:style w:type="paragraph" w:styleId="ListContinue3">
    <w:name w:val="List Continue 3"/>
    <w:basedOn w:val="Normal"/>
    <w:rsid w:val="00F52AF3"/>
    <w:pPr>
      <w:spacing w:after="120"/>
      <w:ind w:left="849"/>
    </w:pPr>
    <w:rPr>
      <w:sz w:val="20"/>
      <w:szCs w:val="20"/>
      <w:lang w:val="sr-Latn-CS"/>
    </w:rPr>
  </w:style>
  <w:style w:type="paragraph" w:styleId="ListContinue4">
    <w:name w:val="List Continue 4"/>
    <w:basedOn w:val="Normal"/>
    <w:rsid w:val="00F52AF3"/>
    <w:pPr>
      <w:spacing w:after="120"/>
      <w:ind w:left="1132"/>
    </w:pPr>
    <w:rPr>
      <w:sz w:val="20"/>
      <w:szCs w:val="20"/>
      <w:lang w:val="sr-Latn-CS"/>
    </w:rPr>
  </w:style>
  <w:style w:type="paragraph" w:styleId="ListContinue5">
    <w:name w:val="List Continue 5"/>
    <w:basedOn w:val="Normal"/>
    <w:rsid w:val="00F52AF3"/>
    <w:pPr>
      <w:spacing w:after="120"/>
      <w:ind w:left="1415"/>
    </w:pPr>
    <w:rPr>
      <w:sz w:val="20"/>
      <w:szCs w:val="20"/>
      <w:lang w:val="sr-Latn-CS"/>
    </w:rPr>
  </w:style>
  <w:style w:type="paragraph" w:styleId="ListNumber">
    <w:name w:val="List Number"/>
    <w:basedOn w:val="Normal"/>
    <w:rsid w:val="00F52AF3"/>
    <w:pPr>
      <w:numPr>
        <w:numId w:val="6"/>
      </w:numPr>
    </w:pPr>
    <w:rPr>
      <w:sz w:val="20"/>
      <w:szCs w:val="20"/>
      <w:lang w:val="sr-Latn-CS"/>
    </w:rPr>
  </w:style>
  <w:style w:type="paragraph" w:styleId="ListNumber2">
    <w:name w:val="List Number 2"/>
    <w:basedOn w:val="Normal"/>
    <w:rsid w:val="00F52AF3"/>
    <w:pPr>
      <w:numPr>
        <w:numId w:val="7"/>
      </w:numPr>
    </w:pPr>
    <w:rPr>
      <w:sz w:val="20"/>
      <w:szCs w:val="20"/>
      <w:lang w:val="sr-Latn-CS"/>
    </w:rPr>
  </w:style>
  <w:style w:type="paragraph" w:styleId="ListNumber3">
    <w:name w:val="List Number 3"/>
    <w:basedOn w:val="Normal"/>
    <w:rsid w:val="00F52AF3"/>
    <w:pPr>
      <w:numPr>
        <w:numId w:val="8"/>
      </w:numPr>
    </w:pPr>
    <w:rPr>
      <w:sz w:val="20"/>
      <w:szCs w:val="20"/>
      <w:lang w:val="sr-Latn-CS"/>
    </w:rPr>
  </w:style>
  <w:style w:type="paragraph" w:styleId="ListNumber4">
    <w:name w:val="List Number 4"/>
    <w:basedOn w:val="Normal"/>
    <w:rsid w:val="00F52AF3"/>
    <w:pPr>
      <w:numPr>
        <w:numId w:val="9"/>
      </w:numPr>
    </w:pPr>
    <w:rPr>
      <w:sz w:val="20"/>
      <w:szCs w:val="20"/>
      <w:lang w:val="sr-Latn-CS"/>
    </w:rPr>
  </w:style>
  <w:style w:type="paragraph" w:styleId="ListNumber5">
    <w:name w:val="List Number 5"/>
    <w:basedOn w:val="Normal"/>
    <w:rsid w:val="00F52AF3"/>
    <w:pPr>
      <w:numPr>
        <w:numId w:val="10"/>
      </w:numPr>
    </w:pPr>
    <w:rPr>
      <w:sz w:val="20"/>
      <w:szCs w:val="20"/>
      <w:lang w:val="sr-Latn-CS"/>
    </w:rPr>
  </w:style>
  <w:style w:type="paragraph" w:styleId="MacroText">
    <w:name w:val="macro"/>
    <w:link w:val="MacroTextChar"/>
    <w:rsid w:val="00F52AF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rsid w:val="00F52AF3"/>
    <w:rPr>
      <w:rFonts w:ascii="Courier New" w:eastAsia="Times New Roman" w:hAnsi="Courier New" w:cs="Courier New"/>
      <w:sz w:val="20"/>
      <w:szCs w:val="20"/>
    </w:rPr>
  </w:style>
  <w:style w:type="paragraph" w:styleId="MessageHeader">
    <w:name w:val="Message Header"/>
    <w:basedOn w:val="Normal"/>
    <w:link w:val="MessageHeaderChar"/>
    <w:rsid w:val="00F52AF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lang w:val="sr-Latn-CS"/>
    </w:rPr>
  </w:style>
  <w:style w:type="character" w:customStyle="1" w:styleId="MessageHeaderChar">
    <w:name w:val="Message Header Char"/>
    <w:basedOn w:val="DefaultParagraphFont"/>
    <w:link w:val="MessageHeader"/>
    <w:rsid w:val="00F52AF3"/>
    <w:rPr>
      <w:rFonts w:ascii="Times New Roman" w:eastAsia="Times New Roman" w:hAnsi="Times New Roman" w:cs="Times New Roman"/>
      <w:sz w:val="24"/>
      <w:szCs w:val="24"/>
      <w:shd w:val="pct20" w:color="auto" w:fill="auto"/>
      <w:lang w:val="sr-Latn-CS"/>
    </w:rPr>
  </w:style>
  <w:style w:type="paragraph" w:styleId="NormalIndent">
    <w:name w:val="Normal Indent"/>
    <w:basedOn w:val="Normal"/>
    <w:rsid w:val="00F52AF3"/>
    <w:pPr>
      <w:ind w:left="720"/>
    </w:pPr>
    <w:rPr>
      <w:sz w:val="20"/>
      <w:szCs w:val="20"/>
      <w:lang w:val="sr-Latn-CS"/>
    </w:rPr>
  </w:style>
  <w:style w:type="paragraph" w:styleId="NoteHeading">
    <w:name w:val="Note Heading"/>
    <w:basedOn w:val="Normal"/>
    <w:next w:val="Normal"/>
    <w:link w:val="NoteHeadingChar"/>
    <w:rsid w:val="00F52AF3"/>
    <w:rPr>
      <w:sz w:val="20"/>
      <w:szCs w:val="20"/>
      <w:lang w:val="sr-Latn-CS"/>
    </w:rPr>
  </w:style>
  <w:style w:type="character" w:customStyle="1" w:styleId="NoteHeadingChar">
    <w:name w:val="Note Heading Char"/>
    <w:basedOn w:val="DefaultParagraphFont"/>
    <w:link w:val="NoteHeading"/>
    <w:rsid w:val="00F52AF3"/>
    <w:rPr>
      <w:rFonts w:ascii="Times New Roman" w:eastAsia="Times New Roman" w:hAnsi="Times New Roman" w:cs="Times New Roman"/>
      <w:sz w:val="20"/>
      <w:szCs w:val="20"/>
      <w:lang w:val="sr-Latn-CS"/>
    </w:rPr>
  </w:style>
  <w:style w:type="paragraph" w:styleId="Salutation">
    <w:name w:val="Salutation"/>
    <w:basedOn w:val="Normal"/>
    <w:next w:val="Normal"/>
    <w:link w:val="SalutationChar"/>
    <w:rsid w:val="00F52AF3"/>
    <w:rPr>
      <w:sz w:val="20"/>
      <w:szCs w:val="20"/>
      <w:lang w:val="sr-Latn-CS"/>
    </w:rPr>
  </w:style>
  <w:style w:type="character" w:customStyle="1" w:styleId="SalutationChar">
    <w:name w:val="Salutation Char"/>
    <w:basedOn w:val="DefaultParagraphFont"/>
    <w:link w:val="Salutation"/>
    <w:rsid w:val="00F52AF3"/>
    <w:rPr>
      <w:rFonts w:ascii="Times New Roman" w:eastAsia="Times New Roman" w:hAnsi="Times New Roman" w:cs="Times New Roman"/>
      <w:sz w:val="20"/>
      <w:szCs w:val="20"/>
      <w:lang w:val="sr-Latn-CS"/>
    </w:rPr>
  </w:style>
  <w:style w:type="paragraph" w:styleId="Signature">
    <w:name w:val="Signature"/>
    <w:basedOn w:val="Normal"/>
    <w:link w:val="SignatureChar"/>
    <w:rsid w:val="00F52AF3"/>
    <w:pPr>
      <w:ind w:left="4252"/>
    </w:pPr>
    <w:rPr>
      <w:sz w:val="20"/>
      <w:szCs w:val="20"/>
      <w:lang w:val="sr-Latn-CS"/>
    </w:rPr>
  </w:style>
  <w:style w:type="character" w:customStyle="1" w:styleId="SignatureChar">
    <w:name w:val="Signature Char"/>
    <w:basedOn w:val="DefaultParagraphFont"/>
    <w:link w:val="Signature"/>
    <w:rsid w:val="00F52AF3"/>
    <w:rPr>
      <w:rFonts w:ascii="Times New Roman" w:eastAsia="Times New Roman" w:hAnsi="Times New Roman" w:cs="Times New Roman"/>
      <w:sz w:val="20"/>
      <w:szCs w:val="20"/>
      <w:lang w:val="sr-Latn-CS"/>
    </w:rPr>
  </w:style>
  <w:style w:type="paragraph" w:styleId="TableofAuthorities">
    <w:name w:val="table of authorities"/>
    <w:basedOn w:val="Normal"/>
    <w:next w:val="Normal"/>
    <w:rsid w:val="00F52AF3"/>
    <w:pPr>
      <w:ind w:left="200" w:hanging="200"/>
    </w:pPr>
    <w:rPr>
      <w:sz w:val="20"/>
      <w:szCs w:val="20"/>
      <w:lang w:val="sr-Latn-CS"/>
    </w:rPr>
  </w:style>
  <w:style w:type="paragraph" w:styleId="TableofFigures">
    <w:name w:val="table of figures"/>
    <w:basedOn w:val="Normal"/>
    <w:next w:val="Normal"/>
    <w:rsid w:val="00F52AF3"/>
    <w:rPr>
      <w:sz w:val="20"/>
      <w:szCs w:val="20"/>
      <w:lang w:val="sr-Latn-CS"/>
    </w:rPr>
  </w:style>
  <w:style w:type="paragraph" w:styleId="TOAHeading">
    <w:name w:val="toa heading"/>
    <w:basedOn w:val="Normal"/>
    <w:next w:val="Normal"/>
    <w:rsid w:val="00F52AF3"/>
    <w:pPr>
      <w:spacing w:before="120"/>
    </w:pPr>
    <w:rPr>
      <w:b/>
      <w:bCs/>
      <w:lang w:val="sr-Latn-CS"/>
    </w:rPr>
  </w:style>
  <w:style w:type="paragraph" w:customStyle="1" w:styleId="NAB1">
    <w:name w:val="NAB1"/>
    <w:basedOn w:val="Normal"/>
    <w:uiPriority w:val="99"/>
    <w:rsid w:val="00F52AF3"/>
    <w:pPr>
      <w:numPr>
        <w:numId w:val="16"/>
      </w:numPr>
      <w:tabs>
        <w:tab w:val="left" w:pos="0"/>
      </w:tabs>
      <w:spacing w:before="120"/>
      <w:ind w:right="1134"/>
      <w:jc w:val="both"/>
    </w:pPr>
    <w:rPr>
      <w:rFonts w:ascii="YU L Swiss" w:hAnsi="YU L Swiss" w:cs="YU L Swiss"/>
      <w:smallCaps/>
      <w:sz w:val="20"/>
      <w:szCs w:val="20"/>
      <w:lang w:val="sr-Latn-CS"/>
    </w:rPr>
  </w:style>
  <w:style w:type="paragraph" w:customStyle="1" w:styleId="Style2">
    <w:name w:val="Style2"/>
    <w:autoRedefine/>
    <w:rsid w:val="00F52AF3"/>
    <w:pPr>
      <w:numPr>
        <w:numId w:val="17"/>
      </w:numPr>
      <w:spacing w:before="240" w:after="120" w:line="240" w:lineRule="auto"/>
    </w:pPr>
    <w:rPr>
      <w:rFonts w:ascii="YU C Swiss" w:eastAsia="Times New Roman" w:hAnsi="YU C Swiss" w:cs="YU C Swiss"/>
      <w:noProof/>
      <w:sz w:val="20"/>
      <w:szCs w:val="20"/>
    </w:rPr>
  </w:style>
  <w:style w:type="paragraph" w:customStyle="1" w:styleId="sanja">
    <w:name w:val="sanja"/>
    <w:rsid w:val="00F52AF3"/>
    <w:pPr>
      <w:spacing w:after="0" w:line="360" w:lineRule="auto"/>
      <w:jc w:val="both"/>
    </w:pPr>
    <w:rPr>
      <w:rFonts w:ascii="HelveticaPlain" w:eastAsia="Times New Roman" w:hAnsi="HelveticaPlain" w:cs="HelveticaPlain"/>
      <w:sz w:val="24"/>
      <w:szCs w:val="24"/>
    </w:rPr>
  </w:style>
  <w:style w:type="table" w:styleId="TableClassic2">
    <w:name w:val="Table Classic 2"/>
    <w:basedOn w:val="TableNormal"/>
    <w:rsid w:val="00F52A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F52AF3"/>
    <w:pPr>
      <w:spacing w:after="0" w:line="240" w:lineRule="auto"/>
    </w:pPr>
    <w:rPr>
      <w:rFonts w:ascii="Times New Roman" w:eastAsia="Times New Roman" w:hAnsi="Times New Roman" w:cs="Times New Roman"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harCharChar1">
    <w:name w:val="Char Char Char1"/>
    <w:locked/>
    <w:rsid w:val="00F52AF3"/>
    <w:rPr>
      <w:lang w:val="en-US" w:eastAsia="en-US"/>
    </w:rPr>
  </w:style>
  <w:style w:type="paragraph" w:customStyle="1" w:styleId="TableContents">
    <w:name w:val="Table Contents"/>
    <w:basedOn w:val="Normal"/>
    <w:rsid w:val="00F52AF3"/>
    <w:pPr>
      <w:suppressLineNumbers/>
      <w:suppressAutoHyphens/>
      <w:spacing w:line="100" w:lineRule="atLeast"/>
    </w:pPr>
    <w:rPr>
      <w:rFonts w:eastAsia="Arial Unicode MS"/>
      <w:color w:val="000000"/>
      <w:kern w:val="2"/>
      <w:lang w:eastAsia="ar-SA"/>
    </w:rPr>
  </w:style>
  <w:style w:type="character" w:customStyle="1" w:styleId="WW8Num11z0">
    <w:name w:val="WW8Num11z0"/>
    <w:uiPriority w:val="99"/>
    <w:rsid w:val="00F52AF3"/>
    <w:rPr>
      <w:rFonts w:ascii="Wingdings" w:hAnsi="Wingdings" w:cs="Wingdings"/>
      <w:color w:val="00000A"/>
    </w:rPr>
  </w:style>
  <w:style w:type="paragraph" w:customStyle="1" w:styleId="bullet-3">
    <w:name w:val="bullet-3"/>
    <w:basedOn w:val="Normal"/>
    <w:rsid w:val="00F52AF3"/>
    <w:pPr>
      <w:widowControl w:val="0"/>
      <w:spacing w:before="240" w:line="240" w:lineRule="exact"/>
      <w:ind w:left="2212" w:hanging="284"/>
      <w:jc w:val="both"/>
    </w:pPr>
    <w:rPr>
      <w:rFonts w:ascii="Arial" w:hAnsi="Arial" w:cs="Arial"/>
      <w:noProof/>
      <w:lang w:val="cs-CZ"/>
    </w:rPr>
  </w:style>
  <w:style w:type="paragraph" w:customStyle="1" w:styleId="Style3">
    <w:name w:val="Style3"/>
    <w:basedOn w:val="Header"/>
    <w:link w:val="Style3Char"/>
    <w:qFormat/>
    <w:rsid w:val="00F52AF3"/>
    <w:pPr>
      <w:tabs>
        <w:tab w:val="clear" w:pos="709"/>
        <w:tab w:val="center" w:pos="4153"/>
        <w:tab w:val="right" w:pos="8306"/>
      </w:tabs>
      <w:spacing w:after="360"/>
      <w:jc w:val="center"/>
    </w:pPr>
    <w:rPr>
      <w:rFonts w:ascii="Arial" w:hAnsi="Arial" w:cs="Arial"/>
      <w:b/>
      <w:bCs/>
      <w:i/>
      <w:iCs/>
      <w:sz w:val="28"/>
      <w:szCs w:val="28"/>
      <w:u w:val="single"/>
      <w:lang w:val="en-US" w:eastAsia="en-US"/>
    </w:rPr>
  </w:style>
  <w:style w:type="paragraph" w:styleId="TOCHeading">
    <w:name w:val="TOC Heading"/>
    <w:basedOn w:val="Heading1"/>
    <w:next w:val="Normal"/>
    <w:uiPriority w:val="39"/>
    <w:qFormat/>
    <w:rsid w:val="00F52AF3"/>
    <w:pPr>
      <w:keepLines/>
      <w:numPr>
        <w:numId w:val="0"/>
      </w:numPr>
      <w:spacing w:before="240" w:line="259" w:lineRule="auto"/>
      <w:outlineLvl w:val="9"/>
    </w:pPr>
    <w:rPr>
      <w:rFonts w:ascii="Calibri Light" w:hAnsi="Calibri Light" w:cs="Calibri Light"/>
      <w:b w:val="0"/>
      <w:bCs w:val="0"/>
      <w:color w:val="2E74B5"/>
      <w:sz w:val="32"/>
      <w:szCs w:val="32"/>
    </w:rPr>
  </w:style>
  <w:style w:type="character" w:customStyle="1" w:styleId="Style3Char">
    <w:name w:val="Style3 Char"/>
    <w:link w:val="Style3"/>
    <w:locked/>
    <w:rsid w:val="00F52AF3"/>
    <w:rPr>
      <w:rFonts w:ascii="Arial" w:eastAsia="Times New Roman" w:hAnsi="Arial" w:cs="Arial"/>
      <w:b/>
      <w:bCs/>
      <w:i/>
      <w:iCs/>
      <w:sz w:val="28"/>
      <w:szCs w:val="28"/>
      <w:u w:val="single"/>
    </w:rPr>
  </w:style>
  <w:style w:type="character" w:customStyle="1" w:styleId="Heading1Char1">
    <w:name w:val="Heading 1 Char1"/>
    <w:uiPriority w:val="99"/>
    <w:locked/>
    <w:rsid w:val="00F52AF3"/>
    <w:rPr>
      <w:rFonts w:ascii="Cambria" w:hAnsi="Cambria" w:cs="Cambria"/>
      <w:b/>
      <w:bCs/>
      <w:noProof/>
      <w:color w:val="000000"/>
      <w:sz w:val="36"/>
      <w:szCs w:val="36"/>
      <w:lang w:val="sr-Cyrl-CS" w:eastAsia="en-US"/>
    </w:rPr>
  </w:style>
  <w:style w:type="paragraph" w:customStyle="1" w:styleId="Normal1">
    <w:name w:val="Normal1"/>
    <w:basedOn w:val="Normal"/>
    <w:autoRedefine/>
    <w:uiPriority w:val="99"/>
    <w:rsid w:val="00F52AF3"/>
    <w:pPr>
      <w:jc w:val="both"/>
    </w:pPr>
    <w:rPr>
      <w:rFonts w:ascii="Arial" w:hAnsi="Arial" w:cs="Arial"/>
      <w:spacing w:val="-6"/>
      <w:lang w:val="sr-Cyrl-CS"/>
    </w:rPr>
  </w:style>
  <w:style w:type="paragraph" w:customStyle="1" w:styleId="Pasus">
    <w:name w:val="Pasus"/>
    <w:basedOn w:val="Normal"/>
    <w:link w:val="PasusChar"/>
    <w:uiPriority w:val="99"/>
    <w:rsid w:val="00F52AF3"/>
    <w:pPr>
      <w:ind w:firstLine="660"/>
      <w:jc w:val="both"/>
    </w:pPr>
    <w:rPr>
      <w:rFonts w:ascii="Arial" w:hAnsi="Arial" w:cs="Arial"/>
    </w:rPr>
  </w:style>
  <w:style w:type="character" w:customStyle="1" w:styleId="PasusChar">
    <w:name w:val="Pasus Char"/>
    <w:link w:val="Pasus"/>
    <w:uiPriority w:val="99"/>
    <w:locked/>
    <w:rsid w:val="00F52AF3"/>
    <w:rPr>
      <w:rFonts w:ascii="Arial" w:eastAsia="Times New Roman" w:hAnsi="Arial" w:cs="Arial"/>
      <w:sz w:val="24"/>
      <w:szCs w:val="24"/>
    </w:rPr>
  </w:style>
  <w:style w:type="paragraph" w:customStyle="1" w:styleId="Heading40">
    <w:name w:val="Heading4"/>
    <w:basedOn w:val="Heading3"/>
    <w:link w:val="Heading4Char0"/>
    <w:uiPriority w:val="99"/>
    <w:rsid w:val="00F52AF3"/>
    <w:pPr>
      <w:numPr>
        <w:ilvl w:val="0"/>
        <w:numId w:val="0"/>
      </w:numPr>
      <w:spacing w:before="120" w:after="120"/>
      <w:jc w:val="both"/>
    </w:pPr>
    <w:rPr>
      <w:b/>
      <w:bCs/>
      <w:spacing w:val="0"/>
      <w:sz w:val="26"/>
      <w:szCs w:val="26"/>
    </w:rPr>
  </w:style>
  <w:style w:type="character" w:customStyle="1" w:styleId="Heading4Char0">
    <w:name w:val="Heading4 Char"/>
    <w:link w:val="Heading40"/>
    <w:uiPriority w:val="99"/>
    <w:locked/>
    <w:rsid w:val="00F52AF3"/>
    <w:rPr>
      <w:rFonts w:ascii="Arial" w:eastAsia="Times New Roman" w:hAnsi="Arial" w:cs="Arial"/>
      <w:b/>
      <w:bCs/>
      <w:sz w:val="26"/>
      <w:szCs w:val="26"/>
    </w:rPr>
  </w:style>
  <w:style w:type="paragraph" w:customStyle="1" w:styleId="distribution">
    <w:name w:val="distribution"/>
    <w:uiPriority w:val="99"/>
    <w:rsid w:val="00F52AF3"/>
    <w:pPr>
      <w:tabs>
        <w:tab w:val="left" w:pos="1800"/>
        <w:tab w:val="left" w:pos="4680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uthorizeds">
    <w:name w:val="authorized s"/>
    <w:uiPriority w:val="99"/>
    <w:rsid w:val="00F52AF3"/>
    <w:pPr>
      <w:tabs>
        <w:tab w:val="left" w:pos="3240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ngerecor">
    <w:name w:val="change recor"/>
    <w:uiPriority w:val="99"/>
    <w:rsid w:val="00F52AF3"/>
    <w:rPr>
      <w:rFonts w:ascii="Times New Roman" w:hAnsi="Times New Roman" w:cs="Times New Roman"/>
      <w:b/>
      <w:bCs/>
      <w:sz w:val="24"/>
      <w:szCs w:val="24"/>
      <w:lang w:val="en-US"/>
    </w:rPr>
  </w:style>
  <w:style w:type="paragraph" w:customStyle="1" w:styleId="Body">
    <w:name w:val="Body"/>
    <w:uiPriority w:val="99"/>
    <w:rsid w:val="00F52AF3"/>
    <w:pPr>
      <w:tabs>
        <w:tab w:val="left" w:pos="360"/>
        <w:tab w:val="left" w:pos="1080"/>
        <w:tab w:val="left" w:pos="144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</w:tabs>
      <w:suppressAutoHyphens/>
      <w:spacing w:after="0" w:line="240" w:lineRule="auto"/>
      <w:ind w:left="1080" w:hanging="10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ParagraphFont1">
    <w:name w:val="Default Paragraph Font1"/>
    <w:next w:val="Normal"/>
    <w:uiPriority w:val="99"/>
    <w:rsid w:val="00F52AF3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</w:rPr>
  </w:style>
  <w:style w:type="paragraph" w:customStyle="1" w:styleId="Naslov0">
    <w:name w:val="Naslov"/>
    <w:basedOn w:val="Normal"/>
    <w:uiPriority w:val="99"/>
    <w:rsid w:val="00F52AF3"/>
    <w:pPr>
      <w:pBdr>
        <w:top w:val="single" w:sz="4" w:space="5" w:color="auto" w:shadow="1"/>
        <w:left w:val="single" w:sz="4" w:space="4" w:color="auto" w:shadow="1"/>
        <w:bottom w:val="single" w:sz="4" w:space="5" w:color="auto" w:shadow="1"/>
        <w:right w:val="single" w:sz="4" w:space="4" w:color="auto" w:shadow="1"/>
      </w:pBdr>
      <w:spacing w:before="120" w:line="240" w:lineRule="atLeast"/>
      <w:jc w:val="center"/>
    </w:pPr>
    <w:rPr>
      <w:rFonts w:ascii="CHelvBold" w:hAnsi="CHelvBold" w:cs="CHelvBold"/>
      <w:caps/>
      <w:color w:val="000080"/>
      <w:sz w:val="32"/>
      <w:szCs w:val="32"/>
    </w:rPr>
  </w:style>
  <w:style w:type="character" w:customStyle="1" w:styleId="CharChar6">
    <w:name w:val="Char Char6"/>
    <w:uiPriority w:val="99"/>
    <w:locked/>
    <w:rsid w:val="00F52AF3"/>
    <w:rPr>
      <w:rFonts w:ascii="Calibri" w:hAnsi="Calibri" w:cs="Calibri"/>
      <w:sz w:val="24"/>
      <w:szCs w:val="24"/>
      <w:lang w:val="en-US" w:eastAsia="en-US"/>
    </w:rPr>
  </w:style>
  <w:style w:type="character" w:customStyle="1" w:styleId="EquationCaption">
    <w:name w:val="_Equation Caption"/>
    <w:uiPriority w:val="99"/>
    <w:rsid w:val="00F52AF3"/>
  </w:style>
  <w:style w:type="character" w:styleId="LineNumber">
    <w:name w:val="line number"/>
    <w:basedOn w:val="DefaultParagraphFont"/>
    <w:uiPriority w:val="99"/>
    <w:rsid w:val="00F52AF3"/>
  </w:style>
  <w:style w:type="paragraph" w:customStyle="1" w:styleId="xl158">
    <w:name w:val="xl158"/>
    <w:basedOn w:val="Normal"/>
    <w:uiPriority w:val="99"/>
    <w:rsid w:val="00F52AF3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59">
    <w:name w:val="xl159"/>
    <w:basedOn w:val="Normal"/>
    <w:uiPriority w:val="99"/>
    <w:rsid w:val="00F52AF3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160">
    <w:name w:val="xl160"/>
    <w:basedOn w:val="Normal"/>
    <w:uiPriority w:val="99"/>
    <w:rsid w:val="00F52AF3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161">
    <w:name w:val="xl161"/>
    <w:basedOn w:val="Normal"/>
    <w:uiPriority w:val="99"/>
    <w:rsid w:val="00F52AF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162">
    <w:name w:val="xl162"/>
    <w:basedOn w:val="Normal"/>
    <w:uiPriority w:val="99"/>
    <w:rsid w:val="00F52A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163">
    <w:name w:val="xl163"/>
    <w:basedOn w:val="Normal"/>
    <w:uiPriority w:val="99"/>
    <w:rsid w:val="00F52A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64">
    <w:name w:val="xl164"/>
    <w:basedOn w:val="Normal"/>
    <w:uiPriority w:val="99"/>
    <w:rsid w:val="00F52AF3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165">
    <w:name w:val="xl165"/>
    <w:basedOn w:val="Normal"/>
    <w:uiPriority w:val="99"/>
    <w:rsid w:val="00F52AF3"/>
    <w:pPr>
      <w:pBdr>
        <w:top w:val="single" w:sz="4" w:space="0" w:color="auto"/>
        <w:left w:val="single" w:sz="4" w:space="0" w:color="auto"/>
        <w:bottom w:val="double" w:sz="6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166">
    <w:name w:val="xl166"/>
    <w:basedOn w:val="Normal"/>
    <w:uiPriority w:val="99"/>
    <w:rsid w:val="00F52AF3"/>
    <w:pPr>
      <w:pBdr>
        <w:top w:val="single" w:sz="4" w:space="0" w:color="auto"/>
        <w:left w:val="single" w:sz="4" w:space="0" w:color="auto"/>
        <w:right w:val="double" w:sz="6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67">
    <w:name w:val="xl167"/>
    <w:basedOn w:val="Normal"/>
    <w:uiPriority w:val="99"/>
    <w:rsid w:val="00F52A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168">
    <w:name w:val="xl168"/>
    <w:basedOn w:val="Normal"/>
    <w:uiPriority w:val="99"/>
    <w:rsid w:val="00F52AF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169">
    <w:name w:val="xl169"/>
    <w:basedOn w:val="Normal"/>
    <w:uiPriority w:val="99"/>
    <w:rsid w:val="00F52AF3"/>
    <w:pPr>
      <w:pBdr>
        <w:top w:val="single" w:sz="4" w:space="0" w:color="auto"/>
        <w:left w:val="double" w:sz="6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170">
    <w:name w:val="xl170"/>
    <w:basedOn w:val="Normal"/>
    <w:uiPriority w:val="99"/>
    <w:rsid w:val="00F52A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71">
    <w:name w:val="xl171"/>
    <w:basedOn w:val="Normal"/>
    <w:uiPriority w:val="99"/>
    <w:rsid w:val="00F52A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72">
    <w:name w:val="xl172"/>
    <w:basedOn w:val="Normal"/>
    <w:uiPriority w:val="99"/>
    <w:rsid w:val="00F52A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73">
    <w:name w:val="xl173"/>
    <w:basedOn w:val="Normal"/>
    <w:uiPriority w:val="99"/>
    <w:rsid w:val="00F52AF3"/>
    <w:pPr>
      <w:pBdr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74">
    <w:name w:val="xl174"/>
    <w:basedOn w:val="Normal"/>
    <w:uiPriority w:val="99"/>
    <w:rsid w:val="00F52A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75">
    <w:name w:val="xl175"/>
    <w:basedOn w:val="Normal"/>
    <w:uiPriority w:val="99"/>
    <w:rsid w:val="00F52A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176">
    <w:name w:val="xl176"/>
    <w:basedOn w:val="Normal"/>
    <w:uiPriority w:val="99"/>
    <w:rsid w:val="00F52AF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177">
    <w:name w:val="xl177"/>
    <w:basedOn w:val="Normal"/>
    <w:uiPriority w:val="99"/>
    <w:rsid w:val="00F52AF3"/>
    <w:pPr>
      <w:pBdr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178">
    <w:name w:val="xl178"/>
    <w:basedOn w:val="Normal"/>
    <w:uiPriority w:val="99"/>
    <w:rsid w:val="00F52A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179">
    <w:name w:val="xl179"/>
    <w:basedOn w:val="Normal"/>
    <w:uiPriority w:val="99"/>
    <w:rsid w:val="00F52AF3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80">
    <w:name w:val="xl180"/>
    <w:basedOn w:val="Normal"/>
    <w:uiPriority w:val="99"/>
    <w:rsid w:val="00F52AF3"/>
    <w:pPr>
      <w:pBdr>
        <w:left w:val="single" w:sz="4" w:space="0" w:color="auto"/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81">
    <w:name w:val="xl181"/>
    <w:basedOn w:val="Normal"/>
    <w:uiPriority w:val="99"/>
    <w:rsid w:val="00F52AF3"/>
    <w:pPr>
      <w:pBdr>
        <w:top w:val="single" w:sz="4" w:space="0" w:color="auto"/>
        <w:left w:val="single" w:sz="4" w:space="0" w:color="auto"/>
        <w:bottom w:val="double" w:sz="6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182">
    <w:name w:val="xl182"/>
    <w:basedOn w:val="Normal"/>
    <w:uiPriority w:val="99"/>
    <w:rsid w:val="00F52AF3"/>
    <w:pPr>
      <w:pBdr>
        <w:top w:val="single" w:sz="4" w:space="0" w:color="auto"/>
        <w:left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83">
    <w:name w:val="xl183"/>
    <w:basedOn w:val="Normal"/>
    <w:uiPriority w:val="99"/>
    <w:rsid w:val="00F52A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84">
    <w:name w:val="xl184"/>
    <w:basedOn w:val="Normal"/>
    <w:uiPriority w:val="99"/>
    <w:rsid w:val="00F52A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85">
    <w:name w:val="xl185"/>
    <w:basedOn w:val="Normal"/>
    <w:uiPriority w:val="99"/>
    <w:rsid w:val="00F52AF3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86">
    <w:name w:val="xl186"/>
    <w:basedOn w:val="Normal"/>
    <w:uiPriority w:val="99"/>
    <w:rsid w:val="00F52A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187">
    <w:name w:val="xl187"/>
    <w:basedOn w:val="Normal"/>
    <w:uiPriority w:val="99"/>
    <w:rsid w:val="00F52A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88">
    <w:name w:val="xl188"/>
    <w:basedOn w:val="Normal"/>
    <w:uiPriority w:val="99"/>
    <w:rsid w:val="00F52A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189">
    <w:name w:val="xl189"/>
    <w:basedOn w:val="Normal"/>
    <w:uiPriority w:val="99"/>
    <w:rsid w:val="00F52A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90">
    <w:name w:val="xl190"/>
    <w:basedOn w:val="Normal"/>
    <w:uiPriority w:val="99"/>
    <w:rsid w:val="00F52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91">
    <w:name w:val="xl191"/>
    <w:basedOn w:val="Normal"/>
    <w:uiPriority w:val="99"/>
    <w:rsid w:val="00F52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192">
    <w:name w:val="xl192"/>
    <w:basedOn w:val="Normal"/>
    <w:uiPriority w:val="99"/>
    <w:rsid w:val="00F52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193">
    <w:name w:val="xl193"/>
    <w:basedOn w:val="Normal"/>
    <w:uiPriority w:val="99"/>
    <w:rsid w:val="00F52A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194">
    <w:name w:val="xl194"/>
    <w:basedOn w:val="Normal"/>
    <w:uiPriority w:val="99"/>
    <w:rsid w:val="00F52A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95">
    <w:name w:val="xl195"/>
    <w:basedOn w:val="Normal"/>
    <w:uiPriority w:val="99"/>
    <w:rsid w:val="00F52AF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96">
    <w:name w:val="xl196"/>
    <w:basedOn w:val="Normal"/>
    <w:uiPriority w:val="99"/>
    <w:rsid w:val="00F52AF3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97">
    <w:name w:val="xl197"/>
    <w:basedOn w:val="Normal"/>
    <w:uiPriority w:val="99"/>
    <w:rsid w:val="00F52AF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98">
    <w:name w:val="xl198"/>
    <w:basedOn w:val="Normal"/>
    <w:uiPriority w:val="99"/>
    <w:rsid w:val="00F52AF3"/>
    <w:pPr>
      <w:pBdr>
        <w:top w:val="double" w:sz="6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99">
    <w:name w:val="xl199"/>
    <w:basedOn w:val="Normal"/>
    <w:uiPriority w:val="99"/>
    <w:rsid w:val="00F52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200">
    <w:name w:val="xl200"/>
    <w:basedOn w:val="Normal"/>
    <w:uiPriority w:val="99"/>
    <w:rsid w:val="00F52AF3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201">
    <w:name w:val="xl201"/>
    <w:basedOn w:val="Normal"/>
    <w:uiPriority w:val="99"/>
    <w:rsid w:val="00F52AF3"/>
    <w:pPr>
      <w:pBdr>
        <w:top w:val="single" w:sz="4" w:space="0" w:color="auto"/>
        <w:bottom w:val="double" w:sz="6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202">
    <w:name w:val="xl202"/>
    <w:basedOn w:val="Normal"/>
    <w:uiPriority w:val="99"/>
    <w:rsid w:val="00F52AF3"/>
    <w:pP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203">
    <w:name w:val="xl203"/>
    <w:basedOn w:val="Normal"/>
    <w:uiPriority w:val="99"/>
    <w:rsid w:val="00F52AF3"/>
    <w:pP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204">
    <w:name w:val="xl204"/>
    <w:basedOn w:val="Normal"/>
    <w:uiPriority w:val="99"/>
    <w:rsid w:val="00F52AF3"/>
    <w:pP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205">
    <w:name w:val="xl205"/>
    <w:basedOn w:val="Normal"/>
    <w:uiPriority w:val="99"/>
    <w:rsid w:val="00F52A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206">
    <w:name w:val="xl206"/>
    <w:basedOn w:val="Normal"/>
    <w:uiPriority w:val="99"/>
    <w:rsid w:val="00F52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207">
    <w:name w:val="xl207"/>
    <w:basedOn w:val="Normal"/>
    <w:uiPriority w:val="99"/>
    <w:rsid w:val="00F52A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208">
    <w:name w:val="xl208"/>
    <w:basedOn w:val="Normal"/>
    <w:uiPriority w:val="99"/>
    <w:rsid w:val="00F52AF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209">
    <w:name w:val="xl209"/>
    <w:basedOn w:val="Normal"/>
    <w:uiPriority w:val="99"/>
    <w:rsid w:val="00F52AF3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210">
    <w:name w:val="xl210"/>
    <w:basedOn w:val="Normal"/>
    <w:uiPriority w:val="99"/>
    <w:rsid w:val="00F52AF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character" w:customStyle="1" w:styleId="WW8Num1z0">
    <w:name w:val="WW8Num1z0"/>
    <w:uiPriority w:val="99"/>
    <w:rsid w:val="00F52AF3"/>
    <w:rPr>
      <w:rFonts w:ascii="Wingdings" w:hAnsi="Wingdings" w:cs="Wingdings"/>
    </w:rPr>
  </w:style>
  <w:style w:type="character" w:customStyle="1" w:styleId="WW8Num2z0">
    <w:name w:val="WW8Num2z0"/>
    <w:uiPriority w:val="99"/>
    <w:rsid w:val="00F52AF3"/>
    <w:rPr>
      <w:rFonts w:ascii="Wingdings" w:hAnsi="Wingdings" w:cs="Wingdings"/>
    </w:rPr>
  </w:style>
  <w:style w:type="character" w:customStyle="1" w:styleId="WW-Absatz-Standardschriftart">
    <w:name w:val="WW-Absatz-Standardschriftart"/>
    <w:uiPriority w:val="99"/>
    <w:rsid w:val="00F52AF3"/>
  </w:style>
  <w:style w:type="character" w:customStyle="1" w:styleId="WW-WW8Num1z0">
    <w:name w:val="WW-WW8Num1z0"/>
    <w:uiPriority w:val="99"/>
    <w:rsid w:val="00F52AF3"/>
    <w:rPr>
      <w:rFonts w:ascii="Wingdings" w:hAnsi="Wingdings" w:cs="Wingdings"/>
    </w:rPr>
  </w:style>
  <w:style w:type="character" w:customStyle="1" w:styleId="WW8Num1z1">
    <w:name w:val="WW8Num1z1"/>
    <w:uiPriority w:val="99"/>
    <w:rsid w:val="00F52AF3"/>
    <w:rPr>
      <w:rFonts w:ascii="Courier New" w:hAnsi="Courier New" w:cs="Courier New"/>
    </w:rPr>
  </w:style>
  <w:style w:type="character" w:customStyle="1" w:styleId="WW8Num1z3">
    <w:name w:val="WW8Num1z3"/>
    <w:uiPriority w:val="99"/>
    <w:rsid w:val="00F52AF3"/>
    <w:rPr>
      <w:rFonts w:ascii="Symbol" w:hAnsi="Symbol" w:cs="Symbol"/>
    </w:rPr>
  </w:style>
  <w:style w:type="character" w:customStyle="1" w:styleId="WW-WW8Num2z0">
    <w:name w:val="WW-WW8Num2z0"/>
    <w:uiPriority w:val="99"/>
    <w:rsid w:val="00F52AF3"/>
    <w:rPr>
      <w:rFonts w:ascii="Wingdings" w:hAnsi="Wingdings" w:cs="Wingdings"/>
    </w:rPr>
  </w:style>
  <w:style w:type="character" w:customStyle="1" w:styleId="WW8Num2z1">
    <w:name w:val="WW8Num2z1"/>
    <w:uiPriority w:val="99"/>
    <w:rsid w:val="00F52AF3"/>
    <w:rPr>
      <w:rFonts w:ascii="Courier New" w:hAnsi="Courier New" w:cs="Courier New"/>
    </w:rPr>
  </w:style>
  <w:style w:type="character" w:customStyle="1" w:styleId="WW8Num2z3">
    <w:name w:val="WW8Num2z3"/>
    <w:uiPriority w:val="99"/>
    <w:rsid w:val="00F52AF3"/>
    <w:rPr>
      <w:rFonts w:ascii="Symbol" w:hAnsi="Symbol" w:cs="Symbol"/>
    </w:rPr>
  </w:style>
  <w:style w:type="character" w:customStyle="1" w:styleId="WW-DefaultParagraphFont">
    <w:name w:val="WW-Default Paragraph Font"/>
    <w:uiPriority w:val="99"/>
    <w:rsid w:val="00F52AF3"/>
  </w:style>
  <w:style w:type="character" w:customStyle="1" w:styleId="WW8Num5z0">
    <w:name w:val="WW8Num5z0"/>
    <w:uiPriority w:val="99"/>
    <w:rsid w:val="00F52AF3"/>
  </w:style>
  <w:style w:type="character" w:customStyle="1" w:styleId="NumberingSymbols">
    <w:name w:val="Numbering Symbols"/>
    <w:uiPriority w:val="99"/>
    <w:rsid w:val="00F52AF3"/>
  </w:style>
  <w:style w:type="character" w:customStyle="1" w:styleId="WW-NumberingSymbols">
    <w:name w:val="WW-Numbering Symbols"/>
    <w:uiPriority w:val="99"/>
    <w:rsid w:val="00F52AF3"/>
  </w:style>
  <w:style w:type="character" w:customStyle="1" w:styleId="Bullets">
    <w:name w:val="Bullets"/>
    <w:uiPriority w:val="99"/>
    <w:rsid w:val="00F52AF3"/>
    <w:rPr>
      <w:rFonts w:ascii="StarSymbol" w:hAnsi="StarSymbol" w:cs="StarSymbol"/>
      <w:sz w:val="18"/>
      <w:szCs w:val="18"/>
    </w:rPr>
  </w:style>
  <w:style w:type="character" w:customStyle="1" w:styleId="WW-Bullets">
    <w:name w:val="WW-Bullets"/>
    <w:uiPriority w:val="99"/>
    <w:rsid w:val="00F52AF3"/>
    <w:rPr>
      <w:rFonts w:ascii="StarSymbol" w:hAnsi="StarSymbol" w:cs="StarSymbol"/>
      <w:sz w:val="18"/>
      <w:szCs w:val="18"/>
    </w:rPr>
  </w:style>
  <w:style w:type="paragraph" w:customStyle="1" w:styleId="TableHeading">
    <w:name w:val="Table Heading"/>
    <w:basedOn w:val="TableContents"/>
    <w:uiPriority w:val="99"/>
    <w:rsid w:val="00F52AF3"/>
    <w:pPr>
      <w:spacing w:after="120" w:line="240" w:lineRule="auto"/>
      <w:jc w:val="center"/>
    </w:pPr>
    <w:rPr>
      <w:rFonts w:eastAsia="Times New Roman"/>
      <w:b/>
      <w:bCs/>
      <w:i/>
      <w:iCs/>
      <w:color w:val="auto"/>
      <w:kern w:val="0"/>
    </w:rPr>
  </w:style>
  <w:style w:type="paragraph" w:customStyle="1" w:styleId="Framecontents">
    <w:name w:val="Frame contents"/>
    <w:basedOn w:val="BodyText"/>
    <w:uiPriority w:val="99"/>
    <w:rsid w:val="00F52AF3"/>
    <w:pPr>
      <w:suppressAutoHyphens/>
      <w:autoSpaceDE/>
      <w:autoSpaceDN/>
      <w:spacing w:after="120"/>
      <w:jc w:val="left"/>
    </w:pPr>
    <w:rPr>
      <w:rFonts w:ascii="Times New Roman" w:hAnsi="Times New Roman" w:cs="Times New Roman"/>
      <w:sz w:val="24"/>
      <w:szCs w:val="24"/>
      <w:lang w:val="en-US" w:eastAsia="ar-SA"/>
    </w:rPr>
  </w:style>
  <w:style w:type="paragraph" w:customStyle="1" w:styleId="tabulka">
    <w:name w:val="tabulka"/>
    <w:basedOn w:val="Normal"/>
    <w:uiPriority w:val="99"/>
    <w:rsid w:val="00F52AF3"/>
    <w:pPr>
      <w:widowControl w:val="0"/>
      <w:spacing w:before="120" w:line="240" w:lineRule="exact"/>
      <w:jc w:val="center"/>
    </w:pPr>
    <w:rPr>
      <w:rFonts w:ascii="Arial" w:hAnsi="Arial" w:cs="Arial"/>
      <w:noProof/>
      <w:sz w:val="20"/>
      <w:szCs w:val="20"/>
      <w:lang w:val="cs-CZ"/>
    </w:rPr>
  </w:style>
  <w:style w:type="paragraph" w:customStyle="1" w:styleId="Memoadres">
    <w:name w:val="Memoadres"/>
    <w:basedOn w:val="Normal"/>
    <w:uiPriority w:val="99"/>
    <w:rsid w:val="00F52AF3"/>
    <w:pPr>
      <w:tabs>
        <w:tab w:val="left" w:pos="1425"/>
      </w:tabs>
      <w:spacing w:line="480" w:lineRule="auto"/>
      <w:ind w:right="-1134"/>
    </w:pPr>
    <w:rPr>
      <w:rFonts w:ascii="TheSansCorrespondence" w:hAnsi="TheSansCorrespondence" w:cs="TheSansCorrespondence"/>
      <w:noProof/>
      <w:sz w:val="19"/>
      <w:szCs w:val="19"/>
      <w:lang w:val="sr-Latn-CS"/>
    </w:rPr>
  </w:style>
  <w:style w:type="paragraph" w:customStyle="1" w:styleId="Memotext">
    <w:name w:val="Memotext"/>
    <w:basedOn w:val="Normal"/>
    <w:uiPriority w:val="99"/>
    <w:rsid w:val="00F52AF3"/>
    <w:pPr>
      <w:tabs>
        <w:tab w:val="left" w:pos="1425"/>
      </w:tabs>
      <w:ind w:right="6"/>
    </w:pPr>
    <w:rPr>
      <w:rFonts w:ascii="TheSansCorrespondence" w:hAnsi="TheSansCorrespondence" w:cs="TheSansCorrespondence"/>
      <w:noProof/>
      <w:sz w:val="19"/>
      <w:szCs w:val="19"/>
      <w:lang w:val="sr-Latn-CS"/>
    </w:rPr>
  </w:style>
  <w:style w:type="paragraph" w:customStyle="1" w:styleId="Afdelingsnaam">
    <w:name w:val="Afdelingsnaam"/>
    <w:basedOn w:val="Normal"/>
    <w:uiPriority w:val="99"/>
    <w:rsid w:val="00F52AF3"/>
    <w:pPr>
      <w:spacing w:after="240"/>
      <w:ind w:left="1043"/>
    </w:pPr>
    <w:rPr>
      <w:rFonts w:ascii="TheSansCorrespondence" w:hAnsi="TheSansCorrespondence" w:cs="TheSansCorrespondence"/>
      <w:b/>
      <w:bCs/>
      <w:noProof/>
      <w:lang w:val="sr-Latn-CS"/>
    </w:rPr>
  </w:style>
  <w:style w:type="paragraph" w:customStyle="1" w:styleId="05linespaceFortables">
    <w:name w:val="0.5 line space (For tables)"/>
    <w:basedOn w:val="Normal"/>
    <w:next w:val="BodyText"/>
    <w:uiPriority w:val="99"/>
    <w:rsid w:val="00F52AF3"/>
    <w:pPr>
      <w:spacing w:line="120" w:lineRule="exact"/>
    </w:pPr>
    <w:rPr>
      <w:noProof/>
      <w:lang w:val="en-GB"/>
    </w:rPr>
  </w:style>
  <w:style w:type="paragraph" w:customStyle="1" w:styleId="NoIndent">
    <w:name w:val="No Indent"/>
    <w:basedOn w:val="Normal"/>
    <w:next w:val="Normal"/>
    <w:uiPriority w:val="99"/>
    <w:rsid w:val="00F52AF3"/>
    <w:rPr>
      <w:noProof/>
      <w:color w:val="000000"/>
      <w:lang w:val="en-GB"/>
    </w:rPr>
  </w:style>
  <w:style w:type="paragraph" w:customStyle="1" w:styleId="A2">
    <w:name w:val="A"/>
    <w:uiPriority w:val="99"/>
    <w:rsid w:val="00F52AF3"/>
    <w:pPr>
      <w:keepNext/>
      <w:spacing w:before="240" w:after="0" w:line="240" w:lineRule="exact"/>
      <w:ind w:left="720" w:hanging="720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bullet-1">
    <w:name w:val="bullet-1"/>
    <w:basedOn w:val="Normal"/>
    <w:uiPriority w:val="99"/>
    <w:rsid w:val="00F52AF3"/>
    <w:pPr>
      <w:widowControl w:val="0"/>
      <w:overflowPunct w:val="0"/>
      <w:autoSpaceDE w:val="0"/>
      <w:autoSpaceDN w:val="0"/>
      <w:adjustRightInd w:val="0"/>
      <w:spacing w:before="240" w:line="240" w:lineRule="exact"/>
      <w:ind w:left="851" w:hanging="284"/>
      <w:jc w:val="both"/>
      <w:textAlignment w:val="baseline"/>
    </w:pPr>
    <w:rPr>
      <w:rFonts w:ascii="Arial" w:hAnsi="Arial" w:cs="Arial"/>
      <w:noProof/>
      <w:lang w:val="cs-CZ"/>
    </w:rPr>
  </w:style>
  <w:style w:type="paragraph" w:customStyle="1" w:styleId="oddl-nadpis">
    <w:name w:val="oddíl-nadpis"/>
    <w:basedOn w:val="Normal"/>
    <w:uiPriority w:val="99"/>
    <w:rsid w:val="00F52AF3"/>
    <w:pPr>
      <w:keepNext/>
      <w:widowControl w:val="0"/>
      <w:tabs>
        <w:tab w:val="left" w:pos="567"/>
      </w:tabs>
      <w:spacing w:before="240" w:line="240" w:lineRule="exact"/>
    </w:pPr>
    <w:rPr>
      <w:rFonts w:ascii="Arial" w:hAnsi="Arial" w:cs="Arial"/>
      <w:b/>
      <w:bCs/>
      <w:noProof/>
      <w:lang w:val="cs-CZ"/>
    </w:rPr>
  </w:style>
  <w:style w:type="paragraph" w:customStyle="1" w:styleId="Bodytxt">
    <w:name w:val="Bodytxt"/>
    <w:basedOn w:val="Normal"/>
    <w:uiPriority w:val="99"/>
    <w:rsid w:val="00F52AF3"/>
    <w:pPr>
      <w:keepNext/>
      <w:jc w:val="both"/>
    </w:pPr>
    <w:rPr>
      <w:noProof/>
      <w:lang w:val="en-GB"/>
    </w:rPr>
  </w:style>
  <w:style w:type="paragraph" w:customStyle="1" w:styleId="Single">
    <w:name w:val="Single"/>
    <w:basedOn w:val="Normal"/>
    <w:uiPriority w:val="99"/>
    <w:rsid w:val="00F52AF3"/>
    <w:pPr>
      <w:spacing w:line="300" w:lineRule="atLeast"/>
    </w:pPr>
    <w:rPr>
      <w:rFonts w:ascii="Garamond" w:hAnsi="Garamond" w:cs="Garamond"/>
      <w:noProof/>
      <w:lang w:val="en-GB"/>
    </w:rPr>
  </w:style>
  <w:style w:type="paragraph" w:customStyle="1" w:styleId="11ptheading">
    <w:name w:val="11 pt heading"/>
    <w:basedOn w:val="Normal"/>
    <w:next w:val="BodyText"/>
    <w:uiPriority w:val="99"/>
    <w:rsid w:val="00F52AF3"/>
    <w:pPr>
      <w:keepNext/>
      <w:keepLines/>
      <w:spacing w:before="360" w:after="120"/>
    </w:pPr>
    <w:rPr>
      <w:rFonts w:ascii="Arial" w:hAnsi="Arial" w:cs="Arial"/>
      <w:b/>
      <w:bCs/>
      <w:noProof/>
      <w:lang w:val="en-GB"/>
    </w:rPr>
  </w:style>
  <w:style w:type="paragraph" w:customStyle="1" w:styleId="text-3mezera">
    <w:name w:val="text - 3 mezera"/>
    <w:basedOn w:val="Normal"/>
    <w:uiPriority w:val="99"/>
    <w:rsid w:val="00F52AF3"/>
    <w:pPr>
      <w:widowControl w:val="0"/>
      <w:spacing w:before="60" w:line="240" w:lineRule="exact"/>
      <w:jc w:val="both"/>
    </w:pPr>
    <w:rPr>
      <w:rFonts w:ascii="Arial" w:hAnsi="Arial" w:cs="Arial"/>
      <w:noProof/>
      <w:lang w:val="cs-CZ"/>
    </w:rPr>
  </w:style>
  <w:style w:type="paragraph" w:customStyle="1" w:styleId="Section">
    <w:name w:val="Section"/>
    <w:basedOn w:val="Normal"/>
    <w:uiPriority w:val="99"/>
    <w:rsid w:val="00F52AF3"/>
    <w:pPr>
      <w:widowControl w:val="0"/>
      <w:spacing w:line="360" w:lineRule="exact"/>
      <w:jc w:val="center"/>
    </w:pPr>
    <w:rPr>
      <w:rFonts w:ascii="Arial" w:hAnsi="Arial" w:cs="Arial"/>
      <w:b/>
      <w:bCs/>
      <w:noProof/>
      <w:sz w:val="32"/>
      <w:szCs w:val="32"/>
      <w:lang w:val="cs-CZ"/>
    </w:rPr>
  </w:style>
  <w:style w:type="paragraph" w:customStyle="1" w:styleId="Base">
    <w:name w:val="Base"/>
    <w:basedOn w:val="Normal"/>
    <w:uiPriority w:val="99"/>
    <w:rsid w:val="00F52AF3"/>
    <w:pPr>
      <w:overflowPunct w:val="0"/>
      <w:autoSpaceDE w:val="0"/>
      <w:autoSpaceDN w:val="0"/>
      <w:adjustRightInd w:val="0"/>
      <w:jc w:val="both"/>
      <w:textAlignment w:val="baseline"/>
    </w:pPr>
    <w:rPr>
      <w:noProof/>
      <w:color w:val="000000"/>
      <w:lang w:val="en-GB"/>
    </w:rPr>
  </w:style>
  <w:style w:type="paragraph" w:customStyle="1" w:styleId="Indent">
    <w:name w:val="Indent"/>
    <w:basedOn w:val="Normal"/>
    <w:uiPriority w:val="99"/>
    <w:rsid w:val="00F52AF3"/>
    <w:pPr>
      <w:spacing w:before="120"/>
      <w:ind w:left="851" w:hanging="851"/>
    </w:pPr>
    <w:rPr>
      <w:noProof/>
    </w:rPr>
  </w:style>
  <w:style w:type="paragraph" w:customStyle="1" w:styleId="textcslovan">
    <w:name w:val="text císlovaný"/>
    <w:basedOn w:val="text"/>
    <w:uiPriority w:val="99"/>
    <w:rsid w:val="00F52AF3"/>
    <w:pPr>
      <w:widowControl w:val="0"/>
      <w:spacing w:before="240" w:line="240" w:lineRule="exact"/>
      <w:ind w:left="567" w:hanging="567"/>
    </w:pPr>
    <w:rPr>
      <w:rFonts w:ascii="Arial" w:hAnsi="Arial" w:cs="Arial"/>
      <w:sz w:val="24"/>
      <w:szCs w:val="24"/>
      <w:lang w:val="cs-CZ"/>
    </w:rPr>
  </w:style>
  <w:style w:type="paragraph" w:customStyle="1" w:styleId="idstandard">
    <w:name w:val="id standard"/>
    <w:basedOn w:val="Normal"/>
    <w:uiPriority w:val="99"/>
    <w:rsid w:val="00F52AF3"/>
    <w:pPr>
      <w:spacing w:before="240" w:line="300" w:lineRule="atLeast"/>
      <w:jc w:val="both"/>
    </w:pPr>
    <w:rPr>
      <w:rFonts w:ascii="Arial" w:hAnsi="Arial" w:cs="Arial"/>
      <w:noProof/>
      <w:lang w:val="de-DE" w:eastAsia="de-DE"/>
    </w:rPr>
  </w:style>
  <w:style w:type="paragraph" w:customStyle="1" w:styleId="Clan">
    <w:name w:val="Clan"/>
    <w:basedOn w:val="Normal"/>
    <w:autoRedefine/>
    <w:uiPriority w:val="99"/>
    <w:rsid w:val="00F52AF3"/>
    <w:pPr>
      <w:widowControl w:val="0"/>
      <w:suppressAutoHyphens/>
      <w:spacing w:before="200" w:after="120"/>
      <w:jc w:val="center"/>
    </w:pPr>
    <w:rPr>
      <w:rFonts w:ascii="Tahoma" w:hAnsi="Tahoma" w:cs="Tahoma"/>
      <w:b/>
      <w:bCs/>
      <w:sz w:val="20"/>
      <w:szCs w:val="20"/>
      <w:lang w:val="sr-Cyrl-CS"/>
    </w:rPr>
  </w:style>
  <w:style w:type="paragraph" w:customStyle="1" w:styleId="CharCharCharCharCharCharCharCharCharCharCharCharCharCharCharCharCharCharCharCharCharChar">
    <w:name w:val="Char Char Char Char Char Char Char Char Char Char Char Char Char Char Char Char Char Char Char Char Char Char"/>
    <w:basedOn w:val="Normal"/>
    <w:uiPriority w:val="99"/>
    <w:rsid w:val="00F52AF3"/>
    <w:pPr>
      <w:tabs>
        <w:tab w:val="left" w:pos="709"/>
      </w:tabs>
    </w:pPr>
    <w:rPr>
      <w:rFonts w:ascii="Arial Narrow" w:hAnsi="Arial Narrow" w:cs="Arial Narrow"/>
      <w:b/>
      <w:bCs/>
      <w:sz w:val="26"/>
      <w:szCs w:val="26"/>
      <w:lang w:val="pl-PL" w:eastAsia="pl-PL"/>
    </w:rPr>
  </w:style>
  <w:style w:type="paragraph" w:customStyle="1" w:styleId="Naslov1111">
    <w:name w:val="Naslov1.1.1.1"/>
    <w:basedOn w:val="Normal"/>
    <w:autoRedefine/>
    <w:uiPriority w:val="99"/>
    <w:rsid w:val="00F52AF3"/>
    <w:pPr>
      <w:spacing w:after="60"/>
      <w:jc w:val="center"/>
    </w:pPr>
    <w:rPr>
      <w:rFonts w:ascii="Arial" w:hAnsi="Arial" w:cs="Arial"/>
      <w:b/>
      <w:bCs/>
      <w:lang w:val="sr-Cyrl-CS"/>
    </w:rPr>
  </w:style>
  <w:style w:type="paragraph" w:customStyle="1" w:styleId="Volume">
    <w:name w:val="Volume"/>
    <w:basedOn w:val="Normal"/>
    <w:next w:val="Normal"/>
    <w:uiPriority w:val="99"/>
    <w:rsid w:val="00F52AF3"/>
    <w:pPr>
      <w:pageBreakBefore/>
      <w:widowControl w:val="0"/>
      <w:autoSpaceDE w:val="0"/>
      <w:autoSpaceDN w:val="0"/>
      <w:spacing w:before="360" w:line="360" w:lineRule="exact"/>
      <w:jc w:val="center"/>
    </w:pPr>
    <w:rPr>
      <w:rFonts w:ascii="Arial" w:hAnsi="Arial" w:cs="Arial"/>
      <w:b/>
      <w:bCs/>
      <w:sz w:val="36"/>
      <w:szCs w:val="36"/>
      <w:lang w:val="cs-CZ"/>
    </w:rPr>
  </w:style>
  <w:style w:type="paragraph" w:customStyle="1" w:styleId="Char3">
    <w:name w:val="Char3"/>
    <w:basedOn w:val="Normal"/>
    <w:uiPriority w:val="99"/>
    <w:rsid w:val="00F52AF3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customStyle="1" w:styleId="Char2">
    <w:name w:val="Char2"/>
    <w:basedOn w:val="Normal"/>
    <w:uiPriority w:val="99"/>
    <w:rsid w:val="00F52AF3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customStyle="1" w:styleId="StyleHeading212ptNotItalic">
    <w:name w:val="Style Heading 2 + 12 pt Not Italic"/>
    <w:basedOn w:val="Heading2"/>
    <w:uiPriority w:val="99"/>
    <w:rsid w:val="00F52AF3"/>
    <w:pPr>
      <w:tabs>
        <w:tab w:val="clear" w:pos="576"/>
      </w:tabs>
      <w:spacing w:before="120" w:after="60"/>
      <w:ind w:left="181" w:firstLine="0"/>
    </w:pPr>
    <w:rPr>
      <w:rFonts w:ascii="Arial" w:hAnsi="Arial" w:cs="Arial"/>
    </w:rPr>
  </w:style>
  <w:style w:type="paragraph" w:customStyle="1" w:styleId="StyleHeading3ArialLeft317cmFirstline0cm">
    <w:name w:val="Style Heading 3 + Arial Left:  3.17 cm First line:  0 cm"/>
    <w:basedOn w:val="Heading3"/>
    <w:autoRedefine/>
    <w:uiPriority w:val="99"/>
    <w:rsid w:val="00F52AF3"/>
    <w:pPr>
      <w:numPr>
        <w:ilvl w:val="3"/>
        <w:numId w:val="21"/>
      </w:numPr>
      <w:suppressAutoHyphens/>
    </w:pPr>
    <w:rPr>
      <w:b/>
      <w:bCs/>
      <w:color w:val="000000"/>
      <w:spacing w:val="0"/>
      <w:lang w:val="sr-Latn-CS"/>
    </w:rPr>
  </w:style>
  <w:style w:type="paragraph" w:customStyle="1" w:styleId="StyleArial10ptJustifiedLeft063cm">
    <w:name w:val="Style Arial 10 pt Justified Left:  0.63 cm"/>
    <w:basedOn w:val="Normal"/>
    <w:autoRedefine/>
    <w:uiPriority w:val="99"/>
    <w:rsid w:val="00F52AF3"/>
    <w:pPr>
      <w:suppressAutoHyphens/>
      <w:jc w:val="both"/>
    </w:pPr>
    <w:rPr>
      <w:rFonts w:ascii="Arial" w:hAnsi="Arial" w:cs="Arial"/>
      <w:sz w:val="20"/>
      <w:szCs w:val="20"/>
      <w:lang w:eastAsia="ar-SA"/>
    </w:rPr>
  </w:style>
  <w:style w:type="paragraph" w:customStyle="1" w:styleId="StyleHeading2ArialLeft19cmFirstline0cm">
    <w:name w:val="Style Heading 2 + Arial Left:  1.9 cm First line:  0 cm"/>
    <w:basedOn w:val="Heading2"/>
    <w:autoRedefine/>
    <w:uiPriority w:val="99"/>
    <w:rsid w:val="00F52AF3"/>
    <w:pPr>
      <w:numPr>
        <w:ilvl w:val="2"/>
        <w:numId w:val="22"/>
      </w:numPr>
      <w:tabs>
        <w:tab w:val="num" w:pos="0"/>
        <w:tab w:val="left" w:pos="240"/>
      </w:tabs>
      <w:suppressAutoHyphens/>
      <w:jc w:val="both"/>
    </w:pPr>
    <w:rPr>
      <w:rFonts w:ascii="Arial" w:hAnsi="Arial" w:cs="Arial"/>
      <w:lang w:val="sr-Latn-CS"/>
    </w:rPr>
  </w:style>
  <w:style w:type="paragraph" w:customStyle="1" w:styleId="StyleHeading3ArialJustifiedLeft317cmFirstline0">
    <w:name w:val="Style Heading 3 + Arial Justified Left:  3.17 cm First line:  0 ..."/>
    <w:basedOn w:val="Heading3"/>
    <w:autoRedefine/>
    <w:uiPriority w:val="99"/>
    <w:rsid w:val="00F52AF3"/>
    <w:pPr>
      <w:numPr>
        <w:ilvl w:val="0"/>
        <w:numId w:val="0"/>
      </w:numPr>
      <w:suppressAutoHyphens/>
      <w:ind w:left="284"/>
      <w:jc w:val="both"/>
    </w:pPr>
    <w:rPr>
      <w:b/>
      <w:bCs/>
      <w:color w:val="000000"/>
      <w:spacing w:val="0"/>
      <w:lang w:val="sr-Latn-CS"/>
    </w:rPr>
  </w:style>
  <w:style w:type="paragraph" w:customStyle="1" w:styleId="StyleNormal1ArialLeft063cm1">
    <w:name w:val="Style Normal1 + Arial Left:  0.63 cm1"/>
    <w:basedOn w:val="Normal1"/>
    <w:autoRedefine/>
    <w:uiPriority w:val="99"/>
    <w:rsid w:val="00F52AF3"/>
    <w:pPr>
      <w:suppressAutoHyphens/>
      <w:ind w:left="284"/>
    </w:pPr>
    <w:rPr>
      <w:spacing w:val="0"/>
      <w:sz w:val="20"/>
      <w:szCs w:val="20"/>
      <w:lang w:val="en-GB" w:eastAsia="ar-SA"/>
    </w:rPr>
  </w:style>
  <w:style w:type="paragraph" w:customStyle="1" w:styleId="Normal11pt">
    <w:name w:val="Normal + 11 pt"/>
    <w:basedOn w:val="Normal"/>
    <w:uiPriority w:val="99"/>
    <w:rsid w:val="00F52AF3"/>
    <w:pPr>
      <w:suppressAutoHyphens/>
      <w:overflowPunct w:val="0"/>
      <w:autoSpaceDE w:val="0"/>
      <w:autoSpaceDN w:val="0"/>
      <w:adjustRightInd w:val="0"/>
      <w:jc w:val="both"/>
      <w:textAlignment w:val="baseline"/>
    </w:pPr>
    <w:rPr>
      <w:rFonts w:ascii="ArialBlack" w:hAnsi="ArialBlack" w:cs="ArialBlack"/>
      <w:lang w:val="sr-Latn-CS"/>
    </w:rPr>
  </w:style>
  <w:style w:type="paragraph" w:customStyle="1" w:styleId="tabela">
    <w:name w:val="tabela"/>
    <w:basedOn w:val="Normal"/>
    <w:autoRedefine/>
    <w:uiPriority w:val="99"/>
    <w:rsid w:val="00F52AF3"/>
    <w:pPr>
      <w:keepNext/>
      <w:numPr>
        <w:numId w:val="23"/>
      </w:numPr>
      <w:tabs>
        <w:tab w:val="num" w:pos="2016"/>
      </w:tabs>
      <w:spacing w:before="120"/>
      <w:ind w:left="1797" w:firstLine="3"/>
      <w:jc w:val="right"/>
    </w:pPr>
    <w:rPr>
      <w:rFonts w:ascii="Arial" w:hAnsi="Arial" w:cs="Arial"/>
      <w:i/>
      <w:iCs/>
      <w:lang w:val="sr-Latn-CS"/>
    </w:rPr>
  </w:style>
  <w:style w:type="paragraph" w:customStyle="1" w:styleId="lista">
    <w:name w:val="lista"/>
    <w:basedOn w:val="Normal"/>
    <w:uiPriority w:val="99"/>
    <w:rsid w:val="00F52AF3"/>
    <w:pPr>
      <w:numPr>
        <w:ilvl w:val="1"/>
        <w:numId w:val="23"/>
      </w:numPr>
      <w:tabs>
        <w:tab w:val="num" w:pos="284"/>
      </w:tabs>
      <w:ind w:left="284" w:hanging="284"/>
      <w:jc w:val="both"/>
    </w:pPr>
    <w:rPr>
      <w:lang w:val="hr-HR"/>
    </w:rPr>
  </w:style>
  <w:style w:type="character" w:customStyle="1" w:styleId="SpecifikacijeChar">
    <w:name w:val="Specifikacije Char"/>
    <w:aliases w:val="naslov1 Char"/>
    <w:uiPriority w:val="99"/>
    <w:rsid w:val="00F52AF3"/>
    <w:rPr>
      <w:rFonts w:ascii="Arial" w:hAnsi="Arial" w:cs="Arial"/>
      <w:b/>
      <w:bCs/>
      <w:caps/>
      <w:sz w:val="28"/>
      <w:szCs w:val="28"/>
      <w:lang w:val="sr-Latn-CS"/>
    </w:rPr>
  </w:style>
  <w:style w:type="paragraph" w:customStyle="1" w:styleId="Specifikacijenaslov2">
    <w:name w:val="Specifikacije naslov2"/>
    <w:basedOn w:val="Normal"/>
    <w:link w:val="Specifikacijenaslov2Char"/>
    <w:uiPriority w:val="99"/>
    <w:qFormat/>
    <w:rsid w:val="00F52AF3"/>
    <w:pPr>
      <w:numPr>
        <w:ilvl w:val="1"/>
        <w:numId w:val="19"/>
      </w:numPr>
      <w:tabs>
        <w:tab w:val="left" w:pos="851"/>
      </w:tabs>
      <w:suppressAutoHyphens/>
      <w:overflowPunct w:val="0"/>
      <w:autoSpaceDE w:val="0"/>
      <w:autoSpaceDN w:val="0"/>
      <w:adjustRightInd w:val="0"/>
      <w:spacing w:before="60" w:after="300"/>
      <w:textAlignment w:val="baseline"/>
    </w:pPr>
    <w:rPr>
      <w:rFonts w:ascii="Arial" w:hAnsi="Arial" w:cs="Arial"/>
      <w:b/>
      <w:bCs/>
      <w:caps/>
      <w:lang w:val="sr-Latn-CS"/>
    </w:rPr>
  </w:style>
  <w:style w:type="character" w:customStyle="1" w:styleId="Specifikacijenaslov2Char">
    <w:name w:val="Specifikacije naslov2 Char"/>
    <w:link w:val="Specifikacijenaslov2"/>
    <w:uiPriority w:val="99"/>
    <w:locked/>
    <w:rsid w:val="00F52AF3"/>
    <w:rPr>
      <w:rFonts w:ascii="Arial" w:eastAsia="Times New Roman" w:hAnsi="Arial" w:cs="Arial"/>
      <w:b/>
      <w:bCs/>
      <w:caps/>
      <w:sz w:val="24"/>
      <w:szCs w:val="24"/>
      <w:lang w:val="sr-Latn-CS"/>
    </w:rPr>
  </w:style>
  <w:style w:type="paragraph" w:customStyle="1" w:styleId="Specifikacijenaslov3">
    <w:name w:val="Specifikacije naslov3"/>
    <w:basedOn w:val="Specifikacijenaslov2"/>
    <w:link w:val="Specifikacijenaslov3Char"/>
    <w:uiPriority w:val="99"/>
    <w:qFormat/>
    <w:rsid w:val="00F52AF3"/>
    <w:pPr>
      <w:numPr>
        <w:ilvl w:val="2"/>
      </w:numPr>
      <w:tabs>
        <w:tab w:val="left" w:pos="709"/>
        <w:tab w:val="num" w:pos="1211"/>
      </w:tabs>
      <w:spacing w:after="240"/>
    </w:pPr>
  </w:style>
  <w:style w:type="character" w:customStyle="1" w:styleId="Specifikacijenaslov3Char">
    <w:name w:val="Specifikacije naslov3 Char"/>
    <w:basedOn w:val="Specifikacijenaslov2Char"/>
    <w:link w:val="Specifikacijenaslov3"/>
    <w:uiPriority w:val="99"/>
    <w:locked/>
    <w:rsid w:val="00F52AF3"/>
    <w:rPr>
      <w:rFonts w:ascii="Arial" w:eastAsia="Times New Roman" w:hAnsi="Arial" w:cs="Arial"/>
      <w:b/>
      <w:bCs/>
      <w:caps/>
      <w:sz w:val="24"/>
      <w:szCs w:val="24"/>
      <w:lang w:val="sr-Latn-CS"/>
    </w:rPr>
  </w:style>
  <w:style w:type="paragraph" w:customStyle="1" w:styleId="Heading21">
    <w:name w:val="Heading 2.1"/>
    <w:basedOn w:val="Normal"/>
    <w:next w:val="Normal"/>
    <w:uiPriority w:val="99"/>
    <w:rsid w:val="00F52AF3"/>
    <w:pPr>
      <w:suppressAutoHyphens/>
      <w:overflowPunct w:val="0"/>
      <w:autoSpaceDE w:val="0"/>
      <w:autoSpaceDN w:val="0"/>
      <w:adjustRightInd w:val="0"/>
      <w:textAlignment w:val="baseline"/>
    </w:pPr>
    <w:rPr>
      <w:rFonts w:ascii="Arial" w:hAnsi="Arial" w:cs="Arial"/>
      <w:b/>
      <w:bCs/>
      <w:sz w:val="28"/>
      <w:szCs w:val="28"/>
      <w:lang w:val="sr-Latn-CS"/>
    </w:rPr>
  </w:style>
  <w:style w:type="paragraph" w:customStyle="1" w:styleId="Heading22">
    <w:name w:val="Heading 2.2"/>
    <w:basedOn w:val="Normal"/>
    <w:next w:val="Normal"/>
    <w:link w:val="Heading22Char"/>
    <w:uiPriority w:val="99"/>
    <w:rsid w:val="00F52AF3"/>
    <w:pPr>
      <w:numPr>
        <w:numId w:val="24"/>
      </w:numPr>
      <w:autoSpaceDE w:val="0"/>
      <w:autoSpaceDN w:val="0"/>
    </w:pPr>
    <w:rPr>
      <w:rFonts w:ascii="Arial" w:hAnsi="Arial" w:cs="Arial"/>
      <w:b/>
      <w:bCs/>
      <w:lang w:val="ru-RU"/>
    </w:rPr>
  </w:style>
  <w:style w:type="paragraph" w:customStyle="1" w:styleId="Naslovi-Knjiga2">
    <w:name w:val="Naslovi-Knjiga 2"/>
    <w:basedOn w:val="Normal"/>
    <w:next w:val="Normal"/>
    <w:uiPriority w:val="99"/>
    <w:rsid w:val="00F52AF3"/>
    <w:pPr>
      <w:autoSpaceDE w:val="0"/>
      <w:autoSpaceDN w:val="0"/>
      <w:spacing w:line="360" w:lineRule="auto"/>
    </w:pPr>
    <w:rPr>
      <w:rFonts w:ascii="Arial" w:hAnsi="Arial" w:cs="Arial"/>
      <w:b/>
      <w:bCs/>
      <w:i/>
      <w:iCs/>
      <w:sz w:val="28"/>
      <w:szCs w:val="28"/>
      <w:lang w:val="sr-Cyrl-CS"/>
    </w:rPr>
  </w:style>
  <w:style w:type="paragraph" w:customStyle="1" w:styleId="PodNaslov-Knjiga2">
    <w:name w:val="PodNaslov-Knjiga 2"/>
    <w:basedOn w:val="Normal"/>
    <w:uiPriority w:val="99"/>
    <w:rsid w:val="00F52AF3"/>
    <w:pPr>
      <w:autoSpaceDE w:val="0"/>
      <w:autoSpaceDN w:val="0"/>
      <w:ind w:left="567" w:right="1134" w:hanging="567"/>
    </w:pPr>
    <w:rPr>
      <w:rFonts w:ascii="Arial" w:hAnsi="Arial" w:cs="Arial"/>
      <w:b/>
      <w:bCs/>
      <w:lang w:val="sr-Cyrl-CS"/>
    </w:rPr>
  </w:style>
  <w:style w:type="paragraph" w:customStyle="1" w:styleId="engleski">
    <w:name w:val="engleski"/>
    <w:basedOn w:val="Normal"/>
    <w:uiPriority w:val="99"/>
    <w:rsid w:val="00F52AF3"/>
    <w:pPr>
      <w:jc w:val="both"/>
    </w:pPr>
    <w:rPr>
      <w:rFonts w:ascii="Arial" w:hAnsi="Arial" w:cs="Arial"/>
      <w:color w:val="0000FF"/>
      <w:lang w:val="sr-Latn-CS"/>
    </w:rPr>
  </w:style>
  <w:style w:type="paragraph" w:customStyle="1" w:styleId="Paragraph1">
    <w:name w:val="Paragraph 1"/>
    <w:uiPriority w:val="99"/>
    <w:rsid w:val="00F52AF3"/>
    <w:pPr>
      <w:spacing w:before="240" w:after="0" w:line="240" w:lineRule="exact"/>
      <w:jc w:val="both"/>
    </w:pPr>
    <w:rPr>
      <w:rFonts w:ascii="Courier" w:eastAsia="Times New Roman" w:hAnsi="Courier" w:cs="Courier"/>
      <w:sz w:val="24"/>
      <w:szCs w:val="24"/>
    </w:rPr>
  </w:style>
  <w:style w:type="paragraph" w:customStyle="1" w:styleId="Sub-ClauseText">
    <w:name w:val="Sub-Clause Text"/>
    <w:basedOn w:val="Normal"/>
    <w:uiPriority w:val="99"/>
    <w:rsid w:val="00F52AF3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spacing w:val="-4"/>
      <w:lang w:val="sr-Latn-CS"/>
    </w:rPr>
  </w:style>
  <w:style w:type="paragraph" w:customStyle="1" w:styleId="BankNormal">
    <w:name w:val="BankNormal"/>
    <w:basedOn w:val="Normal"/>
    <w:uiPriority w:val="99"/>
    <w:rsid w:val="00F52AF3"/>
    <w:pPr>
      <w:overflowPunct w:val="0"/>
      <w:autoSpaceDE w:val="0"/>
      <w:autoSpaceDN w:val="0"/>
      <w:adjustRightInd w:val="0"/>
      <w:spacing w:after="240"/>
      <w:textAlignment w:val="baseline"/>
    </w:pPr>
    <w:rPr>
      <w:rFonts w:ascii="Arial" w:hAnsi="Arial" w:cs="Arial"/>
      <w:lang w:val="sr-Latn-CS"/>
    </w:rPr>
  </w:style>
  <w:style w:type="paragraph" w:customStyle="1" w:styleId="titre1">
    <w:name w:val="titre_1"/>
    <w:basedOn w:val="Normal"/>
    <w:uiPriority w:val="99"/>
    <w:rsid w:val="00F52AF3"/>
    <w:pPr>
      <w:spacing w:after="120"/>
      <w:jc w:val="both"/>
    </w:pPr>
    <w:rPr>
      <w:rFonts w:ascii="Arial" w:hAnsi="Arial" w:cs="Arial"/>
      <w:lang w:val="en-GB"/>
    </w:rPr>
  </w:style>
  <w:style w:type="paragraph" w:customStyle="1" w:styleId="EIB11">
    <w:name w:val="EIB 1.1"/>
    <w:basedOn w:val="ListBullet"/>
    <w:autoRedefine/>
    <w:uiPriority w:val="99"/>
    <w:rsid w:val="00F52AF3"/>
    <w:pPr>
      <w:numPr>
        <w:numId w:val="0"/>
      </w:numPr>
      <w:spacing w:after="120"/>
      <w:jc w:val="center"/>
    </w:pPr>
    <w:rPr>
      <w:b/>
      <w:bCs/>
      <w:sz w:val="28"/>
      <w:szCs w:val="28"/>
      <w:lang w:val="en-GB"/>
    </w:rPr>
  </w:style>
  <w:style w:type="paragraph" w:customStyle="1" w:styleId="Head21">
    <w:name w:val="Head 2.1"/>
    <w:basedOn w:val="Normal"/>
    <w:uiPriority w:val="99"/>
    <w:rsid w:val="00F52AF3"/>
    <w:pPr>
      <w:suppressAutoHyphens/>
      <w:overflowPunct w:val="0"/>
      <w:autoSpaceDE w:val="0"/>
      <w:autoSpaceDN w:val="0"/>
      <w:adjustRightInd w:val="0"/>
      <w:jc w:val="center"/>
      <w:textAlignment w:val="baseline"/>
    </w:pPr>
    <w:rPr>
      <w:b/>
      <w:bCs/>
      <w:sz w:val="28"/>
      <w:szCs w:val="28"/>
      <w:lang w:val="sr-Latn-CS"/>
    </w:rPr>
  </w:style>
  <w:style w:type="paragraph" w:customStyle="1" w:styleId="ITB1">
    <w:name w:val="ITB 1"/>
    <w:basedOn w:val="Normal"/>
    <w:uiPriority w:val="99"/>
    <w:rsid w:val="00F52AF3"/>
    <w:pPr>
      <w:tabs>
        <w:tab w:val="left" w:pos="709"/>
      </w:tabs>
      <w:autoSpaceDE w:val="0"/>
      <w:autoSpaceDN w:val="0"/>
      <w:ind w:left="709" w:hanging="709"/>
    </w:pPr>
    <w:rPr>
      <w:rFonts w:ascii="Arial" w:hAnsi="Arial" w:cs="Arial"/>
      <w:b/>
      <w:bCs/>
      <w:lang w:val="sr-Latn-CS"/>
    </w:rPr>
  </w:style>
  <w:style w:type="paragraph" w:customStyle="1" w:styleId="Head22">
    <w:name w:val="Head 2.2"/>
    <w:basedOn w:val="Normal"/>
    <w:uiPriority w:val="99"/>
    <w:rsid w:val="00F52AF3"/>
    <w:pPr>
      <w:tabs>
        <w:tab w:val="left" w:pos="360"/>
      </w:tabs>
      <w:suppressAutoHyphens/>
      <w:overflowPunct w:val="0"/>
      <w:autoSpaceDE w:val="0"/>
      <w:autoSpaceDN w:val="0"/>
      <w:adjustRightInd w:val="0"/>
      <w:ind w:left="360" w:hanging="360"/>
      <w:textAlignment w:val="baseline"/>
    </w:pPr>
    <w:rPr>
      <w:b/>
      <w:bCs/>
      <w:lang w:val="sr-Latn-CS"/>
    </w:rPr>
  </w:style>
  <w:style w:type="paragraph" w:customStyle="1" w:styleId="ITB11">
    <w:name w:val="ITB1.1"/>
    <w:basedOn w:val="Normal"/>
    <w:next w:val="Normal"/>
    <w:uiPriority w:val="99"/>
    <w:rsid w:val="00F52AF3"/>
    <w:pPr>
      <w:tabs>
        <w:tab w:val="left" w:pos="425"/>
      </w:tabs>
      <w:autoSpaceDE w:val="0"/>
      <w:autoSpaceDN w:val="0"/>
      <w:ind w:left="425" w:hanging="425"/>
    </w:pPr>
    <w:rPr>
      <w:rFonts w:ascii="Arial" w:hAnsi="Arial" w:cs="Arial"/>
      <w:b/>
      <w:bCs/>
      <w:lang w:val="sr-Latn-CS"/>
    </w:rPr>
  </w:style>
  <w:style w:type="paragraph" w:customStyle="1" w:styleId="QI1">
    <w:name w:val="QI 1"/>
    <w:basedOn w:val="Normal"/>
    <w:uiPriority w:val="99"/>
    <w:rsid w:val="00F52AF3"/>
    <w:pPr>
      <w:autoSpaceDE w:val="0"/>
      <w:autoSpaceDN w:val="0"/>
    </w:pPr>
    <w:rPr>
      <w:rFonts w:ascii="Arial" w:hAnsi="Arial" w:cs="Arial"/>
      <w:b/>
      <w:bCs/>
      <w:caps/>
      <w:lang w:val="sr-Latn-CS"/>
    </w:rPr>
  </w:style>
  <w:style w:type="paragraph" w:customStyle="1" w:styleId="QI11">
    <w:name w:val="QI 1.1"/>
    <w:basedOn w:val="Normal"/>
    <w:uiPriority w:val="99"/>
    <w:rsid w:val="00F52AF3"/>
    <w:pPr>
      <w:tabs>
        <w:tab w:val="left" w:pos="425"/>
      </w:tabs>
      <w:autoSpaceDE w:val="0"/>
      <w:autoSpaceDN w:val="0"/>
      <w:ind w:left="425" w:hanging="425"/>
    </w:pPr>
    <w:rPr>
      <w:rFonts w:ascii="Arial" w:hAnsi="Arial" w:cs="Arial"/>
      <w:b/>
      <w:bCs/>
      <w:lang w:val="sr-Latn-CS"/>
    </w:rPr>
  </w:style>
  <w:style w:type="character" w:customStyle="1" w:styleId="TechInit">
    <w:name w:val="Tech Init"/>
    <w:uiPriority w:val="99"/>
    <w:rsid w:val="00F52AF3"/>
    <w:rPr>
      <w:rFonts w:ascii="Times New Roman" w:hAnsi="Times New Roman" w:cs="Times New Roman"/>
      <w:sz w:val="20"/>
      <w:szCs w:val="20"/>
      <w:lang w:val="en-US"/>
    </w:rPr>
  </w:style>
  <w:style w:type="character" w:customStyle="1" w:styleId="Technical1">
    <w:name w:val="Technical 1"/>
    <w:uiPriority w:val="99"/>
    <w:rsid w:val="00F52AF3"/>
    <w:rPr>
      <w:rFonts w:ascii="Times New Roman" w:hAnsi="Times New Roman" w:cs="Times New Roman"/>
      <w:sz w:val="20"/>
      <w:szCs w:val="20"/>
      <w:lang w:val="en-US"/>
    </w:rPr>
  </w:style>
  <w:style w:type="character" w:customStyle="1" w:styleId="Technical2">
    <w:name w:val="Technical 2"/>
    <w:uiPriority w:val="99"/>
    <w:rsid w:val="00F52AF3"/>
    <w:rPr>
      <w:rFonts w:ascii="Times New Roman" w:hAnsi="Times New Roman" w:cs="Times New Roman"/>
      <w:sz w:val="20"/>
      <w:szCs w:val="20"/>
      <w:lang w:val="en-US"/>
    </w:rPr>
  </w:style>
  <w:style w:type="character" w:customStyle="1" w:styleId="Technical3">
    <w:name w:val="Technical 3"/>
    <w:uiPriority w:val="99"/>
    <w:rsid w:val="00F52AF3"/>
    <w:rPr>
      <w:rFonts w:ascii="Times New Roman" w:hAnsi="Times New Roman" w:cs="Times New Roman"/>
      <w:sz w:val="20"/>
      <w:szCs w:val="20"/>
      <w:lang w:val="en-US"/>
    </w:rPr>
  </w:style>
  <w:style w:type="paragraph" w:customStyle="1" w:styleId="Technical4">
    <w:name w:val="Technical 4"/>
    <w:uiPriority w:val="99"/>
    <w:rsid w:val="00F52AF3"/>
    <w:pPr>
      <w:tabs>
        <w:tab w:val="left" w:pos="-720"/>
      </w:tabs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Technical5">
    <w:name w:val="Technical 5"/>
    <w:uiPriority w:val="99"/>
    <w:rsid w:val="00F52AF3"/>
    <w:pPr>
      <w:tabs>
        <w:tab w:val="left" w:pos="-720"/>
      </w:tabs>
      <w:suppressAutoHyphens/>
      <w:overflowPunct w:val="0"/>
      <w:autoSpaceDE w:val="0"/>
      <w:autoSpaceDN w:val="0"/>
      <w:adjustRightInd w:val="0"/>
      <w:spacing w:after="0" w:line="240" w:lineRule="auto"/>
      <w:ind w:firstLine="720"/>
      <w:textAlignment w:val="baseline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Technical6">
    <w:name w:val="Technical 6"/>
    <w:uiPriority w:val="99"/>
    <w:rsid w:val="00F52AF3"/>
    <w:pPr>
      <w:tabs>
        <w:tab w:val="left" w:pos="-720"/>
      </w:tabs>
      <w:suppressAutoHyphens/>
      <w:overflowPunct w:val="0"/>
      <w:autoSpaceDE w:val="0"/>
      <w:autoSpaceDN w:val="0"/>
      <w:adjustRightInd w:val="0"/>
      <w:spacing w:after="0" w:line="240" w:lineRule="auto"/>
      <w:ind w:firstLine="720"/>
      <w:textAlignment w:val="baseline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Technical7">
    <w:name w:val="Technical 7"/>
    <w:uiPriority w:val="99"/>
    <w:rsid w:val="00F52AF3"/>
    <w:pPr>
      <w:tabs>
        <w:tab w:val="left" w:pos="-720"/>
      </w:tabs>
      <w:suppressAutoHyphens/>
      <w:overflowPunct w:val="0"/>
      <w:autoSpaceDE w:val="0"/>
      <w:autoSpaceDN w:val="0"/>
      <w:adjustRightInd w:val="0"/>
      <w:spacing w:after="0" w:line="240" w:lineRule="auto"/>
      <w:ind w:firstLine="720"/>
      <w:textAlignment w:val="baseline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Technical8">
    <w:name w:val="Technical 8"/>
    <w:uiPriority w:val="99"/>
    <w:rsid w:val="00F52AF3"/>
    <w:pPr>
      <w:tabs>
        <w:tab w:val="left" w:pos="-720"/>
      </w:tabs>
      <w:suppressAutoHyphens/>
      <w:overflowPunct w:val="0"/>
      <w:autoSpaceDE w:val="0"/>
      <w:autoSpaceDN w:val="0"/>
      <w:adjustRightInd w:val="0"/>
      <w:spacing w:after="0" w:line="240" w:lineRule="auto"/>
      <w:ind w:firstLine="720"/>
      <w:textAlignment w:val="baseline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DocInit">
    <w:name w:val="Doc Init"/>
    <w:basedOn w:val="DefaultParagraphFont"/>
    <w:uiPriority w:val="99"/>
    <w:rsid w:val="00F52AF3"/>
  </w:style>
  <w:style w:type="paragraph" w:customStyle="1" w:styleId="Document1">
    <w:name w:val="Document 1"/>
    <w:uiPriority w:val="99"/>
    <w:rsid w:val="00F52AF3"/>
    <w:pPr>
      <w:keepNext/>
      <w:keepLines/>
      <w:tabs>
        <w:tab w:val="left" w:pos="-720"/>
      </w:tabs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Document2">
    <w:name w:val="Document 2"/>
    <w:uiPriority w:val="99"/>
    <w:rsid w:val="00F52AF3"/>
    <w:rPr>
      <w:rFonts w:ascii="Times New Roman" w:hAnsi="Times New Roman" w:cs="Times New Roman"/>
      <w:sz w:val="20"/>
      <w:szCs w:val="20"/>
      <w:lang w:val="en-US"/>
    </w:rPr>
  </w:style>
  <w:style w:type="character" w:customStyle="1" w:styleId="Document3">
    <w:name w:val="Document 3"/>
    <w:uiPriority w:val="99"/>
    <w:rsid w:val="00F52AF3"/>
    <w:rPr>
      <w:rFonts w:ascii="Times New Roman" w:hAnsi="Times New Roman" w:cs="Times New Roman"/>
      <w:sz w:val="20"/>
      <w:szCs w:val="20"/>
      <w:lang w:val="en-US"/>
    </w:rPr>
  </w:style>
  <w:style w:type="character" w:customStyle="1" w:styleId="Document4">
    <w:name w:val="Document 4"/>
    <w:uiPriority w:val="99"/>
    <w:rsid w:val="00F52AF3"/>
    <w:rPr>
      <w:b/>
      <w:bCs/>
      <w:i/>
      <w:iCs/>
      <w:sz w:val="20"/>
      <w:szCs w:val="20"/>
    </w:rPr>
  </w:style>
  <w:style w:type="character" w:customStyle="1" w:styleId="Document5">
    <w:name w:val="Document 5"/>
    <w:basedOn w:val="DefaultParagraphFont"/>
    <w:uiPriority w:val="99"/>
    <w:rsid w:val="00F52AF3"/>
  </w:style>
  <w:style w:type="character" w:customStyle="1" w:styleId="Document6">
    <w:name w:val="Document 6"/>
    <w:basedOn w:val="DefaultParagraphFont"/>
    <w:uiPriority w:val="99"/>
    <w:rsid w:val="00F52AF3"/>
  </w:style>
  <w:style w:type="character" w:customStyle="1" w:styleId="Document7">
    <w:name w:val="Document 7"/>
    <w:basedOn w:val="DefaultParagraphFont"/>
    <w:uiPriority w:val="99"/>
    <w:rsid w:val="00F52AF3"/>
  </w:style>
  <w:style w:type="character" w:customStyle="1" w:styleId="Document8">
    <w:name w:val="Document 8"/>
    <w:basedOn w:val="DefaultParagraphFont"/>
    <w:uiPriority w:val="99"/>
    <w:rsid w:val="00F52AF3"/>
  </w:style>
  <w:style w:type="paragraph" w:customStyle="1" w:styleId="Pleading">
    <w:name w:val="Pleading"/>
    <w:uiPriority w:val="99"/>
    <w:rsid w:val="00F52AF3"/>
    <w:pPr>
      <w:tabs>
        <w:tab w:val="left" w:pos="-720"/>
      </w:tabs>
      <w:suppressAutoHyphens/>
      <w:overflowPunct w:val="0"/>
      <w:autoSpaceDE w:val="0"/>
      <w:autoSpaceDN w:val="0"/>
      <w:adjustRightInd w:val="0"/>
      <w:spacing w:after="0" w:line="240" w:lineRule="exact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Head">
    <w:name w:val="A Head"/>
    <w:uiPriority w:val="99"/>
    <w:rsid w:val="00F52AF3"/>
    <w:rPr>
      <w:rFonts w:ascii="Times New Roman" w:hAnsi="Times New Roman" w:cs="Times New Roman"/>
      <w:sz w:val="20"/>
      <w:szCs w:val="20"/>
      <w:lang w:val="en-US"/>
    </w:rPr>
  </w:style>
  <w:style w:type="paragraph" w:customStyle="1" w:styleId="BHead">
    <w:name w:val="B Head"/>
    <w:uiPriority w:val="99"/>
    <w:rsid w:val="00F52AF3"/>
    <w:pPr>
      <w:tabs>
        <w:tab w:val="left" w:pos="-720"/>
      </w:tabs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Head">
    <w:name w:val="C Head"/>
    <w:uiPriority w:val="99"/>
    <w:rsid w:val="00F52AF3"/>
    <w:pPr>
      <w:tabs>
        <w:tab w:val="left" w:pos="-720"/>
      </w:tabs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ecNoHe">
    <w:name w:val="Sec No. &amp; He"/>
    <w:uiPriority w:val="99"/>
    <w:rsid w:val="00F52AF3"/>
    <w:pPr>
      <w:tabs>
        <w:tab w:val="left" w:pos="-720"/>
      </w:tabs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DefaultPara">
    <w:name w:val="Default Para"/>
    <w:uiPriority w:val="99"/>
    <w:rsid w:val="00F52AF3"/>
    <w:rPr>
      <w:rFonts w:ascii="CG Times" w:hAnsi="CG Times" w:cs="CG Times"/>
      <w:b/>
      <w:bCs/>
      <w:i/>
      <w:iCs/>
      <w:sz w:val="24"/>
      <w:szCs w:val="24"/>
      <w:lang w:val="en-US"/>
    </w:rPr>
  </w:style>
  <w:style w:type="paragraph" w:customStyle="1" w:styleId="RightPar1">
    <w:name w:val="Right Par[1]"/>
    <w:uiPriority w:val="99"/>
    <w:rsid w:val="00F52AF3"/>
    <w:pPr>
      <w:tabs>
        <w:tab w:val="left" w:pos="-720"/>
        <w:tab w:val="left" w:pos="0"/>
        <w:tab w:val="decimal" w:pos="720"/>
      </w:tabs>
      <w:suppressAutoHyphens/>
      <w:overflowPunct w:val="0"/>
      <w:autoSpaceDE w:val="0"/>
      <w:autoSpaceDN w:val="0"/>
      <w:adjustRightInd w:val="0"/>
      <w:spacing w:after="0" w:line="240" w:lineRule="auto"/>
      <w:ind w:firstLine="720"/>
      <w:textAlignment w:val="baseline"/>
    </w:pPr>
    <w:rPr>
      <w:rFonts w:ascii="CG Times" w:eastAsia="Times New Roman" w:hAnsi="CG Times" w:cs="CG Times"/>
      <w:b/>
      <w:bCs/>
      <w:i/>
      <w:iCs/>
      <w:sz w:val="24"/>
      <w:szCs w:val="24"/>
    </w:rPr>
  </w:style>
  <w:style w:type="paragraph" w:customStyle="1" w:styleId="RightPar2">
    <w:name w:val="Right Par[2]"/>
    <w:uiPriority w:val="99"/>
    <w:rsid w:val="00F52AF3"/>
    <w:pPr>
      <w:tabs>
        <w:tab w:val="left" w:pos="-720"/>
        <w:tab w:val="left" w:pos="0"/>
        <w:tab w:val="left" w:pos="720"/>
        <w:tab w:val="decimal" w:pos="1440"/>
      </w:tabs>
      <w:suppressAutoHyphens/>
      <w:overflowPunct w:val="0"/>
      <w:autoSpaceDE w:val="0"/>
      <w:autoSpaceDN w:val="0"/>
      <w:adjustRightInd w:val="0"/>
      <w:spacing w:after="0" w:line="240" w:lineRule="auto"/>
      <w:ind w:firstLine="1440"/>
      <w:textAlignment w:val="baseline"/>
    </w:pPr>
    <w:rPr>
      <w:rFonts w:ascii="CG Times" w:eastAsia="Times New Roman" w:hAnsi="CG Times" w:cs="CG Times"/>
      <w:b/>
      <w:bCs/>
      <w:i/>
      <w:iCs/>
      <w:sz w:val="24"/>
      <w:szCs w:val="24"/>
    </w:rPr>
  </w:style>
  <w:style w:type="paragraph" w:customStyle="1" w:styleId="RightPar3">
    <w:name w:val="Right Par[3]"/>
    <w:uiPriority w:val="99"/>
    <w:rsid w:val="00F52AF3"/>
    <w:pPr>
      <w:tabs>
        <w:tab w:val="left" w:pos="-720"/>
        <w:tab w:val="left" w:pos="0"/>
        <w:tab w:val="left" w:pos="720"/>
        <w:tab w:val="left" w:pos="1440"/>
        <w:tab w:val="decimal" w:pos="2160"/>
      </w:tabs>
      <w:suppressAutoHyphens/>
      <w:overflowPunct w:val="0"/>
      <w:autoSpaceDE w:val="0"/>
      <w:autoSpaceDN w:val="0"/>
      <w:adjustRightInd w:val="0"/>
      <w:spacing w:after="0" w:line="240" w:lineRule="auto"/>
      <w:ind w:firstLine="2160"/>
      <w:textAlignment w:val="baseline"/>
    </w:pPr>
    <w:rPr>
      <w:rFonts w:ascii="CG Times" w:eastAsia="Times New Roman" w:hAnsi="CG Times" w:cs="CG Times"/>
      <w:b/>
      <w:bCs/>
      <w:i/>
      <w:iCs/>
      <w:sz w:val="24"/>
      <w:szCs w:val="24"/>
    </w:rPr>
  </w:style>
  <w:style w:type="paragraph" w:customStyle="1" w:styleId="RightPar4">
    <w:name w:val="Right Par[4]"/>
    <w:uiPriority w:val="99"/>
    <w:rsid w:val="00F52AF3"/>
    <w:pPr>
      <w:tabs>
        <w:tab w:val="left" w:pos="-720"/>
        <w:tab w:val="left" w:pos="0"/>
        <w:tab w:val="left" w:pos="720"/>
        <w:tab w:val="left" w:pos="1440"/>
        <w:tab w:val="left" w:pos="2160"/>
        <w:tab w:val="decimal" w:pos="2880"/>
      </w:tabs>
      <w:suppressAutoHyphens/>
      <w:overflowPunct w:val="0"/>
      <w:autoSpaceDE w:val="0"/>
      <w:autoSpaceDN w:val="0"/>
      <w:adjustRightInd w:val="0"/>
      <w:spacing w:after="0" w:line="240" w:lineRule="auto"/>
      <w:ind w:firstLine="2880"/>
      <w:textAlignment w:val="baseline"/>
    </w:pPr>
    <w:rPr>
      <w:rFonts w:ascii="CG Times" w:eastAsia="Times New Roman" w:hAnsi="CG Times" w:cs="CG Times"/>
      <w:b/>
      <w:bCs/>
      <w:i/>
      <w:iCs/>
      <w:sz w:val="24"/>
      <w:szCs w:val="24"/>
    </w:rPr>
  </w:style>
  <w:style w:type="paragraph" w:customStyle="1" w:styleId="RightPar5">
    <w:name w:val="Right Par[5]"/>
    <w:uiPriority w:val="99"/>
    <w:rsid w:val="00F52AF3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decimal" w:pos="3600"/>
      </w:tabs>
      <w:suppressAutoHyphens/>
      <w:overflowPunct w:val="0"/>
      <w:autoSpaceDE w:val="0"/>
      <w:autoSpaceDN w:val="0"/>
      <w:adjustRightInd w:val="0"/>
      <w:spacing w:after="0" w:line="240" w:lineRule="auto"/>
      <w:ind w:firstLine="3600"/>
      <w:textAlignment w:val="baseline"/>
    </w:pPr>
    <w:rPr>
      <w:rFonts w:ascii="CG Times" w:eastAsia="Times New Roman" w:hAnsi="CG Times" w:cs="CG Times"/>
      <w:b/>
      <w:bCs/>
      <w:i/>
      <w:iCs/>
      <w:sz w:val="24"/>
      <w:szCs w:val="24"/>
    </w:rPr>
  </w:style>
  <w:style w:type="paragraph" w:customStyle="1" w:styleId="RightPar6">
    <w:name w:val="Right Par[6]"/>
    <w:uiPriority w:val="99"/>
    <w:rsid w:val="00F52AF3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decimal" w:pos="4320"/>
      </w:tabs>
      <w:suppressAutoHyphens/>
      <w:overflowPunct w:val="0"/>
      <w:autoSpaceDE w:val="0"/>
      <w:autoSpaceDN w:val="0"/>
      <w:adjustRightInd w:val="0"/>
      <w:spacing w:after="0" w:line="240" w:lineRule="auto"/>
      <w:ind w:firstLine="4320"/>
      <w:textAlignment w:val="baseline"/>
    </w:pPr>
    <w:rPr>
      <w:rFonts w:ascii="CG Times" w:eastAsia="Times New Roman" w:hAnsi="CG Times" w:cs="CG Times"/>
      <w:b/>
      <w:bCs/>
      <w:i/>
      <w:iCs/>
      <w:sz w:val="24"/>
      <w:szCs w:val="24"/>
    </w:rPr>
  </w:style>
  <w:style w:type="paragraph" w:customStyle="1" w:styleId="RightPar7">
    <w:name w:val="Right Par[7]"/>
    <w:uiPriority w:val="99"/>
    <w:rsid w:val="00F52AF3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decimal" w:pos="5040"/>
      </w:tabs>
      <w:suppressAutoHyphens/>
      <w:overflowPunct w:val="0"/>
      <w:autoSpaceDE w:val="0"/>
      <w:autoSpaceDN w:val="0"/>
      <w:adjustRightInd w:val="0"/>
      <w:spacing w:after="0" w:line="240" w:lineRule="auto"/>
      <w:ind w:firstLine="5040"/>
      <w:textAlignment w:val="baseline"/>
    </w:pPr>
    <w:rPr>
      <w:rFonts w:ascii="CG Times" w:eastAsia="Times New Roman" w:hAnsi="CG Times" w:cs="CG Times"/>
      <w:b/>
      <w:bCs/>
      <w:i/>
      <w:iCs/>
      <w:sz w:val="24"/>
      <w:szCs w:val="24"/>
    </w:rPr>
  </w:style>
  <w:style w:type="paragraph" w:customStyle="1" w:styleId="RightPar8">
    <w:name w:val="Right Par[8]"/>
    <w:uiPriority w:val="99"/>
    <w:rsid w:val="00F52AF3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decimal" w:pos="5760"/>
      </w:tabs>
      <w:suppressAutoHyphens/>
      <w:overflowPunct w:val="0"/>
      <w:autoSpaceDE w:val="0"/>
      <w:autoSpaceDN w:val="0"/>
      <w:adjustRightInd w:val="0"/>
      <w:spacing w:after="0" w:line="240" w:lineRule="auto"/>
      <w:ind w:firstLine="5760"/>
      <w:textAlignment w:val="baseline"/>
    </w:pPr>
    <w:rPr>
      <w:rFonts w:ascii="CG Times" w:eastAsia="Times New Roman" w:hAnsi="CG Times" w:cs="CG Times"/>
      <w:b/>
      <w:bCs/>
      <w:i/>
      <w:iCs/>
      <w:sz w:val="24"/>
      <w:szCs w:val="24"/>
    </w:rPr>
  </w:style>
  <w:style w:type="character" w:customStyle="1" w:styleId="Bibliogrphy">
    <w:name w:val="Bibliogrphy"/>
    <w:basedOn w:val="DefaultParagraphFont"/>
    <w:uiPriority w:val="99"/>
    <w:rsid w:val="00F52AF3"/>
  </w:style>
  <w:style w:type="character" w:customStyle="1" w:styleId="BulletList">
    <w:name w:val="Bullet List"/>
    <w:basedOn w:val="DefaultParagraphFont"/>
    <w:uiPriority w:val="99"/>
    <w:rsid w:val="00F52AF3"/>
  </w:style>
  <w:style w:type="paragraph" w:customStyle="1" w:styleId="Head41">
    <w:name w:val="Head 4.1"/>
    <w:basedOn w:val="Normal"/>
    <w:uiPriority w:val="99"/>
    <w:rsid w:val="00F52AF3"/>
    <w:pPr>
      <w:suppressAutoHyphens/>
      <w:overflowPunct w:val="0"/>
      <w:autoSpaceDE w:val="0"/>
      <w:autoSpaceDN w:val="0"/>
      <w:adjustRightInd w:val="0"/>
      <w:jc w:val="center"/>
      <w:textAlignment w:val="baseline"/>
    </w:pPr>
    <w:rPr>
      <w:b/>
      <w:bCs/>
      <w:sz w:val="28"/>
      <w:szCs w:val="28"/>
      <w:lang w:val="sr-Latn-CS"/>
    </w:rPr>
  </w:style>
  <w:style w:type="paragraph" w:customStyle="1" w:styleId="Head42">
    <w:name w:val="Head 4.2"/>
    <w:basedOn w:val="Normal"/>
    <w:uiPriority w:val="99"/>
    <w:rsid w:val="00F52AF3"/>
    <w:pPr>
      <w:tabs>
        <w:tab w:val="left" w:pos="360"/>
      </w:tabs>
      <w:suppressAutoHyphens/>
      <w:overflowPunct w:val="0"/>
      <w:autoSpaceDE w:val="0"/>
      <w:autoSpaceDN w:val="0"/>
      <w:adjustRightInd w:val="0"/>
      <w:ind w:left="360" w:hanging="360"/>
      <w:textAlignment w:val="baseline"/>
    </w:pPr>
    <w:rPr>
      <w:b/>
      <w:bCs/>
      <w:lang w:val="sr-Latn-CS"/>
    </w:rPr>
  </w:style>
  <w:style w:type="character" w:customStyle="1" w:styleId="d1">
    <w:name w:val="d1"/>
    <w:uiPriority w:val="99"/>
    <w:rsid w:val="00F52AF3"/>
    <w:rPr>
      <w:sz w:val="18"/>
      <w:szCs w:val="18"/>
    </w:rPr>
  </w:style>
  <w:style w:type="table" w:customStyle="1" w:styleId="TableGrid1">
    <w:name w:val="Table Grid1"/>
    <w:uiPriority w:val="39"/>
    <w:rsid w:val="00F52AF3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F1">
    <w:name w:val="SF 1"/>
    <w:basedOn w:val="Normal"/>
    <w:next w:val="Normal"/>
    <w:uiPriority w:val="99"/>
    <w:rsid w:val="00F52AF3"/>
    <w:pPr>
      <w:autoSpaceDE w:val="0"/>
      <w:autoSpaceDN w:val="0"/>
    </w:pPr>
    <w:rPr>
      <w:rFonts w:ascii="Arial" w:hAnsi="Arial" w:cs="Arial"/>
      <w:b/>
      <w:bCs/>
      <w:sz w:val="28"/>
      <w:szCs w:val="28"/>
      <w:lang w:val="sr-Latn-CS"/>
    </w:rPr>
  </w:style>
  <w:style w:type="character" w:customStyle="1" w:styleId="NoSpacingChar">
    <w:name w:val="No Spacing Char"/>
    <w:aliases w:val="Нормал Char"/>
    <w:link w:val="NoSpacing"/>
    <w:uiPriority w:val="1"/>
    <w:locked/>
    <w:rsid w:val="00F52AF3"/>
    <w:rPr>
      <w:rFonts w:ascii="Times New Roman" w:eastAsia="Times New Roman" w:hAnsi="Times New Roman" w:cs="Times New Roman"/>
      <w:sz w:val="24"/>
      <w:szCs w:val="24"/>
    </w:rPr>
  </w:style>
  <w:style w:type="paragraph" w:customStyle="1" w:styleId="StyleHeading1Arial">
    <w:name w:val="Style Heading 1 + Arial"/>
    <w:basedOn w:val="Heading1"/>
    <w:autoRedefine/>
    <w:uiPriority w:val="99"/>
    <w:rsid w:val="00F52AF3"/>
    <w:pPr>
      <w:numPr>
        <w:numId w:val="25"/>
      </w:numPr>
      <w:suppressAutoHyphens/>
      <w:spacing w:after="240"/>
      <w:jc w:val="both"/>
    </w:pPr>
    <w:rPr>
      <w:rFonts w:ascii="Times New Roman" w:hAnsi="Times New Roman" w:cs="Times New Roman"/>
      <w:spacing w:val="-3"/>
      <w:lang w:val="sr-Cyrl-CS"/>
    </w:rPr>
  </w:style>
  <w:style w:type="paragraph" w:customStyle="1" w:styleId="Outline">
    <w:name w:val="Outline"/>
    <w:basedOn w:val="Normal"/>
    <w:uiPriority w:val="99"/>
    <w:rsid w:val="00F52AF3"/>
    <w:pPr>
      <w:spacing w:before="240"/>
      <w:ind w:firstLine="567"/>
      <w:jc w:val="both"/>
    </w:pPr>
    <w:rPr>
      <w:rFonts w:ascii="Arial" w:hAnsi="Arial" w:cs="Arial"/>
      <w:kern w:val="28"/>
      <w:lang w:val="sr-Latn-CS"/>
    </w:rPr>
  </w:style>
  <w:style w:type="paragraph" w:customStyle="1" w:styleId="StyleHeading2Left0cmHanging15cmBefore3ptAft">
    <w:name w:val="Style Heading 2 + Left:  0 cm Hanging:  15 cm Before:  3 pt Aft..."/>
    <w:basedOn w:val="Heading2"/>
    <w:uiPriority w:val="99"/>
    <w:rsid w:val="00F52AF3"/>
    <w:pPr>
      <w:numPr>
        <w:ilvl w:val="0"/>
        <w:numId w:val="0"/>
      </w:numPr>
      <w:spacing w:before="60" w:after="300"/>
      <w:ind w:left="851" w:hanging="851"/>
      <w:jc w:val="both"/>
    </w:pPr>
    <w:rPr>
      <w:i/>
      <w:iCs/>
      <w:sz w:val="26"/>
      <w:szCs w:val="26"/>
      <w:lang w:val="sr-Latn-CS" w:eastAsia="sr-Latn-CS"/>
    </w:rPr>
  </w:style>
  <w:style w:type="paragraph" w:customStyle="1" w:styleId="StyleHeading3JustifiedLeft0cmHanging15cmBefore1">
    <w:name w:val="Style Heading 3 + Justified Left:  0 cm Hanging:  15 cm Before:...1"/>
    <w:basedOn w:val="Heading3"/>
    <w:uiPriority w:val="99"/>
    <w:rsid w:val="00F52AF3"/>
    <w:pPr>
      <w:numPr>
        <w:ilvl w:val="0"/>
        <w:numId w:val="0"/>
      </w:numPr>
      <w:spacing w:before="60" w:after="240"/>
      <w:ind w:firstLine="567"/>
      <w:jc w:val="both"/>
    </w:pPr>
    <w:rPr>
      <w:b/>
      <w:bCs/>
      <w:spacing w:val="0"/>
      <w:sz w:val="26"/>
      <w:szCs w:val="26"/>
      <w:lang w:val="sr-Latn-CS" w:eastAsia="sr-Latn-CS"/>
    </w:rPr>
  </w:style>
  <w:style w:type="table" w:customStyle="1" w:styleId="TableGrid2">
    <w:name w:val="Table Grid2"/>
    <w:uiPriority w:val="39"/>
    <w:rsid w:val="00F52AF3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uiPriority w:val="99"/>
    <w:rsid w:val="00F52AF3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BookTitle">
    <w:name w:val="Book Title"/>
    <w:basedOn w:val="DefaultParagraphFont"/>
    <w:uiPriority w:val="99"/>
    <w:qFormat/>
    <w:rsid w:val="00F52AF3"/>
    <w:rPr>
      <w:rFonts w:ascii="Arial Bold" w:hAnsi="Arial Bold" w:cs="Arial Bold"/>
      <w:b/>
      <w:bCs/>
      <w:spacing w:val="10"/>
      <w:sz w:val="22"/>
      <w:szCs w:val="22"/>
    </w:rPr>
  </w:style>
  <w:style w:type="paragraph" w:customStyle="1" w:styleId="Style4">
    <w:name w:val="Style4"/>
    <w:basedOn w:val="Heading22"/>
    <w:link w:val="Style4Char"/>
    <w:uiPriority w:val="99"/>
    <w:qFormat/>
    <w:rsid w:val="00F52AF3"/>
    <w:rPr>
      <w:sz w:val="22"/>
      <w:szCs w:val="22"/>
    </w:rPr>
  </w:style>
  <w:style w:type="paragraph" w:customStyle="1" w:styleId="Style5">
    <w:name w:val="Style5"/>
    <w:basedOn w:val="Normal"/>
    <w:link w:val="Style5Char"/>
    <w:uiPriority w:val="99"/>
    <w:qFormat/>
    <w:rsid w:val="00F52AF3"/>
    <w:pPr>
      <w:numPr>
        <w:numId w:val="26"/>
      </w:numPr>
      <w:suppressAutoHyphens/>
      <w:overflowPunct w:val="0"/>
      <w:autoSpaceDE w:val="0"/>
      <w:autoSpaceDN w:val="0"/>
      <w:adjustRightInd w:val="0"/>
      <w:jc w:val="center"/>
      <w:textAlignment w:val="baseline"/>
    </w:pPr>
  </w:style>
  <w:style w:type="character" w:customStyle="1" w:styleId="Heading22Char">
    <w:name w:val="Heading 2.2 Char"/>
    <w:link w:val="Heading22"/>
    <w:uiPriority w:val="99"/>
    <w:locked/>
    <w:rsid w:val="00F52AF3"/>
    <w:rPr>
      <w:rFonts w:ascii="Arial" w:eastAsia="Times New Roman" w:hAnsi="Arial" w:cs="Arial"/>
      <w:b/>
      <w:bCs/>
      <w:sz w:val="24"/>
      <w:szCs w:val="24"/>
      <w:lang w:val="ru-RU"/>
    </w:rPr>
  </w:style>
  <w:style w:type="character" w:customStyle="1" w:styleId="Style4Char">
    <w:name w:val="Style4 Char"/>
    <w:link w:val="Style4"/>
    <w:uiPriority w:val="99"/>
    <w:locked/>
    <w:rsid w:val="00F52AF3"/>
    <w:rPr>
      <w:rFonts w:ascii="Arial" w:eastAsia="Times New Roman" w:hAnsi="Arial" w:cs="Arial"/>
      <w:b/>
      <w:bCs/>
      <w:lang w:val="ru-RU"/>
    </w:rPr>
  </w:style>
  <w:style w:type="table" w:customStyle="1" w:styleId="TableGrid4">
    <w:name w:val="Table Grid4"/>
    <w:uiPriority w:val="99"/>
    <w:rsid w:val="00F52A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5Char">
    <w:name w:val="Style5 Char"/>
    <w:link w:val="Style5"/>
    <w:uiPriority w:val="99"/>
    <w:locked/>
    <w:rsid w:val="00F52AF3"/>
    <w:rPr>
      <w:rFonts w:ascii="Times New Roman" w:eastAsia="Times New Roman" w:hAnsi="Times New Roman" w:cs="Times New Roman"/>
      <w:sz w:val="24"/>
      <w:szCs w:val="24"/>
    </w:rPr>
  </w:style>
  <w:style w:type="paragraph" w:customStyle="1" w:styleId="CPVTABELA8">
    <w:name w:val="CPV TABELA 8"/>
    <w:basedOn w:val="Normal"/>
    <w:autoRedefine/>
    <w:uiPriority w:val="99"/>
    <w:rsid w:val="00F52AF3"/>
    <w:pPr>
      <w:jc w:val="center"/>
    </w:pPr>
    <w:rPr>
      <w:rFonts w:ascii="YU L Swiss" w:hAnsi="YU L Swiss" w:cs="YU L Swiss"/>
      <w:sz w:val="16"/>
      <w:szCs w:val="16"/>
    </w:rPr>
  </w:style>
  <w:style w:type="paragraph" w:customStyle="1" w:styleId="CPVTABELA9">
    <w:name w:val="CPV TABELA 9"/>
    <w:basedOn w:val="Normal"/>
    <w:autoRedefine/>
    <w:uiPriority w:val="99"/>
    <w:rsid w:val="00F52AF3"/>
    <w:pPr>
      <w:jc w:val="center"/>
    </w:pPr>
    <w:rPr>
      <w:rFonts w:ascii="YU L Swiss" w:hAnsi="YU L Swiss" w:cs="YU L Swiss"/>
      <w:sz w:val="18"/>
      <w:szCs w:val="18"/>
    </w:rPr>
  </w:style>
  <w:style w:type="paragraph" w:customStyle="1" w:styleId="BodyText21">
    <w:name w:val="Body Text 21"/>
    <w:basedOn w:val="Normal"/>
    <w:uiPriority w:val="99"/>
    <w:rsid w:val="00F52AF3"/>
    <w:pPr>
      <w:widowControl w:val="0"/>
      <w:ind w:left="426" w:hanging="426"/>
    </w:pPr>
    <w:rPr>
      <w:rFonts w:ascii="Times_Lat" w:hAnsi="Times_Lat" w:cs="Times_Lat"/>
      <w:sz w:val="28"/>
      <w:szCs w:val="28"/>
    </w:rPr>
  </w:style>
  <w:style w:type="paragraph" w:customStyle="1" w:styleId="Tabela0">
    <w:name w:val="Tabela"/>
    <w:basedOn w:val="Normal"/>
    <w:uiPriority w:val="99"/>
    <w:rsid w:val="00F52AF3"/>
    <w:rPr>
      <w:rFonts w:ascii="YU C Swiss" w:hAnsi="YU C Swiss" w:cs="YU C Swiss"/>
      <w:sz w:val="18"/>
      <w:szCs w:val="18"/>
    </w:rPr>
  </w:style>
  <w:style w:type="paragraph" w:customStyle="1" w:styleId="Nabrajanje">
    <w:name w:val="Nabrajanje"/>
    <w:basedOn w:val="Normal"/>
    <w:uiPriority w:val="99"/>
    <w:rsid w:val="00F52AF3"/>
    <w:pPr>
      <w:tabs>
        <w:tab w:val="left" w:pos="567"/>
      </w:tabs>
      <w:ind w:left="567" w:hanging="567"/>
      <w:jc w:val="both"/>
    </w:pPr>
    <w:rPr>
      <w:rFonts w:ascii="YU C Swiss" w:hAnsi="YU C Swiss" w:cs="YU C Swiss"/>
    </w:rPr>
  </w:style>
  <w:style w:type="paragraph" w:customStyle="1" w:styleId="crtica">
    <w:name w:val="crtica"/>
    <w:basedOn w:val="Normal"/>
    <w:uiPriority w:val="99"/>
    <w:rsid w:val="00F52AF3"/>
    <w:pPr>
      <w:ind w:left="1111" w:hanging="360"/>
      <w:jc w:val="both"/>
    </w:pPr>
    <w:rPr>
      <w:rFonts w:ascii="Arial" w:hAnsi="Arial" w:cs="Arial"/>
      <w:noProof/>
    </w:rPr>
  </w:style>
  <w:style w:type="paragraph" w:customStyle="1" w:styleId="Slika">
    <w:name w:val="Slika"/>
    <w:basedOn w:val="Tabela0"/>
    <w:uiPriority w:val="99"/>
    <w:rsid w:val="00F52AF3"/>
    <w:pPr>
      <w:ind w:left="794" w:right="-288"/>
      <w:jc w:val="center"/>
    </w:pPr>
    <w:rPr>
      <w:rFonts w:ascii="Arial Narrow" w:hAnsi="Arial Narrow" w:cs="Arial Narrow"/>
      <w:b/>
      <w:bCs/>
      <w:i/>
      <w:iCs/>
      <w:color w:val="000000"/>
      <w:sz w:val="22"/>
      <w:szCs w:val="22"/>
      <w:lang w:val="sr-Latn-CS" w:eastAsia="en-GB"/>
    </w:rPr>
  </w:style>
  <w:style w:type="paragraph" w:customStyle="1" w:styleId="DefinitionTerm">
    <w:name w:val="Definition Term"/>
    <w:basedOn w:val="Normal"/>
    <w:next w:val="Normal"/>
    <w:uiPriority w:val="99"/>
    <w:rsid w:val="00F52AF3"/>
    <w:pPr>
      <w:widowControl w:val="0"/>
      <w:numPr>
        <w:numId w:val="27"/>
      </w:numPr>
      <w:tabs>
        <w:tab w:val="clear" w:pos="714"/>
      </w:tabs>
      <w:snapToGrid w:val="0"/>
      <w:ind w:left="0" w:right="-288" w:firstLine="0"/>
      <w:jc w:val="both"/>
    </w:pPr>
    <w:rPr>
      <w:rFonts w:ascii="Arial" w:hAnsi="Arial" w:cs="Arial"/>
      <w:color w:val="000000"/>
      <w:sz w:val="18"/>
      <w:szCs w:val="18"/>
      <w:lang w:val="en-GB"/>
    </w:rPr>
  </w:style>
  <w:style w:type="paragraph" w:customStyle="1" w:styleId="TEXT0">
    <w:name w:val="TEXT"/>
    <w:basedOn w:val="Normal"/>
    <w:rsid w:val="00F52AF3"/>
    <w:pPr>
      <w:spacing w:after="120"/>
      <w:jc w:val="both"/>
    </w:pPr>
    <w:rPr>
      <w:rFonts w:ascii="YU L Swiss" w:hAnsi="YU L Swiss" w:cs="YU L Swiss"/>
    </w:rPr>
  </w:style>
  <w:style w:type="paragraph" w:customStyle="1" w:styleId="4">
    <w:name w:val="4"/>
    <w:basedOn w:val="Normal"/>
    <w:uiPriority w:val="99"/>
    <w:rsid w:val="00F52AF3"/>
    <w:pPr>
      <w:jc w:val="both"/>
    </w:pPr>
    <w:rPr>
      <w:rFonts w:ascii="YuCiril TimesCursiv" w:hAnsi="YuCiril TimesCursiv" w:cs="YuCiril TimesCursiv"/>
      <w:b/>
      <w:bCs/>
      <w:sz w:val="32"/>
      <w:szCs w:val="32"/>
    </w:rPr>
  </w:style>
  <w:style w:type="paragraph" w:customStyle="1" w:styleId="Calco">
    <w:name w:val="Calco"/>
    <w:basedOn w:val="PlainText"/>
    <w:uiPriority w:val="99"/>
    <w:rsid w:val="00F52AF3"/>
    <w:pPr>
      <w:jc w:val="both"/>
    </w:pPr>
    <w:rPr>
      <w:sz w:val="16"/>
      <w:szCs w:val="16"/>
    </w:rPr>
  </w:style>
  <w:style w:type="character" w:customStyle="1" w:styleId="StyleCourierNew8pt">
    <w:name w:val="Style Courier New 8 pt"/>
    <w:uiPriority w:val="99"/>
    <w:rsid w:val="00F52AF3"/>
    <w:rPr>
      <w:rFonts w:ascii="Courier New" w:hAnsi="Courier New" w:cs="Courier New"/>
      <w:sz w:val="16"/>
      <w:szCs w:val="16"/>
    </w:rPr>
  </w:style>
  <w:style w:type="paragraph" w:customStyle="1" w:styleId="StyleHeading3Justified">
    <w:name w:val="Style Heading 3 + Justified"/>
    <w:basedOn w:val="Heading3"/>
    <w:next w:val="Normal"/>
    <w:autoRedefine/>
    <w:uiPriority w:val="99"/>
    <w:rsid w:val="00F52AF3"/>
    <w:pPr>
      <w:numPr>
        <w:ilvl w:val="0"/>
        <w:numId w:val="18"/>
      </w:numPr>
      <w:tabs>
        <w:tab w:val="num" w:pos="1134"/>
        <w:tab w:val="num" w:pos="1494"/>
      </w:tabs>
      <w:spacing w:before="120" w:after="60" w:line="360" w:lineRule="auto"/>
      <w:ind w:left="1134" w:hanging="1134"/>
    </w:pPr>
    <w:rPr>
      <w:rFonts w:ascii="YU L Swiss" w:hAnsi="YU L Swiss" w:cs="YU L Swiss"/>
      <w:b/>
      <w:bCs/>
      <w:i/>
      <w:iCs/>
      <w:caps/>
      <w:spacing w:val="0"/>
      <w:kern w:val="32"/>
      <w:sz w:val="20"/>
      <w:szCs w:val="20"/>
    </w:rPr>
  </w:style>
  <w:style w:type="paragraph" w:customStyle="1" w:styleId="crtice">
    <w:name w:val="crtice"/>
    <w:basedOn w:val="Normal"/>
    <w:link w:val="crticeChar"/>
    <w:uiPriority w:val="99"/>
    <w:rsid w:val="00F52AF3"/>
    <w:pPr>
      <w:numPr>
        <w:numId w:val="28"/>
      </w:numPr>
      <w:tabs>
        <w:tab w:val="left" w:pos="5103"/>
      </w:tabs>
      <w:jc w:val="both"/>
    </w:pPr>
    <w:rPr>
      <w:rFonts w:ascii="Arial" w:hAnsi="Arial" w:cs="Arial"/>
      <w:sz w:val="20"/>
      <w:szCs w:val="20"/>
    </w:rPr>
  </w:style>
  <w:style w:type="character" w:customStyle="1" w:styleId="crticeChar">
    <w:name w:val="crtice Char"/>
    <w:link w:val="crtice"/>
    <w:uiPriority w:val="99"/>
    <w:locked/>
    <w:rsid w:val="00F52AF3"/>
    <w:rPr>
      <w:rFonts w:ascii="Arial" w:eastAsia="Times New Roman" w:hAnsi="Arial" w:cs="Arial"/>
      <w:sz w:val="20"/>
      <w:szCs w:val="20"/>
    </w:rPr>
  </w:style>
  <w:style w:type="paragraph" w:customStyle="1" w:styleId="CharCharChar">
    <w:name w:val="Char Char Char"/>
    <w:basedOn w:val="Normal"/>
    <w:rsid w:val="00F52AF3"/>
    <w:pPr>
      <w:spacing w:line="240" w:lineRule="exact"/>
    </w:pPr>
    <w:rPr>
      <w:rFonts w:ascii="Tahoma" w:hAnsi="Tahoma" w:cs="Tahoma"/>
      <w:sz w:val="20"/>
      <w:szCs w:val="20"/>
    </w:rPr>
  </w:style>
  <w:style w:type="paragraph" w:customStyle="1" w:styleId="CharCharChar3">
    <w:name w:val="Char Char Char3"/>
    <w:basedOn w:val="Normal"/>
    <w:uiPriority w:val="99"/>
    <w:rsid w:val="00F52AF3"/>
    <w:pPr>
      <w:spacing w:line="240" w:lineRule="exact"/>
    </w:pPr>
    <w:rPr>
      <w:rFonts w:ascii="Tahoma" w:hAnsi="Tahoma" w:cs="Tahoma"/>
      <w:sz w:val="20"/>
      <w:szCs w:val="20"/>
    </w:rPr>
  </w:style>
  <w:style w:type="paragraph" w:customStyle="1" w:styleId="Tablica">
    <w:name w:val="Tablica"/>
    <w:basedOn w:val="Normal"/>
    <w:uiPriority w:val="99"/>
    <w:rsid w:val="00F52AF3"/>
    <w:pPr>
      <w:numPr>
        <w:numId w:val="29"/>
      </w:numPr>
      <w:suppressAutoHyphens/>
      <w:jc w:val="both"/>
    </w:pPr>
    <w:rPr>
      <w:rFonts w:ascii="Arial" w:hAnsi="Arial" w:cs="Arial"/>
      <w:sz w:val="18"/>
      <w:szCs w:val="18"/>
      <w:lang w:val="en-GB" w:eastAsia="ar-SA"/>
    </w:rPr>
  </w:style>
  <w:style w:type="table" w:customStyle="1" w:styleId="TableGrid11">
    <w:name w:val="Table Grid11"/>
    <w:uiPriority w:val="99"/>
    <w:rsid w:val="00F52A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1">
    <w:name w:val="Table Grid111"/>
    <w:uiPriority w:val="99"/>
    <w:rsid w:val="00F52AF3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il1">
    <w:name w:val="Stil_1"/>
    <w:basedOn w:val="Heading1"/>
    <w:link w:val="Stil1Char"/>
    <w:uiPriority w:val="99"/>
    <w:qFormat/>
    <w:rsid w:val="00F52AF3"/>
    <w:pPr>
      <w:numPr>
        <w:numId w:val="0"/>
      </w:numPr>
      <w:spacing w:before="240" w:after="120"/>
    </w:pPr>
    <w:rPr>
      <w:rFonts w:ascii="Arial Bold" w:hAnsi="Arial Bold" w:cs="Arial Bold"/>
    </w:rPr>
  </w:style>
  <w:style w:type="paragraph" w:customStyle="1" w:styleId="Stil2">
    <w:name w:val="Stil_2"/>
    <w:basedOn w:val="Heading2"/>
    <w:link w:val="Stil2Char"/>
    <w:uiPriority w:val="99"/>
    <w:qFormat/>
    <w:rsid w:val="00F52AF3"/>
    <w:pPr>
      <w:numPr>
        <w:ilvl w:val="0"/>
        <w:numId w:val="0"/>
      </w:numPr>
      <w:spacing w:before="120"/>
      <w:ind w:firstLine="432"/>
      <w:jc w:val="both"/>
    </w:pPr>
    <w:rPr>
      <w:rFonts w:ascii="Arial" w:hAnsi="Arial" w:cs="Arial"/>
      <w:caps w:val="0"/>
      <w:noProof/>
      <w:kern w:val="32"/>
      <w:lang w:val="sr-Cyrl-CS"/>
    </w:rPr>
  </w:style>
  <w:style w:type="character" w:customStyle="1" w:styleId="Stil1Char">
    <w:name w:val="Stil_1 Char"/>
    <w:link w:val="Stil1"/>
    <w:uiPriority w:val="99"/>
    <w:locked/>
    <w:rsid w:val="00F52AF3"/>
    <w:rPr>
      <w:rFonts w:ascii="Arial Bold" w:eastAsia="Times New Roman" w:hAnsi="Arial Bold" w:cs="Arial Bold"/>
      <w:b/>
      <w:bCs/>
      <w:sz w:val="24"/>
      <w:szCs w:val="24"/>
    </w:rPr>
  </w:style>
  <w:style w:type="character" w:customStyle="1" w:styleId="Stil2Char">
    <w:name w:val="Stil_2 Char"/>
    <w:link w:val="Stil2"/>
    <w:uiPriority w:val="99"/>
    <w:locked/>
    <w:rsid w:val="00F52AF3"/>
    <w:rPr>
      <w:rFonts w:ascii="Arial" w:eastAsia="Times New Roman" w:hAnsi="Arial" w:cs="Arial"/>
      <w:b/>
      <w:bCs/>
      <w:noProof/>
      <w:kern w:val="32"/>
      <w:lang w:val="sr-Cyrl-CS"/>
    </w:rPr>
  </w:style>
  <w:style w:type="paragraph" w:customStyle="1" w:styleId="CharCharChar2">
    <w:name w:val="Char Char Char2"/>
    <w:basedOn w:val="Normal"/>
    <w:uiPriority w:val="99"/>
    <w:rsid w:val="00F52AF3"/>
    <w:pPr>
      <w:spacing w:line="240" w:lineRule="exact"/>
    </w:pPr>
    <w:rPr>
      <w:rFonts w:ascii="Tahoma" w:hAnsi="Tahoma" w:cs="Tahoma"/>
      <w:sz w:val="20"/>
      <w:szCs w:val="20"/>
    </w:rPr>
  </w:style>
  <w:style w:type="table" w:customStyle="1" w:styleId="TableGrid5">
    <w:name w:val="Table Grid5"/>
    <w:uiPriority w:val="99"/>
    <w:rsid w:val="00F52A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uiPriority w:val="99"/>
    <w:rsid w:val="00F52AF3"/>
  </w:style>
  <w:style w:type="table" w:customStyle="1" w:styleId="TableGrid6">
    <w:name w:val="Table Grid6"/>
    <w:uiPriority w:val="99"/>
    <w:rsid w:val="00F52A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">
    <w:name w:val="Table Grid7"/>
    <w:uiPriority w:val="99"/>
    <w:rsid w:val="00F52A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adpis-STRANA">
    <w:name w:val="Nadpis - STRANA"/>
    <w:basedOn w:val="text"/>
    <w:next w:val="Volume"/>
    <w:uiPriority w:val="99"/>
    <w:rsid w:val="00F52AF3"/>
    <w:pPr>
      <w:pageBreakBefore/>
      <w:widowControl w:val="0"/>
      <w:autoSpaceDE w:val="0"/>
      <w:autoSpaceDN w:val="0"/>
      <w:spacing w:before="5040" w:line="520" w:lineRule="exact"/>
      <w:jc w:val="center"/>
    </w:pPr>
    <w:rPr>
      <w:rFonts w:ascii="Arial" w:hAnsi="Arial" w:cs="Arial"/>
      <w:b/>
      <w:bCs/>
      <w:sz w:val="36"/>
      <w:szCs w:val="36"/>
      <w:lang w:val="cs-CZ"/>
    </w:rPr>
  </w:style>
  <w:style w:type="paragraph" w:customStyle="1" w:styleId="CM85">
    <w:name w:val="CM85"/>
    <w:basedOn w:val="Normal"/>
    <w:next w:val="Normal"/>
    <w:uiPriority w:val="99"/>
    <w:rsid w:val="00F52AF3"/>
    <w:pPr>
      <w:widowControl w:val="0"/>
      <w:autoSpaceDE w:val="0"/>
      <w:autoSpaceDN w:val="0"/>
      <w:adjustRightInd w:val="0"/>
    </w:pPr>
    <w:rPr>
      <w:rFonts w:ascii="FLKBGO+TimesNewRoman" w:hAnsi="FLKBGO+TimesNewRoman" w:cs="FLKBGO+TimesNewRoman"/>
    </w:rPr>
  </w:style>
  <w:style w:type="paragraph" w:customStyle="1" w:styleId="CM9">
    <w:name w:val="CM9"/>
    <w:basedOn w:val="Normal"/>
    <w:next w:val="Normal"/>
    <w:uiPriority w:val="99"/>
    <w:rsid w:val="00F52AF3"/>
    <w:pPr>
      <w:widowControl w:val="0"/>
      <w:autoSpaceDE w:val="0"/>
      <w:autoSpaceDN w:val="0"/>
      <w:adjustRightInd w:val="0"/>
      <w:spacing w:line="253" w:lineRule="atLeast"/>
    </w:pPr>
    <w:rPr>
      <w:rFonts w:ascii="FLKBGO+TimesNewRoman" w:hAnsi="FLKBGO+TimesNewRoman" w:cs="FLKBGO+TimesNewRoman"/>
    </w:rPr>
  </w:style>
  <w:style w:type="paragraph" w:customStyle="1" w:styleId="CM92">
    <w:name w:val="CM92"/>
    <w:basedOn w:val="Normal"/>
    <w:next w:val="Normal"/>
    <w:uiPriority w:val="99"/>
    <w:rsid w:val="00F52AF3"/>
    <w:pPr>
      <w:widowControl w:val="0"/>
      <w:autoSpaceDE w:val="0"/>
      <w:autoSpaceDN w:val="0"/>
      <w:adjustRightInd w:val="0"/>
    </w:pPr>
    <w:rPr>
      <w:rFonts w:ascii="FLKBGO+TimesNewRoman" w:hAnsi="FLKBGO+TimesNewRoman" w:cs="FLKBGO+TimesNewRoman"/>
    </w:rPr>
  </w:style>
  <w:style w:type="paragraph" w:customStyle="1" w:styleId="CM1">
    <w:name w:val="CM1"/>
    <w:basedOn w:val="Normal"/>
    <w:next w:val="Normal"/>
    <w:uiPriority w:val="99"/>
    <w:rsid w:val="00F52AF3"/>
    <w:pPr>
      <w:widowControl w:val="0"/>
      <w:autoSpaceDE w:val="0"/>
      <w:autoSpaceDN w:val="0"/>
      <w:adjustRightInd w:val="0"/>
    </w:pPr>
    <w:rPr>
      <w:rFonts w:ascii="FLKBGO+TimesNewRoman" w:hAnsi="FLKBGO+TimesNewRoman" w:cs="FLKBGO+TimesNewRoman"/>
    </w:rPr>
  </w:style>
  <w:style w:type="paragraph" w:customStyle="1" w:styleId="CM87">
    <w:name w:val="CM87"/>
    <w:basedOn w:val="Normal"/>
    <w:next w:val="Normal"/>
    <w:uiPriority w:val="99"/>
    <w:rsid w:val="00F52AF3"/>
    <w:pPr>
      <w:widowControl w:val="0"/>
      <w:autoSpaceDE w:val="0"/>
      <w:autoSpaceDN w:val="0"/>
      <w:adjustRightInd w:val="0"/>
    </w:pPr>
    <w:rPr>
      <w:rFonts w:ascii="FLKBGO+TimesNewRoman" w:hAnsi="FLKBGO+TimesNewRoman" w:cs="FLKBGO+TimesNewRoman"/>
    </w:rPr>
  </w:style>
  <w:style w:type="paragraph" w:customStyle="1" w:styleId="CM99">
    <w:name w:val="CM99"/>
    <w:basedOn w:val="Normal"/>
    <w:next w:val="Normal"/>
    <w:uiPriority w:val="99"/>
    <w:rsid w:val="00F52AF3"/>
    <w:pPr>
      <w:widowControl w:val="0"/>
      <w:autoSpaceDE w:val="0"/>
      <w:autoSpaceDN w:val="0"/>
      <w:adjustRightInd w:val="0"/>
    </w:pPr>
    <w:rPr>
      <w:rFonts w:ascii="FLKBGO+TimesNewRoman" w:hAnsi="FLKBGO+TimesNewRoman" w:cs="FLKBGO+TimesNewRoman"/>
    </w:rPr>
  </w:style>
  <w:style w:type="paragraph" w:customStyle="1" w:styleId="CM101">
    <w:name w:val="CM101"/>
    <w:basedOn w:val="Normal"/>
    <w:next w:val="Normal"/>
    <w:uiPriority w:val="99"/>
    <w:rsid w:val="00F52AF3"/>
    <w:pPr>
      <w:widowControl w:val="0"/>
      <w:autoSpaceDE w:val="0"/>
      <w:autoSpaceDN w:val="0"/>
      <w:adjustRightInd w:val="0"/>
    </w:pPr>
    <w:rPr>
      <w:rFonts w:ascii="FLKBGO+TimesNewRoman" w:hAnsi="FLKBGO+TimesNewRoman" w:cs="FLKBGO+TimesNewRoman"/>
    </w:rPr>
  </w:style>
  <w:style w:type="paragraph" w:customStyle="1" w:styleId="CM2">
    <w:name w:val="CM2"/>
    <w:basedOn w:val="Default"/>
    <w:next w:val="Default"/>
    <w:uiPriority w:val="99"/>
    <w:rsid w:val="00F52AF3"/>
    <w:pPr>
      <w:widowControl w:val="0"/>
    </w:pPr>
    <w:rPr>
      <w:rFonts w:ascii="FLKBGO+TimesNewRoman" w:hAnsi="FLKBGO+TimesNewRoman" w:cs="FLKBGO+TimesNewRoman"/>
      <w:color w:val="auto"/>
    </w:rPr>
  </w:style>
  <w:style w:type="paragraph" w:customStyle="1" w:styleId="CM82">
    <w:name w:val="CM82"/>
    <w:basedOn w:val="Default"/>
    <w:next w:val="Default"/>
    <w:uiPriority w:val="99"/>
    <w:rsid w:val="00F52AF3"/>
    <w:pPr>
      <w:widowControl w:val="0"/>
    </w:pPr>
    <w:rPr>
      <w:rFonts w:ascii="FLKBGO+TimesNewRoman" w:hAnsi="FLKBGO+TimesNewRoman" w:cs="FLKBGO+TimesNewRoman"/>
      <w:color w:val="auto"/>
    </w:rPr>
  </w:style>
  <w:style w:type="paragraph" w:customStyle="1" w:styleId="CM83">
    <w:name w:val="CM83"/>
    <w:basedOn w:val="Default"/>
    <w:next w:val="Default"/>
    <w:uiPriority w:val="99"/>
    <w:rsid w:val="00F52AF3"/>
    <w:pPr>
      <w:widowControl w:val="0"/>
    </w:pPr>
    <w:rPr>
      <w:rFonts w:ascii="FLKBGO+TimesNewRoman" w:hAnsi="FLKBGO+TimesNewRoman" w:cs="FLKBGO+TimesNewRoman"/>
      <w:color w:val="auto"/>
    </w:rPr>
  </w:style>
  <w:style w:type="paragraph" w:customStyle="1" w:styleId="CM84">
    <w:name w:val="CM84"/>
    <w:basedOn w:val="Default"/>
    <w:next w:val="Default"/>
    <w:uiPriority w:val="99"/>
    <w:rsid w:val="00F52AF3"/>
    <w:pPr>
      <w:widowControl w:val="0"/>
    </w:pPr>
    <w:rPr>
      <w:rFonts w:ascii="FLKBGO+TimesNewRoman" w:hAnsi="FLKBGO+TimesNewRoman" w:cs="FLKBGO+TimesNewRoman"/>
      <w:color w:val="auto"/>
    </w:rPr>
  </w:style>
  <w:style w:type="paragraph" w:customStyle="1" w:styleId="CM3">
    <w:name w:val="CM3"/>
    <w:basedOn w:val="Default"/>
    <w:next w:val="Default"/>
    <w:uiPriority w:val="99"/>
    <w:rsid w:val="00F52AF3"/>
    <w:pPr>
      <w:widowControl w:val="0"/>
      <w:spacing w:line="251" w:lineRule="atLeast"/>
    </w:pPr>
    <w:rPr>
      <w:rFonts w:ascii="FLKBGO+TimesNewRoman" w:hAnsi="FLKBGO+TimesNewRoman" w:cs="FLKBGO+TimesNewRoman"/>
      <w:color w:val="auto"/>
    </w:rPr>
  </w:style>
  <w:style w:type="paragraph" w:customStyle="1" w:styleId="CM86">
    <w:name w:val="CM86"/>
    <w:basedOn w:val="Default"/>
    <w:next w:val="Default"/>
    <w:uiPriority w:val="99"/>
    <w:rsid w:val="00F52AF3"/>
    <w:pPr>
      <w:widowControl w:val="0"/>
    </w:pPr>
    <w:rPr>
      <w:rFonts w:ascii="FLKBGO+TimesNewRoman" w:hAnsi="FLKBGO+TimesNewRoman" w:cs="FLKBGO+TimesNewRoman"/>
      <w:color w:val="auto"/>
    </w:rPr>
  </w:style>
  <w:style w:type="paragraph" w:customStyle="1" w:styleId="CM5">
    <w:name w:val="CM5"/>
    <w:basedOn w:val="Default"/>
    <w:next w:val="Default"/>
    <w:uiPriority w:val="99"/>
    <w:rsid w:val="00F52AF3"/>
    <w:pPr>
      <w:widowControl w:val="0"/>
      <w:spacing w:line="698" w:lineRule="atLeast"/>
    </w:pPr>
    <w:rPr>
      <w:rFonts w:ascii="FLKBGO+TimesNewRoman" w:hAnsi="FLKBGO+TimesNewRoman" w:cs="FLKBGO+TimesNewRoman"/>
      <w:color w:val="auto"/>
    </w:rPr>
  </w:style>
  <w:style w:type="paragraph" w:customStyle="1" w:styleId="CM6">
    <w:name w:val="CM6"/>
    <w:basedOn w:val="Default"/>
    <w:next w:val="Default"/>
    <w:uiPriority w:val="99"/>
    <w:rsid w:val="00F52AF3"/>
    <w:pPr>
      <w:widowControl w:val="0"/>
    </w:pPr>
    <w:rPr>
      <w:rFonts w:ascii="FLKBGO+TimesNewRoman" w:hAnsi="FLKBGO+TimesNewRoman" w:cs="FLKBGO+TimesNewRoman"/>
      <w:color w:val="auto"/>
    </w:rPr>
  </w:style>
  <w:style w:type="paragraph" w:customStyle="1" w:styleId="CM7">
    <w:name w:val="CM7"/>
    <w:basedOn w:val="Default"/>
    <w:next w:val="Default"/>
    <w:uiPriority w:val="99"/>
    <w:rsid w:val="00F52AF3"/>
    <w:pPr>
      <w:widowControl w:val="0"/>
    </w:pPr>
    <w:rPr>
      <w:rFonts w:ascii="FLKBGO+TimesNewRoman" w:hAnsi="FLKBGO+TimesNewRoman" w:cs="FLKBGO+TimesNewRoman"/>
      <w:color w:val="auto"/>
    </w:rPr>
  </w:style>
  <w:style w:type="paragraph" w:customStyle="1" w:styleId="CM8">
    <w:name w:val="CM8"/>
    <w:basedOn w:val="Default"/>
    <w:next w:val="Default"/>
    <w:uiPriority w:val="99"/>
    <w:rsid w:val="00F52AF3"/>
    <w:pPr>
      <w:widowControl w:val="0"/>
      <w:spacing w:line="253" w:lineRule="atLeast"/>
    </w:pPr>
    <w:rPr>
      <w:rFonts w:ascii="FLKBGO+TimesNewRoman" w:hAnsi="FLKBGO+TimesNewRoman" w:cs="FLKBGO+TimesNewRoman"/>
      <w:color w:val="auto"/>
    </w:rPr>
  </w:style>
  <w:style w:type="paragraph" w:customStyle="1" w:styleId="CM10">
    <w:name w:val="CM10"/>
    <w:basedOn w:val="Default"/>
    <w:next w:val="Default"/>
    <w:uiPriority w:val="99"/>
    <w:rsid w:val="00F52AF3"/>
    <w:pPr>
      <w:widowControl w:val="0"/>
    </w:pPr>
    <w:rPr>
      <w:rFonts w:ascii="FLKBGO+TimesNewRoman" w:hAnsi="FLKBGO+TimesNewRoman" w:cs="FLKBGO+TimesNewRoman"/>
      <w:color w:val="auto"/>
    </w:rPr>
  </w:style>
  <w:style w:type="paragraph" w:customStyle="1" w:styleId="CM11">
    <w:name w:val="CM11"/>
    <w:basedOn w:val="Default"/>
    <w:next w:val="Default"/>
    <w:uiPriority w:val="99"/>
    <w:rsid w:val="00F52AF3"/>
    <w:pPr>
      <w:widowControl w:val="0"/>
      <w:spacing w:line="253" w:lineRule="atLeast"/>
    </w:pPr>
    <w:rPr>
      <w:rFonts w:ascii="FLKBGO+TimesNewRoman" w:hAnsi="FLKBGO+TimesNewRoman" w:cs="FLKBGO+TimesNewRoman"/>
      <w:color w:val="auto"/>
    </w:rPr>
  </w:style>
  <w:style w:type="paragraph" w:customStyle="1" w:styleId="CM12">
    <w:name w:val="CM12"/>
    <w:basedOn w:val="Default"/>
    <w:next w:val="Default"/>
    <w:uiPriority w:val="99"/>
    <w:rsid w:val="00F52AF3"/>
    <w:pPr>
      <w:widowControl w:val="0"/>
      <w:spacing w:line="256" w:lineRule="atLeast"/>
    </w:pPr>
    <w:rPr>
      <w:rFonts w:ascii="FLKBGO+TimesNewRoman" w:hAnsi="FLKBGO+TimesNewRoman" w:cs="FLKBGO+TimesNewRoman"/>
      <w:color w:val="auto"/>
    </w:rPr>
  </w:style>
  <w:style w:type="paragraph" w:customStyle="1" w:styleId="CM13">
    <w:name w:val="CM13"/>
    <w:basedOn w:val="Default"/>
    <w:next w:val="Default"/>
    <w:uiPriority w:val="99"/>
    <w:rsid w:val="00F52AF3"/>
    <w:pPr>
      <w:widowControl w:val="0"/>
    </w:pPr>
    <w:rPr>
      <w:rFonts w:ascii="FLKBGO+TimesNewRoman" w:hAnsi="FLKBGO+TimesNewRoman" w:cs="FLKBGO+TimesNewRoman"/>
      <w:color w:val="auto"/>
    </w:rPr>
  </w:style>
  <w:style w:type="paragraph" w:customStyle="1" w:styleId="CM15">
    <w:name w:val="CM15"/>
    <w:basedOn w:val="Default"/>
    <w:next w:val="Default"/>
    <w:uiPriority w:val="99"/>
    <w:rsid w:val="00F52AF3"/>
    <w:pPr>
      <w:widowControl w:val="0"/>
      <w:spacing w:line="253" w:lineRule="atLeast"/>
    </w:pPr>
    <w:rPr>
      <w:rFonts w:ascii="FLKBGO+TimesNewRoman" w:hAnsi="FLKBGO+TimesNewRoman" w:cs="FLKBGO+TimesNewRoman"/>
      <w:color w:val="auto"/>
    </w:rPr>
  </w:style>
  <w:style w:type="paragraph" w:customStyle="1" w:styleId="CM16">
    <w:name w:val="CM16"/>
    <w:basedOn w:val="Default"/>
    <w:next w:val="Default"/>
    <w:uiPriority w:val="99"/>
    <w:rsid w:val="00F52AF3"/>
    <w:pPr>
      <w:widowControl w:val="0"/>
      <w:spacing w:line="380" w:lineRule="atLeast"/>
    </w:pPr>
    <w:rPr>
      <w:rFonts w:ascii="FLKBGO+TimesNewRoman" w:hAnsi="FLKBGO+TimesNewRoman" w:cs="FLKBGO+TimesNewRoman"/>
      <w:color w:val="auto"/>
    </w:rPr>
  </w:style>
  <w:style w:type="paragraph" w:customStyle="1" w:styleId="CM19">
    <w:name w:val="CM19"/>
    <w:basedOn w:val="Default"/>
    <w:next w:val="Default"/>
    <w:uiPriority w:val="99"/>
    <w:rsid w:val="00F52AF3"/>
    <w:pPr>
      <w:widowControl w:val="0"/>
      <w:spacing w:line="508" w:lineRule="atLeast"/>
    </w:pPr>
    <w:rPr>
      <w:rFonts w:ascii="FLKBGO+TimesNewRoman" w:hAnsi="FLKBGO+TimesNewRoman" w:cs="FLKBGO+TimesNewRoman"/>
      <w:color w:val="auto"/>
    </w:rPr>
  </w:style>
  <w:style w:type="paragraph" w:customStyle="1" w:styleId="CM96">
    <w:name w:val="CM96"/>
    <w:basedOn w:val="Default"/>
    <w:next w:val="Default"/>
    <w:uiPriority w:val="99"/>
    <w:rsid w:val="00F52AF3"/>
    <w:pPr>
      <w:widowControl w:val="0"/>
    </w:pPr>
    <w:rPr>
      <w:rFonts w:ascii="FLKBGO+TimesNewRoman" w:hAnsi="FLKBGO+TimesNewRoman" w:cs="FLKBGO+TimesNewRoman"/>
      <w:color w:val="auto"/>
    </w:rPr>
  </w:style>
  <w:style w:type="paragraph" w:customStyle="1" w:styleId="CM20">
    <w:name w:val="CM20"/>
    <w:basedOn w:val="Default"/>
    <w:next w:val="Default"/>
    <w:uiPriority w:val="99"/>
    <w:rsid w:val="00F52AF3"/>
    <w:pPr>
      <w:widowControl w:val="0"/>
      <w:spacing w:line="423" w:lineRule="atLeast"/>
    </w:pPr>
    <w:rPr>
      <w:rFonts w:ascii="FLKBGO+TimesNewRoman" w:hAnsi="FLKBGO+TimesNewRoman" w:cs="FLKBGO+TimesNewRoman"/>
      <w:color w:val="auto"/>
    </w:rPr>
  </w:style>
  <w:style w:type="paragraph" w:customStyle="1" w:styleId="CM21">
    <w:name w:val="CM21"/>
    <w:basedOn w:val="Default"/>
    <w:next w:val="Default"/>
    <w:uiPriority w:val="99"/>
    <w:rsid w:val="00F52AF3"/>
    <w:pPr>
      <w:widowControl w:val="0"/>
      <w:spacing w:line="256" w:lineRule="atLeast"/>
    </w:pPr>
    <w:rPr>
      <w:rFonts w:ascii="FLKBGO+TimesNewRoman" w:hAnsi="FLKBGO+TimesNewRoman" w:cs="FLKBGO+TimesNewRoman"/>
      <w:color w:val="auto"/>
    </w:rPr>
  </w:style>
  <w:style w:type="paragraph" w:customStyle="1" w:styleId="CM97">
    <w:name w:val="CM97"/>
    <w:basedOn w:val="Default"/>
    <w:next w:val="Default"/>
    <w:uiPriority w:val="99"/>
    <w:rsid w:val="00F52AF3"/>
    <w:pPr>
      <w:widowControl w:val="0"/>
    </w:pPr>
    <w:rPr>
      <w:rFonts w:ascii="FLKBGO+TimesNewRoman" w:hAnsi="FLKBGO+TimesNewRoman" w:cs="FLKBGO+TimesNewRoman"/>
      <w:color w:val="auto"/>
    </w:rPr>
  </w:style>
  <w:style w:type="paragraph" w:customStyle="1" w:styleId="CM23">
    <w:name w:val="CM23"/>
    <w:basedOn w:val="Default"/>
    <w:next w:val="Default"/>
    <w:uiPriority w:val="99"/>
    <w:rsid w:val="00F52AF3"/>
    <w:pPr>
      <w:widowControl w:val="0"/>
    </w:pPr>
    <w:rPr>
      <w:rFonts w:ascii="FLKBGO+TimesNewRoman" w:hAnsi="FLKBGO+TimesNewRoman" w:cs="FLKBGO+TimesNewRoman"/>
      <w:color w:val="auto"/>
    </w:rPr>
  </w:style>
  <w:style w:type="paragraph" w:customStyle="1" w:styleId="CM24">
    <w:name w:val="CM24"/>
    <w:basedOn w:val="Default"/>
    <w:next w:val="Default"/>
    <w:uiPriority w:val="99"/>
    <w:rsid w:val="00F52AF3"/>
    <w:pPr>
      <w:widowControl w:val="0"/>
      <w:spacing w:line="256" w:lineRule="atLeast"/>
    </w:pPr>
    <w:rPr>
      <w:rFonts w:ascii="FLKBGO+TimesNewRoman" w:hAnsi="FLKBGO+TimesNewRoman" w:cs="FLKBGO+TimesNewRoman"/>
      <w:color w:val="auto"/>
    </w:rPr>
  </w:style>
  <w:style w:type="paragraph" w:customStyle="1" w:styleId="CM25">
    <w:name w:val="CM25"/>
    <w:basedOn w:val="Default"/>
    <w:next w:val="Default"/>
    <w:uiPriority w:val="99"/>
    <w:rsid w:val="00F52AF3"/>
    <w:pPr>
      <w:widowControl w:val="0"/>
      <w:spacing w:line="260" w:lineRule="atLeast"/>
    </w:pPr>
    <w:rPr>
      <w:rFonts w:ascii="FLKBGO+TimesNewRoman" w:hAnsi="FLKBGO+TimesNewRoman" w:cs="FLKBGO+TimesNewRoman"/>
      <w:color w:val="auto"/>
    </w:rPr>
  </w:style>
  <w:style w:type="paragraph" w:customStyle="1" w:styleId="CM26">
    <w:name w:val="CM26"/>
    <w:basedOn w:val="Default"/>
    <w:next w:val="Default"/>
    <w:uiPriority w:val="99"/>
    <w:rsid w:val="00F52AF3"/>
    <w:pPr>
      <w:widowControl w:val="0"/>
      <w:spacing w:line="260" w:lineRule="atLeast"/>
    </w:pPr>
    <w:rPr>
      <w:rFonts w:ascii="FLKBGO+TimesNewRoman" w:hAnsi="FLKBGO+TimesNewRoman" w:cs="FLKBGO+TimesNewRoman"/>
      <w:color w:val="auto"/>
    </w:rPr>
  </w:style>
  <w:style w:type="paragraph" w:customStyle="1" w:styleId="CM28">
    <w:name w:val="CM28"/>
    <w:basedOn w:val="Default"/>
    <w:next w:val="Default"/>
    <w:uiPriority w:val="99"/>
    <w:rsid w:val="00F52AF3"/>
    <w:pPr>
      <w:widowControl w:val="0"/>
      <w:spacing w:line="253" w:lineRule="atLeast"/>
    </w:pPr>
    <w:rPr>
      <w:rFonts w:ascii="FLKBGO+TimesNewRoman" w:hAnsi="FLKBGO+TimesNewRoman" w:cs="FLKBGO+TimesNewRoman"/>
      <w:color w:val="auto"/>
    </w:rPr>
  </w:style>
  <w:style w:type="paragraph" w:customStyle="1" w:styleId="CM29">
    <w:name w:val="CM29"/>
    <w:basedOn w:val="Default"/>
    <w:next w:val="Default"/>
    <w:uiPriority w:val="99"/>
    <w:rsid w:val="00F52AF3"/>
    <w:pPr>
      <w:widowControl w:val="0"/>
    </w:pPr>
    <w:rPr>
      <w:rFonts w:ascii="FLKBGO+TimesNewRoman" w:hAnsi="FLKBGO+TimesNewRoman" w:cs="FLKBGO+TimesNewRoman"/>
      <w:color w:val="auto"/>
    </w:rPr>
  </w:style>
  <w:style w:type="paragraph" w:customStyle="1" w:styleId="CM31">
    <w:name w:val="CM31"/>
    <w:basedOn w:val="Default"/>
    <w:next w:val="Default"/>
    <w:uiPriority w:val="99"/>
    <w:rsid w:val="00F52AF3"/>
    <w:pPr>
      <w:widowControl w:val="0"/>
      <w:spacing w:line="240" w:lineRule="atLeast"/>
    </w:pPr>
    <w:rPr>
      <w:rFonts w:ascii="FLKBGO+TimesNewRoman" w:hAnsi="FLKBGO+TimesNewRoman" w:cs="FLKBGO+TimesNewRoman"/>
      <w:color w:val="auto"/>
    </w:rPr>
  </w:style>
  <w:style w:type="paragraph" w:customStyle="1" w:styleId="CM33">
    <w:name w:val="CM33"/>
    <w:basedOn w:val="Default"/>
    <w:next w:val="Default"/>
    <w:uiPriority w:val="99"/>
    <w:rsid w:val="00F52AF3"/>
    <w:pPr>
      <w:widowControl w:val="0"/>
      <w:spacing w:line="251" w:lineRule="atLeast"/>
    </w:pPr>
    <w:rPr>
      <w:rFonts w:ascii="FLKBGO+TimesNewRoman" w:hAnsi="FLKBGO+TimesNewRoman" w:cs="FLKBGO+TimesNewRoman"/>
      <w:color w:val="auto"/>
    </w:rPr>
  </w:style>
  <w:style w:type="paragraph" w:customStyle="1" w:styleId="CM34">
    <w:name w:val="CM34"/>
    <w:basedOn w:val="Default"/>
    <w:next w:val="Default"/>
    <w:uiPriority w:val="99"/>
    <w:rsid w:val="00F52AF3"/>
    <w:pPr>
      <w:widowControl w:val="0"/>
      <w:spacing w:line="233" w:lineRule="atLeast"/>
    </w:pPr>
    <w:rPr>
      <w:rFonts w:ascii="FLKBGO+TimesNewRoman" w:hAnsi="FLKBGO+TimesNewRoman" w:cs="FLKBGO+TimesNewRoman"/>
      <w:color w:val="auto"/>
    </w:rPr>
  </w:style>
  <w:style w:type="paragraph" w:customStyle="1" w:styleId="CM37">
    <w:name w:val="CM37"/>
    <w:basedOn w:val="Default"/>
    <w:next w:val="Default"/>
    <w:uiPriority w:val="99"/>
    <w:rsid w:val="00F52AF3"/>
    <w:pPr>
      <w:widowControl w:val="0"/>
      <w:spacing w:line="253" w:lineRule="atLeast"/>
    </w:pPr>
    <w:rPr>
      <w:rFonts w:ascii="FLKBGO+TimesNewRoman" w:hAnsi="FLKBGO+TimesNewRoman" w:cs="FLKBGO+TimesNewRoman"/>
      <w:color w:val="auto"/>
    </w:rPr>
  </w:style>
  <w:style w:type="paragraph" w:customStyle="1" w:styleId="CM38">
    <w:name w:val="CM38"/>
    <w:basedOn w:val="Default"/>
    <w:next w:val="Default"/>
    <w:uiPriority w:val="99"/>
    <w:rsid w:val="00F52AF3"/>
    <w:pPr>
      <w:widowControl w:val="0"/>
      <w:spacing w:line="380" w:lineRule="atLeast"/>
    </w:pPr>
    <w:rPr>
      <w:rFonts w:ascii="FLKBGO+TimesNewRoman" w:hAnsi="FLKBGO+TimesNewRoman" w:cs="FLKBGO+TimesNewRoman"/>
      <w:color w:val="auto"/>
    </w:rPr>
  </w:style>
  <w:style w:type="paragraph" w:customStyle="1" w:styleId="CM90">
    <w:name w:val="CM90"/>
    <w:basedOn w:val="Default"/>
    <w:next w:val="Default"/>
    <w:uiPriority w:val="99"/>
    <w:rsid w:val="00F52AF3"/>
    <w:pPr>
      <w:widowControl w:val="0"/>
    </w:pPr>
    <w:rPr>
      <w:rFonts w:ascii="FLKBGO+TimesNewRoman" w:hAnsi="FLKBGO+TimesNewRoman" w:cs="FLKBGO+TimesNewRoman"/>
      <w:color w:val="auto"/>
    </w:rPr>
  </w:style>
  <w:style w:type="paragraph" w:customStyle="1" w:styleId="CM100">
    <w:name w:val="CM100"/>
    <w:basedOn w:val="Default"/>
    <w:next w:val="Default"/>
    <w:uiPriority w:val="99"/>
    <w:rsid w:val="00F52AF3"/>
    <w:pPr>
      <w:widowControl w:val="0"/>
    </w:pPr>
    <w:rPr>
      <w:rFonts w:ascii="FLKBGO+TimesNewRoman" w:hAnsi="FLKBGO+TimesNewRoman" w:cs="FLKBGO+TimesNewRoman"/>
      <w:color w:val="auto"/>
    </w:rPr>
  </w:style>
  <w:style w:type="paragraph" w:customStyle="1" w:styleId="CM40">
    <w:name w:val="CM40"/>
    <w:basedOn w:val="Default"/>
    <w:next w:val="Default"/>
    <w:uiPriority w:val="99"/>
    <w:rsid w:val="00F52AF3"/>
    <w:pPr>
      <w:widowControl w:val="0"/>
      <w:spacing w:line="253" w:lineRule="atLeast"/>
    </w:pPr>
    <w:rPr>
      <w:rFonts w:ascii="FLKBGO+TimesNewRoman" w:hAnsi="FLKBGO+TimesNewRoman" w:cs="FLKBGO+TimesNewRoman"/>
      <w:color w:val="auto"/>
    </w:rPr>
  </w:style>
  <w:style w:type="paragraph" w:customStyle="1" w:styleId="CM41">
    <w:name w:val="CM41"/>
    <w:basedOn w:val="Default"/>
    <w:next w:val="Default"/>
    <w:uiPriority w:val="99"/>
    <w:rsid w:val="00F52AF3"/>
    <w:pPr>
      <w:widowControl w:val="0"/>
      <w:spacing w:line="253" w:lineRule="atLeast"/>
    </w:pPr>
    <w:rPr>
      <w:rFonts w:ascii="FLKBGO+TimesNewRoman" w:hAnsi="FLKBGO+TimesNewRoman" w:cs="FLKBGO+TimesNewRoman"/>
      <w:color w:val="auto"/>
    </w:rPr>
  </w:style>
  <w:style w:type="paragraph" w:customStyle="1" w:styleId="CM42">
    <w:name w:val="CM42"/>
    <w:basedOn w:val="Default"/>
    <w:next w:val="Default"/>
    <w:uiPriority w:val="99"/>
    <w:rsid w:val="00F52AF3"/>
    <w:pPr>
      <w:widowControl w:val="0"/>
      <w:spacing w:line="253" w:lineRule="atLeast"/>
    </w:pPr>
    <w:rPr>
      <w:rFonts w:ascii="FLKBGO+TimesNewRoman" w:hAnsi="FLKBGO+TimesNewRoman" w:cs="FLKBGO+TimesNewRoman"/>
      <w:color w:val="auto"/>
    </w:rPr>
  </w:style>
  <w:style w:type="paragraph" w:customStyle="1" w:styleId="CM45">
    <w:name w:val="CM45"/>
    <w:basedOn w:val="Default"/>
    <w:next w:val="Default"/>
    <w:uiPriority w:val="99"/>
    <w:rsid w:val="00F52AF3"/>
    <w:pPr>
      <w:widowControl w:val="0"/>
    </w:pPr>
    <w:rPr>
      <w:rFonts w:ascii="FLKBGO+TimesNewRoman" w:hAnsi="FLKBGO+TimesNewRoman" w:cs="FLKBGO+TimesNewRoman"/>
      <w:color w:val="auto"/>
    </w:rPr>
  </w:style>
  <w:style w:type="paragraph" w:customStyle="1" w:styleId="CM46">
    <w:name w:val="CM46"/>
    <w:basedOn w:val="Default"/>
    <w:next w:val="Default"/>
    <w:uiPriority w:val="99"/>
    <w:rsid w:val="00F52AF3"/>
    <w:pPr>
      <w:widowControl w:val="0"/>
      <w:spacing w:line="238" w:lineRule="atLeast"/>
    </w:pPr>
    <w:rPr>
      <w:rFonts w:ascii="FLKBGO+TimesNewRoman" w:hAnsi="FLKBGO+TimesNewRoman" w:cs="FLKBGO+TimesNewRoman"/>
      <w:color w:val="auto"/>
    </w:rPr>
  </w:style>
  <w:style w:type="paragraph" w:customStyle="1" w:styleId="CM49">
    <w:name w:val="CM49"/>
    <w:basedOn w:val="Default"/>
    <w:next w:val="Default"/>
    <w:uiPriority w:val="99"/>
    <w:rsid w:val="00F52AF3"/>
    <w:pPr>
      <w:widowControl w:val="0"/>
      <w:spacing w:line="253" w:lineRule="atLeast"/>
    </w:pPr>
    <w:rPr>
      <w:rFonts w:ascii="FLKBGO+TimesNewRoman" w:hAnsi="FLKBGO+TimesNewRoman" w:cs="FLKBGO+TimesNewRoman"/>
      <w:color w:val="auto"/>
    </w:rPr>
  </w:style>
  <w:style w:type="paragraph" w:customStyle="1" w:styleId="CM52">
    <w:name w:val="CM52"/>
    <w:basedOn w:val="Default"/>
    <w:next w:val="Default"/>
    <w:uiPriority w:val="99"/>
    <w:rsid w:val="00F52AF3"/>
    <w:pPr>
      <w:widowControl w:val="0"/>
      <w:spacing w:line="253" w:lineRule="atLeast"/>
    </w:pPr>
    <w:rPr>
      <w:rFonts w:ascii="FLKBGO+TimesNewRoman" w:hAnsi="FLKBGO+TimesNewRoman" w:cs="FLKBGO+TimesNewRoman"/>
      <w:color w:val="auto"/>
    </w:rPr>
  </w:style>
  <w:style w:type="paragraph" w:customStyle="1" w:styleId="CM53">
    <w:name w:val="CM53"/>
    <w:basedOn w:val="Default"/>
    <w:next w:val="Default"/>
    <w:uiPriority w:val="99"/>
    <w:rsid w:val="00F52AF3"/>
    <w:pPr>
      <w:widowControl w:val="0"/>
      <w:spacing w:line="253" w:lineRule="atLeast"/>
    </w:pPr>
    <w:rPr>
      <w:rFonts w:ascii="FLKBGO+TimesNewRoman" w:hAnsi="FLKBGO+TimesNewRoman" w:cs="FLKBGO+TimesNewRoman"/>
      <w:color w:val="auto"/>
    </w:rPr>
  </w:style>
  <w:style w:type="paragraph" w:customStyle="1" w:styleId="CM54">
    <w:name w:val="CM54"/>
    <w:basedOn w:val="Default"/>
    <w:next w:val="Default"/>
    <w:uiPriority w:val="99"/>
    <w:rsid w:val="00F52AF3"/>
    <w:pPr>
      <w:widowControl w:val="0"/>
      <w:spacing w:line="253" w:lineRule="atLeast"/>
    </w:pPr>
    <w:rPr>
      <w:rFonts w:ascii="FLKBGO+TimesNewRoman" w:hAnsi="FLKBGO+TimesNewRoman" w:cs="FLKBGO+TimesNewRoman"/>
      <w:color w:val="auto"/>
    </w:rPr>
  </w:style>
  <w:style w:type="paragraph" w:customStyle="1" w:styleId="CM55">
    <w:name w:val="CM55"/>
    <w:basedOn w:val="Default"/>
    <w:next w:val="Default"/>
    <w:uiPriority w:val="99"/>
    <w:rsid w:val="00F52AF3"/>
    <w:pPr>
      <w:widowControl w:val="0"/>
      <w:spacing w:line="253" w:lineRule="atLeast"/>
    </w:pPr>
    <w:rPr>
      <w:rFonts w:ascii="FLKBGO+TimesNewRoman" w:hAnsi="FLKBGO+TimesNewRoman" w:cs="FLKBGO+TimesNewRoman"/>
      <w:color w:val="auto"/>
    </w:rPr>
  </w:style>
  <w:style w:type="paragraph" w:customStyle="1" w:styleId="CM56">
    <w:name w:val="CM56"/>
    <w:basedOn w:val="Default"/>
    <w:next w:val="Default"/>
    <w:uiPriority w:val="99"/>
    <w:rsid w:val="00F52AF3"/>
    <w:pPr>
      <w:widowControl w:val="0"/>
      <w:spacing w:line="253" w:lineRule="atLeast"/>
    </w:pPr>
    <w:rPr>
      <w:rFonts w:ascii="FLKBGO+TimesNewRoman" w:hAnsi="FLKBGO+TimesNewRoman" w:cs="FLKBGO+TimesNewRoman"/>
      <w:color w:val="auto"/>
    </w:rPr>
  </w:style>
  <w:style w:type="paragraph" w:customStyle="1" w:styleId="CM57">
    <w:name w:val="CM57"/>
    <w:basedOn w:val="Default"/>
    <w:next w:val="Default"/>
    <w:uiPriority w:val="99"/>
    <w:rsid w:val="00F52AF3"/>
    <w:pPr>
      <w:widowControl w:val="0"/>
      <w:spacing w:line="253" w:lineRule="atLeast"/>
    </w:pPr>
    <w:rPr>
      <w:rFonts w:ascii="FLKBGO+TimesNewRoman" w:hAnsi="FLKBGO+TimesNewRoman" w:cs="FLKBGO+TimesNewRoman"/>
      <w:color w:val="auto"/>
    </w:rPr>
  </w:style>
  <w:style w:type="paragraph" w:customStyle="1" w:styleId="CM58">
    <w:name w:val="CM58"/>
    <w:basedOn w:val="Default"/>
    <w:next w:val="Default"/>
    <w:uiPriority w:val="99"/>
    <w:rsid w:val="00F52AF3"/>
    <w:pPr>
      <w:widowControl w:val="0"/>
      <w:spacing w:line="423" w:lineRule="atLeast"/>
    </w:pPr>
    <w:rPr>
      <w:rFonts w:ascii="FLKBGO+TimesNewRoman" w:hAnsi="FLKBGO+TimesNewRoman" w:cs="FLKBGO+TimesNewRoman"/>
      <w:color w:val="auto"/>
    </w:rPr>
  </w:style>
  <w:style w:type="paragraph" w:customStyle="1" w:styleId="CM61">
    <w:name w:val="CM61"/>
    <w:basedOn w:val="Default"/>
    <w:next w:val="Default"/>
    <w:uiPriority w:val="99"/>
    <w:rsid w:val="00F52AF3"/>
    <w:pPr>
      <w:widowControl w:val="0"/>
      <w:spacing w:line="508" w:lineRule="atLeast"/>
    </w:pPr>
    <w:rPr>
      <w:rFonts w:ascii="FLKBGO+TimesNewRoman" w:hAnsi="FLKBGO+TimesNewRoman" w:cs="FLKBGO+TimesNewRoman"/>
      <w:color w:val="auto"/>
    </w:rPr>
  </w:style>
  <w:style w:type="paragraph" w:customStyle="1" w:styleId="CM62">
    <w:name w:val="CM62"/>
    <w:basedOn w:val="Default"/>
    <w:next w:val="Default"/>
    <w:uiPriority w:val="99"/>
    <w:rsid w:val="00F52AF3"/>
    <w:pPr>
      <w:widowControl w:val="0"/>
      <w:spacing w:line="263" w:lineRule="atLeast"/>
    </w:pPr>
    <w:rPr>
      <w:rFonts w:ascii="FLKBGO+TimesNewRoman" w:hAnsi="FLKBGO+TimesNewRoman" w:cs="FLKBGO+TimesNewRoman"/>
      <w:color w:val="auto"/>
    </w:rPr>
  </w:style>
  <w:style w:type="paragraph" w:customStyle="1" w:styleId="CM98">
    <w:name w:val="CM98"/>
    <w:basedOn w:val="Default"/>
    <w:next w:val="Default"/>
    <w:uiPriority w:val="99"/>
    <w:rsid w:val="00F52AF3"/>
    <w:pPr>
      <w:widowControl w:val="0"/>
    </w:pPr>
    <w:rPr>
      <w:rFonts w:ascii="FLKBGO+TimesNewRoman" w:hAnsi="FLKBGO+TimesNewRoman" w:cs="FLKBGO+TimesNewRoman"/>
      <w:color w:val="auto"/>
    </w:rPr>
  </w:style>
  <w:style w:type="paragraph" w:customStyle="1" w:styleId="CM63">
    <w:name w:val="CM63"/>
    <w:basedOn w:val="Default"/>
    <w:next w:val="Default"/>
    <w:uiPriority w:val="99"/>
    <w:rsid w:val="00F52AF3"/>
    <w:pPr>
      <w:widowControl w:val="0"/>
      <w:spacing w:line="263" w:lineRule="atLeast"/>
    </w:pPr>
    <w:rPr>
      <w:rFonts w:ascii="FLKBGO+TimesNewRoman" w:hAnsi="FLKBGO+TimesNewRoman" w:cs="FLKBGO+TimesNewRoman"/>
      <w:color w:val="auto"/>
    </w:rPr>
  </w:style>
  <w:style w:type="paragraph" w:customStyle="1" w:styleId="CM64">
    <w:name w:val="CM64"/>
    <w:basedOn w:val="Default"/>
    <w:next w:val="Default"/>
    <w:uiPriority w:val="99"/>
    <w:rsid w:val="00F52AF3"/>
    <w:pPr>
      <w:widowControl w:val="0"/>
      <w:spacing w:line="253" w:lineRule="atLeast"/>
    </w:pPr>
    <w:rPr>
      <w:rFonts w:ascii="FLKBGO+TimesNewRoman" w:hAnsi="FLKBGO+TimesNewRoman" w:cs="FLKBGO+TimesNewRoman"/>
      <w:color w:val="auto"/>
    </w:rPr>
  </w:style>
  <w:style w:type="paragraph" w:customStyle="1" w:styleId="CM65">
    <w:name w:val="CM65"/>
    <w:basedOn w:val="Default"/>
    <w:next w:val="Default"/>
    <w:uiPriority w:val="99"/>
    <w:rsid w:val="00F52AF3"/>
    <w:pPr>
      <w:widowControl w:val="0"/>
      <w:spacing w:line="300" w:lineRule="atLeast"/>
    </w:pPr>
    <w:rPr>
      <w:rFonts w:ascii="FLKBGO+TimesNewRoman" w:hAnsi="FLKBGO+TimesNewRoman" w:cs="FLKBGO+TimesNewRoman"/>
      <w:color w:val="auto"/>
    </w:rPr>
  </w:style>
  <w:style w:type="paragraph" w:customStyle="1" w:styleId="CM67">
    <w:name w:val="CM67"/>
    <w:basedOn w:val="Default"/>
    <w:next w:val="Default"/>
    <w:uiPriority w:val="99"/>
    <w:rsid w:val="00F52AF3"/>
    <w:pPr>
      <w:widowControl w:val="0"/>
      <w:spacing w:line="380" w:lineRule="atLeast"/>
    </w:pPr>
    <w:rPr>
      <w:rFonts w:ascii="FLKBGO+TimesNewRoman" w:hAnsi="FLKBGO+TimesNewRoman" w:cs="FLKBGO+TimesNewRoman"/>
      <w:color w:val="auto"/>
    </w:rPr>
  </w:style>
  <w:style w:type="paragraph" w:customStyle="1" w:styleId="CM68">
    <w:name w:val="CM68"/>
    <w:basedOn w:val="Default"/>
    <w:next w:val="Default"/>
    <w:uiPriority w:val="99"/>
    <w:rsid w:val="00F52AF3"/>
    <w:pPr>
      <w:widowControl w:val="0"/>
      <w:spacing w:line="506" w:lineRule="atLeast"/>
    </w:pPr>
    <w:rPr>
      <w:rFonts w:ascii="FLKBGO+TimesNewRoman" w:hAnsi="FLKBGO+TimesNewRoman" w:cs="FLKBGO+TimesNewRoman"/>
      <w:color w:val="auto"/>
    </w:rPr>
  </w:style>
  <w:style w:type="paragraph" w:customStyle="1" w:styleId="CM69">
    <w:name w:val="CM69"/>
    <w:basedOn w:val="Default"/>
    <w:next w:val="Default"/>
    <w:uiPriority w:val="99"/>
    <w:rsid w:val="00F52AF3"/>
    <w:pPr>
      <w:widowControl w:val="0"/>
    </w:pPr>
    <w:rPr>
      <w:rFonts w:ascii="FLKBGO+TimesNewRoman" w:hAnsi="FLKBGO+TimesNewRoman" w:cs="FLKBGO+TimesNewRoman"/>
      <w:color w:val="auto"/>
    </w:rPr>
  </w:style>
  <w:style w:type="paragraph" w:customStyle="1" w:styleId="CM70">
    <w:name w:val="CM70"/>
    <w:basedOn w:val="Default"/>
    <w:next w:val="Default"/>
    <w:uiPriority w:val="99"/>
    <w:rsid w:val="00F52AF3"/>
    <w:pPr>
      <w:widowControl w:val="0"/>
      <w:spacing w:line="263" w:lineRule="atLeast"/>
    </w:pPr>
    <w:rPr>
      <w:rFonts w:ascii="FLKBGO+TimesNewRoman" w:hAnsi="FLKBGO+TimesNewRoman" w:cs="FLKBGO+TimesNewRoman"/>
      <w:color w:val="auto"/>
    </w:rPr>
  </w:style>
  <w:style w:type="paragraph" w:customStyle="1" w:styleId="CM71">
    <w:name w:val="CM71"/>
    <w:basedOn w:val="Default"/>
    <w:next w:val="Default"/>
    <w:uiPriority w:val="99"/>
    <w:rsid w:val="00F52AF3"/>
    <w:pPr>
      <w:widowControl w:val="0"/>
      <w:spacing w:line="253" w:lineRule="atLeast"/>
    </w:pPr>
    <w:rPr>
      <w:rFonts w:ascii="FLKBGO+TimesNewRoman" w:hAnsi="FLKBGO+TimesNewRoman" w:cs="FLKBGO+TimesNewRoman"/>
      <w:color w:val="auto"/>
    </w:rPr>
  </w:style>
  <w:style w:type="paragraph" w:customStyle="1" w:styleId="CM72">
    <w:name w:val="CM72"/>
    <w:basedOn w:val="Default"/>
    <w:next w:val="Default"/>
    <w:uiPriority w:val="99"/>
    <w:rsid w:val="00F52AF3"/>
    <w:pPr>
      <w:widowControl w:val="0"/>
      <w:spacing w:line="253" w:lineRule="atLeast"/>
    </w:pPr>
    <w:rPr>
      <w:rFonts w:ascii="FLKBGO+TimesNewRoman" w:hAnsi="FLKBGO+TimesNewRoman" w:cs="FLKBGO+TimesNewRoman"/>
      <w:color w:val="auto"/>
    </w:rPr>
  </w:style>
  <w:style w:type="paragraph" w:customStyle="1" w:styleId="CM102">
    <w:name w:val="CM102"/>
    <w:basedOn w:val="Default"/>
    <w:next w:val="Default"/>
    <w:uiPriority w:val="99"/>
    <w:rsid w:val="00F52AF3"/>
    <w:pPr>
      <w:widowControl w:val="0"/>
    </w:pPr>
    <w:rPr>
      <w:rFonts w:ascii="FLKBGO+TimesNewRoman" w:hAnsi="FLKBGO+TimesNewRoman" w:cs="FLKBGO+TimesNewRoman"/>
      <w:color w:val="auto"/>
    </w:rPr>
  </w:style>
  <w:style w:type="paragraph" w:customStyle="1" w:styleId="CM73">
    <w:name w:val="CM73"/>
    <w:basedOn w:val="Default"/>
    <w:next w:val="Default"/>
    <w:uiPriority w:val="99"/>
    <w:rsid w:val="00F52AF3"/>
    <w:pPr>
      <w:widowControl w:val="0"/>
      <w:spacing w:line="280" w:lineRule="atLeast"/>
    </w:pPr>
    <w:rPr>
      <w:rFonts w:ascii="FLKBGO+TimesNewRoman" w:hAnsi="FLKBGO+TimesNewRoman" w:cs="FLKBGO+TimesNewRoman"/>
      <w:color w:val="auto"/>
    </w:rPr>
  </w:style>
  <w:style w:type="paragraph" w:customStyle="1" w:styleId="CM74">
    <w:name w:val="CM74"/>
    <w:basedOn w:val="Default"/>
    <w:next w:val="Default"/>
    <w:uiPriority w:val="99"/>
    <w:rsid w:val="00F52AF3"/>
    <w:pPr>
      <w:widowControl w:val="0"/>
      <w:spacing w:line="251" w:lineRule="atLeast"/>
    </w:pPr>
    <w:rPr>
      <w:rFonts w:ascii="FLKBGO+TimesNewRoman" w:hAnsi="FLKBGO+TimesNewRoman" w:cs="FLKBGO+TimesNewRoman"/>
      <w:color w:val="auto"/>
    </w:rPr>
  </w:style>
  <w:style w:type="paragraph" w:customStyle="1" w:styleId="CM104">
    <w:name w:val="CM104"/>
    <w:basedOn w:val="Default"/>
    <w:next w:val="Default"/>
    <w:uiPriority w:val="99"/>
    <w:rsid w:val="00F52AF3"/>
    <w:pPr>
      <w:widowControl w:val="0"/>
    </w:pPr>
    <w:rPr>
      <w:rFonts w:ascii="FLKBGO+TimesNewRoman" w:hAnsi="FLKBGO+TimesNewRoman" w:cs="FLKBGO+TimesNewRoman"/>
      <w:color w:val="auto"/>
    </w:rPr>
  </w:style>
  <w:style w:type="paragraph" w:customStyle="1" w:styleId="CM75">
    <w:name w:val="CM75"/>
    <w:basedOn w:val="Default"/>
    <w:next w:val="Default"/>
    <w:uiPriority w:val="99"/>
    <w:rsid w:val="00F52AF3"/>
    <w:pPr>
      <w:widowControl w:val="0"/>
      <w:spacing w:line="420" w:lineRule="atLeast"/>
    </w:pPr>
    <w:rPr>
      <w:rFonts w:ascii="FLKBGO+TimesNewRoman" w:hAnsi="FLKBGO+TimesNewRoman" w:cs="FLKBGO+TimesNewRoman"/>
      <w:color w:val="auto"/>
    </w:rPr>
  </w:style>
  <w:style w:type="paragraph" w:customStyle="1" w:styleId="CM76">
    <w:name w:val="CM76"/>
    <w:basedOn w:val="Default"/>
    <w:next w:val="Default"/>
    <w:uiPriority w:val="99"/>
    <w:rsid w:val="00F52AF3"/>
    <w:pPr>
      <w:widowControl w:val="0"/>
      <w:spacing w:line="356" w:lineRule="atLeast"/>
    </w:pPr>
    <w:rPr>
      <w:rFonts w:ascii="FLKBGO+TimesNewRoman" w:hAnsi="FLKBGO+TimesNewRoman" w:cs="FLKBGO+TimesNewRoman"/>
      <w:color w:val="auto"/>
    </w:rPr>
  </w:style>
  <w:style w:type="paragraph" w:customStyle="1" w:styleId="CM77">
    <w:name w:val="CM77"/>
    <w:basedOn w:val="Default"/>
    <w:next w:val="Default"/>
    <w:uiPriority w:val="99"/>
    <w:rsid w:val="00F52AF3"/>
    <w:pPr>
      <w:widowControl w:val="0"/>
      <w:spacing w:line="353" w:lineRule="atLeast"/>
    </w:pPr>
    <w:rPr>
      <w:rFonts w:ascii="FLKBGO+TimesNewRoman" w:hAnsi="FLKBGO+TimesNewRoman" w:cs="FLKBGO+TimesNewRoman"/>
      <w:color w:val="auto"/>
    </w:rPr>
  </w:style>
  <w:style w:type="paragraph" w:customStyle="1" w:styleId="CM79">
    <w:name w:val="CM79"/>
    <w:basedOn w:val="Default"/>
    <w:next w:val="Default"/>
    <w:uiPriority w:val="99"/>
    <w:rsid w:val="00F52AF3"/>
    <w:pPr>
      <w:widowControl w:val="0"/>
      <w:spacing w:line="256" w:lineRule="atLeast"/>
    </w:pPr>
    <w:rPr>
      <w:rFonts w:ascii="FLKBGO+TimesNewRoman" w:hAnsi="FLKBGO+TimesNewRoman" w:cs="FLKBGO+TimesNewRoman"/>
      <w:color w:val="auto"/>
    </w:rPr>
  </w:style>
  <w:style w:type="paragraph" w:customStyle="1" w:styleId="CM80">
    <w:name w:val="CM80"/>
    <w:basedOn w:val="Default"/>
    <w:next w:val="Default"/>
    <w:uiPriority w:val="99"/>
    <w:rsid w:val="00F52AF3"/>
    <w:pPr>
      <w:widowControl w:val="0"/>
    </w:pPr>
    <w:rPr>
      <w:rFonts w:ascii="FLKBGO+TimesNewRoman" w:hAnsi="FLKBGO+TimesNewRoman" w:cs="FLKBGO+TimesNewRoman"/>
      <w:color w:val="auto"/>
    </w:rPr>
  </w:style>
  <w:style w:type="paragraph" w:customStyle="1" w:styleId="CM39">
    <w:name w:val="CM39"/>
    <w:basedOn w:val="Default"/>
    <w:next w:val="Default"/>
    <w:uiPriority w:val="99"/>
    <w:rsid w:val="00F52AF3"/>
    <w:pPr>
      <w:widowControl w:val="0"/>
      <w:spacing w:line="258" w:lineRule="atLeast"/>
    </w:pPr>
    <w:rPr>
      <w:rFonts w:ascii="FLKBGO+TimesNewRoman" w:hAnsi="FLKBGO+TimesNewRoman" w:cs="FLKBGO+TimesNewRoman"/>
      <w:color w:val="auto"/>
    </w:rPr>
  </w:style>
  <w:style w:type="paragraph" w:customStyle="1" w:styleId="CM81">
    <w:name w:val="CM81"/>
    <w:basedOn w:val="Default"/>
    <w:next w:val="Default"/>
    <w:uiPriority w:val="99"/>
    <w:rsid w:val="00F52AF3"/>
    <w:pPr>
      <w:widowControl w:val="0"/>
      <w:spacing w:line="256" w:lineRule="atLeast"/>
    </w:pPr>
    <w:rPr>
      <w:rFonts w:ascii="FLKBGO+TimesNewRoman" w:hAnsi="FLKBGO+TimesNewRoman" w:cs="FLKBGO+TimesNewRoman"/>
      <w:color w:val="auto"/>
    </w:rPr>
  </w:style>
  <w:style w:type="character" w:styleId="PlaceholderText">
    <w:name w:val="Placeholder Text"/>
    <w:basedOn w:val="DefaultParagraphFont"/>
    <w:uiPriority w:val="99"/>
    <w:semiHidden/>
    <w:rsid w:val="00F52AF3"/>
    <w:rPr>
      <w:color w:val="808080"/>
    </w:rPr>
  </w:style>
  <w:style w:type="paragraph" w:customStyle="1" w:styleId="OsnovniTekst">
    <w:name w:val="OsnovniTekst"/>
    <w:basedOn w:val="BodyText"/>
    <w:uiPriority w:val="99"/>
    <w:rsid w:val="00F52AF3"/>
    <w:pPr>
      <w:autoSpaceDE/>
      <w:autoSpaceDN/>
      <w:spacing w:after="120"/>
    </w:pPr>
    <w:rPr>
      <w:rFonts w:ascii="Times_Lat" w:hAnsi="Times_Lat" w:cs="Times_Lat"/>
      <w:noProof/>
      <w:sz w:val="24"/>
      <w:szCs w:val="24"/>
      <w:lang w:val="sr-Latn-CS"/>
    </w:rPr>
  </w:style>
  <w:style w:type="character" w:customStyle="1" w:styleId="kol2Char">
    <w:name w:val="kol 2 Char"/>
    <w:basedOn w:val="Heading2Char"/>
    <w:link w:val="kol2"/>
    <w:uiPriority w:val="99"/>
    <w:locked/>
    <w:rsid w:val="00F52AF3"/>
    <w:rPr>
      <w:rFonts w:ascii="Arial" w:eastAsia="Times New Roman" w:hAnsi="Arial" w:cs="Arial"/>
      <w:b/>
      <w:bCs/>
      <w:caps/>
      <w:noProof/>
      <w:sz w:val="24"/>
      <w:szCs w:val="24"/>
      <w:lang w:val="en-GB"/>
    </w:rPr>
  </w:style>
  <w:style w:type="paragraph" w:customStyle="1" w:styleId="kol2">
    <w:name w:val="kol 2"/>
    <w:basedOn w:val="Normal"/>
    <w:link w:val="kol2Char"/>
    <w:uiPriority w:val="99"/>
    <w:rsid w:val="00F52AF3"/>
    <w:pPr>
      <w:numPr>
        <w:numId w:val="30"/>
      </w:numPr>
      <w:tabs>
        <w:tab w:val="left" w:pos="142"/>
        <w:tab w:val="left" w:pos="426"/>
      </w:tabs>
      <w:spacing w:before="240" w:after="200" w:line="276" w:lineRule="auto"/>
      <w:ind w:left="426" w:hanging="426"/>
      <w:jc w:val="both"/>
    </w:pPr>
    <w:rPr>
      <w:rFonts w:ascii="Arial" w:hAnsi="Arial" w:cs="Arial"/>
      <w:b/>
      <w:bCs/>
      <w:caps/>
      <w:noProof/>
      <w:lang w:val="en-GB"/>
    </w:rPr>
  </w:style>
  <w:style w:type="character" w:customStyle="1" w:styleId="kol3Char">
    <w:name w:val="kol 3 Char"/>
    <w:basedOn w:val="kol2Char"/>
    <w:link w:val="kol3"/>
    <w:uiPriority w:val="99"/>
    <w:locked/>
    <w:rsid w:val="00F52AF3"/>
    <w:rPr>
      <w:rFonts w:ascii="Arial" w:eastAsia="Times New Roman" w:hAnsi="Arial" w:cs="Arial"/>
      <w:b/>
      <w:bCs/>
      <w:caps/>
      <w:noProof/>
      <w:sz w:val="24"/>
      <w:szCs w:val="24"/>
      <w:lang w:val="en-GB"/>
    </w:rPr>
  </w:style>
  <w:style w:type="paragraph" w:customStyle="1" w:styleId="kol3">
    <w:name w:val="kol 3"/>
    <w:basedOn w:val="ListParagraph"/>
    <w:link w:val="kol3Char"/>
    <w:uiPriority w:val="99"/>
    <w:rsid w:val="00F52AF3"/>
    <w:pPr>
      <w:numPr>
        <w:ilvl w:val="1"/>
        <w:numId w:val="30"/>
      </w:numPr>
      <w:tabs>
        <w:tab w:val="left" w:pos="0"/>
      </w:tabs>
      <w:spacing w:before="240" w:after="240" w:line="276" w:lineRule="auto"/>
      <w:ind w:left="0" w:firstLine="0"/>
    </w:pPr>
    <w:rPr>
      <w:rFonts w:ascii="Arial" w:hAnsi="Arial" w:cs="Arial"/>
      <w:b/>
      <w:bCs/>
      <w:caps/>
      <w:noProof/>
      <w:lang w:val="en-GB"/>
    </w:rPr>
  </w:style>
  <w:style w:type="paragraph" w:customStyle="1" w:styleId="kol4">
    <w:name w:val="kol 4"/>
    <w:basedOn w:val="kol3"/>
    <w:uiPriority w:val="99"/>
    <w:rsid w:val="00F52AF3"/>
    <w:pPr>
      <w:numPr>
        <w:ilvl w:val="2"/>
      </w:numPr>
      <w:tabs>
        <w:tab w:val="num" w:pos="1080"/>
        <w:tab w:val="num" w:pos="2160"/>
      </w:tabs>
      <w:ind w:left="1080" w:hanging="360"/>
    </w:pPr>
  </w:style>
  <w:style w:type="paragraph" w:customStyle="1" w:styleId="formula">
    <w:name w:val="formula"/>
    <w:basedOn w:val="Normal"/>
    <w:link w:val="formulaChar"/>
    <w:uiPriority w:val="99"/>
    <w:rsid w:val="00F52AF3"/>
    <w:pPr>
      <w:spacing w:line="276" w:lineRule="auto"/>
      <w:ind w:left="709"/>
    </w:pPr>
    <w:rPr>
      <w:rFonts w:ascii="Arial" w:hAnsi="Arial" w:cs="Arial"/>
      <w:noProof/>
      <w:lang w:val="sr-Cyrl-CS" w:eastAsia="sr-Latn-CS"/>
    </w:rPr>
  </w:style>
  <w:style w:type="character" w:customStyle="1" w:styleId="formulaChar">
    <w:name w:val="formula Char"/>
    <w:basedOn w:val="DefaultParagraphFont"/>
    <w:link w:val="formula"/>
    <w:uiPriority w:val="99"/>
    <w:locked/>
    <w:rsid w:val="00F52AF3"/>
    <w:rPr>
      <w:rFonts w:ascii="Arial" w:eastAsia="Times New Roman" w:hAnsi="Arial" w:cs="Arial"/>
      <w:noProof/>
      <w:sz w:val="24"/>
      <w:szCs w:val="24"/>
      <w:lang w:val="sr-Cyrl-CS" w:eastAsia="sr-Latn-CS"/>
    </w:rPr>
  </w:style>
  <w:style w:type="paragraph" w:customStyle="1" w:styleId="font7">
    <w:name w:val="font7"/>
    <w:basedOn w:val="Normal"/>
    <w:uiPriority w:val="99"/>
    <w:rsid w:val="00F52AF3"/>
    <w:pPr>
      <w:spacing w:before="100" w:beforeAutospacing="1" w:after="100" w:afterAutospacing="1"/>
    </w:pPr>
    <w:rPr>
      <w:rFonts w:ascii="Arial" w:hAnsi="Arial" w:cs="Arial"/>
      <w:noProof/>
    </w:rPr>
  </w:style>
  <w:style w:type="character" w:customStyle="1" w:styleId="PlainTextChar1">
    <w:name w:val="Plain Text Char1"/>
    <w:uiPriority w:val="99"/>
    <w:rsid w:val="00F52AF3"/>
    <w:rPr>
      <w:rFonts w:ascii="Courier New" w:hAnsi="Courier New" w:cs="Courier New"/>
    </w:rPr>
  </w:style>
  <w:style w:type="character" w:customStyle="1" w:styleId="Header2">
    <w:name w:val="Header 2"/>
    <w:basedOn w:val="DefaultParagraphFont"/>
    <w:uiPriority w:val="99"/>
    <w:rsid w:val="00F52AF3"/>
    <w:rPr>
      <w:rFonts w:ascii="Arial" w:hAnsi="Arial" w:cs="Arial"/>
      <w:color w:val="auto"/>
      <w:spacing w:val="2"/>
      <w:sz w:val="16"/>
      <w:szCs w:val="16"/>
      <w:vertAlign w:val="baseline"/>
    </w:rPr>
  </w:style>
  <w:style w:type="paragraph" w:customStyle="1" w:styleId="ItalicTextLeft">
    <w:name w:val="ItalicTextLeft"/>
    <w:basedOn w:val="Normal"/>
    <w:link w:val="ItalicTextLeftChar"/>
    <w:uiPriority w:val="99"/>
    <w:rsid w:val="00F52AF3"/>
    <w:rPr>
      <w:rFonts w:ascii="Arial" w:hAnsi="Arial" w:cs="Arial"/>
      <w:i/>
      <w:iCs/>
      <w:noProof/>
      <w:sz w:val="16"/>
      <w:szCs w:val="16"/>
      <w:lang w:val="en-GB"/>
    </w:rPr>
  </w:style>
  <w:style w:type="character" w:customStyle="1" w:styleId="ItalicTextLeftChar">
    <w:name w:val="ItalicTextLeft Char"/>
    <w:basedOn w:val="DefaultParagraphFont"/>
    <w:link w:val="ItalicTextLeft"/>
    <w:uiPriority w:val="99"/>
    <w:locked/>
    <w:rsid w:val="00F52AF3"/>
    <w:rPr>
      <w:rFonts w:ascii="Arial" w:eastAsia="Times New Roman" w:hAnsi="Arial" w:cs="Arial"/>
      <w:i/>
      <w:iCs/>
      <w:noProof/>
      <w:sz w:val="16"/>
      <w:szCs w:val="16"/>
      <w:lang w:val="en-GB"/>
    </w:rPr>
  </w:style>
  <w:style w:type="paragraph" w:customStyle="1" w:styleId="-4">
    <w:name w:val="ГЕОПУТ-4"/>
    <w:basedOn w:val="Normal"/>
    <w:link w:val="-4Char"/>
    <w:uiPriority w:val="99"/>
    <w:rsid w:val="00F52AF3"/>
    <w:pPr>
      <w:keepNext/>
      <w:spacing w:before="200" w:after="120" w:line="276" w:lineRule="auto"/>
      <w:ind w:firstLine="720"/>
    </w:pPr>
    <w:rPr>
      <w:rFonts w:ascii="Arial" w:hAnsi="Arial" w:cs="Arial"/>
      <w:lang w:val="sr-Cyrl-CS" w:eastAsia="sr-Latn-CS"/>
    </w:rPr>
  </w:style>
  <w:style w:type="character" w:customStyle="1" w:styleId="-4Char">
    <w:name w:val="ГЕОПУТ-4 Char"/>
    <w:basedOn w:val="DefaultParagraphFont"/>
    <w:link w:val="-4"/>
    <w:uiPriority w:val="99"/>
    <w:locked/>
    <w:rsid w:val="00F52AF3"/>
    <w:rPr>
      <w:rFonts w:ascii="Arial" w:eastAsia="Times New Roman" w:hAnsi="Arial" w:cs="Arial"/>
      <w:sz w:val="24"/>
      <w:szCs w:val="24"/>
      <w:lang w:val="sr-Cyrl-CS" w:eastAsia="sr-Latn-CS"/>
    </w:rPr>
  </w:style>
  <w:style w:type="paragraph" w:customStyle="1" w:styleId="naslov2">
    <w:name w:val="naslov 2"/>
    <w:basedOn w:val="Normal"/>
    <w:link w:val="naslov2Char"/>
    <w:uiPriority w:val="99"/>
    <w:rsid w:val="00F52AF3"/>
    <w:pPr>
      <w:spacing w:after="200" w:line="276" w:lineRule="auto"/>
      <w:jc w:val="right"/>
    </w:pPr>
    <w:rPr>
      <w:rFonts w:ascii="Arial" w:hAnsi="Arial" w:cs="Arial"/>
      <w:b/>
      <w:bCs/>
      <w:sz w:val="28"/>
      <w:szCs w:val="28"/>
      <w:u w:val="single"/>
    </w:rPr>
  </w:style>
  <w:style w:type="character" w:customStyle="1" w:styleId="naslov2Char">
    <w:name w:val="naslov 2 Char"/>
    <w:link w:val="naslov2"/>
    <w:uiPriority w:val="99"/>
    <w:locked/>
    <w:rsid w:val="00F52AF3"/>
    <w:rPr>
      <w:rFonts w:ascii="Arial" w:eastAsia="Times New Roman" w:hAnsi="Arial" w:cs="Arial"/>
      <w:b/>
      <w:bCs/>
      <w:sz w:val="28"/>
      <w:szCs w:val="28"/>
      <w:u w:val="single"/>
    </w:rPr>
  </w:style>
  <w:style w:type="paragraph" w:customStyle="1" w:styleId="StyleAfter0pt">
    <w:name w:val="Style After:  0 pt"/>
    <w:basedOn w:val="Normal"/>
    <w:uiPriority w:val="99"/>
    <w:rsid w:val="00F52AF3"/>
    <w:pPr>
      <w:spacing w:after="120"/>
      <w:jc w:val="both"/>
    </w:pPr>
    <w:rPr>
      <w:rFonts w:ascii="Arial" w:hAnsi="Arial" w:cs="Arial"/>
    </w:rPr>
  </w:style>
  <w:style w:type="paragraph" w:customStyle="1" w:styleId="DANKATEKST">
    <w:name w:val="DANKATEKST"/>
    <w:basedOn w:val="Normal"/>
    <w:link w:val="DANKATEKSTChar"/>
    <w:uiPriority w:val="99"/>
    <w:rsid w:val="00F52AF3"/>
    <w:pPr>
      <w:widowControl w:val="0"/>
      <w:autoSpaceDE w:val="0"/>
      <w:autoSpaceDN w:val="0"/>
      <w:adjustRightInd w:val="0"/>
      <w:spacing w:before="120"/>
      <w:jc w:val="both"/>
    </w:pPr>
    <w:rPr>
      <w:lang w:val="hr-HR"/>
    </w:rPr>
  </w:style>
  <w:style w:type="character" w:customStyle="1" w:styleId="DANKATEKSTChar">
    <w:name w:val="DANKATEKST Char"/>
    <w:link w:val="DANKATEKST"/>
    <w:uiPriority w:val="99"/>
    <w:locked/>
    <w:rsid w:val="00F52AF3"/>
    <w:rPr>
      <w:rFonts w:ascii="Times New Roman" w:eastAsia="Times New Roman" w:hAnsi="Times New Roman" w:cs="Times New Roman"/>
      <w:lang w:val="hr-HR"/>
    </w:rPr>
  </w:style>
  <w:style w:type="paragraph" w:customStyle="1" w:styleId="desninaslov">
    <w:name w:val="desni naslov"/>
    <w:basedOn w:val="DANKATEKST"/>
    <w:next w:val="DANKATEKST"/>
    <w:link w:val="desninaslovChar"/>
    <w:autoRedefine/>
    <w:uiPriority w:val="99"/>
    <w:rsid w:val="00F52AF3"/>
    <w:pPr>
      <w:spacing w:before="240" w:after="120"/>
      <w:jc w:val="right"/>
    </w:pPr>
  </w:style>
  <w:style w:type="character" w:customStyle="1" w:styleId="desninaslovChar">
    <w:name w:val="desni naslov Char"/>
    <w:link w:val="desninaslov"/>
    <w:uiPriority w:val="99"/>
    <w:locked/>
    <w:rsid w:val="00F52AF3"/>
    <w:rPr>
      <w:rFonts w:ascii="Times New Roman" w:eastAsia="Times New Roman" w:hAnsi="Times New Roman" w:cs="Times New Roman"/>
      <w:lang w:val="hr-HR"/>
    </w:rPr>
  </w:style>
  <w:style w:type="paragraph" w:customStyle="1" w:styleId="StyleHeading2BoldBefore6pt">
    <w:name w:val="Style Heading 2 + Bold Before:  6 pt"/>
    <w:basedOn w:val="Heading2"/>
    <w:uiPriority w:val="99"/>
    <w:rsid w:val="00F52AF3"/>
    <w:pPr>
      <w:numPr>
        <w:ilvl w:val="0"/>
        <w:numId w:val="0"/>
      </w:numPr>
      <w:tabs>
        <w:tab w:val="num" w:pos="567"/>
      </w:tabs>
      <w:spacing w:before="120"/>
      <w:ind w:left="567" w:hanging="283"/>
      <w:jc w:val="both"/>
    </w:pPr>
    <w:rPr>
      <w:rFonts w:ascii="Arial" w:hAnsi="Arial" w:cs="Arial"/>
      <w:b w:val="0"/>
      <w:bCs w:val="0"/>
      <w:caps w:val="0"/>
      <w:kern w:val="32"/>
    </w:rPr>
  </w:style>
  <w:style w:type="paragraph" w:customStyle="1" w:styleId="text1">
    <w:name w:val="_text"/>
    <w:basedOn w:val="Normal"/>
    <w:link w:val="textChar"/>
    <w:uiPriority w:val="99"/>
    <w:rsid w:val="00F52AF3"/>
    <w:pPr>
      <w:ind w:left="567"/>
      <w:jc w:val="both"/>
    </w:pPr>
    <w:rPr>
      <w:rFonts w:ascii="Arial" w:hAnsi="Arial" w:cs="Arial"/>
      <w:spacing w:val="-8"/>
      <w:lang w:val="en-GB"/>
    </w:rPr>
  </w:style>
  <w:style w:type="character" w:customStyle="1" w:styleId="textChar">
    <w:name w:val="_text Char"/>
    <w:link w:val="text1"/>
    <w:uiPriority w:val="99"/>
    <w:locked/>
    <w:rsid w:val="00F52AF3"/>
    <w:rPr>
      <w:rFonts w:ascii="Arial" w:eastAsia="Times New Roman" w:hAnsi="Arial" w:cs="Arial"/>
      <w:spacing w:val="-8"/>
      <w:sz w:val="24"/>
      <w:szCs w:val="24"/>
      <w:lang w:val="en-GB"/>
    </w:rPr>
  </w:style>
  <w:style w:type="paragraph" w:customStyle="1" w:styleId="bulets">
    <w:name w:val="_bulets"/>
    <w:basedOn w:val="ListParagraph"/>
    <w:link w:val="buletsChar"/>
    <w:uiPriority w:val="99"/>
    <w:rsid w:val="00F52AF3"/>
    <w:pPr>
      <w:numPr>
        <w:numId w:val="31"/>
      </w:numPr>
      <w:tabs>
        <w:tab w:val="left" w:pos="-720"/>
        <w:tab w:val="left" w:pos="567"/>
      </w:tabs>
      <w:suppressAutoHyphens/>
      <w:ind w:left="567"/>
      <w:jc w:val="both"/>
    </w:pPr>
    <w:rPr>
      <w:rFonts w:ascii="Arial" w:hAnsi="Arial" w:cs="Arial"/>
      <w:noProof/>
      <w:spacing w:val="-3"/>
      <w:lang w:val="sr-Cyrl-CS"/>
    </w:rPr>
  </w:style>
  <w:style w:type="character" w:customStyle="1" w:styleId="buletsChar">
    <w:name w:val="_bulets Char"/>
    <w:basedOn w:val="DefaultParagraphFont"/>
    <w:link w:val="bulets"/>
    <w:uiPriority w:val="99"/>
    <w:locked/>
    <w:rsid w:val="00F52AF3"/>
    <w:rPr>
      <w:rFonts w:ascii="Arial" w:eastAsia="Times New Roman" w:hAnsi="Arial" w:cs="Arial"/>
      <w:noProof/>
      <w:spacing w:val="-3"/>
      <w:sz w:val="24"/>
      <w:szCs w:val="24"/>
      <w:lang w:val="sr-Cyrl-CS"/>
    </w:rPr>
  </w:style>
  <w:style w:type="character" w:customStyle="1" w:styleId="CharChar17">
    <w:name w:val="Char Char17"/>
    <w:basedOn w:val="DefaultParagraphFont"/>
    <w:uiPriority w:val="99"/>
    <w:rsid w:val="00F52AF3"/>
    <w:rPr>
      <w:rFonts w:ascii="CHelvPlain" w:hAnsi="CHelvPlain" w:cs="CHelvPlain"/>
      <w:sz w:val="28"/>
      <w:szCs w:val="28"/>
    </w:rPr>
  </w:style>
  <w:style w:type="character" w:customStyle="1" w:styleId="CharChar16">
    <w:name w:val="Char Char16"/>
    <w:basedOn w:val="DefaultParagraphFont"/>
    <w:uiPriority w:val="99"/>
    <w:rsid w:val="00F52AF3"/>
    <w:rPr>
      <w:rFonts w:ascii="CHelvPlain" w:hAnsi="CHelvPlain" w:cs="CHelvPlain"/>
      <w:b/>
      <w:bCs/>
      <w:sz w:val="24"/>
      <w:szCs w:val="24"/>
    </w:rPr>
  </w:style>
  <w:style w:type="character" w:customStyle="1" w:styleId="CharChar18">
    <w:name w:val="Char Char18"/>
    <w:basedOn w:val="DefaultParagraphFont"/>
    <w:uiPriority w:val="99"/>
    <w:rsid w:val="00F52AF3"/>
    <w:rPr>
      <w:rFonts w:ascii="CHelvPlain" w:hAnsi="CHelvPlain" w:cs="CHelvPlain"/>
      <w:sz w:val="28"/>
      <w:szCs w:val="28"/>
      <w:lang w:val="en-US" w:eastAsia="en-US"/>
    </w:rPr>
  </w:style>
  <w:style w:type="paragraph" w:customStyle="1" w:styleId="naslov3">
    <w:name w:val="naslov 3"/>
    <w:basedOn w:val="Heading3"/>
    <w:link w:val="naslov3Char"/>
    <w:uiPriority w:val="99"/>
    <w:rsid w:val="00F52AF3"/>
    <w:pPr>
      <w:keepNext w:val="0"/>
      <w:numPr>
        <w:ilvl w:val="0"/>
        <w:numId w:val="0"/>
      </w:numPr>
      <w:spacing w:before="240" w:after="240" w:line="276" w:lineRule="auto"/>
    </w:pPr>
    <w:rPr>
      <w:b/>
      <w:bCs/>
      <w:smallCaps/>
      <w:spacing w:val="5"/>
    </w:rPr>
  </w:style>
  <w:style w:type="character" w:customStyle="1" w:styleId="naslov3Char">
    <w:name w:val="naslov 3 Char"/>
    <w:link w:val="naslov3"/>
    <w:uiPriority w:val="99"/>
    <w:locked/>
    <w:rsid w:val="00F52AF3"/>
    <w:rPr>
      <w:rFonts w:ascii="Arial" w:eastAsia="Times New Roman" w:hAnsi="Arial" w:cs="Arial"/>
      <w:b/>
      <w:bCs/>
      <w:smallCaps/>
      <w:spacing w:val="5"/>
      <w:sz w:val="24"/>
      <w:szCs w:val="24"/>
    </w:rPr>
  </w:style>
  <w:style w:type="character" w:customStyle="1" w:styleId="CharChar12">
    <w:name w:val="Char Char12"/>
    <w:rsid w:val="00F52AF3"/>
    <w:rPr>
      <w:rFonts w:ascii="CHelvPlain" w:hAnsi="CHelvPlain" w:cs="CHelvPlain"/>
      <w:sz w:val="28"/>
      <w:szCs w:val="28"/>
    </w:rPr>
  </w:style>
  <w:style w:type="character" w:customStyle="1" w:styleId="WW8Num3z0">
    <w:name w:val="WW8Num3z0"/>
    <w:uiPriority w:val="99"/>
    <w:rsid w:val="00F52AF3"/>
    <w:rPr>
      <w:rFonts w:ascii="Symbol" w:hAnsi="Symbol" w:cs="Symbol"/>
    </w:rPr>
  </w:style>
  <w:style w:type="character" w:customStyle="1" w:styleId="WW8Num4z0">
    <w:name w:val="WW8Num4z0"/>
    <w:uiPriority w:val="99"/>
    <w:rsid w:val="00F52AF3"/>
    <w:rPr>
      <w:rFonts w:ascii="Symbol" w:hAnsi="Symbol" w:cs="Symbol"/>
    </w:rPr>
  </w:style>
  <w:style w:type="character" w:customStyle="1" w:styleId="WW8Num6z0">
    <w:name w:val="WW8Num6z0"/>
    <w:uiPriority w:val="99"/>
    <w:rsid w:val="00F52AF3"/>
    <w:rPr>
      <w:rFonts w:ascii="Symbol" w:hAnsi="Symbol" w:cs="Symbol"/>
    </w:rPr>
  </w:style>
  <w:style w:type="character" w:customStyle="1" w:styleId="WW8Num12z0">
    <w:name w:val="WW8Num12z0"/>
    <w:uiPriority w:val="99"/>
    <w:rsid w:val="00F52AF3"/>
    <w:rPr>
      <w:rFonts w:ascii="Symbol" w:hAnsi="Symbol" w:cs="Symbol"/>
    </w:rPr>
  </w:style>
  <w:style w:type="character" w:customStyle="1" w:styleId="WW8Num13z0">
    <w:name w:val="WW8Num13z0"/>
    <w:uiPriority w:val="99"/>
    <w:rsid w:val="00F52AF3"/>
    <w:rPr>
      <w:rFonts w:ascii="Symbol" w:hAnsi="Symbol" w:cs="Symbol"/>
      <w:sz w:val="28"/>
      <w:szCs w:val="28"/>
    </w:rPr>
  </w:style>
  <w:style w:type="character" w:customStyle="1" w:styleId="WW-WW8Num3z0">
    <w:name w:val="WW-WW8Num3z0"/>
    <w:uiPriority w:val="99"/>
    <w:rsid w:val="00F52AF3"/>
    <w:rPr>
      <w:rFonts w:ascii="Symbol" w:hAnsi="Symbol" w:cs="Symbol"/>
    </w:rPr>
  </w:style>
  <w:style w:type="character" w:customStyle="1" w:styleId="WW-WW8Num4z0">
    <w:name w:val="WW-WW8Num4z0"/>
    <w:uiPriority w:val="99"/>
    <w:rsid w:val="00F52AF3"/>
    <w:rPr>
      <w:rFonts w:ascii="Symbol" w:hAnsi="Symbol" w:cs="Symbol"/>
    </w:rPr>
  </w:style>
  <w:style w:type="character" w:customStyle="1" w:styleId="WW8Num8z0">
    <w:name w:val="WW8Num8z0"/>
    <w:uiPriority w:val="99"/>
    <w:rsid w:val="00F52AF3"/>
    <w:rPr>
      <w:rFonts w:ascii="Symbol" w:hAnsi="Symbol" w:cs="Symbol"/>
    </w:rPr>
  </w:style>
  <w:style w:type="character" w:customStyle="1" w:styleId="WW8Num12z1">
    <w:name w:val="WW8Num12z1"/>
    <w:uiPriority w:val="99"/>
    <w:rsid w:val="00F52AF3"/>
    <w:rPr>
      <w:rFonts w:ascii="Times New Roman" w:hAnsi="Times New Roman" w:cs="Times New Roman"/>
    </w:rPr>
  </w:style>
  <w:style w:type="character" w:customStyle="1" w:styleId="WW8Num17z0">
    <w:name w:val="WW8Num17z0"/>
    <w:uiPriority w:val="99"/>
    <w:rsid w:val="00F52AF3"/>
    <w:rPr>
      <w:rFonts w:ascii="Symbol" w:hAnsi="Symbol" w:cs="Symbol"/>
    </w:rPr>
  </w:style>
  <w:style w:type="character" w:customStyle="1" w:styleId="WW8Num18z0">
    <w:name w:val="WW8Num18z0"/>
    <w:uiPriority w:val="99"/>
    <w:rsid w:val="00F52AF3"/>
    <w:rPr>
      <w:rFonts w:ascii="Symbol" w:hAnsi="Symbol" w:cs="Symbol"/>
      <w:sz w:val="28"/>
      <w:szCs w:val="28"/>
    </w:rPr>
  </w:style>
  <w:style w:type="character" w:customStyle="1" w:styleId="WW8Num19z0">
    <w:name w:val="WW8Num19z0"/>
    <w:uiPriority w:val="99"/>
    <w:rsid w:val="00F52AF3"/>
    <w:rPr>
      <w:rFonts w:ascii="Symbol" w:hAnsi="Symbol" w:cs="Symbol"/>
    </w:rPr>
  </w:style>
  <w:style w:type="character" w:customStyle="1" w:styleId="WW8Num19z1">
    <w:name w:val="WW8Num19z1"/>
    <w:uiPriority w:val="99"/>
    <w:rsid w:val="00F52AF3"/>
    <w:rPr>
      <w:rFonts w:ascii="Courier New" w:hAnsi="Courier New" w:cs="Courier New"/>
    </w:rPr>
  </w:style>
  <w:style w:type="character" w:customStyle="1" w:styleId="WW8Num19z2">
    <w:name w:val="WW8Num19z2"/>
    <w:uiPriority w:val="99"/>
    <w:rsid w:val="00F52AF3"/>
    <w:rPr>
      <w:rFonts w:ascii="Wingdings" w:hAnsi="Wingdings" w:cs="Wingdings"/>
    </w:rPr>
  </w:style>
  <w:style w:type="character" w:customStyle="1" w:styleId="WW8Num20z0">
    <w:name w:val="WW8Num20z0"/>
    <w:uiPriority w:val="99"/>
    <w:rsid w:val="00F52AF3"/>
    <w:rPr>
      <w:rFonts w:ascii="Symbol" w:hAnsi="Symbol" w:cs="Symbol"/>
    </w:rPr>
  </w:style>
  <w:style w:type="character" w:customStyle="1" w:styleId="WW8Num21z0">
    <w:name w:val="WW8Num21z0"/>
    <w:uiPriority w:val="99"/>
    <w:rsid w:val="00F52AF3"/>
    <w:rPr>
      <w:rFonts w:ascii="Symbol" w:hAnsi="Symbol" w:cs="Symbol"/>
    </w:rPr>
  </w:style>
  <w:style w:type="character" w:customStyle="1" w:styleId="WW-Absatz-Standardschriftart1">
    <w:name w:val="WW-Absatz-Standardschriftart1"/>
    <w:uiPriority w:val="99"/>
    <w:rsid w:val="00F52AF3"/>
  </w:style>
  <w:style w:type="character" w:customStyle="1" w:styleId="WW-Absatz-Standardschriftart11">
    <w:name w:val="WW-Absatz-Standardschriftart11"/>
    <w:uiPriority w:val="99"/>
    <w:rsid w:val="00F52AF3"/>
  </w:style>
  <w:style w:type="character" w:customStyle="1" w:styleId="WW-Absatz-Standardschriftart111">
    <w:name w:val="WW-Absatz-Standardschriftart111"/>
    <w:uiPriority w:val="99"/>
    <w:rsid w:val="00F52AF3"/>
  </w:style>
  <w:style w:type="character" w:customStyle="1" w:styleId="WW-Absatz-Standardschriftart1111">
    <w:name w:val="WW-Absatz-Standardschriftart1111"/>
    <w:uiPriority w:val="99"/>
    <w:rsid w:val="00F52AF3"/>
  </w:style>
  <w:style w:type="character" w:customStyle="1" w:styleId="WW-Absatz-Standardschriftart11111">
    <w:name w:val="WW-Absatz-Standardschriftart11111"/>
    <w:uiPriority w:val="99"/>
    <w:rsid w:val="00F52AF3"/>
  </w:style>
  <w:style w:type="character" w:customStyle="1" w:styleId="WW-WW8Num3z01">
    <w:name w:val="WW-WW8Num3z01"/>
    <w:uiPriority w:val="99"/>
    <w:rsid w:val="00F52AF3"/>
    <w:rPr>
      <w:rFonts w:ascii="Symbol" w:hAnsi="Symbol" w:cs="Symbol"/>
      <w:sz w:val="12"/>
      <w:szCs w:val="12"/>
    </w:rPr>
  </w:style>
  <w:style w:type="character" w:customStyle="1" w:styleId="WW-WW8Num6z0">
    <w:name w:val="WW-WW8Num6z0"/>
    <w:uiPriority w:val="99"/>
    <w:rsid w:val="00F52AF3"/>
    <w:rPr>
      <w:rFonts w:ascii="Symbol" w:hAnsi="Symbol" w:cs="Symbol"/>
    </w:rPr>
  </w:style>
  <w:style w:type="character" w:customStyle="1" w:styleId="WW-WW8Num8z0">
    <w:name w:val="WW-WW8Num8z0"/>
    <w:uiPriority w:val="99"/>
    <w:rsid w:val="00F52AF3"/>
    <w:rPr>
      <w:rFonts w:ascii="Wingdings" w:hAnsi="Wingdings" w:cs="Wingdings"/>
    </w:rPr>
  </w:style>
  <w:style w:type="character" w:customStyle="1" w:styleId="WW8Num8z1">
    <w:name w:val="WW8Num8z1"/>
    <w:uiPriority w:val="99"/>
    <w:rsid w:val="00F52AF3"/>
    <w:rPr>
      <w:rFonts w:ascii="Courier New" w:hAnsi="Courier New" w:cs="Courier New"/>
    </w:rPr>
  </w:style>
  <w:style w:type="character" w:customStyle="1" w:styleId="WW8Num8z3">
    <w:name w:val="WW8Num8z3"/>
    <w:uiPriority w:val="99"/>
    <w:rsid w:val="00F52AF3"/>
    <w:rPr>
      <w:rFonts w:ascii="Symbol" w:hAnsi="Symbol" w:cs="Symbol"/>
    </w:rPr>
  </w:style>
  <w:style w:type="character" w:customStyle="1" w:styleId="WW8Num10z0">
    <w:name w:val="WW8Num10z0"/>
    <w:uiPriority w:val="99"/>
    <w:rsid w:val="00F52AF3"/>
    <w:rPr>
      <w:rFonts w:ascii="Symbol" w:hAnsi="Symbol" w:cs="Symbol"/>
    </w:rPr>
  </w:style>
  <w:style w:type="character" w:customStyle="1" w:styleId="WW-WW8Num18z0">
    <w:name w:val="WW-WW8Num18z0"/>
    <w:uiPriority w:val="99"/>
    <w:rsid w:val="00F52AF3"/>
    <w:rPr>
      <w:u w:val="none"/>
    </w:rPr>
  </w:style>
  <w:style w:type="character" w:customStyle="1" w:styleId="WW-WW8Num19z0">
    <w:name w:val="WW-WW8Num19z0"/>
    <w:uiPriority w:val="99"/>
    <w:rsid w:val="00F52AF3"/>
    <w:rPr>
      <w:rFonts w:ascii="Symbol" w:hAnsi="Symbol" w:cs="Symbol"/>
      <w:sz w:val="12"/>
      <w:szCs w:val="12"/>
    </w:rPr>
  </w:style>
  <w:style w:type="character" w:customStyle="1" w:styleId="WW-WW8Num21z0">
    <w:name w:val="WW-WW8Num21z0"/>
    <w:uiPriority w:val="99"/>
    <w:rsid w:val="00F52AF3"/>
    <w:rPr>
      <w:rFonts w:ascii="Symbol" w:hAnsi="Symbol" w:cs="Symbol"/>
    </w:rPr>
  </w:style>
  <w:style w:type="character" w:customStyle="1" w:styleId="WW8Num23z0">
    <w:name w:val="WW8Num23z0"/>
    <w:uiPriority w:val="99"/>
    <w:rsid w:val="00F52AF3"/>
    <w:rPr>
      <w:rFonts w:ascii="Symbol" w:hAnsi="Symbol" w:cs="Symbol"/>
    </w:rPr>
  </w:style>
  <w:style w:type="character" w:customStyle="1" w:styleId="WW8Num27z0">
    <w:name w:val="WW8Num27z0"/>
    <w:uiPriority w:val="99"/>
    <w:rsid w:val="00F52AF3"/>
    <w:rPr>
      <w:rFonts w:ascii="Symbol" w:hAnsi="Symbol" w:cs="Symbol"/>
    </w:rPr>
  </w:style>
  <w:style w:type="character" w:customStyle="1" w:styleId="WW8Num28z0">
    <w:name w:val="WW8Num28z0"/>
    <w:uiPriority w:val="99"/>
    <w:rsid w:val="00F52AF3"/>
    <w:rPr>
      <w:rFonts w:ascii="Symbol" w:hAnsi="Symbol" w:cs="Symbol"/>
    </w:rPr>
  </w:style>
  <w:style w:type="character" w:customStyle="1" w:styleId="WW8Num29z0">
    <w:name w:val="WW8Num29z0"/>
    <w:uiPriority w:val="99"/>
    <w:rsid w:val="00F52AF3"/>
    <w:rPr>
      <w:rFonts w:ascii="Symbol" w:hAnsi="Symbol" w:cs="Symbol"/>
      <w:sz w:val="12"/>
      <w:szCs w:val="12"/>
    </w:rPr>
  </w:style>
  <w:style w:type="character" w:customStyle="1" w:styleId="WW8Num34z0">
    <w:name w:val="WW8Num34z0"/>
    <w:uiPriority w:val="99"/>
    <w:rsid w:val="00F52AF3"/>
    <w:rPr>
      <w:rFonts w:ascii="Symbol" w:hAnsi="Symbol" w:cs="Symbol"/>
    </w:rPr>
  </w:style>
  <w:style w:type="character" w:customStyle="1" w:styleId="WW8Num35z0">
    <w:name w:val="WW8Num35z0"/>
    <w:uiPriority w:val="99"/>
    <w:rsid w:val="00F52AF3"/>
    <w:rPr>
      <w:rFonts w:ascii="Symbol" w:hAnsi="Symbol" w:cs="Symbol"/>
      <w:sz w:val="12"/>
      <w:szCs w:val="12"/>
    </w:rPr>
  </w:style>
  <w:style w:type="character" w:customStyle="1" w:styleId="WW8Num36z0">
    <w:name w:val="WW8Num36z0"/>
    <w:uiPriority w:val="99"/>
    <w:rsid w:val="00F52AF3"/>
    <w:rPr>
      <w:rFonts w:ascii="Symbol" w:hAnsi="Symbol" w:cs="Symbol"/>
      <w:sz w:val="12"/>
      <w:szCs w:val="12"/>
    </w:rPr>
  </w:style>
  <w:style w:type="character" w:customStyle="1" w:styleId="WW8Num39z0">
    <w:name w:val="WW8Num39z0"/>
    <w:uiPriority w:val="99"/>
    <w:rsid w:val="00F52AF3"/>
    <w:rPr>
      <w:rFonts w:ascii="Symbol" w:hAnsi="Symbol" w:cs="Symbol"/>
      <w:sz w:val="12"/>
      <w:szCs w:val="12"/>
    </w:rPr>
  </w:style>
  <w:style w:type="character" w:customStyle="1" w:styleId="WW8Num41z0">
    <w:name w:val="WW8Num41z0"/>
    <w:uiPriority w:val="99"/>
    <w:rsid w:val="00F52AF3"/>
    <w:rPr>
      <w:rFonts w:ascii="Symbol" w:hAnsi="Symbol" w:cs="Symbol"/>
    </w:rPr>
  </w:style>
  <w:style w:type="character" w:customStyle="1" w:styleId="WW8Num41z1">
    <w:name w:val="WW8Num41z1"/>
    <w:uiPriority w:val="99"/>
    <w:rsid w:val="00F52AF3"/>
    <w:rPr>
      <w:rFonts w:ascii="Courier New" w:hAnsi="Courier New" w:cs="Courier New"/>
    </w:rPr>
  </w:style>
  <w:style w:type="character" w:customStyle="1" w:styleId="WW8Num41z2">
    <w:name w:val="WW8Num41z2"/>
    <w:uiPriority w:val="99"/>
    <w:rsid w:val="00F52AF3"/>
    <w:rPr>
      <w:rFonts w:ascii="Wingdings" w:hAnsi="Wingdings" w:cs="Wingdings"/>
    </w:rPr>
  </w:style>
  <w:style w:type="character" w:customStyle="1" w:styleId="WW8Num42z0">
    <w:name w:val="WW8Num42z0"/>
    <w:uiPriority w:val="99"/>
    <w:rsid w:val="00F52AF3"/>
    <w:rPr>
      <w:rFonts w:ascii="Symbol" w:hAnsi="Symbol" w:cs="Symbol"/>
    </w:rPr>
  </w:style>
  <w:style w:type="character" w:customStyle="1" w:styleId="WW8Num44z0">
    <w:name w:val="WW8Num44z0"/>
    <w:uiPriority w:val="99"/>
    <w:rsid w:val="00F52AF3"/>
    <w:rPr>
      <w:rFonts w:ascii="Wingdings" w:hAnsi="Wingdings" w:cs="Wingdings"/>
    </w:rPr>
  </w:style>
  <w:style w:type="character" w:customStyle="1" w:styleId="WW8Num44z1">
    <w:name w:val="WW8Num44z1"/>
    <w:uiPriority w:val="99"/>
    <w:rsid w:val="00F52AF3"/>
    <w:rPr>
      <w:rFonts w:ascii="Courier New" w:hAnsi="Courier New" w:cs="Courier New"/>
    </w:rPr>
  </w:style>
  <w:style w:type="character" w:customStyle="1" w:styleId="WW8Num44z3">
    <w:name w:val="WW8Num44z3"/>
    <w:uiPriority w:val="99"/>
    <w:rsid w:val="00F52AF3"/>
    <w:rPr>
      <w:rFonts w:ascii="Symbol" w:hAnsi="Symbol" w:cs="Symbol"/>
    </w:rPr>
  </w:style>
  <w:style w:type="character" w:customStyle="1" w:styleId="WW8Num45z0">
    <w:name w:val="WW8Num45z0"/>
    <w:uiPriority w:val="99"/>
    <w:rsid w:val="00F52AF3"/>
    <w:rPr>
      <w:rFonts w:ascii="Symbol" w:hAnsi="Symbol" w:cs="Symbol"/>
    </w:rPr>
  </w:style>
  <w:style w:type="character" w:customStyle="1" w:styleId="WW8Num48z0">
    <w:name w:val="WW8Num48z0"/>
    <w:uiPriority w:val="99"/>
    <w:rsid w:val="00F52AF3"/>
    <w:rPr>
      <w:rFonts w:ascii="Wingdings" w:hAnsi="Wingdings" w:cs="Wingdings"/>
    </w:rPr>
  </w:style>
  <w:style w:type="character" w:customStyle="1" w:styleId="WW8Num48z1">
    <w:name w:val="WW8Num48z1"/>
    <w:uiPriority w:val="99"/>
    <w:rsid w:val="00F52AF3"/>
    <w:rPr>
      <w:rFonts w:ascii="Courier New" w:hAnsi="Courier New" w:cs="Courier New"/>
    </w:rPr>
  </w:style>
  <w:style w:type="character" w:customStyle="1" w:styleId="WW8Num48z3">
    <w:name w:val="WW8Num48z3"/>
    <w:uiPriority w:val="99"/>
    <w:rsid w:val="00F52AF3"/>
    <w:rPr>
      <w:rFonts w:ascii="Symbol" w:hAnsi="Symbol" w:cs="Symbol"/>
    </w:rPr>
  </w:style>
  <w:style w:type="character" w:customStyle="1" w:styleId="WW8Num50z0">
    <w:name w:val="WW8Num50z0"/>
    <w:uiPriority w:val="99"/>
    <w:rsid w:val="00F52AF3"/>
    <w:rPr>
      <w:rFonts w:ascii="Symbol" w:hAnsi="Symbol" w:cs="Symbol"/>
      <w:sz w:val="12"/>
      <w:szCs w:val="12"/>
    </w:rPr>
  </w:style>
  <w:style w:type="character" w:customStyle="1" w:styleId="WW8Num51z0">
    <w:name w:val="WW8Num51z0"/>
    <w:uiPriority w:val="99"/>
    <w:rsid w:val="00F52AF3"/>
    <w:rPr>
      <w:rFonts w:ascii="Symbol" w:hAnsi="Symbol" w:cs="Symbol"/>
    </w:rPr>
  </w:style>
  <w:style w:type="character" w:customStyle="1" w:styleId="WW8Num55z0">
    <w:name w:val="WW8Num55z0"/>
    <w:uiPriority w:val="99"/>
    <w:rsid w:val="00F52AF3"/>
    <w:rPr>
      <w:rFonts w:ascii="Times New Roman" w:hAnsi="Times New Roman" w:cs="Times New Roman"/>
    </w:rPr>
  </w:style>
  <w:style w:type="character" w:customStyle="1" w:styleId="WW8Num56z0">
    <w:name w:val="WW8Num56z0"/>
    <w:uiPriority w:val="99"/>
    <w:rsid w:val="00F52AF3"/>
    <w:rPr>
      <w:rFonts w:ascii="Symbol" w:hAnsi="Symbol" w:cs="Symbol"/>
    </w:rPr>
  </w:style>
  <w:style w:type="character" w:customStyle="1" w:styleId="WW8Num67z0">
    <w:name w:val="WW8Num67z0"/>
    <w:uiPriority w:val="99"/>
    <w:rsid w:val="00F52AF3"/>
    <w:rPr>
      <w:rFonts w:ascii="Symbol" w:hAnsi="Symbol" w:cs="Symbol"/>
    </w:rPr>
  </w:style>
  <w:style w:type="character" w:customStyle="1" w:styleId="WW8Num73z0">
    <w:name w:val="WW8Num73z0"/>
    <w:uiPriority w:val="99"/>
    <w:rsid w:val="00F52AF3"/>
    <w:rPr>
      <w:rFonts w:ascii="Symbol" w:hAnsi="Symbol" w:cs="Symbol"/>
    </w:rPr>
  </w:style>
  <w:style w:type="character" w:customStyle="1" w:styleId="WW8Num74z0">
    <w:name w:val="WW8Num74z0"/>
    <w:uiPriority w:val="99"/>
    <w:rsid w:val="00F52AF3"/>
    <w:rPr>
      <w:color w:val="000000"/>
    </w:rPr>
  </w:style>
  <w:style w:type="character" w:customStyle="1" w:styleId="WW8Num74z1">
    <w:name w:val="WW8Num74z1"/>
    <w:uiPriority w:val="99"/>
    <w:rsid w:val="00F52AF3"/>
    <w:rPr>
      <w:b/>
      <w:bCs/>
      <w:color w:val="000000"/>
    </w:rPr>
  </w:style>
  <w:style w:type="character" w:customStyle="1" w:styleId="WW8Num75z0">
    <w:name w:val="WW8Num75z0"/>
    <w:uiPriority w:val="99"/>
    <w:rsid w:val="00F52AF3"/>
    <w:rPr>
      <w:rFonts w:ascii="Symbol" w:hAnsi="Symbol" w:cs="Symbol"/>
      <w:sz w:val="12"/>
      <w:szCs w:val="12"/>
    </w:rPr>
  </w:style>
  <w:style w:type="character" w:customStyle="1" w:styleId="WW8Num78z0">
    <w:name w:val="WW8Num78z0"/>
    <w:uiPriority w:val="99"/>
    <w:rsid w:val="00F52AF3"/>
    <w:rPr>
      <w:rFonts w:ascii="Symbol" w:hAnsi="Symbol" w:cs="Symbol"/>
    </w:rPr>
  </w:style>
  <w:style w:type="character" w:customStyle="1" w:styleId="WW8Num80z0">
    <w:name w:val="WW8Num80z0"/>
    <w:uiPriority w:val="99"/>
    <w:rsid w:val="00F52AF3"/>
  </w:style>
  <w:style w:type="character" w:customStyle="1" w:styleId="WW8Num81z0">
    <w:name w:val="WW8Num81z0"/>
    <w:uiPriority w:val="99"/>
    <w:rsid w:val="00F52AF3"/>
    <w:rPr>
      <w:rFonts w:ascii="Symbol" w:hAnsi="Symbol" w:cs="Symbol"/>
      <w:sz w:val="12"/>
      <w:szCs w:val="12"/>
    </w:rPr>
  </w:style>
  <w:style w:type="character" w:customStyle="1" w:styleId="WW8Num82z0">
    <w:name w:val="WW8Num82z0"/>
    <w:uiPriority w:val="99"/>
    <w:rsid w:val="00F52AF3"/>
    <w:rPr>
      <w:rFonts w:ascii="Symbol" w:hAnsi="Symbol" w:cs="Symbol"/>
    </w:rPr>
  </w:style>
  <w:style w:type="character" w:customStyle="1" w:styleId="WW8Num83z0">
    <w:name w:val="WW8Num83z0"/>
    <w:uiPriority w:val="99"/>
    <w:rsid w:val="00F52AF3"/>
    <w:rPr>
      <w:rFonts w:ascii="Wingdings" w:hAnsi="Wingdings" w:cs="Wingdings"/>
    </w:rPr>
  </w:style>
  <w:style w:type="character" w:customStyle="1" w:styleId="WW8Num83z1">
    <w:name w:val="WW8Num83z1"/>
    <w:uiPriority w:val="99"/>
    <w:rsid w:val="00F52AF3"/>
    <w:rPr>
      <w:rFonts w:ascii="Courier New" w:hAnsi="Courier New" w:cs="Courier New"/>
    </w:rPr>
  </w:style>
  <w:style w:type="character" w:customStyle="1" w:styleId="WW8Num83z3">
    <w:name w:val="WW8Num83z3"/>
    <w:uiPriority w:val="99"/>
    <w:rsid w:val="00F52AF3"/>
    <w:rPr>
      <w:rFonts w:ascii="Symbol" w:hAnsi="Symbol" w:cs="Symbol"/>
    </w:rPr>
  </w:style>
  <w:style w:type="character" w:customStyle="1" w:styleId="WW8Num84z0">
    <w:name w:val="WW8Num84z0"/>
    <w:uiPriority w:val="99"/>
    <w:rsid w:val="00F52AF3"/>
    <w:rPr>
      <w:rFonts w:ascii="Symbol" w:hAnsi="Symbol" w:cs="Symbol"/>
    </w:rPr>
  </w:style>
  <w:style w:type="character" w:customStyle="1" w:styleId="WW8Num86z0">
    <w:name w:val="WW8Num86z0"/>
    <w:uiPriority w:val="99"/>
    <w:rsid w:val="00F52AF3"/>
    <w:rPr>
      <w:rFonts w:ascii="Symbol" w:hAnsi="Symbol" w:cs="Symbol"/>
      <w:sz w:val="12"/>
      <w:szCs w:val="12"/>
    </w:rPr>
  </w:style>
  <w:style w:type="character" w:customStyle="1" w:styleId="WW8Num88z0">
    <w:name w:val="WW8Num88z0"/>
    <w:uiPriority w:val="99"/>
    <w:rsid w:val="00F52AF3"/>
    <w:rPr>
      <w:rFonts w:ascii="Symbol" w:hAnsi="Symbol" w:cs="Symbol"/>
      <w:sz w:val="12"/>
      <w:szCs w:val="12"/>
    </w:rPr>
  </w:style>
  <w:style w:type="character" w:customStyle="1" w:styleId="WW8Num90z0">
    <w:name w:val="WW8Num90z0"/>
    <w:uiPriority w:val="99"/>
    <w:rsid w:val="00F52AF3"/>
    <w:rPr>
      <w:rFonts w:ascii="Symbol" w:hAnsi="Symbol" w:cs="Symbol"/>
    </w:rPr>
  </w:style>
  <w:style w:type="character" w:customStyle="1" w:styleId="WW8Num90z1">
    <w:name w:val="WW8Num90z1"/>
    <w:uiPriority w:val="99"/>
    <w:rsid w:val="00F52AF3"/>
    <w:rPr>
      <w:rFonts w:ascii="Courier New" w:hAnsi="Courier New" w:cs="Courier New"/>
    </w:rPr>
  </w:style>
  <w:style w:type="character" w:customStyle="1" w:styleId="WW8Num90z2">
    <w:name w:val="WW8Num90z2"/>
    <w:uiPriority w:val="99"/>
    <w:rsid w:val="00F52AF3"/>
    <w:rPr>
      <w:rFonts w:ascii="Wingdings" w:hAnsi="Wingdings" w:cs="Wingdings"/>
    </w:rPr>
  </w:style>
  <w:style w:type="character" w:customStyle="1" w:styleId="WW8Num91z1">
    <w:name w:val="WW8Num91z1"/>
    <w:uiPriority w:val="99"/>
    <w:rsid w:val="00F52AF3"/>
    <w:rPr>
      <w:rFonts w:ascii="Times New Roman" w:hAnsi="Times New Roman" w:cs="Times New Roman"/>
    </w:rPr>
  </w:style>
  <w:style w:type="character" w:customStyle="1" w:styleId="WW8NumSt1z0">
    <w:name w:val="WW8NumSt1z0"/>
    <w:uiPriority w:val="99"/>
    <w:rsid w:val="00F52AF3"/>
    <w:rPr>
      <w:rFonts w:ascii="Symbol" w:hAnsi="Symbol" w:cs="Symbol"/>
    </w:rPr>
  </w:style>
  <w:style w:type="character" w:customStyle="1" w:styleId="WW8NumSt67z0">
    <w:name w:val="WW8NumSt67z0"/>
    <w:uiPriority w:val="99"/>
    <w:rsid w:val="00F52AF3"/>
    <w:rPr>
      <w:rFonts w:ascii="Symbol" w:hAnsi="Symbol" w:cs="Symbol"/>
    </w:rPr>
  </w:style>
  <w:style w:type="character" w:customStyle="1" w:styleId="WW8NumSt68z0">
    <w:name w:val="WW8NumSt68z0"/>
    <w:uiPriority w:val="99"/>
    <w:rsid w:val="00F52AF3"/>
    <w:rPr>
      <w:rFonts w:ascii="Symbol" w:hAnsi="Symbol" w:cs="Symbol"/>
      <w:sz w:val="28"/>
      <w:szCs w:val="28"/>
    </w:rPr>
  </w:style>
  <w:style w:type="character" w:customStyle="1" w:styleId="WW8NumSt1z1">
    <w:name w:val="WW8NumSt1z1"/>
    <w:uiPriority w:val="99"/>
    <w:rsid w:val="00F52AF3"/>
    <w:rPr>
      <w:rFonts w:ascii="Courier New" w:hAnsi="Courier New" w:cs="Courier New"/>
    </w:rPr>
  </w:style>
  <w:style w:type="character" w:customStyle="1" w:styleId="WW8NumSt1z2">
    <w:name w:val="WW8NumSt1z2"/>
    <w:uiPriority w:val="99"/>
    <w:rsid w:val="00F52AF3"/>
    <w:rPr>
      <w:rFonts w:ascii="Wingdings" w:hAnsi="Wingdings" w:cs="Wingdings"/>
    </w:rPr>
  </w:style>
  <w:style w:type="character" w:customStyle="1" w:styleId="WW8NumSt1z3">
    <w:name w:val="WW8NumSt1z3"/>
    <w:uiPriority w:val="99"/>
    <w:rsid w:val="00F52AF3"/>
    <w:rPr>
      <w:rFonts w:ascii="Symbol" w:hAnsi="Symbol" w:cs="Symbol"/>
    </w:rPr>
  </w:style>
  <w:style w:type="character" w:customStyle="1" w:styleId="WW8NumSt2z0">
    <w:name w:val="WW8NumSt2z0"/>
    <w:uiPriority w:val="99"/>
    <w:rsid w:val="00F52AF3"/>
    <w:rPr>
      <w:rFonts w:ascii="Symbol" w:hAnsi="Symbol" w:cs="Symbol"/>
    </w:rPr>
  </w:style>
  <w:style w:type="character" w:customStyle="1" w:styleId="WW8NumSt3z0">
    <w:name w:val="WW8NumSt3z0"/>
    <w:uiPriority w:val="99"/>
    <w:rsid w:val="00F52AF3"/>
    <w:rPr>
      <w:rFonts w:ascii="Symbol" w:hAnsi="Symbol" w:cs="Symbol"/>
    </w:rPr>
  </w:style>
  <w:style w:type="character" w:customStyle="1" w:styleId="WW-WW8Num1z01">
    <w:name w:val="WW-WW8Num1z01"/>
    <w:uiPriority w:val="99"/>
    <w:rsid w:val="00F52AF3"/>
    <w:rPr>
      <w:rFonts w:ascii="Symbol" w:hAnsi="Symbol" w:cs="Symbol"/>
    </w:rPr>
  </w:style>
  <w:style w:type="character" w:customStyle="1" w:styleId="WW-WW8Num3z011">
    <w:name w:val="WW-WW8Num3z011"/>
    <w:uiPriority w:val="99"/>
    <w:rsid w:val="00F52AF3"/>
    <w:rPr>
      <w:rFonts w:ascii="Symbol" w:hAnsi="Symbol" w:cs="Symbol"/>
    </w:rPr>
  </w:style>
  <w:style w:type="character" w:customStyle="1" w:styleId="WW-WW8Num4z01">
    <w:name w:val="WW-WW8Num4z01"/>
    <w:uiPriority w:val="99"/>
    <w:rsid w:val="00F52AF3"/>
    <w:rPr>
      <w:rFonts w:ascii="Symbol" w:hAnsi="Symbol" w:cs="Symbol"/>
    </w:rPr>
  </w:style>
  <w:style w:type="character" w:customStyle="1" w:styleId="WW-WW8Num5z0">
    <w:name w:val="WW-WW8Num5z0"/>
    <w:uiPriority w:val="99"/>
    <w:rsid w:val="00F52AF3"/>
    <w:rPr>
      <w:rFonts w:ascii="Symbol" w:hAnsi="Symbol" w:cs="Symbol"/>
    </w:rPr>
  </w:style>
  <w:style w:type="character" w:customStyle="1" w:styleId="WW-WW8Num8z01">
    <w:name w:val="WW-WW8Num8z01"/>
    <w:uiPriority w:val="99"/>
    <w:rsid w:val="00F52AF3"/>
    <w:rPr>
      <w:rFonts w:ascii="Symbol" w:hAnsi="Symbol" w:cs="Symbol"/>
    </w:rPr>
  </w:style>
  <w:style w:type="character" w:customStyle="1" w:styleId="WW-WW8Num12z1">
    <w:name w:val="WW-WW8Num12z1"/>
    <w:uiPriority w:val="99"/>
    <w:rsid w:val="00F52AF3"/>
    <w:rPr>
      <w:rFonts w:ascii="Times New Roman" w:hAnsi="Times New Roman" w:cs="Times New Roman"/>
    </w:rPr>
  </w:style>
  <w:style w:type="character" w:customStyle="1" w:styleId="WW-WW8Num17z0">
    <w:name w:val="WW-WW8Num17z0"/>
    <w:uiPriority w:val="99"/>
    <w:rsid w:val="00F52AF3"/>
    <w:rPr>
      <w:rFonts w:ascii="Symbol" w:hAnsi="Symbol" w:cs="Symbol"/>
    </w:rPr>
  </w:style>
  <w:style w:type="character" w:customStyle="1" w:styleId="WW-WW8Num18z01">
    <w:name w:val="WW-WW8Num18z01"/>
    <w:uiPriority w:val="99"/>
    <w:rsid w:val="00F52AF3"/>
    <w:rPr>
      <w:rFonts w:ascii="Symbol" w:hAnsi="Symbol" w:cs="Symbol"/>
      <w:sz w:val="28"/>
      <w:szCs w:val="28"/>
    </w:rPr>
  </w:style>
  <w:style w:type="character" w:customStyle="1" w:styleId="WW-WW8Num19z01">
    <w:name w:val="WW-WW8Num19z01"/>
    <w:uiPriority w:val="99"/>
    <w:rsid w:val="00F52AF3"/>
    <w:rPr>
      <w:rFonts w:ascii="Symbol" w:hAnsi="Symbol" w:cs="Symbol"/>
    </w:rPr>
  </w:style>
  <w:style w:type="character" w:customStyle="1" w:styleId="WW-WW8Num19z1">
    <w:name w:val="WW-WW8Num19z1"/>
    <w:uiPriority w:val="99"/>
    <w:rsid w:val="00F52AF3"/>
    <w:rPr>
      <w:rFonts w:ascii="Courier New" w:hAnsi="Courier New" w:cs="Courier New"/>
    </w:rPr>
  </w:style>
  <w:style w:type="character" w:customStyle="1" w:styleId="WW-WW8Num19z2">
    <w:name w:val="WW-WW8Num19z2"/>
    <w:uiPriority w:val="99"/>
    <w:rsid w:val="00F52AF3"/>
    <w:rPr>
      <w:rFonts w:ascii="Wingdings" w:hAnsi="Wingdings" w:cs="Wingdings"/>
    </w:rPr>
  </w:style>
  <w:style w:type="character" w:customStyle="1" w:styleId="WW-WW8Num20z0">
    <w:name w:val="WW-WW8Num20z0"/>
    <w:uiPriority w:val="99"/>
    <w:rsid w:val="00F52AF3"/>
    <w:rPr>
      <w:rFonts w:ascii="Symbol" w:hAnsi="Symbol" w:cs="Symbol"/>
    </w:rPr>
  </w:style>
  <w:style w:type="character" w:customStyle="1" w:styleId="WW-WW8Num21z01">
    <w:name w:val="WW-WW8Num21z01"/>
    <w:uiPriority w:val="99"/>
    <w:rsid w:val="00F52AF3"/>
    <w:rPr>
      <w:rFonts w:ascii="Symbol" w:hAnsi="Symbol" w:cs="Symbol"/>
    </w:rPr>
  </w:style>
  <w:style w:type="character" w:customStyle="1" w:styleId="WW-WW8Num1z011">
    <w:name w:val="WW-WW8Num1z011"/>
    <w:uiPriority w:val="99"/>
    <w:rsid w:val="00F52AF3"/>
    <w:rPr>
      <w:rFonts w:ascii="Symbol" w:hAnsi="Symbol" w:cs="Symbol"/>
    </w:rPr>
  </w:style>
  <w:style w:type="character" w:customStyle="1" w:styleId="WW-WW8Num3z0111">
    <w:name w:val="WW-WW8Num3z0111"/>
    <w:uiPriority w:val="99"/>
    <w:rsid w:val="00F52AF3"/>
    <w:rPr>
      <w:rFonts w:ascii="Symbol" w:hAnsi="Symbol" w:cs="Symbol"/>
    </w:rPr>
  </w:style>
  <w:style w:type="character" w:customStyle="1" w:styleId="WW-WW8Num4z011">
    <w:name w:val="WW-WW8Num4z011"/>
    <w:uiPriority w:val="99"/>
    <w:rsid w:val="00F52AF3"/>
    <w:rPr>
      <w:rFonts w:ascii="Symbol" w:hAnsi="Symbol" w:cs="Symbol"/>
    </w:rPr>
  </w:style>
  <w:style w:type="character" w:customStyle="1" w:styleId="WW-WW8Num5z01">
    <w:name w:val="WW-WW8Num5z01"/>
    <w:uiPriority w:val="99"/>
    <w:rsid w:val="00F52AF3"/>
    <w:rPr>
      <w:rFonts w:ascii="Symbol" w:hAnsi="Symbol" w:cs="Symbol"/>
    </w:rPr>
  </w:style>
  <w:style w:type="character" w:customStyle="1" w:styleId="WW-WW8Num8z011">
    <w:name w:val="WW-WW8Num8z011"/>
    <w:uiPriority w:val="99"/>
    <w:rsid w:val="00F52AF3"/>
    <w:rPr>
      <w:rFonts w:ascii="Symbol" w:hAnsi="Symbol" w:cs="Symbol"/>
    </w:rPr>
  </w:style>
  <w:style w:type="character" w:customStyle="1" w:styleId="WW-WW8Num12z11">
    <w:name w:val="WW-WW8Num12z11"/>
    <w:uiPriority w:val="99"/>
    <w:rsid w:val="00F52AF3"/>
    <w:rPr>
      <w:rFonts w:ascii="Times New Roman" w:hAnsi="Times New Roman" w:cs="Times New Roman"/>
    </w:rPr>
  </w:style>
  <w:style w:type="character" w:customStyle="1" w:styleId="WW-WW8Num17z01">
    <w:name w:val="WW-WW8Num17z01"/>
    <w:uiPriority w:val="99"/>
    <w:rsid w:val="00F52AF3"/>
    <w:rPr>
      <w:rFonts w:ascii="Symbol" w:hAnsi="Symbol" w:cs="Symbol"/>
    </w:rPr>
  </w:style>
  <w:style w:type="character" w:customStyle="1" w:styleId="WW-WW8Num18z011">
    <w:name w:val="WW-WW8Num18z011"/>
    <w:uiPriority w:val="99"/>
    <w:rsid w:val="00F52AF3"/>
    <w:rPr>
      <w:rFonts w:ascii="Symbol" w:hAnsi="Symbol" w:cs="Symbol"/>
      <w:sz w:val="28"/>
      <w:szCs w:val="28"/>
    </w:rPr>
  </w:style>
  <w:style w:type="character" w:customStyle="1" w:styleId="WW-WW8Num19z011">
    <w:name w:val="WW-WW8Num19z011"/>
    <w:uiPriority w:val="99"/>
    <w:rsid w:val="00F52AF3"/>
    <w:rPr>
      <w:rFonts w:ascii="Symbol" w:hAnsi="Symbol" w:cs="Symbol"/>
    </w:rPr>
  </w:style>
  <w:style w:type="character" w:customStyle="1" w:styleId="WW-WW8Num19z11">
    <w:name w:val="WW-WW8Num19z11"/>
    <w:uiPriority w:val="99"/>
    <w:rsid w:val="00F52AF3"/>
    <w:rPr>
      <w:rFonts w:ascii="Courier New" w:hAnsi="Courier New" w:cs="Courier New"/>
    </w:rPr>
  </w:style>
  <w:style w:type="character" w:customStyle="1" w:styleId="WW-WW8Num19z21">
    <w:name w:val="WW-WW8Num19z21"/>
    <w:uiPriority w:val="99"/>
    <w:rsid w:val="00F52AF3"/>
    <w:rPr>
      <w:rFonts w:ascii="Wingdings" w:hAnsi="Wingdings" w:cs="Wingdings"/>
    </w:rPr>
  </w:style>
  <w:style w:type="character" w:customStyle="1" w:styleId="WW-WW8Num20z01">
    <w:name w:val="WW-WW8Num20z01"/>
    <w:uiPriority w:val="99"/>
    <w:rsid w:val="00F52AF3"/>
    <w:rPr>
      <w:rFonts w:ascii="Symbol" w:hAnsi="Symbol" w:cs="Symbol"/>
    </w:rPr>
  </w:style>
  <w:style w:type="character" w:customStyle="1" w:styleId="WW-WW8Num21z011">
    <w:name w:val="WW-WW8Num21z011"/>
    <w:uiPriority w:val="99"/>
    <w:rsid w:val="00F52AF3"/>
    <w:rPr>
      <w:rFonts w:ascii="Symbol" w:hAnsi="Symbol" w:cs="Symbol"/>
    </w:rPr>
  </w:style>
  <w:style w:type="character" w:customStyle="1" w:styleId="WW-WW8Num1z0111">
    <w:name w:val="WW-WW8Num1z0111"/>
    <w:uiPriority w:val="99"/>
    <w:rsid w:val="00F52AF3"/>
    <w:rPr>
      <w:rFonts w:ascii="Symbol" w:hAnsi="Symbol" w:cs="Symbol"/>
    </w:rPr>
  </w:style>
  <w:style w:type="character" w:customStyle="1" w:styleId="WW-WW8Num3z02">
    <w:name w:val="WW-WW8Num3z02"/>
    <w:uiPriority w:val="99"/>
    <w:rsid w:val="00F52AF3"/>
    <w:rPr>
      <w:rFonts w:ascii="Symbol" w:hAnsi="Symbol" w:cs="Symbol"/>
    </w:rPr>
  </w:style>
  <w:style w:type="character" w:customStyle="1" w:styleId="WW-WW8Num4z0111">
    <w:name w:val="WW-WW8Num4z0111"/>
    <w:uiPriority w:val="99"/>
    <w:rsid w:val="00F52AF3"/>
    <w:rPr>
      <w:rFonts w:ascii="Symbol" w:hAnsi="Symbol" w:cs="Symbol"/>
    </w:rPr>
  </w:style>
  <w:style w:type="character" w:customStyle="1" w:styleId="WW-WW8Num5z011">
    <w:name w:val="WW-WW8Num5z011"/>
    <w:uiPriority w:val="99"/>
    <w:rsid w:val="00F52AF3"/>
    <w:rPr>
      <w:rFonts w:ascii="Symbol" w:hAnsi="Symbol" w:cs="Symbol"/>
    </w:rPr>
  </w:style>
  <w:style w:type="character" w:customStyle="1" w:styleId="WW-WW8Num8z02">
    <w:name w:val="WW-WW8Num8z02"/>
    <w:uiPriority w:val="99"/>
    <w:rsid w:val="00F52AF3"/>
    <w:rPr>
      <w:rFonts w:ascii="Symbol" w:hAnsi="Symbol" w:cs="Symbol"/>
    </w:rPr>
  </w:style>
  <w:style w:type="character" w:customStyle="1" w:styleId="WW-WW8Num12z111">
    <w:name w:val="WW-WW8Num12z111"/>
    <w:uiPriority w:val="99"/>
    <w:rsid w:val="00F52AF3"/>
    <w:rPr>
      <w:rFonts w:ascii="Times New Roman" w:hAnsi="Times New Roman" w:cs="Times New Roman"/>
    </w:rPr>
  </w:style>
  <w:style w:type="character" w:customStyle="1" w:styleId="WW-WW8Num17z011">
    <w:name w:val="WW-WW8Num17z011"/>
    <w:uiPriority w:val="99"/>
    <w:rsid w:val="00F52AF3"/>
    <w:rPr>
      <w:rFonts w:ascii="Symbol" w:hAnsi="Symbol" w:cs="Symbol"/>
    </w:rPr>
  </w:style>
  <w:style w:type="character" w:customStyle="1" w:styleId="WW-WW8Num18z02">
    <w:name w:val="WW-WW8Num18z02"/>
    <w:uiPriority w:val="99"/>
    <w:rsid w:val="00F52AF3"/>
    <w:rPr>
      <w:rFonts w:ascii="Symbol" w:hAnsi="Symbol" w:cs="Symbol"/>
      <w:sz w:val="28"/>
      <w:szCs w:val="28"/>
    </w:rPr>
  </w:style>
  <w:style w:type="character" w:customStyle="1" w:styleId="WW-WW8Num19z02">
    <w:name w:val="WW-WW8Num19z02"/>
    <w:uiPriority w:val="99"/>
    <w:rsid w:val="00F52AF3"/>
    <w:rPr>
      <w:rFonts w:ascii="Symbol" w:hAnsi="Symbol" w:cs="Symbol"/>
    </w:rPr>
  </w:style>
  <w:style w:type="character" w:customStyle="1" w:styleId="WW-WW8Num19z111">
    <w:name w:val="WW-WW8Num19z111"/>
    <w:uiPriority w:val="99"/>
    <w:rsid w:val="00F52AF3"/>
    <w:rPr>
      <w:rFonts w:ascii="Courier New" w:hAnsi="Courier New" w:cs="Courier New"/>
    </w:rPr>
  </w:style>
  <w:style w:type="character" w:customStyle="1" w:styleId="WW-WW8Num19z211">
    <w:name w:val="WW-WW8Num19z211"/>
    <w:uiPriority w:val="99"/>
    <w:rsid w:val="00F52AF3"/>
    <w:rPr>
      <w:rFonts w:ascii="Wingdings" w:hAnsi="Wingdings" w:cs="Wingdings"/>
    </w:rPr>
  </w:style>
  <w:style w:type="character" w:customStyle="1" w:styleId="WW-WW8Num20z011">
    <w:name w:val="WW-WW8Num20z011"/>
    <w:uiPriority w:val="99"/>
    <w:rsid w:val="00F52AF3"/>
    <w:rPr>
      <w:rFonts w:ascii="Symbol" w:hAnsi="Symbol" w:cs="Symbol"/>
    </w:rPr>
  </w:style>
  <w:style w:type="character" w:customStyle="1" w:styleId="WW-WW8Num21z02">
    <w:name w:val="WW-WW8Num21z02"/>
    <w:uiPriority w:val="99"/>
    <w:rsid w:val="00F52AF3"/>
    <w:rPr>
      <w:rFonts w:ascii="Symbol" w:hAnsi="Symbol" w:cs="Symbol"/>
    </w:rPr>
  </w:style>
  <w:style w:type="character" w:customStyle="1" w:styleId="WW-WW8Num1z02">
    <w:name w:val="WW-WW8Num1z02"/>
    <w:uiPriority w:val="99"/>
    <w:rsid w:val="00F52AF3"/>
    <w:rPr>
      <w:rFonts w:ascii="Symbol" w:hAnsi="Symbol" w:cs="Symbol"/>
    </w:rPr>
  </w:style>
  <w:style w:type="character" w:customStyle="1" w:styleId="WW-WW8Num3z03">
    <w:name w:val="WW-WW8Num3z03"/>
    <w:uiPriority w:val="99"/>
    <w:rsid w:val="00F52AF3"/>
    <w:rPr>
      <w:rFonts w:ascii="Symbol" w:hAnsi="Symbol" w:cs="Symbol"/>
    </w:rPr>
  </w:style>
  <w:style w:type="character" w:customStyle="1" w:styleId="WW-WW8Num4z02">
    <w:name w:val="WW-WW8Num4z02"/>
    <w:uiPriority w:val="99"/>
    <w:rsid w:val="00F52AF3"/>
    <w:rPr>
      <w:rFonts w:ascii="Symbol" w:hAnsi="Symbol" w:cs="Symbol"/>
    </w:rPr>
  </w:style>
  <w:style w:type="character" w:customStyle="1" w:styleId="WW-WW8Num5z02">
    <w:name w:val="WW-WW8Num5z02"/>
    <w:uiPriority w:val="99"/>
    <w:rsid w:val="00F52AF3"/>
    <w:rPr>
      <w:rFonts w:ascii="Symbol" w:hAnsi="Symbol" w:cs="Symbol"/>
    </w:rPr>
  </w:style>
  <w:style w:type="character" w:customStyle="1" w:styleId="WW-WW8Num8z03">
    <w:name w:val="WW-WW8Num8z03"/>
    <w:uiPriority w:val="99"/>
    <w:rsid w:val="00F52AF3"/>
    <w:rPr>
      <w:rFonts w:ascii="Symbol" w:hAnsi="Symbol" w:cs="Symbol"/>
    </w:rPr>
  </w:style>
  <w:style w:type="character" w:customStyle="1" w:styleId="WW-WW8Num12z12">
    <w:name w:val="WW-WW8Num12z12"/>
    <w:uiPriority w:val="99"/>
    <w:rsid w:val="00F52AF3"/>
    <w:rPr>
      <w:rFonts w:ascii="Times New Roman" w:hAnsi="Times New Roman" w:cs="Times New Roman"/>
    </w:rPr>
  </w:style>
  <w:style w:type="character" w:customStyle="1" w:styleId="WW-WW8Num17z02">
    <w:name w:val="WW-WW8Num17z02"/>
    <w:uiPriority w:val="99"/>
    <w:rsid w:val="00F52AF3"/>
    <w:rPr>
      <w:rFonts w:ascii="Symbol" w:hAnsi="Symbol" w:cs="Symbol"/>
    </w:rPr>
  </w:style>
  <w:style w:type="character" w:customStyle="1" w:styleId="WW-WW8Num18z03">
    <w:name w:val="WW-WW8Num18z03"/>
    <w:uiPriority w:val="99"/>
    <w:rsid w:val="00F52AF3"/>
    <w:rPr>
      <w:rFonts w:ascii="Symbol" w:hAnsi="Symbol" w:cs="Symbol"/>
      <w:sz w:val="28"/>
      <w:szCs w:val="28"/>
    </w:rPr>
  </w:style>
  <w:style w:type="character" w:customStyle="1" w:styleId="WW-WW8Num19z03">
    <w:name w:val="WW-WW8Num19z03"/>
    <w:uiPriority w:val="99"/>
    <w:rsid w:val="00F52AF3"/>
    <w:rPr>
      <w:rFonts w:ascii="Symbol" w:hAnsi="Symbol" w:cs="Symbol"/>
    </w:rPr>
  </w:style>
  <w:style w:type="character" w:customStyle="1" w:styleId="WW-WW8Num19z12">
    <w:name w:val="WW-WW8Num19z12"/>
    <w:uiPriority w:val="99"/>
    <w:rsid w:val="00F52AF3"/>
    <w:rPr>
      <w:rFonts w:ascii="Courier New" w:hAnsi="Courier New" w:cs="Courier New"/>
    </w:rPr>
  </w:style>
  <w:style w:type="character" w:customStyle="1" w:styleId="WW-WW8Num19z22">
    <w:name w:val="WW-WW8Num19z22"/>
    <w:uiPriority w:val="99"/>
    <w:rsid w:val="00F52AF3"/>
    <w:rPr>
      <w:rFonts w:ascii="Wingdings" w:hAnsi="Wingdings" w:cs="Wingdings"/>
    </w:rPr>
  </w:style>
  <w:style w:type="character" w:customStyle="1" w:styleId="WW-WW8Num20z02">
    <w:name w:val="WW-WW8Num20z02"/>
    <w:uiPriority w:val="99"/>
    <w:rsid w:val="00F52AF3"/>
    <w:rPr>
      <w:rFonts w:ascii="Symbol" w:hAnsi="Symbol" w:cs="Symbol"/>
    </w:rPr>
  </w:style>
  <w:style w:type="character" w:customStyle="1" w:styleId="WW-WW8Num21z03">
    <w:name w:val="WW-WW8Num21z03"/>
    <w:uiPriority w:val="99"/>
    <w:rsid w:val="00F52AF3"/>
    <w:rPr>
      <w:rFonts w:ascii="Symbol" w:hAnsi="Symbol" w:cs="Symbol"/>
    </w:rPr>
  </w:style>
  <w:style w:type="paragraph" w:customStyle="1" w:styleId="Caption1">
    <w:name w:val="Caption1"/>
    <w:basedOn w:val="Normal"/>
    <w:uiPriority w:val="99"/>
    <w:rsid w:val="00F52AF3"/>
    <w:pPr>
      <w:suppressLineNumbers/>
      <w:suppressAutoHyphens/>
      <w:spacing w:before="120" w:after="120"/>
      <w:jc w:val="both"/>
    </w:pPr>
    <w:rPr>
      <w:i/>
      <w:iCs/>
      <w:sz w:val="20"/>
      <w:szCs w:val="20"/>
    </w:rPr>
  </w:style>
  <w:style w:type="paragraph" w:customStyle="1" w:styleId="Index">
    <w:name w:val="Index"/>
    <w:basedOn w:val="Normal"/>
    <w:uiPriority w:val="99"/>
    <w:rsid w:val="00F52AF3"/>
    <w:pPr>
      <w:suppressLineNumbers/>
      <w:suppressAutoHyphens/>
      <w:jc w:val="both"/>
    </w:pPr>
  </w:style>
  <w:style w:type="paragraph" w:customStyle="1" w:styleId="Heading">
    <w:name w:val="Heading"/>
    <w:basedOn w:val="Normal"/>
    <w:next w:val="BodyText"/>
    <w:uiPriority w:val="99"/>
    <w:rsid w:val="00F52AF3"/>
    <w:pPr>
      <w:keepNext/>
      <w:suppressAutoHyphens/>
      <w:spacing w:before="240" w:after="120"/>
      <w:jc w:val="both"/>
    </w:pPr>
    <w:rPr>
      <w:rFonts w:ascii="Albany" w:hAnsi="Albany" w:cs="Albany"/>
      <w:sz w:val="28"/>
      <w:szCs w:val="28"/>
    </w:rPr>
  </w:style>
  <w:style w:type="paragraph" w:customStyle="1" w:styleId="WW-BodyTextIndent2">
    <w:name w:val="WW-Body Text Indent 2"/>
    <w:basedOn w:val="Normal"/>
    <w:uiPriority w:val="99"/>
    <w:rsid w:val="00F52AF3"/>
    <w:pPr>
      <w:suppressAutoHyphens/>
      <w:ind w:firstLine="720"/>
      <w:jc w:val="both"/>
    </w:pPr>
    <w:rPr>
      <w:rFonts w:ascii="Arial" w:hAnsi="Arial" w:cs="Arial"/>
    </w:rPr>
  </w:style>
  <w:style w:type="paragraph" w:customStyle="1" w:styleId="WW-BodyTextIndent3">
    <w:name w:val="WW-Body Text Indent 3"/>
    <w:basedOn w:val="Normal"/>
    <w:uiPriority w:val="99"/>
    <w:rsid w:val="00F52AF3"/>
    <w:pPr>
      <w:suppressAutoHyphens/>
      <w:ind w:left="720" w:firstLine="1"/>
      <w:jc w:val="both"/>
    </w:pPr>
    <w:rPr>
      <w:rFonts w:ascii="Arial" w:hAnsi="Arial" w:cs="Arial"/>
    </w:rPr>
  </w:style>
  <w:style w:type="paragraph" w:customStyle="1" w:styleId="WW-BodyText2">
    <w:name w:val="WW-Body Text 2"/>
    <w:basedOn w:val="Normal"/>
    <w:uiPriority w:val="99"/>
    <w:rsid w:val="00F52AF3"/>
    <w:pPr>
      <w:suppressAutoHyphens/>
      <w:jc w:val="both"/>
    </w:pPr>
    <w:rPr>
      <w:rFonts w:ascii="Courier10 BT" w:hAnsi="Courier10 BT" w:cs="Courier10 BT"/>
      <w:color w:val="000000"/>
      <w:sz w:val="16"/>
      <w:szCs w:val="16"/>
    </w:rPr>
  </w:style>
  <w:style w:type="paragraph" w:customStyle="1" w:styleId="WW-BodyText3">
    <w:name w:val="WW-Body Text 3"/>
    <w:basedOn w:val="Normal"/>
    <w:uiPriority w:val="99"/>
    <w:rsid w:val="00F52AF3"/>
    <w:pPr>
      <w:suppressAutoHyphens/>
      <w:spacing w:before="120"/>
      <w:jc w:val="both"/>
    </w:pPr>
    <w:rPr>
      <w:rFonts w:ascii="Arial" w:hAnsi="Arial" w:cs="Arial"/>
    </w:rPr>
  </w:style>
  <w:style w:type="paragraph" w:customStyle="1" w:styleId="WW-DocumentMap">
    <w:name w:val="WW-Document Map"/>
    <w:basedOn w:val="Normal"/>
    <w:uiPriority w:val="99"/>
    <w:rsid w:val="00F52AF3"/>
    <w:pPr>
      <w:shd w:val="clear" w:color="auto" w:fill="000080"/>
      <w:suppressAutoHyphens/>
      <w:jc w:val="both"/>
    </w:pPr>
    <w:rPr>
      <w:rFonts w:ascii="Tahoma" w:hAnsi="Tahoma" w:cs="Tahoma"/>
    </w:rPr>
  </w:style>
  <w:style w:type="paragraph" w:customStyle="1" w:styleId="WW-BlockText">
    <w:name w:val="WW-Block Text"/>
    <w:basedOn w:val="Normal"/>
    <w:uiPriority w:val="99"/>
    <w:rsid w:val="00F52AF3"/>
    <w:pPr>
      <w:tabs>
        <w:tab w:val="left" w:leader="dot" w:pos="11421"/>
      </w:tabs>
      <w:suppressAutoHyphens/>
      <w:spacing w:line="300" w:lineRule="auto"/>
      <w:ind w:left="5751" w:right="-17" w:hanging="5183"/>
      <w:jc w:val="both"/>
    </w:pPr>
    <w:rPr>
      <w:rFonts w:ascii="CHelvPlain" w:hAnsi="CHelvPlain" w:cs="CHelvPlain"/>
      <w:lang w:val="en-GB"/>
    </w:rPr>
  </w:style>
  <w:style w:type="paragraph" w:customStyle="1" w:styleId="WW-NormalIndent">
    <w:name w:val="WW-Normal Indent"/>
    <w:basedOn w:val="Normal"/>
    <w:uiPriority w:val="99"/>
    <w:rsid w:val="00F52AF3"/>
    <w:pPr>
      <w:suppressAutoHyphens/>
      <w:spacing w:line="300" w:lineRule="auto"/>
      <w:ind w:left="720" w:firstLine="1"/>
      <w:jc w:val="both"/>
    </w:pPr>
    <w:rPr>
      <w:rFonts w:ascii="YuHelvetica" w:hAnsi="YuHelvetica" w:cs="YuHelvetica"/>
    </w:rPr>
  </w:style>
  <w:style w:type="paragraph" w:customStyle="1" w:styleId="WW-PlainText">
    <w:name w:val="WW-Plain Text"/>
    <w:basedOn w:val="Normal"/>
    <w:uiPriority w:val="99"/>
    <w:rsid w:val="00F52AF3"/>
    <w:pPr>
      <w:suppressAutoHyphens/>
      <w:spacing w:line="300" w:lineRule="auto"/>
      <w:jc w:val="both"/>
    </w:pPr>
    <w:rPr>
      <w:rFonts w:ascii="Courier New" w:hAnsi="Courier New" w:cs="Courier New"/>
    </w:rPr>
  </w:style>
  <w:style w:type="character" w:customStyle="1" w:styleId="20">
    <w:name w:val="хеадинг2"/>
    <w:basedOn w:val="DefaultParagraphFont"/>
    <w:uiPriority w:val="99"/>
    <w:rsid w:val="00F52AF3"/>
    <w:rPr>
      <w:rFonts w:ascii="Times New Roman" w:hAnsi="Times New Roman" w:cs="Times New Roman"/>
      <w:caps/>
      <w:kern w:val="32"/>
      <w:sz w:val="22"/>
      <w:szCs w:val="22"/>
      <w:lang w:val="en-US" w:eastAsia="en-US"/>
    </w:rPr>
  </w:style>
  <w:style w:type="paragraph" w:customStyle="1" w:styleId="2">
    <w:name w:val="Хеадинг 2 нови"/>
    <w:basedOn w:val="Heading2"/>
    <w:link w:val="2Char"/>
    <w:uiPriority w:val="99"/>
    <w:rsid w:val="00F52AF3"/>
    <w:pPr>
      <w:numPr>
        <w:numId w:val="32"/>
      </w:numPr>
      <w:tabs>
        <w:tab w:val="num" w:pos="1440"/>
      </w:tabs>
      <w:spacing w:before="0" w:after="60"/>
      <w:ind w:left="1440" w:hanging="360"/>
      <w:jc w:val="both"/>
    </w:pPr>
    <w:rPr>
      <w:rFonts w:ascii="Arial" w:hAnsi="Arial" w:cs="Arial"/>
      <w:b w:val="0"/>
      <w:bCs w:val="0"/>
      <w:kern w:val="32"/>
      <w:sz w:val="20"/>
      <w:szCs w:val="20"/>
    </w:rPr>
  </w:style>
  <w:style w:type="paragraph" w:customStyle="1" w:styleId="StyleHeading1Arial12pt">
    <w:name w:val="Style Heading 1 + Arial 12 pt"/>
    <w:basedOn w:val="Heading1"/>
    <w:autoRedefine/>
    <w:uiPriority w:val="99"/>
    <w:rsid w:val="00F52AF3"/>
    <w:pPr>
      <w:numPr>
        <w:numId w:val="0"/>
      </w:numPr>
      <w:jc w:val="both"/>
    </w:pPr>
    <w:rPr>
      <w:caps/>
      <w:spacing w:val="-2"/>
      <w:lang w:val="sr-Latn-CS"/>
    </w:rPr>
  </w:style>
  <w:style w:type="paragraph" w:customStyle="1" w:styleId="StyleHeaderArial12ptBold">
    <w:name w:val="Style Header + Arial 12 pt Bold"/>
    <w:basedOn w:val="Header"/>
    <w:autoRedefine/>
    <w:uiPriority w:val="99"/>
    <w:rsid w:val="00F52AF3"/>
    <w:pPr>
      <w:tabs>
        <w:tab w:val="clear" w:pos="709"/>
        <w:tab w:val="num" w:pos="-215"/>
        <w:tab w:val="center" w:pos="4153"/>
        <w:tab w:val="right" w:pos="8306"/>
      </w:tabs>
      <w:autoSpaceDE w:val="0"/>
      <w:autoSpaceDN w:val="0"/>
      <w:ind w:left="1495" w:hanging="360"/>
      <w:jc w:val="both"/>
    </w:pPr>
    <w:rPr>
      <w:rFonts w:ascii="Arial" w:hAnsi="Arial" w:cs="Arial"/>
      <w:b/>
      <w:bCs/>
      <w:caps/>
      <w:lang w:val="en-GB" w:eastAsia="en-US"/>
    </w:rPr>
  </w:style>
  <w:style w:type="paragraph" w:customStyle="1" w:styleId="Style6">
    <w:name w:val="Style6"/>
    <w:basedOn w:val="Heading1"/>
    <w:uiPriority w:val="99"/>
    <w:rsid w:val="00F52AF3"/>
    <w:pPr>
      <w:numPr>
        <w:numId w:val="0"/>
      </w:numPr>
      <w:tabs>
        <w:tab w:val="num" w:pos="360"/>
      </w:tabs>
      <w:jc w:val="both"/>
    </w:pPr>
    <w:rPr>
      <w:spacing w:val="-2"/>
      <w:lang w:val="sr-Latn-CS"/>
    </w:rPr>
  </w:style>
  <w:style w:type="paragraph" w:customStyle="1" w:styleId="Style7">
    <w:name w:val="Style7"/>
    <w:basedOn w:val="Heading1"/>
    <w:uiPriority w:val="99"/>
    <w:rsid w:val="00F52AF3"/>
    <w:pPr>
      <w:numPr>
        <w:numId w:val="0"/>
      </w:numPr>
      <w:tabs>
        <w:tab w:val="num" w:pos="360"/>
      </w:tabs>
      <w:jc w:val="both"/>
    </w:pPr>
    <w:rPr>
      <w:b w:val="0"/>
      <w:bCs w:val="0"/>
      <w:caps/>
      <w:spacing w:val="-2"/>
      <w:lang w:val="sr-Latn-CS"/>
    </w:rPr>
  </w:style>
  <w:style w:type="paragraph" w:customStyle="1" w:styleId="a3">
    <w:name w:val="Н"/>
    <w:basedOn w:val="BodyText"/>
    <w:uiPriority w:val="99"/>
    <w:rsid w:val="00F52AF3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autoSpaceDE/>
      <w:autoSpaceDN/>
    </w:pPr>
    <w:rPr>
      <w:b/>
      <w:bCs/>
      <w:sz w:val="22"/>
      <w:szCs w:val="22"/>
      <w:lang w:val="sr-Latn-CS"/>
    </w:rPr>
  </w:style>
  <w:style w:type="paragraph" w:customStyle="1" w:styleId="NormalYUcSviss">
    <w:name w:val="Normal +YU c Sviss"/>
    <w:basedOn w:val="Normal"/>
    <w:uiPriority w:val="99"/>
    <w:rsid w:val="00F52AF3"/>
    <w:pPr>
      <w:jc w:val="both"/>
    </w:pPr>
    <w:rPr>
      <w:lang w:val="en-GB"/>
    </w:rPr>
  </w:style>
  <w:style w:type="character" w:customStyle="1" w:styleId="2Char">
    <w:name w:val="Хеадинг 2 нови Char"/>
    <w:basedOn w:val="DefaultParagraphFont"/>
    <w:link w:val="2"/>
    <w:uiPriority w:val="99"/>
    <w:locked/>
    <w:rsid w:val="00F52AF3"/>
    <w:rPr>
      <w:rFonts w:ascii="Arial" w:eastAsia="Times New Roman" w:hAnsi="Arial" w:cs="Arial"/>
      <w:caps/>
      <w:kern w:val="32"/>
      <w:sz w:val="20"/>
      <w:szCs w:val="20"/>
    </w:rPr>
  </w:style>
  <w:style w:type="paragraph" w:customStyle="1" w:styleId="NASLOV1">
    <w:name w:val="NASLOV 1"/>
    <w:basedOn w:val="Normal"/>
    <w:autoRedefine/>
    <w:uiPriority w:val="99"/>
    <w:rsid w:val="00F52AF3"/>
    <w:pPr>
      <w:keepNext/>
      <w:jc w:val="both"/>
      <w:outlineLvl w:val="0"/>
    </w:pPr>
    <w:rPr>
      <w:rFonts w:ascii="Arial" w:hAnsi="Arial" w:cs="Arial"/>
    </w:rPr>
  </w:style>
  <w:style w:type="paragraph" w:customStyle="1" w:styleId="HeadingI">
    <w:name w:val="Heading I"/>
    <w:basedOn w:val="Normal"/>
    <w:link w:val="HeadingIChar"/>
    <w:uiPriority w:val="99"/>
    <w:rsid w:val="00F52AF3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character" w:customStyle="1" w:styleId="HeadingIChar">
    <w:name w:val="Heading I Char"/>
    <w:basedOn w:val="DefaultParagraphFont"/>
    <w:link w:val="HeadingI"/>
    <w:uiPriority w:val="99"/>
    <w:locked/>
    <w:rsid w:val="00F52AF3"/>
    <w:rPr>
      <w:rFonts w:ascii="Times New Roman" w:eastAsia="Times New Roman" w:hAnsi="Times New Roman" w:cs="Times New Roman"/>
      <w:sz w:val="20"/>
      <w:szCs w:val="20"/>
    </w:rPr>
  </w:style>
  <w:style w:type="paragraph" w:customStyle="1" w:styleId="a4">
    <w:name w:val="Основни текст"/>
    <w:basedOn w:val="Normal"/>
    <w:link w:val="Char0"/>
    <w:uiPriority w:val="99"/>
    <w:rsid w:val="00F52AF3"/>
    <w:pPr>
      <w:jc w:val="both"/>
    </w:pPr>
    <w:rPr>
      <w:rFonts w:ascii="Arial" w:hAnsi="Arial" w:cs="Arial"/>
      <w:lang w:val="sr-Cyrl-CS" w:eastAsia="sr-Latn-CS"/>
    </w:rPr>
  </w:style>
  <w:style w:type="character" w:customStyle="1" w:styleId="Char0">
    <w:name w:val="Основни текст Char"/>
    <w:basedOn w:val="DefaultParagraphFont"/>
    <w:link w:val="a4"/>
    <w:uiPriority w:val="99"/>
    <w:locked/>
    <w:rsid w:val="00F52AF3"/>
    <w:rPr>
      <w:rFonts w:ascii="Arial" w:eastAsia="Times New Roman" w:hAnsi="Arial" w:cs="Arial"/>
      <w:lang w:val="sr-Cyrl-CS" w:eastAsia="sr-Latn-CS"/>
    </w:rPr>
  </w:style>
  <w:style w:type="paragraph" w:customStyle="1" w:styleId="NormalSW">
    <w:name w:val="Normal SW"/>
    <w:basedOn w:val="Normal"/>
    <w:uiPriority w:val="99"/>
    <w:rsid w:val="00F52AF3"/>
    <w:pPr>
      <w:overflowPunct w:val="0"/>
      <w:autoSpaceDE w:val="0"/>
      <w:autoSpaceDN w:val="0"/>
      <w:adjustRightInd w:val="0"/>
      <w:jc w:val="both"/>
      <w:textAlignment w:val="baseline"/>
    </w:pPr>
    <w:rPr>
      <w:sz w:val="16"/>
      <w:szCs w:val="16"/>
    </w:rPr>
  </w:style>
  <w:style w:type="paragraph" w:customStyle="1" w:styleId="normalSW0">
    <w:name w:val="normal SW"/>
    <w:basedOn w:val="Normal"/>
    <w:link w:val="normalSWChar"/>
    <w:uiPriority w:val="99"/>
    <w:rsid w:val="00F52AF3"/>
    <w:pPr>
      <w:overflowPunct w:val="0"/>
      <w:autoSpaceDE w:val="0"/>
      <w:autoSpaceDN w:val="0"/>
      <w:adjustRightInd w:val="0"/>
      <w:jc w:val="both"/>
      <w:textAlignment w:val="baseline"/>
    </w:pPr>
    <w:rPr>
      <w:sz w:val="16"/>
      <w:szCs w:val="16"/>
    </w:rPr>
  </w:style>
  <w:style w:type="character" w:customStyle="1" w:styleId="normalSWChar">
    <w:name w:val="normal SW Char"/>
    <w:basedOn w:val="DefaultParagraphFont"/>
    <w:link w:val="normalSW0"/>
    <w:uiPriority w:val="99"/>
    <w:locked/>
    <w:rsid w:val="00F52AF3"/>
    <w:rPr>
      <w:rFonts w:ascii="Times New Roman" w:eastAsia="Times New Roman" w:hAnsi="Times New Roman" w:cs="Times New Roman"/>
      <w:sz w:val="16"/>
      <w:szCs w:val="16"/>
    </w:rPr>
  </w:style>
  <w:style w:type="paragraph" w:customStyle="1" w:styleId="tablica0">
    <w:name w:val="tablica"/>
    <w:basedOn w:val="Header"/>
    <w:uiPriority w:val="99"/>
    <w:rsid w:val="00F52AF3"/>
    <w:pPr>
      <w:tabs>
        <w:tab w:val="clear" w:pos="709"/>
      </w:tabs>
      <w:jc w:val="both"/>
    </w:pPr>
    <w:rPr>
      <w:rFonts w:ascii="YU L Swiss" w:hAnsi="YU L Swiss" w:cs="YU L Swiss"/>
      <w:sz w:val="18"/>
      <w:szCs w:val="18"/>
      <w:lang w:val="en-US" w:eastAsia="en-US"/>
    </w:rPr>
  </w:style>
  <w:style w:type="numbering" w:customStyle="1" w:styleId="FormatvorlageAufgezhlt">
    <w:name w:val="Formatvorlage Aufgezählt"/>
    <w:rsid w:val="00F52AF3"/>
  </w:style>
  <w:style w:type="numbering" w:customStyle="1" w:styleId="FormatvorlageAufgezhlt1">
    <w:name w:val="Formatvorlage Aufgezählt1"/>
    <w:rsid w:val="00F52AF3"/>
    <w:pPr>
      <w:numPr>
        <w:numId w:val="20"/>
      </w:numPr>
    </w:pPr>
  </w:style>
  <w:style w:type="numbering" w:customStyle="1" w:styleId="StyleNumberedBoldHanging18cm">
    <w:name w:val="Style Numbered Bold Hanging:  18 cm"/>
    <w:rsid w:val="00F52AF3"/>
    <w:pPr>
      <w:numPr>
        <w:numId w:val="33"/>
      </w:numPr>
    </w:pPr>
  </w:style>
  <w:style w:type="numbering" w:customStyle="1" w:styleId="NoList1">
    <w:name w:val="No List1"/>
    <w:next w:val="NoList"/>
    <w:uiPriority w:val="99"/>
    <w:semiHidden/>
    <w:rsid w:val="00F52AF3"/>
  </w:style>
  <w:style w:type="numbering" w:customStyle="1" w:styleId="NoList2">
    <w:name w:val="No List2"/>
    <w:next w:val="NoList"/>
    <w:uiPriority w:val="99"/>
    <w:semiHidden/>
    <w:unhideWhenUsed/>
    <w:rsid w:val="00F52AF3"/>
  </w:style>
  <w:style w:type="numbering" w:customStyle="1" w:styleId="NoList3">
    <w:name w:val="No List3"/>
    <w:next w:val="NoList"/>
    <w:uiPriority w:val="99"/>
    <w:semiHidden/>
    <w:rsid w:val="00F52AF3"/>
  </w:style>
  <w:style w:type="numbering" w:customStyle="1" w:styleId="NoList11">
    <w:name w:val="No List11"/>
    <w:next w:val="NoList"/>
    <w:semiHidden/>
    <w:rsid w:val="00F52AF3"/>
  </w:style>
  <w:style w:type="numbering" w:customStyle="1" w:styleId="NoList21">
    <w:name w:val="No List21"/>
    <w:next w:val="NoList"/>
    <w:uiPriority w:val="99"/>
    <w:semiHidden/>
    <w:rsid w:val="00F52AF3"/>
  </w:style>
  <w:style w:type="numbering" w:customStyle="1" w:styleId="NoList111">
    <w:name w:val="No List111"/>
    <w:next w:val="NoList"/>
    <w:semiHidden/>
    <w:rsid w:val="00F52AF3"/>
  </w:style>
  <w:style w:type="numbering" w:customStyle="1" w:styleId="NoList31">
    <w:name w:val="No List31"/>
    <w:next w:val="NoList"/>
    <w:uiPriority w:val="99"/>
    <w:semiHidden/>
    <w:rsid w:val="00F52AF3"/>
  </w:style>
  <w:style w:type="numbering" w:customStyle="1" w:styleId="NoList12">
    <w:name w:val="No List12"/>
    <w:next w:val="NoList"/>
    <w:semiHidden/>
    <w:rsid w:val="00F52AF3"/>
  </w:style>
  <w:style w:type="numbering" w:customStyle="1" w:styleId="NoList4">
    <w:name w:val="No List4"/>
    <w:next w:val="NoList"/>
    <w:semiHidden/>
    <w:unhideWhenUsed/>
    <w:rsid w:val="00F52AF3"/>
  </w:style>
  <w:style w:type="numbering" w:customStyle="1" w:styleId="NoList5">
    <w:name w:val="No List5"/>
    <w:next w:val="NoList"/>
    <w:semiHidden/>
    <w:unhideWhenUsed/>
    <w:rsid w:val="00F52AF3"/>
  </w:style>
  <w:style w:type="paragraph" w:customStyle="1" w:styleId="xl211">
    <w:name w:val="xl211"/>
    <w:basedOn w:val="Normal"/>
    <w:rsid w:val="00F52AF3"/>
    <w:pPr>
      <w:pBdr>
        <w:top w:val="single" w:sz="12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12">
    <w:name w:val="xl212"/>
    <w:basedOn w:val="Normal"/>
    <w:rsid w:val="00F52AF3"/>
    <w:pPr>
      <w:pBdr>
        <w:top w:val="single" w:sz="12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13">
    <w:name w:val="xl213"/>
    <w:basedOn w:val="Normal"/>
    <w:rsid w:val="00F52AF3"/>
    <w:pPr>
      <w:pBdr>
        <w:left w:val="single" w:sz="8" w:space="0" w:color="auto"/>
      </w:pBdr>
      <w:shd w:val="clear" w:color="000000" w:fill="D9D9D9"/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214">
    <w:name w:val="xl214"/>
    <w:basedOn w:val="Normal"/>
    <w:rsid w:val="00F52AF3"/>
    <w:pPr>
      <w:shd w:val="clear" w:color="000000" w:fill="D9D9D9"/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215">
    <w:name w:val="xl215"/>
    <w:basedOn w:val="Normal"/>
    <w:rsid w:val="00F52AF3"/>
    <w:pPr>
      <w:pBdr>
        <w:right w:val="single" w:sz="8" w:space="0" w:color="auto"/>
      </w:pBdr>
      <w:shd w:val="clear" w:color="000000" w:fill="D9D9D9"/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216">
    <w:name w:val="xl216"/>
    <w:basedOn w:val="Normal"/>
    <w:rsid w:val="00F52AF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217">
    <w:name w:val="xl217"/>
    <w:basedOn w:val="Normal"/>
    <w:rsid w:val="00F52AF3"/>
    <w:pPr>
      <w:pBdr>
        <w:left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218">
    <w:name w:val="xl218"/>
    <w:basedOn w:val="Normal"/>
    <w:rsid w:val="00F52AF3"/>
    <w:pPr>
      <w:pBdr>
        <w:left w:val="single" w:sz="8" w:space="0" w:color="auto"/>
        <w:bottom w:val="single" w:sz="12" w:space="0" w:color="auto"/>
      </w:pBdr>
      <w:shd w:val="clear" w:color="000000" w:fill="D9D9D9"/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219">
    <w:name w:val="xl219"/>
    <w:basedOn w:val="Normal"/>
    <w:rsid w:val="00F52AF3"/>
    <w:pPr>
      <w:pBdr>
        <w:bottom w:val="single" w:sz="12" w:space="0" w:color="auto"/>
      </w:pBdr>
      <w:shd w:val="clear" w:color="000000" w:fill="D9D9D9"/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220">
    <w:name w:val="xl220"/>
    <w:basedOn w:val="Normal"/>
    <w:rsid w:val="00F52AF3"/>
    <w:pPr>
      <w:pBdr>
        <w:bottom w:val="single" w:sz="12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221">
    <w:name w:val="xl221"/>
    <w:basedOn w:val="Normal"/>
    <w:rsid w:val="00F52AF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222">
    <w:name w:val="xl222"/>
    <w:basedOn w:val="Normal"/>
    <w:rsid w:val="00F52AF3"/>
    <w:pPr>
      <w:pBdr>
        <w:top w:val="single" w:sz="12" w:space="0" w:color="auto"/>
        <w:bottom w:val="single" w:sz="12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223">
    <w:name w:val="xl223"/>
    <w:basedOn w:val="Normal"/>
    <w:rsid w:val="00F52AF3"/>
    <w:pPr>
      <w:pBdr>
        <w:left w:val="single" w:sz="8" w:space="0" w:color="auto"/>
      </w:pBdr>
      <w:shd w:val="clear" w:color="000000" w:fill="E0E0E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24">
    <w:name w:val="xl224"/>
    <w:basedOn w:val="Normal"/>
    <w:rsid w:val="00F52AF3"/>
    <w:pPr>
      <w:shd w:val="clear" w:color="000000" w:fill="E0E0E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25">
    <w:name w:val="xl225"/>
    <w:basedOn w:val="Normal"/>
    <w:rsid w:val="00F52AF3"/>
    <w:pPr>
      <w:pBdr>
        <w:right w:val="single" w:sz="8" w:space="0" w:color="auto"/>
      </w:pBdr>
      <w:shd w:val="clear" w:color="000000" w:fill="E0E0E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26">
    <w:name w:val="xl226"/>
    <w:basedOn w:val="Normal"/>
    <w:rsid w:val="00F52AF3"/>
    <w:pPr>
      <w:pBdr>
        <w:left w:val="single" w:sz="12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27">
    <w:name w:val="xl227"/>
    <w:basedOn w:val="Normal"/>
    <w:rsid w:val="00F52AF3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228">
    <w:name w:val="xl228"/>
    <w:basedOn w:val="Normal"/>
    <w:rsid w:val="00F52AF3"/>
    <w:pPr>
      <w:pBdr>
        <w:bottom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229">
    <w:name w:val="xl229"/>
    <w:basedOn w:val="Normal"/>
    <w:rsid w:val="00F52AF3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230">
    <w:name w:val="xl230"/>
    <w:basedOn w:val="Normal"/>
    <w:rsid w:val="00F52AF3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31">
    <w:name w:val="xl231"/>
    <w:basedOn w:val="Normal"/>
    <w:rsid w:val="00F52AF3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232">
    <w:name w:val="xl232"/>
    <w:basedOn w:val="Normal"/>
    <w:rsid w:val="00F52AF3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233">
    <w:name w:val="xl233"/>
    <w:basedOn w:val="Normal"/>
    <w:rsid w:val="00F52AF3"/>
    <w:pPr>
      <w:pBdr>
        <w:top w:val="single" w:sz="4" w:space="0" w:color="auto"/>
        <w:left w:val="single" w:sz="12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34">
    <w:name w:val="xl234"/>
    <w:basedOn w:val="Normal"/>
    <w:rsid w:val="00F52AF3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235">
    <w:name w:val="xl235"/>
    <w:basedOn w:val="Normal"/>
    <w:rsid w:val="00F52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236">
    <w:name w:val="xl236"/>
    <w:basedOn w:val="Normal"/>
    <w:rsid w:val="00F52AF3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237">
    <w:name w:val="xl237"/>
    <w:basedOn w:val="Normal"/>
    <w:rsid w:val="00F52AF3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38">
    <w:name w:val="xl238"/>
    <w:basedOn w:val="Normal"/>
    <w:rsid w:val="00F52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239">
    <w:name w:val="xl239"/>
    <w:basedOn w:val="Normal"/>
    <w:rsid w:val="00F52AF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240">
    <w:name w:val="xl240"/>
    <w:basedOn w:val="Normal"/>
    <w:rsid w:val="00F52AF3"/>
    <w:pPr>
      <w:pBdr>
        <w:left w:val="single" w:sz="12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241">
    <w:name w:val="xl241"/>
    <w:basedOn w:val="Normal"/>
    <w:rsid w:val="00F52AF3"/>
    <w:pPr>
      <w:pBdr>
        <w:top w:val="single" w:sz="4" w:space="0" w:color="auto"/>
        <w:left w:val="single" w:sz="12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242">
    <w:name w:val="xl242"/>
    <w:basedOn w:val="Normal"/>
    <w:rsid w:val="00F52AF3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43">
    <w:name w:val="xl243"/>
    <w:basedOn w:val="Normal"/>
    <w:rsid w:val="00F52AF3"/>
    <w:pPr>
      <w:pBdr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44">
    <w:name w:val="xl244"/>
    <w:basedOn w:val="Normal"/>
    <w:rsid w:val="00F52AF3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245">
    <w:name w:val="xl245"/>
    <w:basedOn w:val="Normal"/>
    <w:rsid w:val="00F52AF3"/>
    <w:pPr>
      <w:pBdr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46">
    <w:name w:val="xl246"/>
    <w:basedOn w:val="Normal"/>
    <w:rsid w:val="00F52AF3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47">
    <w:name w:val="xl247"/>
    <w:basedOn w:val="Normal"/>
    <w:rsid w:val="00F52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48">
    <w:name w:val="xl248"/>
    <w:basedOn w:val="Normal"/>
    <w:rsid w:val="00F52AF3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249">
    <w:name w:val="xl249"/>
    <w:basedOn w:val="Normal"/>
    <w:rsid w:val="00F52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50">
    <w:name w:val="xl250"/>
    <w:basedOn w:val="Normal"/>
    <w:rsid w:val="00F52AF3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51">
    <w:name w:val="xl251"/>
    <w:basedOn w:val="Normal"/>
    <w:rsid w:val="00F52AF3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52">
    <w:name w:val="xl252"/>
    <w:basedOn w:val="Normal"/>
    <w:rsid w:val="00F52AF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53">
    <w:name w:val="xl253"/>
    <w:basedOn w:val="Normal"/>
    <w:rsid w:val="00F52AF3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54">
    <w:name w:val="xl254"/>
    <w:basedOn w:val="Normal"/>
    <w:rsid w:val="00F52AF3"/>
    <w:pPr>
      <w:pBdr>
        <w:left w:val="single" w:sz="12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55">
    <w:name w:val="xl255"/>
    <w:basedOn w:val="Normal"/>
    <w:rsid w:val="00F52AF3"/>
    <w:pPr>
      <w:pBdr>
        <w:left w:val="single" w:sz="12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56">
    <w:name w:val="xl256"/>
    <w:basedOn w:val="Normal"/>
    <w:rsid w:val="00F52AF3"/>
    <w:pPr>
      <w:pBdr>
        <w:left w:val="single" w:sz="12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257">
    <w:name w:val="xl257"/>
    <w:basedOn w:val="Normal"/>
    <w:rsid w:val="00F52AF3"/>
    <w:pPr>
      <w:pBdr>
        <w:top w:val="single" w:sz="4" w:space="0" w:color="auto"/>
        <w:left w:val="single" w:sz="12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258">
    <w:name w:val="xl258"/>
    <w:basedOn w:val="Normal"/>
    <w:rsid w:val="00F52AF3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59">
    <w:name w:val="xl259"/>
    <w:basedOn w:val="Normal"/>
    <w:rsid w:val="00F52AF3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260">
    <w:name w:val="xl260"/>
    <w:basedOn w:val="Normal"/>
    <w:rsid w:val="00F52AF3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261">
    <w:name w:val="xl261"/>
    <w:basedOn w:val="Normal"/>
    <w:rsid w:val="00F52AF3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262">
    <w:name w:val="xl262"/>
    <w:basedOn w:val="Normal"/>
    <w:rsid w:val="00F52AF3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263">
    <w:name w:val="xl263"/>
    <w:basedOn w:val="Normal"/>
    <w:rsid w:val="00F52AF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64">
    <w:name w:val="xl264"/>
    <w:basedOn w:val="Normal"/>
    <w:rsid w:val="00F52AF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265">
    <w:name w:val="xl265"/>
    <w:basedOn w:val="Normal"/>
    <w:rsid w:val="00F52AF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266">
    <w:name w:val="xl266"/>
    <w:basedOn w:val="Normal"/>
    <w:rsid w:val="00F52AF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267">
    <w:name w:val="xl267"/>
    <w:basedOn w:val="Normal"/>
    <w:rsid w:val="00F52AF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268">
    <w:name w:val="xl268"/>
    <w:basedOn w:val="Normal"/>
    <w:rsid w:val="00F52AF3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69">
    <w:name w:val="xl269"/>
    <w:basedOn w:val="Normal"/>
    <w:rsid w:val="00F52AF3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70">
    <w:name w:val="xl270"/>
    <w:basedOn w:val="Normal"/>
    <w:rsid w:val="00F52AF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71">
    <w:name w:val="xl271"/>
    <w:basedOn w:val="Normal"/>
    <w:rsid w:val="00F52AF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72">
    <w:name w:val="xl272"/>
    <w:basedOn w:val="Normal"/>
    <w:rsid w:val="00F52AF3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273">
    <w:name w:val="xl273"/>
    <w:basedOn w:val="Normal"/>
    <w:rsid w:val="00F52AF3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274">
    <w:name w:val="xl274"/>
    <w:basedOn w:val="Normal"/>
    <w:rsid w:val="00F52AF3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275">
    <w:name w:val="xl275"/>
    <w:basedOn w:val="Normal"/>
    <w:rsid w:val="00F52AF3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276">
    <w:name w:val="xl276"/>
    <w:basedOn w:val="Normal"/>
    <w:rsid w:val="00F52AF3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277">
    <w:name w:val="xl277"/>
    <w:basedOn w:val="Normal"/>
    <w:rsid w:val="00F52AF3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78">
    <w:name w:val="xl278"/>
    <w:basedOn w:val="Normal"/>
    <w:rsid w:val="00F52AF3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279">
    <w:name w:val="xl279"/>
    <w:basedOn w:val="Normal"/>
    <w:rsid w:val="00F52AF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80">
    <w:name w:val="xl280"/>
    <w:basedOn w:val="Normal"/>
    <w:rsid w:val="00F52AF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281">
    <w:name w:val="xl281"/>
    <w:basedOn w:val="Normal"/>
    <w:rsid w:val="00F52AF3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282">
    <w:name w:val="xl282"/>
    <w:basedOn w:val="Normal"/>
    <w:rsid w:val="00F52AF3"/>
    <w:pPr>
      <w:pBdr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283">
    <w:name w:val="xl283"/>
    <w:basedOn w:val="Normal"/>
    <w:rsid w:val="00F52AF3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284">
    <w:name w:val="xl284"/>
    <w:basedOn w:val="Normal"/>
    <w:rsid w:val="00F52AF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285">
    <w:name w:val="xl285"/>
    <w:basedOn w:val="Normal"/>
    <w:rsid w:val="00F52AF3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286">
    <w:name w:val="xl286"/>
    <w:basedOn w:val="Normal"/>
    <w:rsid w:val="00F52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287">
    <w:name w:val="xl287"/>
    <w:basedOn w:val="Normal"/>
    <w:rsid w:val="00F52AF3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288">
    <w:name w:val="xl288"/>
    <w:basedOn w:val="Normal"/>
    <w:rsid w:val="00F52AF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289">
    <w:name w:val="xl289"/>
    <w:basedOn w:val="Normal"/>
    <w:rsid w:val="00F52AF3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90">
    <w:name w:val="xl290"/>
    <w:basedOn w:val="Normal"/>
    <w:rsid w:val="00F52AF3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291">
    <w:name w:val="xl291"/>
    <w:basedOn w:val="Normal"/>
    <w:rsid w:val="00F52AF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292">
    <w:name w:val="xl292"/>
    <w:basedOn w:val="Normal"/>
    <w:rsid w:val="00F52AF3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293">
    <w:name w:val="xl293"/>
    <w:basedOn w:val="Normal"/>
    <w:rsid w:val="00F52AF3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294">
    <w:name w:val="xl294"/>
    <w:basedOn w:val="Normal"/>
    <w:rsid w:val="00F52AF3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295">
    <w:name w:val="xl295"/>
    <w:basedOn w:val="Normal"/>
    <w:rsid w:val="00F52AF3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296">
    <w:name w:val="xl296"/>
    <w:basedOn w:val="Normal"/>
    <w:rsid w:val="00F52AF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297">
    <w:name w:val="xl297"/>
    <w:basedOn w:val="Normal"/>
    <w:rsid w:val="00F52AF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298">
    <w:name w:val="xl298"/>
    <w:basedOn w:val="Normal"/>
    <w:rsid w:val="00F52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299">
    <w:name w:val="xl299"/>
    <w:basedOn w:val="Normal"/>
    <w:rsid w:val="00F52AF3"/>
    <w:pPr>
      <w:pBdr>
        <w:top w:val="single" w:sz="12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00">
    <w:name w:val="xl300"/>
    <w:basedOn w:val="Normal"/>
    <w:rsid w:val="00F52AF3"/>
    <w:pPr>
      <w:pBdr>
        <w:top w:val="single" w:sz="12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301">
    <w:name w:val="xl301"/>
    <w:basedOn w:val="Normal"/>
    <w:rsid w:val="00F52AF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302">
    <w:name w:val="xl302"/>
    <w:basedOn w:val="Normal"/>
    <w:rsid w:val="00F52AF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303">
    <w:name w:val="xl303"/>
    <w:basedOn w:val="Normal"/>
    <w:rsid w:val="00F52AF3"/>
    <w:pPr>
      <w:pBdr>
        <w:left w:val="single" w:sz="8" w:space="0" w:color="auto"/>
        <w:bottom w:val="single" w:sz="12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304">
    <w:name w:val="xl304"/>
    <w:basedOn w:val="Normal"/>
    <w:rsid w:val="00F52AF3"/>
    <w:pPr>
      <w:pBdr>
        <w:left w:val="single" w:sz="8" w:space="0" w:color="auto"/>
        <w:bottom w:val="single" w:sz="12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305">
    <w:name w:val="xl305"/>
    <w:basedOn w:val="Normal"/>
    <w:rsid w:val="00F52AF3"/>
    <w:pPr>
      <w:pBdr>
        <w:left w:val="single" w:sz="8" w:space="0" w:color="auto"/>
        <w:bottom w:val="single" w:sz="12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06">
    <w:name w:val="xl306"/>
    <w:basedOn w:val="Normal"/>
    <w:rsid w:val="00F52AF3"/>
    <w:pPr>
      <w:pBdr>
        <w:left w:val="single" w:sz="8" w:space="0" w:color="auto"/>
        <w:bottom w:val="single" w:sz="12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307">
    <w:name w:val="xl307"/>
    <w:basedOn w:val="Normal"/>
    <w:rsid w:val="00F52AF3"/>
    <w:pPr>
      <w:pBdr>
        <w:left w:val="single" w:sz="8" w:space="0" w:color="auto"/>
        <w:bottom w:val="single" w:sz="12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308">
    <w:name w:val="xl308"/>
    <w:basedOn w:val="Normal"/>
    <w:rsid w:val="00F52AF3"/>
    <w:pPr>
      <w:pBdr>
        <w:left w:val="single" w:sz="8" w:space="0" w:color="auto"/>
        <w:bottom w:val="single" w:sz="12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309">
    <w:name w:val="xl309"/>
    <w:basedOn w:val="Normal"/>
    <w:rsid w:val="00F52AF3"/>
    <w:pPr>
      <w:pBdr>
        <w:top w:val="single" w:sz="12" w:space="0" w:color="auto"/>
        <w:left w:val="single" w:sz="8" w:space="0" w:color="auto"/>
        <w:bottom w:val="single" w:sz="12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310">
    <w:name w:val="xl310"/>
    <w:basedOn w:val="Normal"/>
    <w:rsid w:val="00F52AF3"/>
    <w:pPr>
      <w:pBdr>
        <w:top w:val="single" w:sz="12" w:space="0" w:color="auto"/>
        <w:left w:val="single" w:sz="8" w:space="0" w:color="auto"/>
        <w:bottom w:val="single" w:sz="12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311">
    <w:name w:val="xl311"/>
    <w:basedOn w:val="Normal"/>
    <w:rsid w:val="00F52AF3"/>
    <w:pPr>
      <w:pBdr>
        <w:top w:val="single" w:sz="12" w:space="0" w:color="auto"/>
        <w:left w:val="single" w:sz="8" w:space="0" w:color="auto"/>
        <w:bottom w:val="single" w:sz="12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numbering" w:customStyle="1" w:styleId="NoList6">
    <w:name w:val="No List6"/>
    <w:next w:val="NoList"/>
    <w:uiPriority w:val="99"/>
    <w:semiHidden/>
    <w:unhideWhenUsed/>
    <w:rsid w:val="00F52AF3"/>
  </w:style>
  <w:style w:type="paragraph" w:customStyle="1" w:styleId="NormalBold">
    <w:name w:val="Normal + Bold"/>
    <w:aliases w:val="Justified,Before:  6 pt"/>
    <w:basedOn w:val="Normal"/>
    <w:rsid w:val="00F52AF3"/>
    <w:pPr>
      <w:numPr>
        <w:numId w:val="34"/>
      </w:numPr>
      <w:spacing w:before="120"/>
      <w:jc w:val="both"/>
    </w:pPr>
    <w:rPr>
      <w:rFonts w:ascii="Arial" w:hAnsi="Arial" w:cs="Arial"/>
      <w:b/>
      <w:lang w:val="sr-Cyrl-CS" w:eastAsia="zh-CN"/>
    </w:rPr>
  </w:style>
  <w:style w:type="character" w:customStyle="1" w:styleId="CharChar33">
    <w:name w:val="Char Char33"/>
    <w:locked/>
    <w:rsid w:val="00F52AF3"/>
    <w:rPr>
      <w:rFonts w:ascii="CHelvPlain" w:hAnsi="CHelvPlain"/>
      <w:spacing w:val="20"/>
      <w:sz w:val="24"/>
      <w:lang w:val="x-none" w:eastAsia="x-none" w:bidi="ar-SA"/>
    </w:rPr>
  </w:style>
  <w:style w:type="character" w:customStyle="1" w:styleId="C-LS1111Char">
    <w:name w:val="C-LS 1.1.1.1 Char"/>
    <w:link w:val="C-LS1111"/>
    <w:locked/>
    <w:rsid w:val="00F52AF3"/>
    <w:rPr>
      <w:rFonts w:ascii="Arial" w:hAnsi="Arial" w:cs="Arial"/>
      <w:b/>
      <w:szCs w:val="24"/>
      <w:lang w:val="x-none" w:eastAsia="x-none"/>
    </w:rPr>
  </w:style>
  <w:style w:type="paragraph" w:customStyle="1" w:styleId="C-LS1111">
    <w:name w:val="C-LS 1.1.1.1"/>
    <w:basedOn w:val="Normal"/>
    <w:next w:val="Normal"/>
    <w:link w:val="C-LS1111Char"/>
    <w:rsid w:val="00F52AF3"/>
    <w:pPr>
      <w:ind w:left="851" w:hanging="567"/>
      <w:jc w:val="both"/>
    </w:pPr>
    <w:rPr>
      <w:rFonts w:ascii="Arial" w:hAnsi="Arial" w:cs="Arial"/>
      <w:b/>
      <w:lang w:val="x-none" w:eastAsia="x-none"/>
    </w:rPr>
  </w:style>
  <w:style w:type="numbering" w:customStyle="1" w:styleId="NoList7">
    <w:name w:val="No List7"/>
    <w:next w:val="NoList"/>
    <w:uiPriority w:val="99"/>
    <w:semiHidden/>
    <w:rsid w:val="00F52AF3"/>
  </w:style>
  <w:style w:type="numbering" w:customStyle="1" w:styleId="NoList22">
    <w:name w:val="No List22"/>
    <w:next w:val="NoList"/>
    <w:uiPriority w:val="99"/>
    <w:semiHidden/>
    <w:unhideWhenUsed/>
    <w:rsid w:val="00F52AF3"/>
  </w:style>
  <w:style w:type="table" w:customStyle="1" w:styleId="TableGrid12">
    <w:name w:val="Table Grid12"/>
    <w:basedOn w:val="TableNormal"/>
    <w:next w:val="TableGrid"/>
    <w:uiPriority w:val="39"/>
    <w:rsid w:val="00F52AF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2">
    <w:name w:val="No List32"/>
    <w:next w:val="NoList"/>
    <w:uiPriority w:val="99"/>
    <w:semiHidden/>
    <w:unhideWhenUsed/>
    <w:rsid w:val="00F52AF3"/>
  </w:style>
  <w:style w:type="table" w:customStyle="1" w:styleId="TableGrid21">
    <w:name w:val="Table Grid21"/>
    <w:basedOn w:val="TableNormal"/>
    <w:next w:val="TableGrid"/>
    <w:uiPriority w:val="39"/>
    <w:rsid w:val="00F52AF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1">
    <w:name w:val="No List41"/>
    <w:next w:val="NoList"/>
    <w:semiHidden/>
    <w:rsid w:val="00F52AF3"/>
  </w:style>
  <w:style w:type="numbering" w:customStyle="1" w:styleId="NoList112">
    <w:name w:val="No List112"/>
    <w:next w:val="NoList"/>
    <w:uiPriority w:val="99"/>
    <w:semiHidden/>
    <w:unhideWhenUsed/>
    <w:rsid w:val="00F52AF3"/>
  </w:style>
  <w:style w:type="numbering" w:customStyle="1" w:styleId="NoList13">
    <w:name w:val="No List13"/>
    <w:next w:val="NoList"/>
    <w:semiHidden/>
    <w:rsid w:val="00F52AF3"/>
  </w:style>
  <w:style w:type="character" w:customStyle="1" w:styleId="SubtitleChar1">
    <w:name w:val="Subtitle Char1"/>
    <w:locked/>
    <w:rsid w:val="00F52AF3"/>
    <w:rPr>
      <w:rFonts w:ascii="Arial" w:hAnsi="Arial" w:cs="Arial"/>
      <w:sz w:val="24"/>
      <w:szCs w:val="24"/>
    </w:rPr>
  </w:style>
  <w:style w:type="character" w:customStyle="1" w:styleId="s2Char">
    <w:name w:val="s2 Char"/>
    <w:link w:val="s2"/>
    <w:locked/>
    <w:rsid w:val="00F52AF3"/>
    <w:rPr>
      <w:rFonts w:ascii="Arial" w:hAnsi="Arial" w:cs="Arial"/>
      <w:caps/>
      <w:sz w:val="28"/>
      <w:szCs w:val="24"/>
      <w:lang w:val="sr-Cyrl-CS" w:eastAsia="x-none"/>
    </w:rPr>
  </w:style>
  <w:style w:type="paragraph" w:customStyle="1" w:styleId="s2">
    <w:name w:val="s2"/>
    <w:basedOn w:val="Normal"/>
    <w:link w:val="s2Char"/>
    <w:rsid w:val="00F52AF3"/>
    <w:pPr>
      <w:spacing w:after="240"/>
      <w:jc w:val="center"/>
    </w:pPr>
    <w:rPr>
      <w:rFonts w:ascii="Arial" w:hAnsi="Arial" w:cs="Arial"/>
      <w:caps/>
      <w:sz w:val="28"/>
      <w:lang w:val="sr-Cyrl-CS" w:eastAsia="x-none"/>
    </w:rPr>
  </w:style>
  <w:style w:type="character" w:customStyle="1" w:styleId="s3Char">
    <w:name w:val="s3 Char"/>
    <w:link w:val="s3"/>
    <w:locked/>
    <w:rsid w:val="00F52AF3"/>
    <w:rPr>
      <w:rFonts w:ascii="Arial" w:hAnsi="Arial" w:cs="Arial"/>
      <w:b/>
      <w:sz w:val="24"/>
      <w:szCs w:val="24"/>
      <w:lang w:val="sr-Cyrl-CS" w:eastAsia="x-none"/>
    </w:rPr>
  </w:style>
  <w:style w:type="paragraph" w:customStyle="1" w:styleId="s3">
    <w:name w:val="s3"/>
    <w:basedOn w:val="Normal"/>
    <w:link w:val="s3Char"/>
    <w:rsid w:val="00F52AF3"/>
    <w:pPr>
      <w:ind w:left="425" w:hanging="425"/>
      <w:jc w:val="both"/>
    </w:pPr>
    <w:rPr>
      <w:rFonts w:ascii="Arial" w:hAnsi="Arial" w:cs="Arial"/>
      <w:b/>
      <w:lang w:val="sr-Cyrl-CS" w:eastAsia="x-none"/>
    </w:rPr>
  </w:style>
  <w:style w:type="character" w:customStyle="1" w:styleId="s4Char">
    <w:name w:val="s4 Char"/>
    <w:link w:val="s4"/>
    <w:locked/>
    <w:rsid w:val="00F52AF3"/>
    <w:rPr>
      <w:rFonts w:ascii="Arial" w:hAnsi="Arial" w:cs="Arial"/>
      <w:b/>
      <w:szCs w:val="24"/>
      <w:lang w:eastAsia="x-none"/>
    </w:rPr>
  </w:style>
  <w:style w:type="paragraph" w:customStyle="1" w:styleId="s4">
    <w:name w:val="s4"/>
    <w:basedOn w:val="C-LS1111"/>
    <w:link w:val="s4Char"/>
    <w:rsid w:val="00F52AF3"/>
    <w:rPr>
      <w:lang w:val="en-US"/>
    </w:rPr>
  </w:style>
  <w:style w:type="paragraph" w:customStyle="1" w:styleId="ToR1">
    <w:name w:val="ToR 1"/>
    <w:basedOn w:val="Normal"/>
    <w:qFormat/>
    <w:rsid w:val="00F52AF3"/>
    <w:pPr>
      <w:keepNext/>
      <w:spacing w:before="120" w:after="240"/>
      <w:jc w:val="both"/>
    </w:pPr>
    <w:rPr>
      <w:rFonts w:ascii="Arial Bold" w:eastAsia="Calibri" w:hAnsi="Arial Bold"/>
      <w:b/>
      <w:caps/>
    </w:rPr>
  </w:style>
  <w:style w:type="paragraph" w:customStyle="1" w:styleId="ToR11">
    <w:name w:val="ToR 1.1"/>
    <w:basedOn w:val="Normal"/>
    <w:qFormat/>
    <w:rsid w:val="00F52AF3"/>
    <w:pPr>
      <w:keepNext/>
      <w:spacing w:before="120" w:after="120"/>
    </w:pPr>
    <w:rPr>
      <w:rFonts w:ascii="Arial Bold" w:eastAsia="Calibri" w:hAnsi="Arial Bold"/>
      <w:b/>
      <w:caps/>
      <w:lang w:val="sr-Cyrl-RS"/>
    </w:rPr>
  </w:style>
  <w:style w:type="paragraph" w:customStyle="1" w:styleId="ToR111">
    <w:name w:val="ToR 1.1.1"/>
    <w:basedOn w:val="Normal"/>
    <w:next w:val="Normal"/>
    <w:qFormat/>
    <w:rsid w:val="00F52AF3"/>
    <w:pPr>
      <w:keepNext/>
      <w:spacing w:before="120" w:after="180"/>
      <w:ind w:left="1418" w:hanging="851"/>
    </w:pPr>
    <w:rPr>
      <w:rFonts w:ascii="Arial Bold" w:eastAsia="Calibri" w:hAnsi="Arial Bold"/>
      <w:b/>
    </w:rPr>
  </w:style>
  <w:style w:type="paragraph" w:customStyle="1" w:styleId="lntekst">
    <w:name w:val="ln tekst"/>
    <w:basedOn w:val="Normal"/>
    <w:rsid w:val="00F52AF3"/>
    <w:pPr>
      <w:widowControl w:val="0"/>
      <w:suppressAutoHyphens/>
      <w:autoSpaceDN w:val="0"/>
      <w:textAlignment w:val="baseline"/>
    </w:pPr>
    <w:rPr>
      <w:rFonts w:ascii="Myriad Pro Light" w:eastAsia="Arial Unicode MS" w:hAnsi="Myriad Pro Light" w:cs="Arial Unicode MS"/>
      <w:kern w:val="3"/>
      <w:lang w:eastAsia="zh-CN" w:bidi="hi-IN"/>
    </w:rPr>
  </w:style>
  <w:style w:type="paragraph" w:customStyle="1" w:styleId="lnpodnaslov4broja">
    <w:name w:val="ln podnaslov 4 broja"/>
    <w:basedOn w:val="Normal"/>
    <w:rsid w:val="00F52AF3"/>
    <w:pPr>
      <w:widowControl w:val="0"/>
      <w:suppressAutoHyphens/>
      <w:autoSpaceDN w:val="0"/>
      <w:spacing w:after="113"/>
      <w:textAlignment w:val="baseline"/>
      <w:outlineLvl w:val="1"/>
    </w:pPr>
    <w:rPr>
      <w:rFonts w:ascii="Myriad Pro Cond" w:eastAsia="Arial Unicode MS" w:hAnsi="Myriad Pro Cond" w:cs="Arial Unicode MS"/>
      <w:bCs/>
      <w:iCs/>
      <w:color w:val="4C4C4C"/>
      <w:kern w:val="3"/>
      <w:szCs w:val="28"/>
      <w:lang w:eastAsia="zh-CN" w:bidi="hi-IN"/>
    </w:rPr>
  </w:style>
  <w:style w:type="paragraph" w:customStyle="1" w:styleId="lnbullet">
    <w:name w:val="ln bullet"/>
    <w:basedOn w:val="lntekst"/>
    <w:rsid w:val="00F52AF3"/>
    <w:pPr>
      <w:ind w:left="794" w:hanging="283"/>
    </w:pPr>
  </w:style>
  <w:style w:type="paragraph" w:customStyle="1" w:styleId="lnuvueno2">
    <w:name w:val="ln uvučeno 2"/>
    <w:basedOn w:val="lnbullet"/>
    <w:rsid w:val="00F52AF3"/>
    <w:pPr>
      <w:tabs>
        <w:tab w:val="left" w:pos="292"/>
        <w:tab w:val="left" w:pos="467"/>
      </w:tabs>
      <w:ind w:left="227" w:hanging="170"/>
    </w:pPr>
  </w:style>
  <w:style w:type="paragraph" w:customStyle="1" w:styleId="lnfutercrn">
    <w:name w:val="ln futer crn"/>
    <w:basedOn w:val="Standard"/>
    <w:rsid w:val="00F52AF3"/>
    <w:pPr>
      <w:widowControl w:val="0"/>
      <w:suppressAutoHyphens/>
      <w:autoSpaceDE/>
      <w:adjustRightInd/>
      <w:textAlignment w:val="baseline"/>
    </w:pPr>
    <w:rPr>
      <w:rFonts w:ascii="Myriad Pro Cond" w:eastAsia="ヒラギノ角ゴ Pro W3" w:hAnsi="Myriad Pro Cond" w:cs="Times New Roman"/>
      <w:color w:val="000000"/>
      <w:kern w:val="3"/>
      <w:sz w:val="16"/>
      <w:szCs w:val="16"/>
      <w:lang w:eastAsia="zh-CN" w:bidi="hi-IN"/>
    </w:rPr>
  </w:style>
  <w:style w:type="paragraph" w:customStyle="1" w:styleId="lncrveno">
    <w:name w:val="ln crveno"/>
    <w:basedOn w:val="lntekst"/>
    <w:rsid w:val="00F52AF3"/>
    <w:rPr>
      <w:rFonts w:ascii="Myriad Pro Cond" w:hAnsi="Myriad Pro Cond"/>
      <w:color w:val="B84700"/>
    </w:rPr>
  </w:style>
  <w:style w:type="paragraph" w:customStyle="1" w:styleId="lntabela">
    <w:name w:val="ln tabela"/>
    <w:basedOn w:val="lntekst"/>
    <w:rsid w:val="00F52AF3"/>
    <w:rPr>
      <w:sz w:val="20"/>
      <w:szCs w:val="20"/>
    </w:rPr>
  </w:style>
  <w:style w:type="paragraph" w:customStyle="1" w:styleId="Lista0">
    <w:name w:val="Lista"/>
    <w:basedOn w:val="Normal"/>
    <w:rsid w:val="00F52AF3"/>
    <w:pPr>
      <w:widowControl w:val="0"/>
      <w:shd w:val="clear" w:color="auto" w:fill="FFFFFF"/>
      <w:tabs>
        <w:tab w:val="left" w:pos="1418"/>
      </w:tabs>
      <w:autoSpaceDE w:val="0"/>
      <w:autoSpaceDN w:val="0"/>
      <w:adjustRightInd w:val="0"/>
      <w:spacing w:before="120" w:line="276" w:lineRule="auto"/>
      <w:ind w:left="1440" w:right="482" w:hanging="360"/>
      <w:jc w:val="both"/>
    </w:pPr>
    <w:rPr>
      <w:rFonts w:ascii="Arial" w:hAnsi="Arial" w:cs="Arial"/>
      <w:color w:val="000000"/>
      <w:spacing w:val="4"/>
      <w:sz w:val="20"/>
      <w:szCs w:val="20"/>
      <w:lang w:val="sr-Cyrl-CS"/>
    </w:rPr>
  </w:style>
  <w:style w:type="paragraph" w:customStyle="1" w:styleId="Dragantekstnormalan">
    <w:name w:val="Dragan tekst normalan"/>
    <w:basedOn w:val="Normal"/>
    <w:rsid w:val="00F52AF3"/>
    <w:pPr>
      <w:spacing w:before="120" w:line="276" w:lineRule="auto"/>
      <w:jc w:val="both"/>
    </w:pPr>
    <w:rPr>
      <w:rFonts w:ascii="Arial" w:hAnsi="Arial"/>
      <w:noProof/>
      <w:sz w:val="20"/>
      <w:szCs w:val="20"/>
      <w:lang w:val="sr-Cyrl-CS" w:eastAsia="sr-Latn-CS"/>
    </w:rPr>
  </w:style>
  <w:style w:type="paragraph" w:customStyle="1" w:styleId="KR1-parag">
    <w:name w:val="KR1-parag"/>
    <w:basedOn w:val="Normal"/>
    <w:rsid w:val="00F52AF3"/>
    <w:pPr>
      <w:spacing w:before="120"/>
      <w:jc w:val="both"/>
    </w:pPr>
    <w:rPr>
      <w:rFonts w:ascii="Futura Light YU" w:hAnsi="Futura Light YU"/>
      <w:szCs w:val="20"/>
    </w:rPr>
  </w:style>
  <w:style w:type="paragraph" w:customStyle="1" w:styleId="Style11">
    <w:name w:val="Style 11"/>
    <w:rsid w:val="00F52AF3"/>
    <w:pPr>
      <w:widowControl w:val="0"/>
      <w:autoSpaceDE w:val="0"/>
      <w:autoSpaceDN w:val="0"/>
      <w:spacing w:after="0" w:line="240" w:lineRule="auto"/>
      <w:ind w:left="288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FormatvorlageAufgezhlt2">
    <w:name w:val="Formatvorlage Aufgezählt2"/>
    <w:basedOn w:val="NoList"/>
    <w:rsid w:val="00F52AF3"/>
  </w:style>
  <w:style w:type="table" w:customStyle="1" w:styleId="TableClassic21">
    <w:name w:val="Table Classic 21"/>
    <w:basedOn w:val="TableNormal"/>
    <w:next w:val="TableClassic2"/>
    <w:rsid w:val="00F52A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31">
    <w:name w:val="Table Classic 31"/>
    <w:basedOn w:val="TableNormal"/>
    <w:next w:val="TableClassic3"/>
    <w:rsid w:val="00F52AF3"/>
    <w:pPr>
      <w:spacing w:after="0" w:line="240" w:lineRule="auto"/>
    </w:pPr>
    <w:rPr>
      <w:rFonts w:ascii="Times New Roman" w:eastAsia="Times New Roman" w:hAnsi="Times New Roman" w:cs="Times New Roman"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FormatvorlageAufgezhlt11">
    <w:name w:val="Formatvorlage Aufgezählt11"/>
    <w:basedOn w:val="NoList"/>
    <w:rsid w:val="00F52AF3"/>
  </w:style>
  <w:style w:type="numbering" w:customStyle="1" w:styleId="NoList8">
    <w:name w:val="No List8"/>
    <w:next w:val="NoList"/>
    <w:uiPriority w:val="99"/>
    <w:semiHidden/>
    <w:rsid w:val="00F52AF3"/>
  </w:style>
  <w:style w:type="numbering" w:customStyle="1" w:styleId="NoList23">
    <w:name w:val="No List23"/>
    <w:next w:val="NoList"/>
    <w:uiPriority w:val="99"/>
    <w:semiHidden/>
    <w:unhideWhenUsed/>
    <w:rsid w:val="00F52AF3"/>
  </w:style>
  <w:style w:type="table" w:customStyle="1" w:styleId="TableGrid13">
    <w:name w:val="Table Grid13"/>
    <w:basedOn w:val="TableNormal"/>
    <w:next w:val="TableGrid"/>
    <w:uiPriority w:val="39"/>
    <w:rsid w:val="00F52AF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3">
    <w:name w:val="No List33"/>
    <w:next w:val="NoList"/>
    <w:uiPriority w:val="99"/>
    <w:semiHidden/>
    <w:unhideWhenUsed/>
    <w:rsid w:val="00F52AF3"/>
  </w:style>
  <w:style w:type="table" w:customStyle="1" w:styleId="TableGrid22">
    <w:name w:val="Table Grid22"/>
    <w:basedOn w:val="TableNormal"/>
    <w:next w:val="TableGrid"/>
    <w:uiPriority w:val="39"/>
    <w:rsid w:val="00F52AF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2">
    <w:name w:val="No List42"/>
    <w:next w:val="NoList"/>
    <w:semiHidden/>
    <w:rsid w:val="00F52AF3"/>
  </w:style>
  <w:style w:type="numbering" w:customStyle="1" w:styleId="NoList14">
    <w:name w:val="No List14"/>
    <w:next w:val="NoList"/>
    <w:semiHidden/>
    <w:rsid w:val="00F52AF3"/>
  </w:style>
  <w:style w:type="numbering" w:customStyle="1" w:styleId="NoList9">
    <w:name w:val="No List9"/>
    <w:next w:val="NoList"/>
    <w:uiPriority w:val="99"/>
    <w:semiHidden/>
    <w:unhideWhenUsed/>
    <w:rsid w:val="00BF5F91"/>
  </w:style>
  <w:style w:type="table" w:customStyle="1" w:styleId="TableGrid8">
    <w:name w:val="Table Grid8"/>
    <w:basedOn w:val="TableNormal"/>
    <w:next w:val="TableGrid"/>
    <w:uiPriority w:val="39"/>
    <w:rsid w:val="00BF5F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Classic22">
    <w:name w:val="Table Classic 22"/>
    <w:basedOn w:val="TableNormal"/>
    <w:next w:val="TableClassic2"/>
    <w:rsid w:val="00BF5F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32">
    <w:name w:val="Table Classic 32"/>
    <w:basedOn w:val="TableNormal"/>
    <w:next w:val="TableClassic3"/>
    <w:rsid w:val="00BF5F91"/>
    <w:pPr>
      <w:spacing w:after="0" w:line="240" w:lineRule="auto"/>
    </w:pPr>
    <w:rPr>
      <w:rFonts w:ascii="Times New Roman" w:eastAsia="Times New Roman" w:hAnsi="Times New Roman" w:cs="Times New Roman"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4">
    <w:name w:val="Table Grid14"/>
    <w:rsid w:val="00BF5F91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3">
    <w:name w:val="Table Grid23"/>
    <w:rsid w:val="00BF5F91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1">
    <w:name w:val="Table Grid31"/>
    <w:rsid w:val="00BF5F91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1">
    <w:name w:val="Table Grid41"/>
    <w:rsid w:val="00BF5F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2">
    <w:name w:val="Table Grid112"/>
    <w:rsid w:val="00BF5F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11">
    <w:name w:val="Table Grid1111"/>
    <w:rsid w:val="00BF5F91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1">
    <w:name w:val="Table Grid51"/>
    <w:uiPriority w:val="99"/>
    <w:rsid w:val="00BF5F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1">
    <w:name w:val="Table Grid61"/>
    <w:uiPriority w:val="99"/>
    <w:rsid w:val="00BF5F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1">
    <w:name w:val="Table Grid71"/>
    <w:uiPriority w:val="99"/>
    <w:rsid w:val="00BF5F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FormatvorlageAufgezhlt3">
    <w:name w:val="Formatvorlage Aufgezählt3"/>
    <w:rsid w:val="00BF5F91"/>
  </w:style>
  <w:style w:type="numbering" w:customStyle="1" w:styleId="FormatvorlageAufgezhlt12">
    <w:name w:val="Formatvorlage Aufgezählt12"/>
    <w:rsid w:val="00BF5F91"/>
  </w:style>
  <w:style w:type="numbering" w:customStyle="1" w:styleId="StyleNumberedBoldHanging18cm1">
    <w:name w:val="Style Numbered Bold Hanging:  18 cm1"/>
    <w:rsid w:val="00BF5F91"/>
  </w:style>
  <w:style w:type="paragraph" w:customStyle="1" w:styleId="msonormal0">
    <w:name w:val="msonormal"/>
    <w:basedOn w:val="Normal"/>
    <w:rsid w:val="00BF5F91"/>
    <w:pPr>
      <w:spacing w:before="100" w:beforeAutospacing="1" w:after="100" w:afterAutospacing="1"/>
    </w:pPr>
  </w:style>
  <w:style w:type="table" w:customStyle="1" w:styleId="LightGrid-Accent51">
    <w:name w:val="Light Grid - Accent 51"/>
    <w:basedOn w:val="TableNormal"/>
    <w:next w:val="LightGrid-Accent5"/>
    <w:uiPriority w:val="62"/>
    <w:rsid w:val="00BF5F91"/>
    <w:pPr>
      <w:spacing w:after="0" w:line="240" w:lineRule="auto"/>
    </w:p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numbering" w:customStyle="1" w:styleId="NoList15">
    <w:name w:val="No List15"/>
    <w:next w:val="NoList"/>
    <w:semiHidden/>
    <w:rsid w:val="00BF5F91"/>
  </w:style>
  <w:style w:type="numbering" w:customStyle="1" w:styleId="NoList24">
    <w:name w:val="No List24"/>
    <w:next w:val="NoList"/>
    <w:semiHidden/>
    <w:unhideWhenUsed/>
    <w:rsid w:val="00BF5F91"/>
  </w:style>
  <w:style w:type="numbering" w:customStyle="1" w:styleId="NoList34">
    <w:name w:val="No List34"/>
    <w:next w:val="NoList"/>
    <w:uiPriority w:val="99"/>
    <w:semiHidden/>
    <w:rsid w:val="00BF5F91"/>
  </w:style>
  <w:style w:type="numbering" w:customStyle="1" w:styleId="NoList113">
    <w:name w:val="No List113"/>
    <w:next w:val="NoList"/>
    <w:semiHidden/>
    <w:rsid w:val="00BF5F91"/>
  </w:style>
  <w:style w:type="numbering" w:customStyle="1" w:styleId="NoList211">
    <w:name w:val="No List211"/>
    <w:next w:val="NoList"/>
    <w:uiPriority w:val="99"/>
    <w:semiHidden/>
    <w:rsid w:val="00BF5F91"/>
  </w:style>
  <w:style w:type="numbering" w:customStyle="1" w:styleId="NoList1111">
    <w:name w:val="No List1111"/>
    <w:next w:val="NoList"/>
    <w:semiHidden/>
    <w:rsid w:val="00BF5F91"/>
  </w:style>
  <w:style w:type="numbering" w:customStyle="1" w:styleId="NoList311">
    <w:name w:val="No List311"/>
    <w:next w:val="NoList"/>
    <w:uiPriority w:val="99"/>
    <w:semiHidden/>
    <w:rsid w:val="00BF5F91"/>
  </w:style>
  <w:style w:type="numbering" w:customStyle="1" w:styleId="NoList121">
    <w:name w:val="No List121"/>
    <w:next w:val="NoList"/>
    <w:semiHidden/>
    <w:rsid w:val="00BF5F91"/>
  </w:style>
  <w:style w:type="numbering" w:customStyle="1" w:styleId="NoList43">
    <w:name w:val="No List43"/>
    <w:next w:val="NoList"/>
    <w:semiHidden/>
    <w:unhideWhenUsed/>
    <w:rsid w:val="00BF5F91"/>
  </w:style>
  <w:style w:type="numbering" w:customStyle="1" w:styleId="NoList51">
    <w:name w:val="No List51"/>
    <w:next w:val="NoList"/>
    <w:semiHidden/>
    <w:unhideWhenUsed/>
    <w:rsid w:val="00BF5F91"/>
  </w:style>
  <w:style w:type="numbering" w:customStyle="1" w:styleId="NoList61">
    <w:name w:val="No List61"/>
    <w:next w:val="NoList"/>
    <w:uiPriority w:val="99"/>
    <w:semiHidden/>
    <w:unhideWhenUsed/>
    <w:rsid w:val="00BF5F91"/>
  </w:style>
  <w:style w:type="numbering" w:customStyle="1" w:styleId="NoList71">
    <w:name w:val="No List71"/>
    <w:next w:val="NoList"/>
    <w:uiPriority w:val="99"/>
    <w:semiHidden/>
    <w:rsid w:val="00BF5F91"/>
  </w:style>
  <w:style w:type="numbering" w:customStyle="1" w:styleId="NoList221">
    <w:name w:val="No List221"/>
    <w:next w:val="NoList"/>
    <w:uiPriority w:val="99"/>
    <w:semiHidden/>
    <w:unhideWhenUsed/>
    <w:rsid w:val="00BF5F91"/>
  </w:style>
  <w:style w:type="table" w:customStyle="1" w:styleId="TableGrid121">
    <w:name w:val="Table Grid121"/>
    <w:basedOn w:val="TableNormal"/>
    <w:next w:val="TableGrid"/>
    <w:uiPriority w:val="39"/>
    <w:rsid w:val="00BF5F9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21">
    <w:name w:val="No List321"/>
    <w:next w:val="NoList"/>
    <w:uiPriority w:val="99"/>
    <w:semiHidden/>
    <w:unhideWhenUsed/>
    <w:rsid w:val="00BF5F91"/>
  </w:style>
  <w:style w:type="table" w:customStyle="1" w:styleId="TableGrid211">
    <w:name w:val="Table Grid211"/>
    <w:basedOn w:val="TableNormal"/>
    <w:next w:val="TableGrid"/>
    <w:uiPriority w:val="39"/>
    <w:rsid w:val="00BF5F9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11">
    <w:name w:val="No List411"/>
    <w:next w:val="NoList"/>
    <w:semiHidden/>
    <w:rsid w:val="00BF5F91"/>
  </w:style>
  <w:style w:type="numbering" w:customStyle="1" w:styleId="NoList1121">
    <w:name w:val="No List1121"/>
    <w:next w:val="NoList"/>
    <w:uiPriority w:val="99"/>
    <w:semiHidden/>
    <w:unhideWhenUsed/>
    <w:rsid w:val="00BF5F91"/>
  </w:style>
  <w:style w:type="numbering" w:customStyle="1" w:styleId="NoList131">
    <w:name w:val="No List131"/>
    <w:next w:val="NoList"/>
    <w:semiHidden/>
    <w:rsid w:val="00BF5F91"/>
  </w:style>
  <w:style w:type="numbering" w:customStyle="1" w:styleId="FormatvorlageAufgezhlt21">
    <w:name w:val="Formatvorlage Aufgezählt21"/>
    <w:basedOn w:val="NoList"/>
    <w:rsid w:val="00BF5F91"/>
  </w:style>
  <w:style w:type="table" w:customStyle="1" w:styleId="TableClassic211">
    <w:name w:val="Table Classic 211"/>
    <w:basedOn w:val="TableNormal"/>
    <w:next w:val="TableClassic2"/>
    <w:rsid w:val="00BF5F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311">
    <w:name w:val="Table Classic 311"/>
    <w:basedOn w:val="TableNormal"/>
    <w:next w:val="TableClassic3"/>
    <w:rsid w:val="00BF5F91"/>
    <w:pPr>
      <w:spacing w:after="0" w:line="240" w:lineRule="auto"/>
    </w:pPr>
    <w:rPr>
      <w:rFonts w:ascii="Times New Roman" w:eastAsia="Times New Roman" w:hAnsi="Times New Roman" w:cs="Times New Roman"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FormatvorlageAufgezhlt111">
    <w:name w:val="Formatvorlage Aufgezählt111"/>
    <w:basedOn w:val="NoList"/>
    <w:rsid w:val="00BF5F91"/>
  </w:style>
  <w:style w:type="numbering" w:customStyle="1" w:styleId="NoList81">
    <w:name w:val="No List81"/>
    <w:next w:val="NoList"/>
    <w:uiPriority w:val="99"/>
    <w:semiHidden/>
    <w:rsid w:val="00BF5F91"/>
  </w:style>
  <w:style w:type="numbering" w:customStyle="1" w:styleId="NoList231">
    <w:name w:val="No List231"/>
    <w:next w:val="NoList"/>
    <w:uiPriority w:val="99"/>
    <w:semiHidden/>
    <w:unhideWhenUsed/>
    <w:rsid w:val="00BF5F91"/>
  </w:style>
  <w:style w:type="table" w:customStyle="1" w:styleId="TableGrid131">
    <w:name w:val="Table Grid131"/>
    <w:basedOn w:val="TableNormal"/>
    <w:next w:val="TableGrid"/>
    <w:uiPriority w:val="39"/>
    <w:rsid w:val="00BF5F9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31">
    <w:name w:val="No List331"/>
    <w:next w:val="NoList"/>
    <w:uiPriority w:val="99"/>
    <w:semiHidden/>
    <w:unhideWhenUsed/>
    <w:rsid w:val="00BF5F91"/>
  </w:style>
  <w:style w:type="table" w:customStyle="1" w:styleId="TableGrid221">
    <w:name w:val="Table Grid221"/>
    <w:basedOn w:val="TableNormal"/>
    <w:next w:val="TableGrid"/>
    <w:uiPriority w:val="39"/>
    <w:rsid w:val="00BF5F9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21">
    <w:name w:val="No List421"/>
    <w:next w:val="NoList"/>
    <w:semiHidden/>
    <w:rsid w:val="00BF5F91"/>
  </w:style>
  <w:style w:type="numbering" w:customStyle="1" w:styleId="NoList141">
    <w:name w:val="No List141"/>
    <w:next w:val="NoList"/>
    <w:semiHidden/>
    <w:rsid w:val="00BF5F91"/>
  </w:style>
  <w:style w:type="table" w:styleId="LightGrid-Accent5">
    <w:name w:val="Light Grid Accent 5"/>
    <w:basedOn w:val="TableNormal"/>
    <w:uiPriority w:val="62"/>
    <w:rsid w:val="00BF5F91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paragraph" w:customStyle="1" w:styleId="StyleHeading1Arial11ptLeft95mmHanging76mmTo">
    <w:name w:val="Style Heading 1 + Arial 11 pt Left:  95 mm Hanging:  76 mm To..."/>
    <w:basedOn w:val="Heading1"/>
    <w:rsid w:val="00961F56"/>
    <w:pPr>
      <w:numPr>
        <w:numId w:val="36"/>
      </w:numPr>
      <w:pBdr>
        <w:top w:val="single" w:sz="4" w:space="10" w:color="auto"/>
        <w:left w:val="single" w:sz="4" w:space="31" w:color="auto"/>
        <w:bottom w:val="single" w:sz="4" w:space="10" w:color="auto"/>
        <w:right w:val="single" w:sz="4" w:space="4" w:color="auto"/>
      </w:pBdr>
      <w:shd w:val="clear" w:color="auto" w:fill="FFFFFF"/>
    </w:pPr>
    <w:rPr>
      <w:rFonts w:cs="Times New Roman"/>
      <w:bCs w:val="0"/>
      <w:szCs w:val="20"/>
    </w:rPr>
  </w:style>
  <w:style w:type="paragraph" w:customStyle="1" w:styleId="TableParagraph">
    <w:name w:val="Table Paragraph"/>
    <w:basedOn w:val="Normal"/>
    <w:uiPriority w:val="1"/>
    <w:qFormat/>
    <w:rsid w:val="00961F56"/>
    <w:pPr>
      <w:widowControl w:val="0"/>
      <w:autoSpaceDE w:val="0"/>
      <w:autoSpaceDN w:val="0"/>
      <w:adjustRightInd w:val="0"/>
    </w:pPr>
  </w:style>
  <w:style w:type="character" w:styleId="SubtleEmphasis">
    <w:name w:val="Subtle Emphasis"/>
    <w:uiPriority w:val="19"/>
    <w:qFormat/>
    <w:rsid w:val="00961F56"/>
    <w:rPr>
      <w:i/>
      <w:iCs/>
      <w:color w:val="808080"/>
    </w:rPr>
  </w:style>
  <w:style w:type="table" w:styleId="Table3Deffects3">
    <w:name w:val="Table 3D effects 3"/>
    <w:basedOn w:val="TableNormal"/>
    <w:rsid w:val="00961F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0">
    <w:name w:val="TableGrid"/>
    <w:rsid w:val="00961F56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evision">
    <w:name w:val="Revision"/>
    <w:hidden/>
    <w:uiPriority w:val="99"/>
    <w:semiHidden/>
    <w:rsid w:val="00E36F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NoList10">
    <w:name w:val="No List10"/>
    <w:next w:val="NoList"/>
    <w:uiPriority w:val="99"/>
    <w:semiHidden/>
    <w:unhideWhenUsed/>
    <w:rsid w:val="00465123"/>
  </w:style>
  <w:style w:type="table" w:customStyle="1" w:styleId="TableGrid9">
    <w:name w:val="Table Grid9"/>
    <w:basedOn w:val="TableNormal"/>
    <w:next w:val="TableGrid"/>
    <w:uiPriority w:val="39"/>
    <w:rsid w:val="004651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Classic23">
    <w:name w:val="Table Classic 23"/>
    <w:basedOn w:val="TableNormal"/>
    <w:next w:val="TableClassic2"/>
    <w:rsid w:val="004651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33">
    <w:name w:val="Table Classic 33"/>
    <w:basedOn w:val="TableNormal"/>
    <w:next w:val="TableClassic3"/>
    <w:rsid w:val="00465123"/>
    <w:pPr>
      <w:spacing w:after="0" w:line="240" w:lineRule="auto"/>
    </w:pPr>
    <w:rPr>
      <w:rFonts w:ascii="Times New Roman" w:eastAsia="Times New Roman" w:hAnsi="Times New Roman" w:cs="Times New Roman"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5">
    <w:name w:val="Table Grid15"/>
    <w:rsid w:val="00465123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4">
    <w:name w:val="Table Grid24"/>
    <w:rsid w:val="00465123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2">
    <w:name w:val="Table Grid32"/>
    <w:rsid w:val="00465123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2">
    <w:name w:val="Table Grid42"/>
    <w:rsid w:val="004651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3">
    <w:name w:val="Table Grid113"/>
    <w:rsid w:val="004651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12">
    <w:name w:val="Table Grid1112"/>
    <w:rsid w:val="00465123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2">
    <w:name w:val="Table Grid52"/>
    <w:uiPriority w:val="99"/>
    <w:rsid w:val="004651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2">
    <w:name w:val="Table Grid62"/>
    <w:uiPriority w:val="99"/>
    <w:rsid w:val="004651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2">
    <w:name w:val="Table Grid72"/>
    <w:uiPriority w:val="99"/>
    <w:rsid w:val="004651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FormatvorlageAufgezhlt4">
    <w:name w:val="Formatvorlage Aufgezählt4"/>
    <w:rsid w:val="00465123"/>
  </w:style>
  <w:style w:type="table" w:customStyle="1" w:styleId="LightGrid-Accent52">
    <w:name w:val="Light Grid - Accent 52"/>
    <w:basedOn w:val="TableNormal"/>
    <w:next w:val="LightGrid-Accent5"/>
    <w:uiPriority w:val="62"/>
    <w:rsid w:val="0046512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HelveticaPlain" w:eastAsia="Times New Roman" w:hAnsi="HelveticaPlai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HelveticaPlain" w:eastAsia="Times New Roman" w:hAnsi="HelveticaPlain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HelveticaPlain" w:eastAsia="Times New Roman" w:hAnsi="HelveticaPlain" w:cs="Times New Roman"/>
        <w:b/>
        <w:bCs/>
      </w:rPr>
    </w:tblStylePr>
    <w:tblStylePr w:type="lastCol">
      <w:rPr>
        <w:rFonts w:ascii="HelveticaPlain" w:eastAsia="Times New Roman" w:hAnsi="HelveticaPlai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numbering" w:customStyle="1" w:styleId="NoList16">
    <w:name w:val="No List16"/>
    <w:next w:val="NoList"/>
    <w:semiHidden/>
    <w:rsid w:val="00465123"/>
  </w:style>
  <w:style w:type="numbering" w:customStyle="1" w:styleId="NoList25">
    <w:name w:val="No List25"/>
    <w:next w:val="NoList"/>
    <w:semiHidden/>
    <w:unhideWhenUsed/>
    <w:rsid w:val="00465123"/>
  </w:style>
  <w:style w:type="numbering" w:customStyle="1" w:styleId="NoList35">
    <w:name w:val="No List35"/>
    <w:next w:val="NoList"/>
    <w:uiPriority w:val="99"/>
    <w:semiHidden/>
    <w:rsid w:val="00465123"/>
  </w:style>
  <w:style w:type="numbering" w:customStyle="1" w:styleId="NoList114">
    <w:name w:val="No List114"/>
    <w:next w:val="NoList"/>
    <w:semiHidden/>
    <w:rsid w:val="00465123"/>
  </w:style>
  <w:style w:type="numbering" w:customStyle="1" w:styleId="NoList212">
    <w:name w:val="No List212"/>
    <w:next w:val="NoList"/>
    <w:uiPriority w:val="99"/>
    <w:semiHidden/>
    <w:rsid w:val="00465123"/>
  </w:style>
  <w:style w:type="numbering" w:customStyle="1" w:styleId="NoList1112">
    <w:name w:val="No List1112"/>
    <w:next w:val="NoList"/>
    <w:semiHidden/>
    <w:rsid w:val="00465123"/>
  </w:style>
  <w:style w:type="numbering" w:customStyle="1" w:styleId="NoList312">
    <w:name w:val="No List312"/>
    <w:next w:val="NoList"/>
    <w:uiPriority w:val="99"/>
    <w:semiHidden/>
    <w:rsid w:val="00465123"/>
  </w:style>
  <w:style w:type="numbering" w:customStyle="1" w:styleId="NoList122">
    <w:name w:val="No List122"/>
    <w:next w:val="NoList"/>
    <w:semiHidden/>
    <w:rsid w:val="00465123"/>
  </w:style>
  <w:style w:type="numbering" w:customStyle="1" w:styleId="NoList44">
    <w:name w:val="No List44"/>
    <w:next w:val="NoList"/>
    <w:semiHidden/>
    <w:unhideWhenUsed/>
    <w:rsid w:val="00465123"/>
  </w:style>
  <w:style w:type="numbering" w:customStyle="1" w:styleId="NoList52">
    <w:name w:val="No List52"/>
    <w:next w:val="NoList"/>
    <w:semiHidden/>
    <w:unhideWhenUsed/>
    <w:rsid w:val="00465123"/>
  </w:style>
  <w:style w:type="numbering" w:customStyle="1" w:styleId="NoList62">
    <w:name w:val="No List62"/>
    <w:next w:val="NoList"/>
    <w:uiPriority w:val="99"/>
    <w:semiHidden/>
    <w:unhideWhenUsed/>
    <w:rsid w:val="00465123"/>
  </w:style>
  <w:style w:type="numbering" w:customStyle="1" w:styleId="NoList72">
    <w:name w:val="No List72"/>
    <w:next w:val="NoList"/>
    <w:uiPriority w:val="99"/>
    <w:semiHidden/>
    <w:rsid w:val="00465123"/>
  </w:style>
  <w:style w:type="numbering" w:customStyle="1" w:styleId="NoList222">
    <w:name w:val="No List222"/>
    <w:next w:val="NoList"/>
    <w:uiPriority w:val="99"/>
    <w:semiHidden/>
    <w:unhideWhenUsed/>
    <w:rsid w:val="00465123"/>
  </w:style>
  <w:style w:type="table" w:customStyle="1" w:styleId="TableGrid122">
    <w:name w:val="Table Grid122"/>
    <w:basedOn w:val="TableNormal"/>
    <w:next w:val="TableGrid"/>
    <w:uiPriority w:val="39"/>
    <w:rsid w:val="0046512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22">
    <w:name w:val="No List322"/>
    <w:next w:val="NoList"/>
    <w:uiPriority w:val="99"/>
    <w:semiHidden/>
    <w:unhideWhenUsed/>
    <w:rsid w:val="00465123"/>
  </w:style>
  <w:style w:type="table" w:customStyle="1" w:styleId="TableGrid212">
    <w:name w:val="Table Grid212"/>
    <w:basedOn w:val="TableNormal"/>
    <w:next w:val="TableGrid"/>
    <w:uiPriority w:val="39"/>
    <w:rsid w:val="0046512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12">
    <w:name w:val="No List412"/>
    <w:next w:val="NoList"/>
    <w:semiHidden/>
    <w:rsid w:val="00465123"/>
  </w:style>
  <w:style w:type="numbering" w:customStyle="1" w:styleId="NoList1122">
    <w:name w:val="No List1122"/>
    <w:next w:val="NoList"/>
    <w:uiPriority w:val="99"/>
    <w:semiHidden/>
    <w:unhideWhenUsed/>
    <w:rsid w:val="00465123"/>
  </w:style>
  <w:style w:type="numbering" w:customStyle="1" w:styleId="NoList132">
    <w:name w:val="No List132"/>
    <w:next w:val="NoList"/>
    <w:semiHidden/>
    <w:rsid w:val="00465123"/>
  </w:style>
  <w:style w:type="numbering" w:customStyle="1" w:styleId="FormatvorlageAufgezhlt22">
    <w:name w:val="Formatvorlage Aufgezählt22"/>
    <w:basedOn w:val="NoList"/>
    <w:rsid w:val="00465123"/>
  </w:style>
  <w:style w:type="table" w:customStyle="1" w:styleId="TableClassic212">
    <w:name w:val="Table Classic 212"/>
    <w:basedOn w:val="TableNormal"/>
    <w:next w:val="TableClassic2"/>
    <w:rsid w:val="004651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312">
    <w:name w:val="Table Classic 312"/>
    <w:basedOn w:val="TableNormal"/>
    <w:next w:val="TableClassic3"/>
    <w:rsid w:val="00465123"/>
    <w:pPr>
      <w:spacing w:after="0" w:line="240" w:lineRule="auto"/>
    </w:pPr>
    <w:rPr>
      <w:rFonts w:ascii="Times New Roman" w:eastAsia="Times New Roman" w:hAnsi="Times New Roman" w:cs="Times New Roman"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FormatvorlageAufgezhlt112">
    <w:name w:val="Formatvorlage Aufgezählt112"/>
    <w:basedOn w:val="NoList"/>
    <w:rsid w:val="00465123"/>
  </w:style>
  <w:style w:type="numbering" w:customStyle="1" w:styleId="NoList82">
    <w:name w:val="No List82"/>
    <w:next w:val="NoList"/>
    <w:uiPriority w:val="99"/>
    <w:semiHidden/>
    <w:rsid w:val="00465123"/>
  </w:style>
  <w:style w:type="numbering" w:customStyle="1" w:styleId="NoList232">
    <w:name w:val="No List232"/>
    <w:next w:val="NoList"/>
    <w:uiPriority w:val="99"/>
    <w:semiHidden/>
    <w:unhideWhenUsed/>
    <w:rsid w:val="00465123"/>
  </w:style>
  <w:style w:type="table" w:customStyle="1" w:styleId="TableGrid132">
    <w:name w:val="Table Grid132"/>
    <w:basedOn w:val="TableNormal"/>
    <w:next w:val="TableGrid"/>
    <w:uiPriority w:val="39"/>
    <w:rsid w:val="0046512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32">
    <w:name w:val="No List332"/>
    <w:next w:val="NoList"/>
    <w:uiPriority w:val="99"/>
    <w:semiHidden/>
    <w:unhideWhenUsed/>
    <w:rsid w:val="00465123"/>
  </w:style>
  <w:style w:type="table" w:customStyle="1" w:styleId="TableGrid222">
    <w:name w:val="Table Grid222"/>
    <w:basedOn w:val="TableNormal"/>
    <w:next w:val="TableGrid"/>
    <w:uiPriority w:val="39"/>
    <w:rsid w:val="0046512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22">
    <w:name w:val="No List422"/>
    <w:next w:val="NoList"/>
    <w:semiHidden/>
    <w:rsid w:val="00465123"/>
  </w:style>
  <w:style w:type="numbering" w:customStyle="1" w:styleId="NoList142">
    <w:name w:val="No List142"/>
    <w:next w:val="NoList"/>
    <w:semiHidden/>
    <w:rsid w:val="00465123"/>
  </w:style>
  <w:style w:type="numbering" w:customStyle="1" w:styleId="FormatvorlageAufgezhlt211">
    <w:name w:val="Formatvorlage Aufgezählt211"/>
    <w:basedOn w:val="NoList"/>
    <w:rsid w:val="00465123"/>
  </w:style>
  <w:style w:type="numbering" w:customStyle="1" w:styleId="FormatvorlageAufgezhlt1111">
    <w:name w:val="Formatvorlage Aufgezählt1111"/>
    <w:basedOn w:val="NoList"/>
    <w:rsid w:val="00465123"/>
  </w:style>
  <w:style w:type="numbering" w:customStyle="1" w:styleId="NoList17">
    <w:name w:val="No List17"/>
    <w:next w:val="NoList"/>
    <w:uiPriority w:val="99"/>
    <w:semiHidden/>
    <w:unhideWhenUsed/>
    <w:rsid w:val="005B73FB"/>
  </w:style>
  <w:style w:type="table" w:customStyle="1" w:styleId="TableGrid10">
    <w:name w:val="Table Grid10"/>
    <w:basedOn w:val="TableNormal"/>
    <w:next w:val="TableGrid"/>
    <w:uiPriority w:val="39"/>
    <w:rsid w:val="005B73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Classic24">
    <w:name w:val="Table Classic 24"/>
    <w:basedOn w:val="TableNormal"/>
    <w:next w:val="TableClassic2"/>
    <w:rsid w:val="005B73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34">
    <w:name w:val="Table Classic 34"/>
    <w:basedOn w:val="TableNormal"/>
    <w:next w:val="TableClassic3"/>
    <w:rsid w:val="005B73FB"/>
    <w:pPr>
      <w:spacing w:after="0" w:line="240" w:lineRule="auto"/>
    </w:pPr>
    <w:rPr>
      <w:rFonts w:ascii="Times New Roman" w:eastAsia="Times New Roman" w:hAnsi="Times New Roman" w:cs="Times New Roman"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6">
    <w:name w:val="Table Grid16"/>
    <w:rsid w:val="005B73FB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5">
    <w:name w:val="Table Grid25"/>
    <w:rsid w:val="005B73FB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3">
    <w:name w:val="Table Grid33"/>
    <w:rsid w:val="005B73FB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3">
    <w:name w:val="Table Grid43"/>
    <w:rsid w:val="005B73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4">
    <w:name w:val="Table Grid114"/>
    <w:rsid w:val="005B73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13">
    <w:name w:val="Table Grid1113"/>
    <w:rsid w:val="005B73FB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3">
    <w:name w:val="Table Grid53"/>
    <w:uiPriority w:val="99"/>
    <w:rsid w:val="005B73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3">
    <w:name w:val="Table Grid63"/>
    <w:uiPriority w:val="99"/>
    <w:rsid w:val="005B73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3">
    <w:name w:val="Table Grid73"/>
    <w:uiPriority w:val="99"/>
    <w:rsid w:val="005B73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FormatvorlageAufgezhlt5">
    <w:name w:val="Formatvorlage Aufgezählt5"/>
    <w:rsid w:val="005B73FB"/>
  </w:style>
  <w:style w:type="table" w:customStyle="1" w:styleId="LightGrid-Accent53">
    <w:name w:val="Light Grid - Accent 53"/>
    <w:basedOn w:val="TableNormal"/>
    <w:next w:val="LightGrid-Accent5"/>
    <w:uiPriority w:val="62"/>
    <w:rsid w:val="005B73F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HelveticaPlain" w:eastAsia="Times New Roman" w:hAnsi="HelveticaPlai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HelveticaPlain" w:eastAsia="Times New Roman" w:hAnsi="HelveticaPlain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HelveticaPlain" w:eastAsia="Times New Roman" w:hAnsi="HelveticaPlain" w:cs="Times New Roman"/>
        <w:b/>
        <w:bCs/>
      </w:rPr>
    </w:tblStylePr>
    <w:tblStylePr w:type="lastCol">
      <w:rPr>
        <w:rFonts w:ascii="HelveticaPlain" w:eastAsia="Times New Roman" w:hAnsi="HelveticaPlai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numbering" w:customStyle="1" w:styleId="NoList18">
    <w:name w:val="No List18"/>
    <w:next w:val="NoList"/>
    <w:semiHidden/>
    <w:rsid w:val="005B73FB"/>
  </w:style>
  <w:style w:type="numbering" w:customStyle="1" w:styleId="NoList26">
    <w:name w:val="No List26"/>
    <w:next w:val="NoList"/>
    <w:semiHidden/>
    <w:unhideWhenUsed/>
    <w:rsid w:val="005B73FB"/>
  </w:style>
  <w:style w:type="numbering" w:customStyle="1" w:styleId="NoList36">
    <w:name w:val="No List36"/>
    <w:next w:val="NoList"/>
    <w:uiPriority w:val="99"/>
    <w:semiHidden/>
    <w:rsid w:val="005B73FB"/>
  </w:style>
  <w:style w:type="numbering" w:customStyle="1" w:styleId="NoList115">
    <w:name w:val="No List115"/>
    <w:next w:val="NoList"/>
    <w:semiHidden/>
    <w:rsid w:val="005B73FB"/>
  </w:style>
  <w:style w:type="numbering" w:customStyle="1" w:styleId="NoList213">
    <w:name w:val="No List213"/>
    <w:next w:val="NoList"/>
    <w:uiPriority w:val="99"/>
    <w:semiHidden/>
    <w:rsid w:val="005B73FB"/>
  </w:style>
  <w:style w:type="numbering" w:customStyle="1" w:styleId="NoList1113">
    <w:name w:val="No List1113"/>
    <w:next w:val="NoList"/>
    <w:semiHidden/>
    <w:rsid w:val="005B73FB"/>
  </w:style>
  <w:style w:type="numbering" w:customStyle="1" w:styleId="NoList313">
    <w:name w:val="No List313"/>
    <w:next w:val="NoList"/>
    <w:uiPriority w:val="99"/>
    <w:semiHidden/>
    <w:rsid w:val="005B73FB"/>
  </w:style>
  <w:style w:type="numbering" w:customStyle="1" w:styleId="NoList123">
    <w:name w:val="No List123"/>
    <w:next w:val="NoList"/>
    <w:semiHidden/>
    <w:rsid w:val="005B73FB"/>
  </w:style>
  <w:style w:type="numbering" w:customStyle="1" w:styleId="NoList45">
    <w:name w:val="No List45"/>
    <w:next w:val="NoList"/>
    <w:semiHidden/>
    <w:unhideWhenUsed/>
    <w:rsid w:val="005B73FB"/>
  </w:style>
  <w:style w:type="numbering" w:customStyle="1" w:styleId="NoList53">
    <w:name w:val="No List53"/>
    <w:next w:val="NoList"/>
    <w:semiHidden/>
    <w:unhideWhenUsed/>
    <w:rsid w:val="005B73FB"/>
  </w:style>
  <w:style w:type="numbering" w:customStyle="1" w:styleId="NoList63">
    <w:name w:val="No List63"/>
    <w:next w:val="NoList"/>
    <w:uiPriority w:val="99"/>
    <w:semiHidden/>
    <w:unhideWhenUsed/>
    <w:rsid w:val="005B73FB"/>
  </w:style>
  <w:style w:type="numbering" w:customStyle="1" w:styleId="NoList73">
    <w:name w:val="No List73"/>
    <w:next w:val="NoList"/>
    <w:uiPriority w:val="99"/>
    <w:semiHidden/>
    <w:rsid w:val="005B73FB"/>
  </w:style>
  <w:style w:type="numbering" w:customStyle="1" w:styleId="NoList223">
    <w:name w:val="No List223"/>
    <w:next w:val="NoList"/>
    <w:uiPriority w:val="99"/>
    <w:semiHidden/>
    <w:unhideWhenUsed/>
    <w:rsid w:val="005B73FB"/>
  </w:style>
  <w:style w:type="table" w:customStyle="1" w:styleId="TableGrid123">
    <w:name w:val="Table Grid123"/>
    <w:basedOn w:val="TableNormal"/>
    <w:next w:val="TableGrid"/>
    <w:uiPriority w:val="39"/>
    <w:rsid w:val="005B73F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23">
    <w:name w:val="No List323"/>
    <w:next w:val="NoList"/>
    <w:uiPriority w:val="99"/>
    <w:semiHidden/>
    <w:unhideWhenUsed/>
    <w:rsid w:val="005B73FB"/>
  </w:style>
  <w:style w:type="table" w:customStyle="1" w:styleId="TableGrid213">
    <w:name w:val="Table Grid213"/>
    <w:basedOn w:val="TableNormal"/>
    <w:next w:val="TableGrid"/>
    <w:uiPriority w:val="39"/>
    <w:rsid w:val="005B73F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13">
    <w:name w:val="No List413"/>
    <w:next w:val="NoList"/>
    <w:semiHidden/>
    <w:rsid w:val="005B73FB"/>
  </w:style>
  <w:style w:type="numbering" w:customStyle="1" w:styleId="NoList1123">
    <w:name w:val="No List1123"/>
    <w:next w:val="NoList"/>
    <w:uiPriority w:val="99"/>
    <w:semiHidden/>
    <w:unhideWhenUsed/>
    <w:rsid w:val="005B73FB"/>
  </w:style>
  <w:style w:type="numbering" w:customStyle="1" w:styleId="NoList133">
    <w:name w:val="No List133"/>
    <w:next w:val="NoList"/>
    <w:semiHidden/>
    <w:rsid w:val="005B73FB"/>
  </w:style>
  <w:style w:type="numbering" w:customStyle="1" w:styleId="FormatvorlageAufgezhlt23">
    <w:name w:val="Formatvorlage Aufgezählt23"/>
    <w:basedOn w:val="NoList"/>
    <w:rsid w:val="005B73FB"/>
  </w:style>
  <w:style w:type="table" w:customStyle="1" w:styleId="TableClassic213">
    <w:name w:val="Table Classic 213"/>
    <w:basedOn w:val="TableNormal"/>
    <w:next w:val="TableClassic2"/>
    <w:rsid w:val="005B73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313">
    <w:name w:val="Table Classic 313"/>
    <w:basedOn w:val="TableNormal"/>
    <w:next w:val="TableClassic3"/>
    <w:rsid w:val="005B73FB"/>
    <w:pPr>
      <w:spacing w:after="0" w:line="240" w:lineRule="auto"/>
    </w:pPr>
    <w:rPr>
      <w:rFonts w:ascii="Times New Roman" w:eastAsia="Times New Roman" w:hAnsi="Times New Roman" w:cs="Times New Roman"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FormatvorlageAufgezhlt113">
    <w:name w:val="Formatvorlage Aufgezählt113"/>
    <w:basedOn w:val="NoList"/>
    <w:rsid w:val="005B73FB"/>
  </w:style>
  <w:style w:type="numbering" w:customStyle="1" w:styleId="NoList83">
    <w:name w:val="No List83"/>
    <w:next w:val="NoList"/>
    <w:uiPriority w:val="99"/>
    <w:semiHidden/>
    <w:rsid w:val="005B73FB"/>
  </w:style>
  <w:style w:type="numbering" w:customStyle="1" w:styleId="NoList233">
    <w:name w:val="No List233"/>
    <w:next w:val="NoList"/>
    <w:uiPriority w:val="99"/>
    <w:semiHidden/>
    <w:unhideWhenUsed/>
    <w:rsid w:val="005B73FB"/>
  </w:style>
  <w:style w:type="table" w:customStyle="1" w:styleId="TableGrid133">
    <w:name w:val="Table Grid133"/>
    <w:basedOn w:val="TableNormal"/>
    <w:next w:val="TableGrid"/>
    <w:uiPriority w:val="39"/>
    <w:rsid w:val="005B73F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33">
    <w:name w:val="No List333"/>
    <w:next w:val="NoList"/>
    <w:uiPriority w:val="99"/>
    <w:semiHidden/>
    <w:unhideWhenUsed/>
    <w:rsid w:val="005B73FB"/>
  </w:style>
  <w:style w:type="table" w:customStyle="1" w:styleId="TableGrid223">
    <w:name w:val="Table Grid223"/>
    <w:basedOn w:val="TableNormal"/>
    <w:next w:val="TableGrid"/>
    <w:uiPriority w:val="39"/>
    <w:rsid w:val="005B73F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23">
    <w:name w:val="No List423"/>
    <w:next w:val="NoList"/>
    <w:semiHidden/>
    <w:rsid w:val="005B73FB"/>
  </w:style>
  <w:style w:type="numbering" w:customStyle="1" w:styleId="NoList143">
    <w:name w:val="No List143"/>
    <w:next w:val="NoList"/>
    <w:semiHidden/>
    <w:rsid w:val="005B73FB"/>
  </w:style>
  <w:style w:type="numbering" w:customStyle="1" w:styleId="FormatvorlageAufgezhlt212">
    <w:name w:val="Formatvorlage Aufgezählt212"/>
    <w:basedOn w:val="NoList"/>
    <w:rsid w:val="005B73FB"/>
  </w:style>
  <w:style w:type="numbering" w:customStyle="1" w:styleId="FormatvorlageAufgezhlt1112">
    <w:name w:val="Formatvorlage Aufgezählt1112"/>
    <w:basedOn w:val="NoList"/>
    <w:rsid w:val="005B73FB"/>
  </w:style>
  <w:style w:type="paragraph" w:customStyle="1" w:styleId="paragraph">
    <w:name w:val="paragraph"/>
    <w:basedOn w:val="Normal"/>
    <w:rsid w:val="005B73FB"/>
    <w:pPr>
      <w:spacing w:before="100" w:beforeAutospacing="1" w:after="100" w:afterAutospacing="1"/>
    </w:pPr>
  </w:style>
  <w:style w:type="character" w:customStyle="1" w:styleId="normaltextrun">
    <w:name w:val="normaltextrun"/>
    <w:rsid w:val="005B73FB"/>
  </w:style>
  <w:style w:type="character" w:customStyle="1" w:styleId="eop">
    <w:name w:val="eop"/>
    <w:rsid w:val="005B73FB"/>
  </w:style>
  <w:style w:type="paragraph" w:customStyle="1" w:styleId="-0">
    <w:name w:val="- набрајање"/>
    <w:basedOn w:val="Normal"/>
    <w:link w:val="-Char"/>
    <w:uiPriority w:val="99"/>
    <w:qFormat/>
    <w:rsid w:val="005B73FB"/>
    <w:pPr>
      <w:numPr>
        <w:numId w:val="37"/>
      </w:numPr>
      <w:suppressAutoHyphens/>
      <w:spacing w:before="60"/>
      <w:jc w:val="both"/>
    </w:pPr>
    <w:rPr>
      <w:rFonts w:ascii="Verdana" w:hAnsi="Verdana" w:cs="Arial"/>
      <w:sz w:val="20"/>
      <w:szCs w:val="22"/>
      <w:lang w:val="sr-Cyrl-RS"/>
    </w:rPr>
  </w:style>
  <w:style w:type="character" w:customStyle="1" w:styleId="-Char">
    <w:name w:val="- набрајање Char"/>
    <w:link w:val="-0"/>
    <w:uiPriority w:val="99"/>
    <w:rsid w:val="005B73FB"/>
    <w:rPr>
      <w:rFonts w:ascii="Verdana" w:eastAsia="Times New Roman" w:hAnsi="Verdana" w:cs="Arial"/>
      <w:sz w:val="20"/>
      <w:lang w:val="sr-Cyrl-RS"/>
    </w:rPr>
  </w:style>
  <w:style w:type="table" w:customStyle="1" w:styleId="TableGrid81">
    <w:name w:val="Table Grid81"/>
    <w:basedOn w:val="TableNormal"/>
    <w:next w:val="TableGrid"/>
    <w:uiPriority w:val="39"/>
    <w:rsid w:val="005B73FB"/>
    <w:pPr>
      <w:spacing w:after="0" w:line="240" w:lineRule="auto"/>
    </w:pPr>
    <w:rPr>
      <w:rFonts w:ascii="Calibri" w:eastAsia="Calibri" w:hAnsi="Calibri" w:cs="Times New Roman"/>
      <w:sz w:val="20"/>
      <w:szCs w:val="20"/>
      <w:lang w:val="sr-Latn-BA" w:eastAsia="sr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">
    <w:name w:val="tekst"/>
    <w:basedOn w:val="Normal"/>
    <w:link w:val="tekstChar"/>
    <w:qFormat/>
    <w:rsid w:val="005B73FB"/>
    <w:pPr>
      <w:spacing w:before="120" w:after="120"/>
      <w:jc w:val="both"/>
    </w:pPr>
    <w:rPr>
      <w:rFonts w:ascii="Calibri Light" w:hAnsi="Calibri Light"/>
      <w:sz w:val="22"/>
      <w:szCs w:val="22"/>
      <w:lang w:val="sr-Latn-CS" w:bidi="en-US"/>
    </w:rPr>
  </w:style>
  <w:style w:type="paragraph" w:customStyle="1" w:styleId="a5">
    <w:name w:val="текст"/>
    <w:basedOn w:val="Normal"/>
    <w:uiPriority w:val="99"/>
    <w:qFormat/>
    <w:rsid w:val="005B73FB"/>
    <w:pPr>
      <w:spacing w:before="240" w:after="60"/>
      <w:jc w:val="both"/>
    </w:pPr>
    <w:rPr>
      <w:rFonts w:ascii="Cambria" w:eastAsia="Calibri" w:hAnsi="Cambria"/>
      <w:sz w:val="22"/>
      <w:szCs w:val="22"/>
    </w:rPr>
  </w:style>
  <w:style w:type="paragraph" w:customStyle="1" w:styleId="Tabele">
    <w:name w:val="Tabele"/>
    <w:basedOn w:val="Normal"/>
    <w:link w:val="TabeleChar"/>
    <w:qFormat/>
    <w:rsid w:val="005B73FB"/>
    <w:pPr>
      <w:spacing w:before="120"/>
      <w:jc w:val="center"/>
    </w:pPr>
    <w:rPr>
      <w:rFonts w:ascii="Cambria" w:eastAsia="Calibri" w:hAnsi="Cambria"/>
      <w:i/>
      <w:sz w:val="22"/>
      <w:szCs w:val="22"/>
    </w:rPr>
  </w:style>
  <w:style w:type="character" w:customStyle="1" w:styleId="TabeleChar">
    <w:name w:val="Tabele Char"/>
    <w:link w:val="Tabele"/>
    <w:rsid w:val="005B73FB"/>
    <w:rPr>
      <w:rFonts w:ascii="Cambria" w:eastAsia="Calibri" w:hAnsi="Cambria" w:cs="Times New Roman"/>
      <w:i/>
    </w:rPr>
  </w:style>
  <w:style w:type="paragraph" w:customStyle="1" w:styleId="Rimsko">
    <w:name w:val="Rimsko"/>
    <w:basedOn w:val="Heading1"/>
    <w:qFormat/>
    <w:rsid w:val="005B73FB"/>
    <w:pPr>
      <w:numPr>
        <w:numId w:val="38"/>
      </w:numPr>
      <w:tabs>
        <w:tab w:val="num" w:pos="1274"/>
      </w:tabs>
      <w:spacing w:before="360" w:after="360"/>
      <w:ind w:left="567" w:hanging="567"/>
    </w:pPr>
    <w:rPr>
      <w:rFonts w:ascii="Cambria" w:eastAsia="Calibri" w:hAnsi="Cambria" w:cs="Times New Roman"/>
      <w:bCs w:val="0"/>
      <w:caps/>
      <w:smallCaps/>
      <w:sz w:val="28"/>
      <w:szCs w:val="22"/>
      <w:lang w:val="sr-Cyrl-RS"/>
    </w:rPr>
  </w:style>
  <w:style w:type="paragraph" w:customStyle="1" w:styleId="a6">
    <w:name w:val="слика"/>
    <w:basedOn w:val="a5"/>
    <w:next w:val="a"/>
    <w:link w:val="Char4"/>
    <w:qFormat/>
    <w:rsid w:val="005B73FB"/>
    <w:pPr>
      <w:keepNext/>
      <w:spacing w:before="120"/>
      <w:jc w:val="center"/>
    </w:pPr>
    <w:rPr>
      <w:rFonts w:eastAsia="Times New Roman"/>
      <w:noProof/>
      <w:sz w:val="20"/>
      <w:lang w:val="sr-Cyrl-CS"/>
    </w:rPr>
  </w:style>
  <w:style w:type="paragraph" w:customStyle="1" w:styleId="a">
    <w:name w:val="назив слике"/>
    <w:basedOn w:val="a6"/>
    <w:next w:val="a5"/>
    <w:link w:val="Char5"/>
    <w:qFormat/>
    <w:rsid w:val="005B73FB"/>
    <w:pPr>
      <w:keepNext w:val="0"/>
      <w:numPr>
        <w:numId w:val="39"/>
      </w:numPr>
      <w:spacing w:before="60"/>
      <w:ind w:left="0" w:firstLine="0"/>
    </w:pPr>
    <w:rPr>
      <w:i/>
      <w:sz w:val="18"/>
    </w:rPr>
  </w:style>
  <w:style w:type="character" w:customStyle="1" w:styleId="Char4">
    <w:name w:val="слика Char"/>
    <w:link w:val="a6"/>
    <w:rsid w:val="005B73FB"/>
    <w:rPr>
      <w:rFonts w:ascii="Cambria" w:eastAsia="Times New Roman" w:hAnsi="Cambria" w:cs="Times New Roman"/>
      <w:noProof/>
      <w:sz w:val="20"/>
      <w:lang w:val="sr-Cyrl-CS"/>
    </w:rPr>
  </w:style>
  <w:style w:type="character" w:customStyle="1" w:styleId="Char5">
    <w:name w:val="назив слике Char"/>
    <w:link w:val="a"/>
    <w:rsid w:val="005B73FB"/>
    <w:rPr>
      <w:rFonts w:ascii="Cambria" w:eastAsia="Times New Roman" w:hAnsi="Cambria" w:cs="Times New Roman"/>
      <w:i/>
      <w:noProof/>
      <w:sz w:val="18"/>
      <w:lang w:val="sr-Cyrl-CS"/>
    </w:rPr>
  </w:style>
  <w:style w:type="character" w:customStyle="1" w:styleId="tekstChar">
    <w:name w:val="tekst Char"/>
    <w:link w:val="tekst"/>
    <w:rsid w:val="005B73FB"/>
    <w:rPr>
      <w:rFonts w:ascii="Calibri Light" w:eastAsia="Times New Roman" w:hAnsi="Calibri Light" w:cs="Times New Roman"/>
      <w:lang w:val="sr-Latn-CS" w:bidi="en-US"/>
    </w:rPr>
  </w:style>
  <w:style w:type="paragraph" w:customStyle="1" w:styleId="-">
    <w:name w:val="-набрајање"/>
    <w:basedOn w:val="Normal"/>
    <w:uiPriority w:val="99"/>
    <w:qFormat/>
    <w:rsid w:val="005B73FB"/>
    <w:pPr>
      <w:numPr>
        <w:numId w:val="40"/>
      </w:numPr>
      <w:tabs>
        <w:tab w:val="num" w:pos="1274"/>
      </w:tabs>
      <w:suppressAutoHyphens/>
      <w:spacing w:before="120"/>
      <w:ind w:left="1274"/>
      <w:jc w:val="both"/>
    </w:pPr>
    <w:rPr>
      <w:rFonts w:ascii="Verdana" w:hAnsi="Verdana" w:cs="Arial"/>
      <w:sz w:val="20"/>
      <w:szCs w:val="22"/>
    </w:rPr>
  </w:style>
  <w:style w:type="paragraph" w:customStyle="1" w:styleId="StyleStyleHeading3ItalicNounderline">
    <w:name w:val="Style Style Heading 3 + Italic + No underline"/>
    <w:basedOn w:val="Normal"/>
    <w:rsid w:val="005B73FB"/>
    <w:pPr>
      <w:numPr>
        <w:ilvl w:val="2"/>
        <w:numId w:val="41"/>
      </w:numPr>
      <w:overflowPunct w:val="0"/>
      <w:autoSpaceDE w:val="0"/>
      <w:autoSpaceDN w:val="0"/>
      <w:adjustRightInd w:val="0"/>
      <w:spacing w:before="120"/>
      <w:jc w:val="both"/>
      <w:textAlignment w:val="baseline"/>
    </w:pPr>
    <w:rPr>
      <w:szCs w:val="20"/>
      <w:lang w:eastAsia="sr-Latn-CS"/>
    </w:rPr>
  </w:style>
  <w:style w:type="numbering" w:styleId="111111">
    <w:name w:val="Outline List 2"/>
    <w:basedOn w:val="NoList"/>
    <w:rsid w:val="005B73FB"/>
    <w:pPr>
      <w:numPr>
        <w:numId w:val="41"/>
      </w:numPr>
    </w:pPr>
  </w:style>
  <w:style w:type="paragraph" w:customStyle="1" w:styleId="a0">
    <w:name w:val="Набрајање"/>
    <w:basedOn w:val="Normal"/>
    <w:link w:val="Char6"/>
    <w:qFormat/>
    <w:rsid w:val="005B73FB"/>
    <w:pPr>
      <w:numPr>
        <w:numId w:val="42"/>
      </w:numPr>
      <w:tabs>
        <w:tab w:val="left" w:pos="851"/>
      </w:tabs>
      <w:spacing w:before="120"/>
      <w:jc w:val="both"/>
    </w:pPr>
    <w:rPr>
      <w:rFonts w:ascii="Lucida Sans Unicode" w:hAnsi="Lucida Sans Unicode"/>
      <w:noProof/>
      <w:color w:val="000000"/>
      <w:sz w:val="19"/>
      <w:szCs w:val="19"/>
      <w:lang w:val="ru-RU" w:eastAsia="sr-Latn-CS"/>
    </w:rPr>
  </w:style>
  <w:style w:type="character" w:customStyle="1" w:styleId="Char6">
    <w:name w:val="Набрајање Char"/>
    <w:link w:val="a0"/>
    <w:rsid w:val="005B73FB"/>
    <w:rPr>
      <w:rFonts w:ascii="Lucida Sans Unicode" w:eastAsia="Times New Roman" w:hAnsi="Lucida Sans Unicode" w:cs="Times New Roman"/>
      <w:noProof/>
      <w:color w:val="000000"/>
      <w:sz w:val="19"/>
      <w:szCs w:val="19"/>
      <w:lang w:val="ru-RU" w:eastAsia="sr-Latn-CS"/>
    </w:rPr>
  </w:style>
  <w:style w:type="paragraph" w:customStyle="1" w:styleId="StyleBodyCalibri12pt">
    <w:name w:val="Style Текст + +Body (Calibri) 12 pt"/>
    <w:basedOn w:val="a5"/>
    <w:rsid w:val="005B73FB"/>
    <w:pPr>
      <w:spacing w:before="120" w:after="0"/>
    </w:pPr>
    <w:rPr>
      <w:rFonts w:ascii="Calibri" w:eastAsia="Times New Roman" w:hAnsi="Calibri"/>
      <w:noProof/>
      <w:szCs w:val="21"/>
      <w:lang w:eastAsia="sr-Latn-CS"/>
    </w:rPr>
  </w:style>
  <w:style w:type="numbering" w:customStyle="1" w:styleId="NoList19">
    <w:name w:val="No List19"/>
    <w:next w:val="NoList"/>
    <w:uiPriority w:val="99"/>
    <w:semiHidden/>
    <w:unhideWhenUsed/>
    <w:rsid w:val="00473CDE"/>
  </w:style>
  <w:style w:type="table" w:customStyle="1" w:styleId="TableGrid17">
    <w:name w:val="Table Grid17"/>
    <w:basedOn w:val="TableNormal"/>
    <w:next w:val="TableGrid"/>
    <w:uiPriority w:val="39"/>
    <w:rsid w:val="00473C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Classic25">
    <w:name w:val="Table Classic 25"/>
    <w:basedOn w:val="TableNormal"/>
    <w:next w:val="TableClassic2"/>
    <w:uiPriority w:val="99"/>
    <w:rsid w:val="00473C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35">
    <w:name w:val="Table Classic 35"/>
    <w:basedOn w:val="TableNormal"/>
    <w:next w:val="TableClassic3"/>
    <w:uiPriority w:val="99"/>
    <w:locked/>
    <w:rsid w:val="00473CDE"/>
    <w:pPr>
      <w:spacing w:after="0" w:line="240" w:lineRule="auto"/>
    </w:pPr>
    <w:rPr>
      <w:rFonts w:ascii="Times New Roman" w:eastAsia="Times New Roman" w:hAnsi="Times New Roman" w:cs="Times New Roman"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8">
    <w:name w:val="Table Grid18"/>
    <w:uiPriority w:val="39"/>
    <w:rsid w:val="00473CDE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6">
    <w:name w:val="Table Grid26"/>
    <w:uiPriority w:val="99"/>
    <w:rsid w:val="00473CDE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4">
    <w:name w:val="Table Grid34"/>
    <w:uiPriority w:val="99"/>
    <w:rsid w:val="00473CDE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4">
    <w:name w:val="Table Grid44"/>
    <w:uiPriority w:val="99"/>
    <w:rsid w:val="00473C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5">
    <w:name w:val="Table Grid115"/>
    <w:uiPriority w:val="99"/>
    <w:rsid w:val="00473C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14">
    <w:name w:val="Table Grid1114"/>
    <w:uiPriority w:val="99"/>
    <w:rsid w:val="00473CDE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4">
    <w:name w:val="Table Grid54"/>
    <w:uiPriority w:val="99"/>
    <w:rsid w:val="00473C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4">
    <w:name w:val="Table Grid64"/>
    <w:uiPriority w:val="99"/>
    <w:rsid w:val="00473C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4">
    <w:name w:val="Table Grid74"/>
    <w:uiPriority w:val="99"/>
    <w:rsid w:val="00473C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FormatvorlageAufgezhlt6">
    <w:name w:val="Formatvorlage Aufgezählt6"/>
    <w:rsid w:val="00473CDE"/>
  </w:style>
  <w:style w:type="table" w:customStyle="1" w:styleId="LightGrid-Accent54">
    <w:name w:val="Light Grid - Accent 54"/>
    <w:basedOn w:val="TableNormal"/>
    <w:next w:val="LightGrid-Accent5"/>
    <w:uiPriority w:val="62"/>
    <w:rsid w:val="00473CD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HelvBold" w:eastAsia="Times New Roman" w:hAnsi="CHelvBold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HelvBold" w:eastAsia="Times New Roman" w:hAnsi="CHelvBold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HelvBold" w:eastAsia="Times New Roman" w:hAnsi="CHelvBold" w:cs="Times New Roman"/>
        <w:b/>
        <w:bCs/>
      </w:rPr>
    </w:tblStylePr>
    <w:tblStylePr w:type="lastCol">
      <w:rPr>
        <w:rFonts w:ascii="CHelvBold" w:eastAsia="Times New Roman" w:hAnsi="CHelvBold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numbering" w:customStyle="1" w:styleId="NoList20">
    <w:name w:val="No List20"/>
    <w:next w:val="NoList"/>
    <w:uiPriority w:val="99"/>
    <w:semiHidden/>
    <w:unhideWhenUsed/>
    <w:rsid w:val="00965A57"/>
  </w:style>
  <w:style w:type="table" w:customStyle="1" w:styleId="TableGrid19">
    <w:name w:val="Table Grid19"/>
    <w:basedOn w:val="TableNormal"/>
    <w:next w:val="TableGrid"/>
    <w:uiPriority w:val="39"/>
    <w:rsid w:val="00965A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Classic26">
    <w:name w:val="Table Classic 26"/>
    <w:basedOn w:val="TableNormal"/>
    <w:next w:val="TableClassic2"/>
    <w:locked/>
    <w:rsid w:val="00965A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36">
    <w:name w:val="Table Classic 36"/>
    <w:basedOn w:val="TableNormal"/>
    <w:next w:val="TableClassic3"/>
    <w:rsid w:val="00965A57"/>
    <w:pPr>
      <w:spacing w:after="0" w:line="240" w:lineRule="auto"/>
    </w:pPr>
    <w:rPr>
      <w:rFonts w:ascii="Times New Roman" w:eastAsia="Times New Roman" w:hAnsi="Times New Roman" w:cs="Times New Roman"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0">
    <w:name w:val="Table Grid110"/>
    <w:uiPriority w:val="39"/>
    <w:rsid w:val="00965A57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7">
    <w:name w:val="Table Grid27"/>
    <w:uiPriority w:val="39"/>
    <w:rsid w:val="00965A57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5">
    <w:name w:val="Table Grid35"/>
    <w:uiPriority w:val="99"/>
    <w:rsid w:val="00965A57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5">
    <w:name w:val="Table Grid45"/>
    <w:uiPriority w:val="99"/>
    <w:rsid w:val="00965A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6">
    <w:name w:val="Table Grid116"/>
    <w:uiPriority w:val="99"/>
    <w:rsid w:val="00965A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15">
    <w:name w:val="Table Grid1115"/>
    <w:uiPriority w:val="99"/>
    <w:rsid w:val="00965A57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5">
    <w:name w:val="Table Grid55"/>
    <w:uiPriority w:val="99"/>
    <w:rsid w:val="00965A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5">
    <w:name w:val="Table Grid65"/>
    <w:uiPriority w:val="99"/>
    <w:rsid w:val="00965A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5">
    <w:name w:val="Table Grid75"/>
    <w:uiPriority w:val="99"/>
    <w:rsid w:val="00965A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FormatvorlageAufgezhlt7">
    <w:name w:val="Formatvorlage Aufgezählt7"/>
    <w:rsid w:val="00965A57"/>
  </w:style>
  <w:style w:type="table" w:customStyle="1" w:styleId="LightGrid-Accent55">
    <w:name w:val="Light Grid - Accent 55"/>
    <w:basedOn w:val="TableNormal"/>
    <w:next w:val="LightGrid-Accent5"/>
    <w:uiPriority w:val="62"/>
    <w:rsid w:val="00965A5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HelvBold" w:eastAsia="Times New Roman" w:hAnsi="CHelvBold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HelvBold" w:eastAsia="Times New Roman" w:hAnsi="CHelvBold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HelvBold" w:eastAsia="Times New Roman" w:hAnsi="CHelvBold" w:cs="Times New Roman"/>
        <w:b/>
        <w:bCs/>
      </w:rPr>
    </w:tblStylePr>
    <w:tblStylePr w:type="lastCol">
      <w:rPr>
        <w:rFonts w:ascii="CHelvBold" w:eastAsia="Times New Roman" w:hAnsi="CHelvBold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paragraph" w:customStyle="1" w:styleId="StyleHeading2">
    <w:name w:val="Style Heading 2"/>
    <w:basedOn w:val="Heading1"/>
    <w:uiPriority w:val="99"/>
    <w:rsid w:val="00965A57"/>
    <w:pPr>
      <w:numPr>
        <w:numId w:val="0"/>
      </w:numPr>
      <w:spacing w:before="120" w:after="240"/>
      <w:ind w:left="720" w:hanging="360"/>
    </w:pPr>
    <w:rPr>
      <w:rFonts w:eastAsia="Calibri"/>
      <w:caps/>
      <w:kern w:val="32"/>
      <w:sz w:val="23"/>
      <w:szCs w:val="23"/>
      <w:lang w:val="sr-Cyrl-CS"/>
    </w:rPr>
  </w:style>
  <w:style w:type="numbering" w:customStyle="1" w:styleId="FormatvorlageAufgezhlt24">
    <w:name w:val="Formatvorlage Aufgezählt24"/>
    <w:rsid w:val="00965A57"/>
  </w:style>
  <w:style w:type="numbering" w:customStyle="1" w:styleId="NoList110">
    <w:name w:val="No List110"/>
    <w:next w:val="NoList"/>
    <w:uiPriority w:val="99"/>
    <w:semiHidden/>
    <w:rsid w:val="00965A57"/>
  </w:style>
  <w:style w:type="numbering" w:customStyle="1" w:styleId="NoList27">
    <w:name w:val="No List27"/>
    <w:next w:val="NoList"/>
    <w:uiPriority w:val="99"/>
    <w:semiHidden/>
    <w:unhideWhenUsed/>
    <w:rsid w:val="00965A57"/>
  </w:style>
  <w:style w:type="numbering" w:customStyle="1" w:styleId="NoList37">
    <w:name w:val="No List37"/>
    <w:next w:val="NoList"/>
    <w:uiPriority w:val="99"/>
    <w:semiHidden/>
    <w:rsid w:val="00965A57"/>
  </w:style>
  <w:style w:type="numbering" w:customStyle="1" w:styleId="NoList116">
    <w:name w:val="No List116"/>
    <w:next w:val="NoList"/>
    <w:semiHidden/>
    <w:rsid w:val="00965A57"/>
  </w:style>
  <w:style w:type="numbering" w:customStyle="1" w:styleId="NoList214">
    <w:name w:val="No List214"/>
    <w:next w:val="NoList"/>
    <w:uiPriority w:val="99"/>
    <w:semiHidden/>
    <w:rsid w:val="00965A57"/>
  </w:style>
  <w:style w:type="numbering" w:customStyle="1" w:styleId="NoList1114">
    <w:name w:val="No List1114"/>
    <w:next w:val="NoList"/>
    <w:semiHidden/>
    <w:rsid w:val="00965A57"/>
  </w:style>
  <w:style w:type="numbering" w:customStyle="1" w:styleId="NoList314">
    <w:name w:val="No List314"/>
    <w:next w:val="NoList"/>
    <w:uiPriority w:val="99"/>
    <w:semiHidden/>
    <w:rsid w:val="00965A57"/>
  </w:style>
  <w:style w:type="numbering" w:customStyle="1" w:styleId="NoList124">
    <w:name w:val="No List124"/>
    <w:next w:val="NoList"/>
    <w:semiHidden/>
    <w:rsid w:val="00965A57"/>
  </w:style>
  <w:style w:type="numbering" w:customStyle="1" w:styleId="NoList46">
    <w:name w:val="No List46"/>
    <w:next w:val="NoList"/>
    <w:semiHidden/>
    <w:unhideWhenUsed/>
    <w:rsid w:val="00965A57"/>
  </w:style>
  <w:style w:type="numbering" w:customStyle="1" w:styleId="NoList54">
    <w:name w:val="No List54"/>
    <w:next w:val="NoList"/>
    <w:semiHidden/>
    <w:unhideWhenUsed/>
    <w:rsid w:val="00965A57"/>
  </w:style>
  <w:style w:type="numbering" w:customStyle="1" w:styleId="NoList64">
    <w:name w:val="No List64"/>
    <w:next w:val="NoList"/>
    <w:uiPriority w:val="99"/>
    <w:semiHidden/>
    <w:unhideWhenUsed/>
    <w:rsid w:val="00965A57"/>
  </w:style>
  <w:style w:type="numbering" w:customStyle="1" w:styleId="NoList74">
    <w:name w:val="No List74"/>
    <w:next w:val="NoList"/>
    <w:uiPriority w:val="99"/>
    <w:semiHidden/>
    <w:rsid w:val="00965A57"/>
  </w:style>
  <w:style w:type="numbering" w:customStyle="1" w:styleId="NoList224">
    <w:name w:val="No List224"/>
    <w:next w:val="NoList"/>
    <w:uiPriority w:val="99"/>
    <w:semiHidden/>
    <w:unhideWhenUsed/>
    <w:rsid w:val="00965A57"/>
  </w:style>
  <w:style w:type="table" w:customStyle="1" w:styleId="TableGrid124">
    <w:name w:val="Table Grid124"/>
    <w:basedOn w:val="TableNormal"/>
    <w:next w:val="TableGrid"/>
    <w:uiPriority w:val="39"/>
    <w:rsid w:val="00965A5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24">
    <w:name w:val="No List324"/>
    <w:next w:val="NoList"/>
    <w:uiPriority w:val="99"/>
    <w:semiHidden/>
    <w:unhideWhenUsed/>
    <w:rsid w:val="00965A57"/>
  </w:style>
  <w:style w:type="table" w:customStyle="1" w:styleId="TableGrid214">
    <w:name w:val="Table Grid214"/>
    <w:basedOn w:val="TableNormal"/>
    <w:next w:val="TableGrid"/>
    <w:uiPriority w:val="39"/>
    <w:rsid w:val="00965A5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14">
    <w:name w:val="No List414"/>
    <w:next w:val="NoList"/>
    <w:semiHidden/>
    <w:rsid w:val="00965A57"/>
  </w:style>
  <w:style w:type="numbering" w:customStyle="1" w:styleId="NoList1124">
    <w:name w:val="No List1124"/>
    <w:next w:val="NoList"/>
    <w:uiPriority w:val="99"/>
    <w:semiHidden/>
    <w:unhideWhenUsed/>
    <w:rsid w:val="00965A57"/>
  </w:style>
  <w:style w:type="numbering" w:customStyle="1" w:styleId="NoList134">
    <w:name w:val="No List134"/>
    <w:next w:val="NoList"/>
    <w:semiHidden/>
    <w:rsid w:val="00965A57"/>
  </w:style>
  <w:style w:type="table" w:customStyle="1" w:styleId="TableClassic214">
    <w:name w:val="Table Classic 214"/>
    <w:basedOn w:val="TableNormal"/>
    <w:next w:val="TableClassic2"/>
    <w:rsid w:val="00965A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314">
    <w:name w:val="Table Classic 314"/>
    <w:basedOn w:val="TableNormal"/>
    <w:next w:val="TableClassic3"/>
    <w:rsid w:val="00965A57"/>
    <w:pPr>
      <w:spacing w:after="0" w:line="240" w:lineRule="auto"/>
    </w:pPr>
    <w:rPr>
      <w:rFonts w:ascii="Times New Roman" w:eastAsia="Times New Roman" w:hAnsi="Times New Roman" w:cs="Times New Roman"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FormatvorlageAufgezhlt114">
    <w:name w:val="Formatvorlage Aufgezählt114"/>
    <w:basedOn w:val="NoList"/>
    <w:rsid w:val="00965A57"/>
  </w:style>
  <w:style w:type="numbering" w:customStyle="1" w:styleId="NoList84">
    <w:name w:val="No List84"/>
    <w:next w:val="NoList"/>
    <w:uiPriority w:val="99"/>
    <w:semiHidden/>
    <w:rsid w:val="00965A57"/>
  </w:style>
  <w:style w:type="numbering" w:customStyle="1" w:styleId="NoList234">
    <w:name w:val="No List234"/>
    <w:next w:val="NoList"/>
    <w:uiPriority w:val="99"/>
    <w:semiHidden/>
    <w:unhideWhenUsed/>
    <w:rsid w:val="00965A57"/>
  </w:style>
  <w:style w:type="table" w:customStyle="1" w:styleId="TableGrid134">
    <w:name w:val="Table Grid134"/>
    <w:basedOn w:val="TableNormal"/>
    <w:next w:val="TableGrid"/>
    <w:uiPriority w:val="39"/>
    <w:rsid w:val="00965A5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34">
    <w:name w:val="No List334"/>
    <w:next w:val="NoList"/>
    <w:uiPriority w:val="99"/>
    <w:semiHidden/>
    <w:unhideWhenUsed/>
    <w:rsid w:val="00965A57"/>
  </w:style>
  <w:style w:type="table" w:customStyle="1" w:styleId="TableGrid224">
    <w:name w:val="Table Grid224"/>
    <w:basedOn w:val="TableNormal"/>
    <w:next w:val="TableGrid"/>
    <w:uiPriority w:val="39"/>
    <w:rsid w:val="00965A5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24">
    <w:name w:val="No List424"/>
    <w:next w:val="NoList"/>
    <w:semiHidden/>
    <w:rsid w:val="00965A57"/>
  </w:style>
  <w:style w:type="numbering" w:customStyle="1" w:styleId="NoList144">
    <w:name w:val="No List144"/>
    <w:next w:val="NoList"/>
    <w:semiHidden/>
    <w:rsid w:val="00965A57"/>
  </w:style>
  <w:style w:type="numbering" w:customStyle="1" w:styleId="NoList91">
    <w:name w:val="No List91"/>
    <w:next w:val="NoList"/>
    <w:uiPriority w:val="99"/>
    <w:semiHidden/>
    <w:unhideWhenUsed/>
    <w:rsid w:val="00965A57"/>
  </w:style>
  <w:style w:type="table" w:customStyle="1" w:styleId="TableGrid82">
    <w:name w:val="Table Grid82"/>
    <w:basedOn w:val="TableNormal"/>
    <w:next w:val="TableGrid"/>
    <w:uiPriority w:val="39"/>
    <w:rsid w:val="00965A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Classic221">
    <w:name w:val="Table Classic 221"/>
    <w:basedOn w:val="TableNormal"/>
    <w:next w:val="TableClassic2"/>
    <w:rsid w:val="00965A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321">
    <w:name w:val="Table Classic 321"/>
    <w:basedOn w:val="TableNormal"/>
    <w:next w:val="TableClassic3"/>
    <w:rsid w:val="00965A57"/>
    <w:pPr>
      <w:spacing w:after="0" w:line="240" w:lineRule="auto"/>
    </w:pPr>
    <w:rPr>
      <w:rFonts w:ascii="Times New Roman" w:eastAsia="Times New Roman" w:hAnsi="Times New Roman" w:cs="Times New Roman"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41">
    <w:name w:val="Table Grid141"/>
    <w:rsid w:val="00965A57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31">
    <w:name w:val="Table Grid231"/>
    <w:rsid w:val="00965A57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11">
    <w:name w:val="Table Grid311"/>
    <w:rsid w:val="00965A57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11">
    <w:name w:val="Table Grid411"/>
    <w:rsid w:val="00965A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21">
    <w:name w:val="Table Grid1121"/>
    <w:rsid w:val="00965A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111">
    <w:name w:val="Table Grid11111"/>
    <w:rsid w:val="00965A57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11">
    <w:name w:val="Table Grid511"/>
    <w:uiPriority w:val="99"/>
    <w:rsid w:val="00965A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11">
    <w:name w:val="Table Grid611"/>
    <w:uiPriority w:val="99"/>
    <w:rsid w:val="00965A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11">
    <w:name w:val="Table Grid711"/>
    <w:uiPriority w:val="99"/>
    <w:rsid w:val="00965A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FormatvorlageAufgezhlt31">
    <w:name w:val="Formatvorlage Aufgezählt31"/>
    <w:rsid w:val="00965A57"/>
  </w:style>
  <w:style w:type="numbering" w:customStyle="1" w:styleId="FormatvorlageAufgezhlt121">
    <w:name w:val="Formatvorlage Aufgezählt121"/>
    <w:rsid w:val="00965A57"/>
  </w:style>
  <w:style w:type="numbering" w:customStyle="1" w:styleId="StyleNumberedBoldHanging18cm11">
    <w:name w:val="Style Numbered Bold Hanging:  18 cm11"/>
    <w:rsid w:val="00965A57"/>
    <w:pPr>
      <w:numPr>
        <w:numId w:val="43"/>
      </w:numPr>
    </w:pPr>
  </w:style>
  <w:style w:type="table" w:customStyle="1" w:styleId="LightGrid-Accent511">
    <w:name w:val="Light Grid - Accent 511"/>
    <w:basedOn w:val="TableNormal"/>
    <w:next w:val="LightGrid-Accent5"/>
    <w:uiPriority w:val="62"/>
    <w:rsid w:val="00965A5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France YU" w:eastAsia="Times New Roman" w:hAnsi="France YU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France YU" w:eastAsia="Times New Roman" w:hAnsi="France YU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France YU" w:eastAsia="Times New Roman" w:hAnsi="France YU" w:cs="Times New Roman"/>
        <w:b/>
        <w:bCs/>
      </w:rPr>
    </w:tblStylePr>
    <w:tblStylePr w:type="lastCol">
      <w:rPr>
        <w:rFonts w:ascii="France YU" w:eastAsia="Times New Roman" w:hAnsi="France YU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numbering" w:customStyle="1" w:styleId="NoList151">
    <w:name w:val="No List151"/>
    <w:next w:val="NoList"/>
    <w:semiHidden/>
    <w:rsid w:val="00965A57"/>
  </w:style>
  <w:style w:type="numbering" w:customStyle="1" w:styleId="NoList241">
    <w:name w:val="No List241"/>
    <w:next w:val="NoList"/>
    <w:semiHidden/>
    <w:unhideWhenUsed/>
    <w:rsid w:val="00965A57"/>
  </w:style>
  <w:style w:type="numbering" w:customStyle="1" w:styleId="NoList341">
    <w:name w:val="No List341"/>
    <w:next w:val="NoList"/>
    <w:uiPriority w:val="99"/>
    <w:semiHidden/>
    <w:rsid w:val="00965A57"/>
  </w:style>
  <w:style w:type="numbering" w:customStyle="1" w:styleId="NoList1131">
    <w:name w:val="No List1131"/>
    <w:next w:val="NoList"/>
    <w:semiHidden/>
    <w:rsid w:val="00965A57"/>
  </w:style>
  <w:style w:type="numbering" w:customStyle="1" w:styleId="NoList2111">
    <w:name w:val="No List2111"/>
    <w:next w:val="NoList"/>
    <w:uiPriority w:val="99"/>
    <w:semiHidden/>
    <w:rsid w:val="00965A57"/>
  </w:style>
  <w:style w:type="numbering" w:customStyle="1" w:styleId="NoList11111">
    <w:name w:val="No List11111"/>
    <w:next w:val="NoList"/>
    <w:semiHidden/>
    <w:rsid w:val="00965A57"/>
  </w:style>
  <w:style w:type="numbering" w:customStyle="1" w:styleId="NoList3111">
    <w:name w:val="No List3111"/>
    <w:next w:val="NoList"/>
    <w:uiPriority w:val="99"/>
    <w:semiHidden/>
    <w:rsid w:val="00965A57"/>
  </w:style>
  <w:style w:type="numbering" w:customStyle="1" w:styleId="NoList1211">
    <w:name w:val="No List1211"/>
    <w:next w:val="NoList"/>
    <w:semiHidden/>
    <w:rsid w:val="00965A57"/>
  </w:style>
  <w:style w:type="numbering" w:customStyle="1" w:styleId="NoList431">
    <w:name w:val="No List431"/>
    <w:next w:val="NoList"/>
    <w:semiHidden/>
    <w:unhideWhenUsed/>
    <w:rsid w:val="00965A57"/>
  </w:style>
  <w:style w:type="numbering" w:customStyle="1" w:styleId="NoList511">
    <w:name w:val="No List511"/>
    <w:next w:val="NoList"/>
    <w:semiHidden/>
    <w:unhideWhenUsed/>
    <w:rsid w:val="00965A57"/>
  </w:style>
  <w:style w:type="numbering" w:customStyle="1" w:styleId="NoList611">
    <w:name w:val="No List611"/>
    <w:next w:val="NoList"/>
    <w:uiPriority w:val="99"/>
    <w:semiHidden/>
    <w:unhideWhenUsed/>
    <w:rsid w:val="00965A57"/>
  </w:style>
  <w:style w:type="numbering" w:customStyle="1" w:styleId="NoList711">
    <w:name w:val="No List711"/>
    <w:next w:val="NoList"/>
    <w:uiPriority w:val="99"/>
    <w:semiHidden/>
    <w:rsid w:val="00965A57"/>
  </w:style>
  <w:style w:type="numbering" w:customStyle="1" w:styleId="NoList2211">
    <w:name w:val="No List2211"/>
    <w:next w:val="NoList"/>
    <w:uiPriority w:val="99"/>
    <w:semiHidden/>
    <w:unhideWhenUsed/>
    <w:rsid w:val="00965A57"/>
  </w:style>
  <w:style w:type="table" w:customStyle="1" w:styleId="TableGrid1211">
    <w:name w:val="Table Grid1211"/>
    <w:basedOn w:val="TableNormal"/>
    <w:next w:val="TableGrid"/>
    <w:uiPriority w:val="39"/>
    <w:rsid w:val="00965A5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211">
    <w:name w:val="No List3211"/>
    <w:next w:val="NoList"/>
    <w:uiPriority w:val="99"/>
    <w:semiHidden/>
    <w:unhideWhenUsed/>
    <w:rsid w:val="00965A57"/>
  </w:style>
  <w:style w:type="table" w:customStyle="1" w:styleId="TableGrid2111">
    <w:name w:val="Table Grid2111"/>
    <w:basedOn w:val="TableNormal"/>
    <w:next w:val="TableGrid"/>
    <w:uiPriority w:val="39"/>
    <w:rsid w:val="00965A5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111">
    <w:name w:val="No List4111"/>
    <w:next w:val="NoList"/>
    <w:semiHidden/>
    <w:rsid w:val="00965A57"/>
  </w:style>
  <w:style w:type="numbering" w:customStyle="1" w:styleId="NoList11211">
    <w:name w:val="No List11211"/>
    <w:next w:val="NoList"/>
    <w:uiPriority w:val="99"/>
    <w:semiHidden/>
    <w:unhideWhenUsed/>
    <w:rsid w:val="00965A57"/>
  </w:style>
  <w:style w:type="numbering" w:customStyle="1" w:styleId="NoList1311">
    <w:name w:val="No List1311"/>
    <w:next w:val="NoList"/>
    <w:semiHidden/>
    <w:rsid w:val="00965A57"/>
  </w:style>
  <w:style w:type="numbering" w:customStyle="1" w:styleId="FormatvorlageAufgezhlt213">
    <w:name w:val="Formatvorlage Aufgezählt213"/>
    <w:basedOn w:val="NoList"/>
    <w:rsid w:val="00965A57"/>
  </w:style>
  <w:style w:type="table" w:customStyle="1" w:styleId="TableClassic2111">
    <w:name w:val="Table Classic 2111"/>
    <w:basedOn w:val="TableNormal"/>
    <w:next w:val="TableClassic2"/>
    <w:rsid w:val="00965A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3111">
    <w:name w:val="Table Classic 3111"/>
    <w:basedOn w:val="TableNormal"/>
    <w:next w:val="TableClassic3"/>
    <w:rsid w:val="00965A57"/>
    <w:pPr>
      <w:spacing w:after="0" w:line="240" w:lineRule="auto"/>
    </w:pPr>
    <w:rPr>
      <w:rFonts w:ascii="Times New Roman" w:eastAsia="Times New Roman" w:hAnsi="Times New Roman" w:cs="Times New Roman"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FormatvorlageAufgezhlt1113">
    <w:name w:val="Formatvorlage Aufgezählt1113"/>
    <w:basedOn w:val="NoList"/>
    <w:rsid w:val="00965A57"/>
  </w:style>
  <w:style w:type="numbering" w:customStyle="1" w:styleId="NoList811">
    <w:name w:val="No List811"/>
    <w:next w:val="NoList"/>
    <w:uiPriority w:val="99"/>
    <w:semiHidden/>
    <w:rsid w:val="00965A57"/>
  </w:style>
  <w:style w:type="numbering" w:customStyle="1" w:styleId="NoList2311">
    <w:name w:val="No List2311"/>
    <w:next w:val="NoList"/>
    <w:uiPriority w:val="99"/>
    <w:semiHidden/>
    <w:unhideWhenUsed/>
    <w:rsid w:val="00965A57"/>
  </w:style>
  <w:style w:type="table" w:customStyle="1" w:styleId="TableGrid1311">
    <w:name w:val="Table Grid1311"/>
    <w:basedOn w:val="TableNormal"/>
    <w:next w:val="TableGrid"/>
    <w:uiPriority w:val="39"/>
    <w:rsid w:val="00965A5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311">
    <w:name w:val="No List3311"/>
    <w:next w:val="NoList"/>
    <w:uiPriority w:val="99"/>
    <w:semiHidden/>
    <w:unhideWhenUsed/>
    <w:rsid w:val="00965A57"/>
  </w:style>
  <w:style w:type="table" w:customStyle="1" w:styleId="TableGrid2211">
    <w:name w:val="Table Grid2211"/>
    <w:basedOn w:val="TableNormal"/>
    <w:next w:val="TableGrid"/>
    <w:uiPriority w:val="39"/>
    <w:rsid w:val="00965A5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211">
    <w:name w:val="No List4211"/>
    <w:next w:val="NoList"/>
    <w:semiHidden/>
    <w:rsid w:val="00965A57"/>
  </w:style>
  <w:style w:type="numbering" w:customStyle="1" w:styleId="NoList1411">
    <w:name w:val="No List1411"/>
    <w:next w:val="NoList"/>
    <w:semiHidden/>
    <w:rsid w:val="00965A57"/>
  </w:style>
  <w:style w:type="table" w:customStyle="1" w:styleId="LightGrid-Accent521">
    <w:name w:val="Light Grid - Accent 521"/>
    <w:basedOn w:val="TableNormal"/>
    <w:next w:val="LightGrid-Accent5"/>
    <w:uiPriority w:val="62"/>
    <w:rsid w:val="00965A5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  <w:insideH w:val="single" w:sz="8" w:space="0" w:color="4472C4"/>
        <w:insideV w:val="single" w:sz="8" w:space="0" w:color="4472C4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472C4"/>
          <w:left w:val="single" w:sz="8" w:space="0" w:color="4472C4"/>
          <w:bottom w:val="single" w:sz="18" w:space="0" w:color="4472C4"/>
          <w:right w:val="single" w:sz="8" w:space="0" w:color="4472C4"/>
          <w:insideH w:val="nil"/>
          <w:insideV w:val="single" w:sz="8" w:space="0" w:color="4472C4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4472C4"/>
          <w:left w:val="single" w:sz="8" w:space="0" w:color="4472C4"/>
          <w:bottom w:val="single" w:sz="8" w:space="0" w:color="4472C4"/>
          <w:right w:val="single" w:sz="8" w:space="0" w:color="4472C4"/>
          <w:insideH w:val="nil"/>
          <w:insideV w:val="single" w:sz="8" w:space="0" w:color="4472C4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band1Vert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  <w:shd w:val="clear" w:color="auto" w:fill="D0DBF0"/>
      </w:tcPr>
    </w:tblStylePr>
    <w:tblStylePr w:type="band1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  <w:insideV w:val="single" w:sz="8" w:space="0" w:color="4472C4"/>
        </w:tcBorders>
        <w:shd w:val="clear" w:color="auto" w:fill="D0DBF0"/>
      </w:tcPr>
    </w:tblStylePr>
    <w:tblStylePr w:type="band2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  <w:insideV w:val="single" w:sz="8" w:space="0" w:color="4472C4"/>
        </w:tcBorders>
      </w:tcPr>
    </w:tblStylePr>
  </w:style>
  <w:style w:type="table" w:customStyle="1" w:styleId="Table3Deffects31">
    <w:name w:val="Table 3D effects 31"/>
    <w:basedOn w:val="TableNormal"/>
    <w:next w:val="Table3Deffects3"/>
    <w:locked/>
    <w:rsid w:val="00965A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a">
    <w:name w:val="TableGrid1"/>
    <w:rsid w:val="00965A57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8">
    <w:name w:val="No List28"/>
    <w:next w:val="NoList"/>
    <w:uiPriority w:val="99"/>
    <w:semiHidden/>
    <w:unhideWhenUsed/>
    <w:rsid w:val="004834F1"/>
  </w:style>
  <w:style w:type="table" w:customStyle="1" w:styleId="TableGrid20">
    <w:name w:val="Table Grid20"/>
    <w:basedOn w:val="TableNormal"/>
    <w:next w:val="TableGrid"/>
    <w:uiPriority w:val="39"/>
    <w:rsid w:val="004834F1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Classic27">
    <w:name w:val="Table Classic 27"/>
    <w:basedOn w:val="TableNormal"/>
    <w:next w:val="TableClassic2"/>
    <w:rsid w:val="004834F1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37">
    <w:name w:val="Table Classic 37"/>
    <w:basedOn w:val="TableNormal"/>
    <w:next w:val="TableClassic3"/>
    <w:rsid w:val="004834F1"/>
    <w:pPr>
      <w:spacing w:after="0" w:line="240" w:lineRule="auto"/>
    </w:pPr>
    <w:rPr>
      <w:rFonts w:ascii="Times New Roman" w:eastAsia="SimSun" w:hAnsi="Times New Roman" w:cs="Times New Roman"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7">
    <w:name w:val="Table Grid117"/>
    <w:uiPriority w:val="39"/>
    <w:rsid w:val="004834F1"/>
    <w:pPr>
      <w:autoSpaceDE w:val="0"/>
      <w:autoSpaceDN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8">
    <w:name w:val="Table Grid28"/>
    <w:uiPriority w:val="39"/>
    <w:rsid w:val="004834F1"/>
    <w:pPr>
      <w:autoSpaceDE w:val="0"/>
      <w:autoSpaceDN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6">
    <w:name w:val="Table Grid36"/>
    <w:uiPriority w:val="99"/>
    <w:rsid w:val="004834F1"/>
    <w:pPr>
      <w:autoSpaceDE w:val="0"/>
      <w:autoSpaceDN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6">
    <w:name w:val="Table Grid46"/>
    <w:uiPriority w:val="99"/>
    <w:rsid w:val="004834F1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8">
    <w:name w:val="Table Grid118"/>
    <w:uiPriority w:val="99"/>
    <w:rsid w:val="004834F1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16">
    <w:name w:val="Table Grid1116"/>
    <w:uiPriority w:val="99"/>
    <w:rsid w:val="004834F1"/>
    <w:pPr>
      <w:autoSpaceDE w:val="0"/>
      <w:autoSpaceDN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6">
    <w:name w:val="Table Grid56"/>
    <w:uiPriority w:val="99"/>
    <w:rsid w:val="004834F1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6">
    <w:name w:val="Table Grid66"/>
    <w:uiPriority w:val="99"/>
    <w:rsid w:val="004834F1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6">
    <w:name w:val="Table Grid76"/>
    <w:uiPriority w:val="99"/>
    <w:rsid w:val="004834F1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FormatvorlageAufgezhlt8">
    <w:name w:val="Formatvorlage Aufgezählt8"/>
    <w:rsid w:val="004834F1"/>
  </w:style>
  <w:style w:type="table" w:customStyle="1" w:styleId="LightGrid-Accent56">
    <w:name w:val="Light Grid - Accent 56"/>
    <w:basedOn w:val="TableNormal"/>
    <w:next w:val="LightGrid-Accent5"/>
    <w:uiPriority w:val="62"/>
    <w:rsid w:val="004834F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HelvBold" w:eastAsia="Times New Roman" w:hAnsi="CHelvBold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HelvBold" w:eastAsia="Times New Roman" w:hAnsi="CHelvBold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HelvBold" w:eastAsia="Times New Roman" w:hAnsi="CHelvBold" w:cs="Times New Roman"/>
        <w:b/>
        <w:bCs/>
      </w:rPr>
    </w:tblStylePr>
    <w:tblStylePr w:type="lastCol">
      <w:rPr>
        <w:rFonts w:ascii="CHelvBold" w:eastAsia="Times New Roman" w:hAnsi="CHelvBold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numbering" w:customStyle="1" w:styleId="FormatvorlageAufgezhlt25">
    <w:name w:val="Formatvorlage Aufgezählt25"/>
    <w:rsid w:val="004834F1"/>
  </w:style>
  <w:style w:type="numbering" w:customStyle="1" w:styleId="NoList117">
    <w:name w:val="No List117"/>
    <w:next w:val="NoList"/>
    <w:uiPriority w:val="99"/>
    <w:semiHidden/>
    <w:rsid w:val="004834F1"/>
  </w:style>
  <w:style w:type="numbering" w:customStyle="1" w:styleId="NoList29">
    <w:name w:val="No List29"/>
    <w:next w:val="NoList"/>
    <w:uiPriority w:val="99"/>
    <w:semiHidden/>
    <w:unhideWhenUsed/>
    <w:rsid w:val="004834F1"/>
  </w:style>
  <w:style w:type="numbering" w:customStyle="1" w:styleId="NoList38">
    <w:name w:val="No List38"/>
    <w:next w:val="NoList"/>
    <w:uiPriority w:val="99"/>
    <w:semiHidden/>
    <w:rsid w:val="004834F1"/>
  </w:style>
  <w:style w:type="numbering" w:customStyle="1" w:styleId="NoList118">
    <w:name w:val="No List118"/>
    <w:next w:val="NoList"/>
    <w:semiHidden/>
    <w:rsid w:val="004834F1"/>
  </w:style>
  <w:style w:type="numbering" w:customStyle="1" w:styleId="NoList215">
    <w:name w:val="No List215"/>
    <w:next w:val="NoList"/>
    <w:uiPriority w:val="99"/>
    <w:semiHidden/>
    <w:rsid w:val="004834F1"/>
  </w:style>
  <w:style w:type="numbering" w:customStyle="1" w:styleId="NoList1115">
    <w:name w:val="No List1115"/>
    <w:next w:val="NoList"/>
    <w:semiHidden/>
    <w:rsid w:val="004834F1"/>
  </w:style>
  <w:style w:type="numbering" w:customStyle="1" w:styleId="NoList315">
    <w:name w:val="No List315"/>
    <w:next w:val="NoList"/>
    <w:uiPriority w:val="99"/>
    <w:semiHidden/>
    <w:rsid w:val="004834F1"/>
  </w:style>
  <w:style w:type="numbering" w:customStyle="1" w:styleId="NoList125">
    <w:name w:val="No List125"/>
    <w:next w:val="NoList"/>
    <w:semiHidden/>
    <w:rsid w:val="004834F1"/>
  </w:style>
  <w:style w:type="numbering" w:customStyle="1" w:styleId="NoList47">
    <w:name w:val="No List47"/>
    <w:next w:val="NoList"/>
    <w:semiHidden/>
    <w:unhideWhenUsed/>
    <w:rsid w:val="004834F1"/>
  </w:style>
  <w:style w:type="numbering" w:customStyle="1" w:styleId="NoList55">
    <w:name w:val="No List55"/>
    <w:next w:val="NoList"/>
    <w:semiHidden/>
    <w:unhideWhenUsed/>
    <w:rsid w:val="004834F1"/>
  </w:style>
  <w:style w:type="numbering" w:customStyle="1" w:styleId="NoList65">
    <w:name w:val="No List65"/>
    <w:next w:val="NoList"/>
    <w:uiPriority w:val="99"/>
    <w:semiHidden/>
    <w:unhideWhenUsed/>
    <w:rsid w:val="004834F1"/>
  </w:style>
  <w:style w:type="numbering" w:customStyle="1" w:styleId="NoList75">
    <w:name w:val="No List75"/>
    <w:next w:val="NoList"/>
    <w:uiPriority w:val="99"/>
    <w:semiHidden/>
    <w:rsid w:val="004834F1"/>
  </w:style>
  <w:style w:type="numbering" w:customStyle="1" w:styleId="NoList225">
    <w:name w:val="No List225"/>
    <w:next w:val="NoList"/>
    <w:uiPriority w:val="99"/>
    <w:semiHidden/>
    <w:unhideWhenUsed/>
    <w:rsid w:val="004834F1"/>
  </w:style>
  <w:style w:type="table" w:customStyle="1" w:styleId="TableGrid125">
    <w:name w:val="Table Grid125"/>
    <w:basedOn w:val="TableNormal"/>
    <w:next w:val="TableGrid"/>
    <w:uiPriority w:val="39"/>
    <w:rsid w:val="004834F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25">
    <w:name w:val="No List325"/>
    <w:next w:val="NoList"/>
    <w:uiPriority w:val="99"/>
    <w:semiHidden/>
    <w:unhideWhenUsed/>
    <w:rsid w:val="004834F1"/>
  </w:style>
  <w:style w:type="table" w:customStyle="1" w:styleId="TableGrid215">
    <w:name w:val="Table Grid215"/>
    <w:basedOn w:val="TableNormal"/>
    <w:next w:val="TableGrid"/>
    <w:uiPriority w:val="39"/>
    <w:rsid w:val="004834F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15">
    <w:name w:val="No List415"/>
    <w:next w:val="NoList"/>
    <w:semiHidden/>
    <w:rsid w:val="004834F1"/>
  </w:style>
  <w:style w:type="numbering" w:customStyle="1" w:styleId="NoList1125">
    <w:name w:val="No List1125"/>
    <w:next w:val="NoList"/>
    <w:uiPriority w:val="99"/>
    <w:semiHidden/>
    <w:unhideWhenUsed/>
    <w:rsid w:val="004834F1"/>
  </w:style>
  <w:style w:type="numbering" w:customStyle="1" w:styleId="NoList135">
    <w:name w:val="No List135"/>
    <w:next w:val="NoList"/>
    <w:semiHidden/>
    <w:rsid w:val="004834F1"/>
  </w:style>
  <w:style w:type="table" w:customStyle="1" w:styleId="TableClassic215">
    <w:name w:val="Table Classic 215"/>
    <w:basedOn w:val="TableNormal"/>
    <w:next w:val="TableClassic2"/>
    <w:rsid w:val="004834F1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315">
    <w:name w:val="Table Classic 315"/>
    <w:basedOn w:val="TableNormal"/>
    <w:next w:val="TableClassic3"/>
    <w:rsid w:val="004834F1"/>
    <w:pPr>
      <w:spacing w:after="0" w:line="240" w:lineRule="auto"/>
    </w:pPr>
    <w:rPr>
      <w:rFonts w:ascii="Times New Roman" w:eastAsia="SimSun" w:hAnsi="Times New Roman" w:cs="Times New Roman"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FormatvorlageAufgezhlt115">
    <w:name w:val="Formatvorlage Aufgezählt115"/>
    <w:basedOn w:val="NoList"/>
    <w:rsid w:val="004834F1"/>
  </w:style>
  <w:style w:type="numbering" w:customStyle="1" w:styleId="NoList85">
    <w:name w:val="No List85"/>
    <w:next w:val="NoList"/>
    <w:uiPriority w:val="99"/>
    <w:semiHidden/>
    <w:rsid w:val="004834F1"/>
  </w:style>
  <w:style w:type="numbering" w:customStyle="1" w:styleId="NoList235">
    <w:name w:val="No List235"/>
    <w:next w:val="NoList"/>
    <w:uiPriority w:val="99"/>
    <w:semiHidden/>
    <w:unhideWhenUsed/>
    <w:rsid w:val="004834F1"/>
  </w:style>
  <w:style w:type="table" w:customStyle="1" w:styleId="TableGrid135">
    <w:name w:val="Table Grid135"/>
    <w:basedOn w:val="TableNormal"/>
    <w:next w:val="TableGrid"/>
    <w:uiPriority w:val="39"/>
    <w:rsid w:val="004834F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35">
    <w:name w:val="No List335"/>
    <w:next w:val="NoList"/>
    <w:uiPriority w:val="99"/>
    <w:semiHidden/>
    <w:unhideWhenUsed/>
    <w:rsid w:val="004834F1"/>
  </w:style>
  <w:style w:type="table" w:customStyle="1" w:styleId="TableGrid225">
    <w:name w:val="Table Grid225"/>
    <w:basedOn w:val="TableNormal"/>
    <w:next w:val="TableGrid"/>
    <w:uiPriority w:val="39"/>
    <w:rsid w:val="004834F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25">
    <w:name w:val="No List425"/>
    <w:next w:val="NoList"/>
    <w:semiHidden/>
    <w:rsid w:val="004834F1"/>
  </w:style>
  <w:style w:type="numbering" w:customStyle="1" w:styleId="NoList145">
    <w:name w:val="No List145"/>
    <w:next w:val="NoList"/>
    <w:semiHidden/>
    <w:rsid w:val="004834F1"/>
  </w:style>
  <w:style w:type="numbering" w:customStyle="1" w:styleId="NoList92">
    <w:name w:val="No List92"/>
    <w:next w:val="NoList"/>
    <w:uiPriority w:val="99"/>
    <w:semiHidden/>
    <w:unhideWhenUsed/>
    <w:rsid w:val="004834F1"/>
  </w:style>
  <w:style w:type="table" w:customStyle="1" w:styleId="TableGrid83">
    <w:name w:val="Table Grid83"/>
    <w:basedOn w:val="TableNormal"/>
    <w:next w:val="TableGrid"/>
    <w:uiPriority w:val="39"/>
    <w:rsid w:val="004834F1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Classic222">
    <w:name w:val="Table Classic 222"/>
    <w:basedOn w:val="TableNormal"/>
    <w:next w:val="TableClassic2"/>
    <w:rsid w:val="004834F1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322">
    <w:name w:val="Table Classic 322"/>
    <w:basedOn w:val="TableNormal"/>
    <w:next w:val="TableClassic3"/>
    <w:rsid w:val="004834F1"/>
    <w:pPr>
      <w:spacing w:after="0" w:line="240" w:lineRule="auto"/>
    </w:pPr>
    <w:rPr>
      <w:rFonts w:ascii="Times New Roman" w:eastAsia="SimSun" w:hAnsi="Times New Roman" w:cs="Times New Roman"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42">
    <w:name w:val="Table Grid142"/>
    <w:rsid w:val="004834F1"/>
    <w:pPr>
      <w:autoSpaceDE w:val="0"/>
      <w:autoSpaceDN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32">
    <w:name w:val="Table Grid232"/>
    <w:rsid w:val="004834F1"/>
    <w:pPr>
      <w:autoSpaceDE w:val="0"/>
      <w:autoSpaceDN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12">
    <w:name w:val="Table Grid312"/>
    <w:rsid w:val="004834F1"/>
    <w:pPr>
      <w:autoSpaceDE w:val="0"/>
      <w:autoSpaceDN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12">
    <w:name w:val="Table Grid412"/>
    <w:rsid w:val="004834F1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22">
    <w:name w:val="Table Grid1122"/>
    <w:rsid w:val="004834F1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112">
    <w:name w:val="Table Grid11112"/>
    <w:rsid w:val="004834F1"/>
    <w:pPr>
      <w:autoSpaceDE w:val="0"/>
      <w:autoSpaceDN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12">
    <w:name w:val="Table Grid512"/>
    <w:uiPriority w:val="99"/>
    <w:rsid w:val="004834F1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12">
    <w:name w:val="Table Grid612"/>
    <w:uiPriority w:val="99"/>
    <w:rsid w:val="004834F1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12">
    <w:name w:val="Table Grid712"/>
    <w:uiPriority w:val="99"/>
    <w:rsid w:val="004834F1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FormatvorlageAufgezhlt32">
    <w:name w:val="Formatvorlage Aufgezählt32"/>
    <w:rsid w:val="004834F1"/>
  </w:style>
  <w:style w:type="numbering" w:customStyle="1" w:styleId="FormatvorlageAufgezhlt122">
    <w:name w:val="Formatvorlage Aufgezählt122"/>
    <w:rsid w:val="004834F1"/>
  </w:style>
  <w:style w:type="numbering" w:customStyle="1" w:styleId="StyleNumberedBoldHanging18cm12">
    <w:name w:val="Style Numbered Bold Hanging:  18 cm12"/>
    <w:rsid w:val="004834F1"/>
    <w:pPr>
      <w:numPr>
        <w:numId w:val="48"/>
      </w:numPr>
    </w:pPr>
  </w:style>
  <w:style w:type="table" w:customStyle="1" w:styleId="LightGrid-Accent512">
    <w:name w:val="Light Grid - Accent 512"/>
    <w:basedOn w:val="TableNormal"/>
    <w:next w:val="LightGrid-Accent5"/>
    <w:uiPriority w:val="62"/>
    <w:rsid w:val="004834F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France YU" w:eastAsia="Times New Roman" w:hAnsi="France YU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France YU" w:eastAsia="Times New Roman" w:hAnsi="France YU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France YU" w:eastAsia="Times New Roman" w:hAnsi="France YU" w:cs="Times New Roman"/>
        <w:b/>
        <w:bCs/>
      </w:rPr>
    </w:tblStylePr>
    <w:tblStylePr w:type="lastCol">
      <w:rPr>
        <w:rFonts w:ascii="France YU" w:eastAsia="Times New Roman" w:hAnsi="France YU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numbering" w:customStyle="1" w:styleId="NoList152">
    <w:name w:val="No List152"/>
    <w:next w:val="NoList"/>
    <w:semiHidden/>
    <w:rsid w:val="004834F1"/>
  </w:style>
  <w:style w:type="numbering" w:customStyle="1" w:styleId="NoList242">
    <w:name w:val="No List242"/>
    <w:next w:val="NoList"/>
    <w:semiHidden/>
    <w:unhideWhenUsed/>
    <w:rsid w:val="004834F1"/>
  </w:style>
  <w:style w:type="numbering" w:customStyle="1" w:styleId="NoList342">
    <w:name w:val="No List342"/>
    <w:next w:val="NoList"/>
    <w:uiPriority w:val="99"/>
    <w:semiHidden/>
    <w:rsid w:val="004834F1"/>
  </w:style>
  <w:style w:type="numbering" w:customStyle="1" w:styleId="NoList1132">
    <w:name w:val="No List1132"/>
    <w:next w:val="NoList"/>
    <w:semiHidden/>
    <w:rsid w:val="004834F1"/>
  </w:style>
  <w:style w:type="numbering" w:customStyle="1" w:styleId="NoList2112">
    <w:name w:val="No List2112"/>
    <w:next w:val="NoList"/>
    <w:uiPriority w:val="99"/>
    <w:semiHidden/>
    <w:rsid w:val="004834F1"/>
  </w:style>
  <w:style w:type="numbering" w:customStyle="1" w:styleId="NoList11112">
    <w:name w:val="No List11112"/>
    <w:next w:val="NoList"/>
    <w:semiHidden/>
    <w:rsid w:val="004834F1"/>
  </w:style>
  <w:style w:type="numbering" w:customStyle="1" w:styleId="NoList3112">
    <w:name w:val="No List3112"/>
    <w:next w:val="NoList"/>
    <w:uiPriority w:val="99"/>
    <w:semiHidden/>
    <w:rsid w:val="004834F1"/>
  </w:style>
  <w:style w:type="numbering" w:customStyle="1" w:styleId="NoList1212">
    <w:name w:val="No List1212"/>
    <w:next w:val="NoList"/>
    <w:semiHidden/>
    <w:rsid w:val="004834F1"/>
  </w:style>
  <w:style w:type="numbering" w:customStyle="1" w:styleId="NoList432">
    <w:name w:val="No List432"/>
    <w:next w:val="NoList"/>
    <w:semiHidden/>
    <w:unhideWhenUsed/>
    <w:rsid w:val="004834F1"/>
  </w:style>
  <w:style w:type="numbering" w:customStyle="1" w:styleId="NoList512">
    <w:name w:val="No List512"/>
    <w:next w:val="NoList"/>
    <w:semiHidden/>
    <w:unhideWhenUsed/>
    <w:rsid w:val="004834F1"/>
  </w:style>
  <w:style w:type="numbering" w:customStyle="1" w:styleId="NoList612">
    <w:name w:val="No List612"/>
    <w:next w:val="NoList"/>
    <w:uiPriority w:val="99"/>
    <w:semiHidden/>
    <w:unhideWhenUsed/>
    <w:rsid w:val="004834F1"/>
  </w:style>
  <w:style w:type="numbering" w:customStyle="1" w:styleId="NoList712">
    <w:name w:val="No List712"/>
    <w:next w:val="NoList"/>
    <w:uiPriority w:val="99"/>
    <w:semiHidden/>
    <w:rsid w:val="004834F1"/>
  </w:style>
  <w:style w:type="numbering" w:customStyle="1" w:styleId="NoList2212">
    <w:name w:val="No List2212"/>
    <w:next w:val="NoList"/>
    <w:uiPriority w:val="99"/>
    <w:semiHidden/>
    <w:unhideWhenUsed/>
    <w:rsid w:val="004834F1"/>
  </w:style>
  <w:style w:type="table" w:customStyle="1" w:styleId="TableGrid1212">
    <w:name w:val="Table Grid1212"/>
    <w:basedOn w:val="TableNormal"/>
    <w:next w:val="TableGrid"/>
    <w:uiPriority w:val="39"/>
    <w:rsid w:val="004834F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212">
    <w:name w:val="No List3212"/>
    <w:next w:val="NoList"/>
    <w:uiPriority w:val="99"/>
    <w:semiHidden/>
    <w:unhideWhenUsed/>
    <w:rsid w:val="004834F1"/>
  </w:style>
  <w:style w:type="table" w:customStyle="1" w:styleId="TableGrid2112">
    <w:name w:val="Table Grid2112"/>
    <w:basedOn w:val="TableNormal"/>
    <w:next w:val="TableGrid"/>
    <w:uiPriority w:val="39"/>
    <w:rsid w:val="004834F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112">
    <w:name w:val="No List4112"/>
    <w:next w:val="NoList"/>
    <w:semiHidden/>
    <w:rsid w:val="004834F1"/>
  </w:style>
  <w:style w:type="numbering" w:customStyle="1" w:styleId="NoList11212">
    <w:name w:val="No List11212"/>
    <w:next w:val="NoList"/>
    <w:uiPriority w:val="99"/>
    <w:semiHidden/>
    <w:unhideWhenUsed/>
    <w:rsid w:val="004834F1"/>
  </w:style>
  <w:style w:type="numbering" w:customStyle="1" w:styleId="NoList1312">
    <w:name w:val="No List1312"/>
    <w:next w:val="NoList"/>
    <w:semiHidden/>
    <w:rsid w:val="004834F1"/>
  </w:style>
  <w:style w:type="numbering" w:customStyle="1" w:styleId="FormatvorlageAufgezhlt214">
    <w:name w:val="Formatvorlage Aufgezählt214"/>
    <w:basedOn w:val="NoList"/>
    <w:rsid w:val="004834F1"/>
  </w:style>
  <w:style w:type="table" w:customStyle="1" w:styleId="TableClassic2112">
    <w:name w:val="Table Classic 2112"/>
    <w:basedOn w:val="TableNormal"/>
    <w:next w:val="TableClassic2"/>
    <w:rsid w:val="004834F1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3112">
    <w:name w:val="Table Classic 3112"/>
    <w:basedOn w:val="TableNormal"/>
    <w:next w:val="TableClassic3"/>
    <w:rsid w:val="004834F1"/>
    <w:pPr>
      <w:spacing w:after="0" w:line="240" w:lineRule="auto"/>
    </w:pPr>
    <w:rPr>
      <w:rFonts w:ascii="Times New Roman" w:eastAsia="SimSun" w:hAnsi="Times New Roman" w:cs="Times New Roman"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FormatvorlageAufgezhlt1114">
    <w:name w:val="Formatvorlage Aufgezählt1114"/>
    <w:basedOn w:val="NoList"/>
    <w:rsid w:val="004834F1"/>
  </w:style>
  <w:style w:type="numbering" w:customStyle="1" w:styleId="NoList812">
    <w:name w:val="No List812"/>
    <w:next w:val="NoList"/>
    <w:uiPriority w:val="99"/>
    <w:semiHidden/>
    <w:rsid w:val="004834F1"/>
  </w:style>
  <w:style w:type="numbering" w:customStyle="1" w:styleId="NoList2312">
    <w:name w:val="No List2312"/>
    <w:next w:val="NoList"/>
    <w:uiPriority w:val="99"/>
    <w:semiHidden/>
    <w:unhideWhenUsed/>
    <w:rsid w:val="004834F1"/>
  </w:style>
  <w:style w:type="table" w:customStyle="1" w:styleId="TableGrid1312">
    <w:name w:val="Table Grid1312"/>
    <w:basedOn w:val="TableNormal"/>
    <w:next w:val="TableGrid"/>
    <w:uiPriority w:val="39"/>
    <w:rsid w:val="004834F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312">
    <w:name w:val="No List3312"/>
    <w:next w:val="NoList"/>
    <w:uiPriority w:val="99"/>
    <w:semiHidden/>
    <w:unhideWhenUsed/>
    <w:rsid w:val="004834F1"/>
  </w:style>
  <w:style w:type="table" w:customStyle="1" w:styleId="TableGrid2212">
    <w:name w:val="Table Grid2212"/>
    <w:basedOn w:val="TableNormal"/>
    <w:next w:val="TableGrid"/>
    <w:uiPriority w:val="39"/>
    <w:rsid w:val="004834F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212">
    <w:name w:val="No List4212"/>
    <w:next w:val="NoList"/>
    <w:semiHidden/>
    <w:rsid w:val="004834F1"/>
  </w:style>
  <w:style w:type="numbering" w:customStyle="1" w:styleId="NoList1412">
    <w:name w:val="No List1412"/>
    <w:next w:val="NoList"/>
    <w:semiHidden/>
    <w:rsid w:val="004834F1"/>
  </w:style>
  <w:style w:type="table" w:customStyle="1" w:styleId="LightGrid-Accent522">
    <w:name w:val="Light Grid - Accent 522"/>
    <w:basedOn w:val="TableNormal"/>
    <w:next w:val="LightGrid-Accent5"/>
    <w:uiPriority w:val="62"/>
    <w:rsid w:val="004834F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  <w:insideH w:val="single" w:sz="8" w:space="0" w:color="4472C4"/>
        <w:insideV w:val="single" w:sz="8" w:space="0" w:color="4472C4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472C4"/>
          <w:left w:val="single" w:sz="8" w:space="0" w:color="4472C4"/>
          <w:bottom w:val="single" w:sz="18" w:space="0" w:color="4472C4"/>
          <w:right w:val="single" w:sz="8" w:space="0" w:color="4472C4"/>
          <w:insideH w:val="nil"/>
          <w:insideV w:val="single" w:sz="8" w:space="0" w:color="4472C4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4472C4"/>
          <w:left w:val="single" w:sz="8" w:space="0" w:color="4472C4"/>
          <w:bottom w:val="single" w:sz="8" w:space="0" w:color="4472C4"/>
          <w:right w:val="single" w:sz="8" w:space="0" w:color="4472C4"/>
          <w:insideH w:val="nil"/>
          <w:insideV w:val="single" w:sz="8" w:space="0" w:color="4472C4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band1Vert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  <w:shd w:val="clear" w:color="auto" w:fill="D0DBF0"/>
      </w:tcPr>
    </w:tblStylePr>
    <w:tblStylePr w:type="band1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  <w:insideV w:val="single" w:sz="8" w:space="0" w:color="4472C4"/>
        </w:tcBorders>
        <w:shd w:val="clear" w:color="auto" w:fill="D0DBF0"/>
      </w:tcPr>
    </w:tblStylePr>
    <w:tblStylePr w:type="band2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  <w:insideV w:val="single" w:sz="8" w:space="0" w:color="4472C4"/>
        </w:tcBorders>
      </w:tcPr>
    </w:tblStylePr>
  </w:style>
  <w:style w:type="table" w:customStyle="1" w:styleId="Table3Deffects32">
    <w:name w:val="Table 3D effects 32"/>
    <w:basedOn w:val="TableNormal"/>
    <w:next w:val="Table3Deffects3"/>
    <w:locked/>
    <w:rsid w:val="004834F1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9">
    <w:name w:val="TableGrid2"/>
    <w:rsid w:val="004834F1"/>
    <w:pPr>
      <w:spacing w:after="0" w:line="240" w:lineRule="auto"/>
    </w:pPr>
    <w:rPr>
      <w:rFonts w:ascii="Calibri" w:eastAsia="SimSu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0">
    <w:name w:val="No List30"/>
    <w:next w:val="NoList"/>
    <w:uiPriority w:val="99"/>
    <w:semiHidden/>
    <w:unhideWhenUsed/>
    <w:rsid w:val="00C72160"/>
  </w:style>
  <w:style w:type="table" w:customStyle="1" w:styleId="TableGrid290">
    <w:name w:val="Table Grid29"/>
    <w:basedOn w:val="TableNormal"/>
    <w:next w:val="TableGrid"/>
    <w:uiPriority w:val="39"/>
    <w:rsid w:val="00C72160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Classic28">
    <w:name w:val="Table Classic 28"/>
    <w:basedOn w:val="TableNormal"/>
    <w:next w:val="TableClassic2"/>
    <w:rsid w:val="00C72160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38">
    <w:name w:val="Table Classic 38"/>
    <w:basedOn w:val="TableNormal"/>
    <w:next w:val="TableClassic3"/>
    <w:rsid w:val="00C72160"/>
    <w:pPr>
      <w:spacing w:after="0" w:line="240" w:lineRule="auto"/>
    </w:pPr>
    <w:rPr>
      <w:rFonts w:ascii="Times New Roman" w:eastAsia="SimSun" w:hAnsi="Times New Roman" w:cs="Times New Roman"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9">
    <w:name w:val="Table Grid119"/>
    <w:uiPriority w:val="39"/>
    <w:rsid w:val="00C72160"/>
    <w:pPr>
      <w:autoSpaceDE w:val="0"/>
      <w:autoSpaceDN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0">
    <w:name w:val="Table Grid210"/>
    <w:uiPriority w:val="39"/>
    <w:rsid w:val="00C72160"/>
    <w:pPr>
      <w:autoSpaceDE w:val="0"/>
      <w:autoSpaceDN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7">
    <w:name w:val="Table Grid37"/>
    <w:uiPriority w:val="99"/>
    <w:rsid w:val="00C72160"/>
    <w:pPr>
      <w:autoSpaceDE w:val="0"/>
      <w:autoSpaceDN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7">
    <w:name w:val="Table Grid47"/>
    <w:uiPriority w:val="99"/>
    <w:rsid w:val="00C72160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10">
    <w:name w:val="Table Grid1110"/>
    <w:uiPriority w:val="99"/>
    <w:rsid w:val="00C72160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17">
    <w:name w:val="Table Grid1117"/>
    <w:uiPriority w:val="99"/>
    <w:rsid w:val="00C72160"/>
    <w:pPr>
      <w:autoSpaceDE w:val="0"/>
      <w:autoSpaceDN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7">
    <w:name w:val="Table Grid57"/>
    <w:uiPriority w:val="99"/>
    <w:rsid w:val="00C72160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7">
    <w:name w:val="Table Grid67"/>
    <w:uiPriority w:val="99"/>
    <w:rsid w:val="00C72160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7">
    <w:name w:val="Table Grid77"/>
    <w:uiPriority w:val="99"/>
    <w:rsid w:val="00C72160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FormatvorlageAufgezhlt9">
    <w:name w:val="Formatvorlage Aufgezählt9"/>
    <w:rsid w:val="00C72160"/>
  </w:style>
  <w:style w:type="table" w:customStyle="1" w:styleId="LightGrid-Accent57">
    <w:name w:val="Light Grid - Accent 57"/>
    <w:basedOn w:val="TableNormal"/>
    <w:next w:val="LightGrid-Accent5"/>
    <w:uiPriority w:val="62"/>
    <w:rsid w:val="00C7216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Swiss-Bold" w:eastAsia="Times New Roman" w:hAnsi="Swiss-Bold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Swiss-Bold" w:eastAsia="Times New Roman" w:hAnsi="Swiss-Bold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Swiss-Bold" w:eastAsia="Times New Roman" w:hAnsi="Swiss-Bold" w:cs="Times New Roman"/>
        <w:b/>
        <w:bCs/>
      </w:rPr>
    </w:tblStylePr>
    <w:tblStylePr w:type="lastCol">
      <w:rPr>
        <w:rFonts w:ascii="Swiss-Bold" w:eastAsia="Times New Roman" w:hAnsi="Swiss-Bold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numbering" w:customStyle="1" w:styleId="FormatvorlageAufgezhlt26">
    <w:name w:val="Formatvorlage Aufgezählt26"/>
    <w:rsid w:val="00C72160"/>
  </w:style>
  <w:style w:type="numbering" w:customStyle="1" w:styleId="NoList119">
    <w:name w:val="No List119"/>
    <w:next w:val="NoList"/>
    <w:uiPriority w:val="99"/>
    <w:semiHidden/>
    <w:rsid w:val="00C72160"/>
  </w:style>
  <w:style w:type="numbering" w:customStyle="1" w:styleId="NoList210">
    <w:name w:val="No List210"/>
    <w:next w:val="NoList"/>
    <w:uiPriority w:val="99"/>
    <w:semiHidden/>
    <w:unhideWhenUsed/>
    <w:rsid w:val="00C72160"/>
  </w:style>
  <w:style w:type="numbering" w:customStyle="1" w:styleId="NoList39">
    <w:name w:val="No List39"/>
    <w:next w:val="NoList"/>
    <w:uiPriority w:val="99"/>
    <w:semiHidden/>
    <w:rsid w:val="00C72160"/>
  </w:style>
  <w:style w:type="numbering" w:customStyle="1" w:styleId="NoList1110">
    <w:name w:val="No List1110"/>
    <w:next w:val="NoList"/>
    <w:semiHidden/>
    <w:rsid w:val="00C72160"/>
  </w:style>
  <w:style w:type="numbering" w:customStyle="1" w:styleId="NoList216">
    <w:name w:val="No List216"/>
    <w:next w:val="NoList"/>
    <w:uiPriority w:val="99"/>
    <w:semiHidden/>
    <w:rsid w:val="00C72160"/>
  </w:style>
  <w:style w:type="numbering" w:customStyle="1" w:styleId="NoList1116">
    <w:name w:val="No List1116"/>
    <w:next w:val="NoList"/>
    <w:semiHidden/>
    <w:rsid w:val="00C72160"/>
  </w:style>
  <w:style w:type="numbering" w:customStyle="1" w:styleId="NoList316">
    <w:name w:val="No List316"/>
    <w:next w:val="NoList"/>
    <w:uiPriority w:val="99"/>
    <w:semiHidden/>
    <w:rsid w:val="00C72160"/>
  </w:style>
  <w:style w:type="numbering" w:customStyle="1" w:styleId="NoList126">
    <w:name w:val="No List126"/>
    <w:next w:val="NoList"/>
    <w:semiHidden/>
    <w:rsid w:val="00C72160"/>
  </w:style>
  <w:style w:type="numbering" w:customStyle="1" w:styleId="NoList48">
    <w:name w:val="No List48"/>
    <w:next w:val="NoList"/>
    <w:semiHidden/>
    <w:unhideWhenUsed/>
    <w:rsid w:val="00C72160"/>
  </w:style>
  <w:style w:type="numbering" w:customStyle="1" w:styleId="NoList56">
    <w:name w:val="No List56"/>
    <w:next w:val="NoList"/>
    <w:semiHidden/>
    <w:unhideWhenUsed/>
    <w:rsid w:val="00C72160"/>
  </w:style>
  <w:style w:type="numbering" w:customStyle="1" w:styleId="NoList66">
    <w:name w:val="No List66"/>
    <w:next w:val="NoList"/>
    <w:uiPriority w:val="99"/>
    <w:semiHidden/>
    <w:unhideWhenUsed/>
    <w:rsid w:val="00C72160"/>
  </w:style>
  <w:style w:type="numbering" w:customStyle="1" w:styleId="NoList76">
    <w:name w:val="No List76"/>
    <w:next w:val="NoList"/>
    <w:uiPriority w:val="99"/>
    <w:semiHidden/>
    <w:rsid w:val="00C72160"/>
  </w:style>
  <w:style w:type="numbering" w:customStyle="1" w:styleId="NoList226">
    <w:name w:val="No List226"/>
    <w:next w:val="NoList"/>
    <w:uiPriority w:val="99"/>
    <w:semiHidden/>
    <w:unhideWhenUsed/>
    <w:rsid w:val="00C72160"/>
  </w:style>
  <w:style w:type="table" w:customStyle="1" w:styleId="TableGrid126">
    <w:name w:val="Table Grid126"/>
    <w:basedOn w:val="TableNormal"/>
    <w:next w:val="TableGrid"/>
    <w:uiPriority w:val="39"/>
    <w:rsid w:val="00C7216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26">
    <w:name w:val="No List326"/>
    <w:next w:val="NoList"/>
    <w:uiPriority w:val="99"/>
    <w:semiHidden/>
    <w:unhideWhenUsed/>
    <w:rsid w:val="00C72160"/>
  </w:style>
  <w:style w:type="table" w:customStyle="1" w:styleId="TableGrid216">
    <w:name w:val="Table Grid216"/>
    <w:basedOn w:val="TableNormal"/>
    <w:next w:val="TableGrid"/>
    <w:uiPriority w:val="39"/>
    <w:rsid w:val="00C7216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16">
    <w:name w:val="No List416"/>
    <w:next w:val="NoList"/>
    <w:semiHidden/>
    <w:rsid w:val="00C72160"/>
  </w:style>
  <w:style w:type="numbering" w:customStyle="1" w:styleId="NoList1126">
    <w:name w:val="No List1126"/>
    <w:next w:val="NoList"/>
    <w:uiPriority w:val="99"/>
    <w:semiHidden/>
    <w:unhideWhenUsed/>
    <w:rsid w:val="00C72160"/>
  </w:style>
  <w:style w:type="numbering" w:customStyle="1" w:styleId="NoList136">
    <w:name w:val="No List136"/>
    <w:next w:val="NoList"/>
    <w:semiHidden/>
    <w:rsid w:val="00C72160"/>
  </w:style>
  <w:style w:type="table" w:customStyle="1" w:styleId="TableClassic216">
    <w:name w:val="Table Classic 216"/>
    <w:basedOn w:val="TableNormal"/>
    <w:next w:val="TableClassic2"/>
    <w:locked/>
    <w:rsid w:val="00C72160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316">
    <w:name w:val="Table Classic 316"/>
    <w:basedOn w:val="TableNormal"/>
    <w:next w:val="TableClassic3"/>
    <w:rsid w:val="00C72160"/>
    <w:pPr>
      <w:spacing w:after="0" w:line="240" w:lineRule="auto"/>
    </w:pPr>
    <w:rPr>
      <w:rFonts w:ascii="Times New Roman" w:eastAsia="SimSun" w:hAnsi="Times New Roman" w:cs="Times New Roman"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FormatvorlageAufgezhlt116">
    <w:name w:val="Formatvorlage Aufgezählt116"/>
    <w:basedOn w:val="NoList"/>
    <w:rsid w:val="00C72160"/>
  </w:style>
  <w:style w:type="numbering" w:customStyle="1" w:styleId="NoList86">
    <w:name w:val="No List86"/>
    <w:next w:val="NoList"/>
    <w:uiPriority w:val="99"/>
    <w:semiHidden/>
    <w:rsid w:val="00C72160"/>
  </w:style>
  <w:style w:type="numbering" w:customStyle="1" w:styleId="NoList236">
    <w:name w:val="No List236"/>
    <w:next w:val="NoList"/>
    <w:uiPriority w:val="99"/>
    <w:semiHidden/>
    <w:unhideWhenUsed/>
    <w:rsid w:val="00C72160"/>
  </w:style>
  <w:style w:type="table" w:customStyle="1" w:styleId="TableGrid136">
    <w:name w:val="Table Grid136"/>
    <w:basedOn w:val="TableNormal"/>
    <w:next w:val="TableGrid"/>
    <w:uiPriority w:val="39"/>
    <w:rsid w:val="00C7216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36">
    <w:name w:val="No List336"/>
    <w:next w:val="NoList"/>
    <w:uiPriority w:val="99"/>
    <w:semiHidden/>
    <w:unhideWhenUsed/>
    <w:rsid w:val="00C72160"/>
  </w:style>
  <w:style w:type="table" w:customStyle="1" w:styleId="TableGrid226">
    <w:name w:val="Table Grid226"/>
    <w:basedOn w:val="TableNormal"/>
    <w:next w:val="TableGrid"/>
    <w:uiPriority w:val="39"/>
    <w:rsid w:val="00C7216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26">
    <w:name w:val="No List426"/>
    <w:next w:val="NoList"/>
    <w:semiHidden/>
    <w:rsid w:val="00C72160"/>
  </w:style>
  <w:style w:type="numbering" w:customStyle="1" w:styleId="NoList146">
    <w:name w:val="No List146"/>
    <w:next w:val="NoList"/>
    <w:semiHidden/>
    <w:rsid w:val="00C72160"/>
  </w:style>
  <w:style w:type="numbering" w:customStyle="1" w:styleId="NoList93">
    <w:name w:val="No List93"/>
    <w:next w:val="NoList"/>
    <w:uiPriority w:val="99"/>
    <w:semiHidden/>
    <w:unhideWhenUsed/>
    <w:rsid w:val="00C72160"/>
  </w:style>
  <w:style w:type="table" w:customStyle="1" w:styleId="TableGrid84">
    <w:name w:val="Table Grid84"/>
    <w:basedOn w:val="TableNormal"/>
    <w:next w:val="TableGrid"/>
    <w:uiPriority w:val="39"/>
    <w:rsid w:val="00C72160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Classic223">
    <w:name w:val="Table Classic 223"/>
    <w:basedOn w:val="TableNormal"/>
    <w:next w:val="TableClassic2"/>
    <w:rsid w:val="00C72160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323">
    <w:name w:val="Table Classic 323"/>
    <w:basedOn w:val="TableNormal"/>
    <w:next w:val="TableClassic3"/>
    <w:rsid w:val="00C72160"/>
    <w:pPr>
      <w:spacing w:after="0" w:line="240" w:lineRule="auto"/>
    </w:pPr>
    <w:rPr>
      <w:rFonts w:ascii="Times New Roman" w:eastAsia="SimSun" w:hAnsi="Times New Roman" w:cs="Times New Roman"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43">
    <w:name w:val="Table Grid143"/>
    <w:rsid w:val="00C72160"/>
    <w:pPr>
      <w:autoSpaceDE w:val="0"/>
      <w:autoSpaceDN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33">
    <w:name w:val="Table Grid233"/>
    <w:rsid w:val="00C72160"/>
    <w:pPr>
      <w:autoSpaceDE w:val="0"/>
      <w:autoSpaceDN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13">
    <w:name w:val="Table Grid313"/>
    <w:rsid w:val="00C72160"/>
    <w:pPr>
      <w:autoSpaceDE w:val="0"/>
      <w:autoSpaceDN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13">
    <w:name w:val="Table Grid413"/>
    <w:rsid w:val="00C72160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23">
    <w:name w:val="Table Grid1123"/>
    <w:rsid w:val="00C72160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113">
    <w:name w:val="Table Grid11113"/>
    <w:rsid w:val="00C72160"/>
    <w:pPr>
      <w:autoSpaceDE w:val="0"/>
      <w:autoSpaceDN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13">
    <w:name w:val="Table Grid513"/>
    <w:uiPriority w:val="99"/>
    <w:rsid w:val="00C72160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13">
    <w:name w:val="Table Grid613"/>
    <w:uiPriority w:val="99"/>
    <w:rsid w:val="00C72160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13">
    <w:name w:val="Table Grid713"/>
    <w:uiPriority w:val="99"/>
    <w:rsid w:val="00C72160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FormatvorlageAufgezhlt33">
    <w:name w:val="Formatvorlage Aufgezählt33"/>
    <w:rsid w:val="00C72160"/>
  </w:style>
  <w:style w:type="numbering" w:customStyle="1" w:styleId="FormatvorlageAufgezhlt123">
    <w:name w:val="Formatvorlage Aufgezählt123"/>
    <w:rsid w:val="00C72160"/>
  </w:style>
  <w:style w:type="numbering" w:customStyle="1" w:styleId="StyleNumberedBoldHanging18cm13">
    <w:name w:val="Style Numbered Bold Hanging:  18 cm13"/>
    <w:rsid w:val="00C72160"/>
  </w:style>
  <w:style w:type="table" w:customStyle="1" w:styleId="LightGrid-Accent513">
    <w:name w:val="Light Grid - Accent 513"/>
    <w:basedOn w:val="TableNormal"/>
    <w:next w:val="LightGrid-Accent5"/>
    <w:uiPriority w:val="62"/>
    <w:rsid w:val="00C7216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France YU" w:eastAsia="Times New Roman" w:hAnsi="France YU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France YU" w:eastAsia="Times New Roman" w:hAnsi="France YU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France YU" w:eastAsia="Times New Roman" w:hAnsi="France YU" w:cs="Times New Roman"/>
        <w:b/>
        <w:bCs/>
      </w:rPr>
    </w:tblStylePr>
    <w:tblStylePr w:type="lastCol">
      <w:rPr>
        <w:rFonts w:ascii="France YU" w:eastAsia="Times New Roman" w:hAnsi="France YU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numbering" w:customStyle="1" w:styleId="NoList153">
    <w:name w:val="No List153"/>
    <w:next w:val="NoList"/>
    <w:semiHidden/>
    <w:rsid w:val="00C72160"/>
  </w:style>
  <w:style w:type="numbering" w:customStyle="1" w:styleId="NoList243">
    <w:name w:val="No List243"/>
    <w:next w:val="NoList"/>
    <w:semiHidden/>
    <w:unhideWhenUsed/>
    <w:rsid w:val="00C72160"/>
  </w:style>
  <w:style w:type="numbering" w:customStyle="1" w:styleId="NoList343">
    <w:name w:val="No List343"/>
    <w:next w:val="NoList"/>
    <w:uiPriority w:val="99"/>
    <w:semiHidden/>
    <w:rsid w:val="00C72160"/>
  </w:style>
  <w:style w:type="numbering" w:customStyle="1" w:styleId="NoList1133">
    <w:name w:val="No List1133"/>
    <w:next w:val="NoList"/>
    <w:semiHidden/>
    <w:rsid w:val="00C72160"/>
  </w:style>
  <w:style w:type="numbering" w:customStyle="1" w:styleId="NoList2113">
    <w:name w:val="No List2113"/>
    <w:next w:val="NoList"/>
    <w:uiPriority w:val="99"/>
    <w:semiHidden/>
    <w:rsid w:val="00C72160"/>
  </w:style>
  <w:style w:type="numbering" w:customStyle="1" w:styleId="NoList11113">
    <w:name w:val="No List11113"/>
    <w:next w:val="NoList"/>
    <w:semiHidden/>
    <w:rsid w:val="00C72160"/>
  </w:style>
  <w:style w:type="numbering" w:customStyle="1" w:styleId="NoList3113">
    <w:name w:val="No List3113"/>
    <w:next w:val="NoList"/>
    <w:uiPriority w:val="99"/>
    <w:semiHidden/>
    <w:rsid w:val="00C72160"/>
  </w:style>
  <w:style w:type="numbering" w:customStyle="1" w:styleId="NoList1213">
    <w:name w:val="No List1213"/>
    <w:next w:val="NoList"/>
    <w:semiHidden/>
    <w:rsid w:val="00C72160"/>
  </w:style>
  <w:style w:type="numbering" w:customStyle="1" w:styleId="NoList433">
    <w:name w:val="No List433"/>
    <w:next w:val="NoList"/>
    <w:semiHidden/>
    <w:unhideWhenUsed/>
    <w:rsid w:val="00C72160"/>
  </w:style>
  <w:style w:type="numbering" w:customStyle="1" w:styleId="NoList513">
    <w:name w:val="No List513"/>
    <w:next w:val="NoList"/>
    <w:semiHidden/>
    <w:unhideWhenUsed/>
    <w:rsid w:val="00C72160"/>
  </w:style>
  <w:style w:type="numbering" w:customStyle="1" w:styleId="NoList613">
    <w:name w:val="No List613"/>
    <w:next w:val="NoList"/>
    <w:uiPriority w:val="99"/>
    <w:semiHidden/>
    <w:unhideWhenUsed/>
    <w:rsid w:val="00C72160"/>
  </w:style>
  <w:style w:type="numbering" w:customStyle="1" w:styleId="NoList713">
    <w:name w:val="No List713"/>
    <w:next w:val="NoList"/>
    <w:uiPriority w:val="99"/>
    <w:semiHidden/>
    <w:rsid w:val="00C72160"/>
  </w:style>
  <w:style w:type="numbering" w:customStyle="1" w:styleId="NoList2213">
    <w:name w:val="No List2213"/>
    <w:next w:val="NoList"/>
    <w:uiPriority w:val="99"/>
    <w:semiHidden/>
    <w:unhideWhenUsed/>
    <w:rsid w:val="00C72160"/>
  </w:style>
  <w:style w:type="table" w:customStyle="1" w:styleId="TableGrid1213">
    <w:name w:val="Table Grid1213"/>
    <w:basedOn w:val="TableNormal"/>
    <w:next w:val="TableGrid"/>
    <w:uiPriority w:val="39"/>
    <w:rsid w:val="00C7216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213">
    <w:name w:val="No List3213"/>
    <w:next w:val="NoList"/>
    <w:uiPriority w:val="99"/>
    <w:semiHidden/>
    <w:unhideWhenUsed/>
    <w:rsid w:val="00C72160"/>
  </w:style>
  <w:style w:type="table" w:customStyle="1" w:styleId="TableGrid2113">
    <w:name w:val="Table Grid2113"/>
    <w:basedOn w:val="TableNormal"/>
    <w:next w:val="TableGrid"/>
    <w:uiPriority w:val="39"/>
    <w:rsid w:val="00C7216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113">
    <w:name w:val="No List4113"/>
    <w:next w:val="NoList"/>
    <w:semiHidden/>
    <w:rsid w:val="00C72160"/>
  </w:style>
  <w:style w:type="numbering" w:customStyle="1" w:styleId="NoList11213">
    <w:name w:val="No List11213"/>
    <w:next w:val="NoList"/>
    <w:uiPriority w:val="99"/>
    <w:semiHidden/>
    <w:unhideWhenUsed/>
    <w:rsid w:val="00C72160"/>
  </w:style>
  <w:style w:type="numbering" w:customStyle="1" w:styleId="NoList1313">
    <w:name w:val="No List1313"/>
    <w:next w:val="NoList"/>
    <w:semiHidden/>
    <w:rsid w:val="00C72160"/>
  </w:style>
  <w:style w:type="numbering" w:customStyle="1" w:styleId="FormatvorlageAufgezhlt215">
    <w:name w:val="Formatvorlage Aufgezählt215"/>
    <w:basedOn w:val="NoList"/>
    <w:rsid w:val="00C72160"/>
  </w:style>
  <w:style w:type="table" w:customStyle="1" w:styleId="TableClassic2113">
    <w:name w:val="Table Classic 2113"/>
    <w:basedOn w:val="TableNormal"/>
    <w:next w:val="TableClassic2"/>
    <w:rsid w:val="00C72160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3113">
    <w:name w:val="Table Classic 3113"/>
    <w:basedOn w:val="TableNormal"/>
    <w:next w:val="TableClassic3"/>
    <w:locked/>
    <w:rsid w:val="00C72160"/>
    <w:pPr>
      <w:spacing w:after="0" w:line="240" w:lineRule="auto"/>
    </w:pPr>
    <w:rPr>
      <w:rFonts w:ascii="Times New Roman" w:eastAsia="SimSun" w:hAnsi="Times New Roman" w:cs="Times New Roman"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FormatvorlageAufgezhlt1115">
    <w:name w:val="Formatvorlage Aufgezählt1115"/>
    <w:basedOn w:val="NoList"/>
    <w:rsid w:val="00C72160"/>
  </w:style>
  <w:style w:type="numbering" w:customStyle="1" w:styleId="NoList813">
    <w:name w:val="No List813"/>
    <w:next w:val="NoList"/>
    <w:uiPriority w:val="99"/>
    <w:semiHidden/>
    <w:rsid w:val="00C72160"/>
  </w:style>
  <w:style w:type="numbering" w:customStyle="1" w:styleId="NoList2313">
    <w:name w:val="No List2313"/>
    <w:next w:val="NoList"/>
    <w:uiPriority w:val="99"/>
    <w:semiHidden/>
    <w:unhideWhenUsed/>
    <w:rsid w:val="00C72160"/>
  </w:style>
  <w:style w:type="table" w:customStyle="1" w:styleId="TableGrid1313">
    <w:name w:val="Table Grid1313"/>
    <w:basedOn w:val="TableNormal"/>
    <w:next w:val="TableGrid"/>
    <w:uiPriority w:val="39"/>
    <w:rsid w:val="00C7216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313">
    <w:name w:val="No List3313"/>
    <w:next w:val="NoList"/>
    <w:uiPriority w:val="99"/>
    <w:semiHidden/>
    <w:unhideWhenUsed/>
    <w:rsid w:val="00C72160"/>
  </w:style>
  <w:style w:type="table" w:customStyle="1" w:styleId="TableGrid2213">
    <w:name w:val="Table Grid2213"/>
    <w:basedOn w:val="TableNormal"/>
    <w:next w:val="TableGrid"/>
    <w:uiPriority w:val="39"/>
    <w:rsid w:val="00C7216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213">
    <w:name w:val="No List4213"/>
    <w:next w:val="NoList"/>
    <w:semiHidden/>
    <w:rsid w:val="00C72160"/>
  </w:style>
  <w:style w:type="numbering" w:customStyle="1" w:styleId="NoList1413">
    <w:name w:val="No List1413"/>
    <w:next w:val="NoList"/>
    <w:semiHidden/>
    <w:rsid w:val="00C72160"/>
  </w:style>
  <w:style w:type="table" w:customStyle="1" w:styleId="LightGrid-Accent523">
    <w:name w:val="Light Grid - Accent 523"/>
    <w:basedOn w:val="TableNormal"/>
    <w:next w:val="LightGrid-Accent5"/>
    <w:uiPriority w:val="62"/>
    <w:rsid w:val="00C7216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  <w:insideH w:val="single" w:sz="8" w:space="0" w:color="4472C4"/>
        <w:insideV w:val="single" w:sz="8" w:space="0" w:color="4472C4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472C4"/>
          <w:left w:val="single" w:sz="8" w:space="0" w:color="4472C4"/>
          <w:bottom w:val="single" w:sz="18" w:space="0" w:color="4472C4"/>
          <w:right w:val="single" w:sz="8" w:space="0" w:color="4472C4"/>
          <w:insideH w:val="nil"/>
          <w:insideV w:val="single" w:sz="8" w:space="0" w:color="4472C4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4472C4"/>
          <w:left w:val="single" w:sz="8" w:space="0" w:color="4472C4"/>
          <w:bottom w:val="single" w:sz="8" w:space="0" w:color="4472C4"/>
          <w:right w:val="single" w:sz="8" w:space="0" w:color="4472C4"/>
          <w:insideH w:val="nil"/>
          <w:insideV w:val="single" w:sz="8" w:space="0" w:color="4472C4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band1Vert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  <w:shd w:val="clear" w:color="auto" w:fill="D0DBF0"/>
      </w:tcPr>
    </w:tblStylePr>
    <w:tblStylePr w:type="band1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  <w:insideV w:val="single" w:sz="8" w:space="0" w:color="4472C4"/>
        </w:tcBorders>
        <w:shd w:val="clear" w:color="auto" w:fill="D0DBF0"/>
      </w:tcPr>
    </w:tblStylePr>
    <w:tblStylePr w:type="band2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  <w:insideV w:val="single" w:sz="8" w:space="0" w:color="4472C4"/>
        </w:tcBorders>
      </w:tcPr>
    </w:tblStylePr>
  </w:style>
  <w:style w:type="table" w:customStyle="1" w:styleId="Table3Deffects33">
    <w:name w:val="Table 3D effects 33"/>
    <w:basedOn w:val="TableNormal"/>
    <w:next w:val="Table3Deffects3"/>
    <w:locked/>
    <w:rsid w:val="00C72160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30">
    <w:name w:val="TableGrid3"/>
    <w:locked/>
    <w:rsid w:val="00C72160"/>
    <w:pPr>
      <w:spacing w:after="0" w:line="240" w:lineRule="auto"/>
    </w:pPr>
    <w:rPr>
      <w:rFonts w:ascii="Calibri" w:eastAsia="SimSu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101">
    <w:name w:val="No List101"/>
    <w:next w:val="NoList"/>
    <w:uiPriority w:val="99"/>
    <w:semiHidden/>
    <w:unhideWhenUsed/>
    <w:rsid w:val="00C72160"/>
  </w:style>
  <w:style w:type="table" w:customStyle="1" w:styleId="TableGrid91">
    <w:name w:val="Table Grid91"/>
    <w:basedOn w:val="TableNormal"/>
    <w:next w:val="TableGrid"/>
    <w:uiPriority w:val="39"/>
    <w:rsid w:val="00C721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Classic231">
    <w:name w:val="Table Classic 231"/>
    <w:basedOn w:val="TableNormal"/>
    <w:next w:val="TableClassic2"/>
    <w:locked/>
    <w:rsid w:val="00C721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331">
    <w:name w:val="Table Classic 331"/>
    <w:basedOn w:val="TableNormal"/>
    <w:next w:val="TableClassic3"/>
    <w:rsid w:val="00C72160"/>
    <w:pPr>
      <w:spacing w:after="0" w:line="240" w:lineRule="auto"/>
    </w:pPr>
    <w:rPr>
      <w:rFonts w:ascii="Times New Roman" w:eastAsia="Times New Roman" w:hAnsi="Times New Roman" w:cs="Times New Roman"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51">
    <w:name w:val="Table Grid151"/>
    <w:uiPriority w:val="39"/>
    <w:rsid w:val="00C72160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41">
    <w:name w:val="Table Grid241"/>
    <w:uiPriority w:val="39"/>
    <w:rsid w:val="00C72160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21">
    <w:name w:val="Table Grid321"/>
    <w:uiPriority w:val="99"/>
    <w:rsid w:val="00C72160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21">
    <w:name w:val="Table Grid421"/>
    <w:uiPriority w:val="99"/>
    <w:rsid w:val="00C721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31">
    <w:name w:val="Table Grid1131"/>
    <w:uiPriority w:val="99"/>
    <w:rsid w:val="00C721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121">
    <w:name w:val="Table Grid11121"/>
    <w:uiPriority w:val="99"/>
    <w:rsid w:val="00C72160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21">
    <w:name w:val="Table Grid521"/>
    <w:uiPriority w:val="99"/>
    <w:rsid w:val="00C721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21">
    <w:name w:val="Table Grid621"/>
    <w:uiPriority w:val="99"/>
    <w:rsid w:val="00C721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21">
    <w:name w:val="Table Grid721"/>
    <w:uiPriority w:val="99"/>
    <w:rsid w:val="00C721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FormatvorlageAufgezhlt41">
    <w:name w:val="Formatvorlage Aufgezählt41"/>
    <w:rsid w:val="00C72160"/>
  </w:style>
  <w:style w:type="numbering" w:customStyle="1" w:styleId="NoList161">
    <w:name w:val="No List161"/>
    <w:next w:val="NoList"/>
    <w:uiPriority w:val="99"/>
    <w:semiHidden/>
    <w:rsid w:val="00C72160"/>
  </w:style>
  <w:style w:type="numbering" w:customStyle="1" w:styleId="NoList251">
    <w:name w:val="No List251"/>
    <w:next w:val="NoList"/>
    <w:uiPriority w:val="99"/>
    <w:semiHidden/>
    <w:unhideWhenUsed/>
    <w:rsid w:val="00C72160"/>
  </w:style>
  <w:style w:type="numbering" w:customStyle="1" w:styleId="NoList351">
    <w:name w:val="No List351"/>
    <w:next w:val="NoList"/>
    <w:uiPriority w:val="99"/>
    <w:semiHidden/>
    <w:rsid w:val="00C72160"/>
  </w:style>
  <w:style w:type="numbering" w:customStyle="1" w:styleId="NoList1141">
    <w:name w:val="No List1141"/>
    <w:next w:val="NoList"/>
    <w:semiHidden/>
    <w:rsid w:val="00C72160"/>
  </w:style>
  <w:style w:type="numbering" w:customStyle="1" w:styleId="NoList2121">
    <w:name w:val="No List2121"/>
    <w:next w:val="NoList"/>
    <w:uiPriority w:val="99"/>
    <w:semiHidden/>
    <w:rsid w:val="00C72160"/>
  </w:style>
  <w:style w:type="numbering" w:customStyle="1" w:styleId="NoList11121">
    <w:name w:val="No List11121"/>
    <w:next w:val="NoList"/>
    <w:semiHidden/>
    <w:rsid w:val="00C72160"/>
  </w:style>
  <w:style w:type="numbering" w:customStyle="1" w:styleId="NoList3121">
    <w:name w:val="No List3121"/>
    <w:next w:val="NoList"/>
    <w:uiPriority w:val="99"/>
    <w:semiHidden/>
    <w:rsid w:val="00C72160"/>
  </w:style>
  <w:style w:type="numbering" w:customStyle="1" w:styleId="NoList1221">
    <w:name w:val="No List1221"/>
    <w:next w:val="NoList"/>
    <w:semiHidden/>
    <w:rsid w:val="00C72160"/>
  </w:style>
  <w:style w:type="numbering" w:customStyle="1" w:styleId="NoList441">
    <w:name w:val="No List441"/>
    <w:next w:val="NoList"/>
    <w:semiHidden/>
    <w:unhideWhenUsed/>
    <w:rsid w:val="00C72160"/>
  </w:style>
  <w:style w:type="numbering" w:customStyle="1" w:styleId="NoList521">
    <w:name w:val="No List521"/>
    <w:next w:val="NoList"/>
    <w:semiHidden/>
    <w:unhideWhenUsed/>
    <w:rsid w:val="00C72160"/>
  </w:style>
  <w:style w:type="numbering" w:customStyle="1" w:styleId="NoList621">
    <w:name w:val="No List621"/>
    <w:next w:val="NoList"/>
    <w:uiPriority w:val="99"/>
    <w:semiHidden/>
    <w:unhideWhenUsed/>
    <w:rsid w:val="00C72160"/>
  </w:style>
  <w:style w:type="numbering" w:customStyle="1" w:styleId="NoList721">
    <w:name w:val="No List721"/>
    <w:next w:val="NoList"/>
    <w:uiPriority w:val="99"/>
    <w:semiHidden/>
    <w:rsid w:val="00C72160"/>
  </w:style>
  <w:style w:type="numbering" w:customStyle="1" w:styleId="NoList2221">
    <w:name w:val="No List2221"/>
    <w:next w:val="NoList"/>
    <w:uiPriority w:val="99"/>
    <w:semiHidden/>
    <w:unhideWhenUsed/>
    <w:rsid w:val="00C72160"/>
  </w:style>
  <w:style w:type="numbering" w:customStyle="1" w:styleId="NoList3221">
    <w:name w:val="No List3221"/>
    <w:next w:val="NoList"/>
    <w:uiPriority w:val="99"/>
    <w:semiHidden/>
    <w:unhideWhenUsed/>
    <w:rsid w:val="00C72160"/>
  </w:style>
  <w:style w:type="numbering" w:customStyle="1" w:styleId="NoList4121">
    <w:name w:val="No List4121"/>
    <w:next w:val="NoList"/>
    <w:semiHidden/>
    <w:rsid w:val="00C72160"/>
  </w:style>
  <w:style w:type="numbering" w:customStyle="1" w:styleId="NoList11221">
    <w:name w:val="No List11221"/>
    <w:next w:val="NoList"/>
    <w:uiPriority w:val="99"/>
    <w:semiHidden/>
    <w:unhideWhenUsed/>
    <w:rsid w:val="00C72160"/>
  </w:style>
  <w:style w:type="numbering" w:customStyle="1" w:styleId="NoList1321">
    <w:name w:val="No List1321"/>
    <w:next w:val="NoList"/>
    <w:semiHidden/>
    <w:rsid w:val="00C72160"/>
  </w:style>
  <w:style w:type="numbering" w:customStyle="1" w:styleId="FormatvorlageAufgezhlt221">
    <w:name w:val="Formatvorlage Aufgezählt221"/>
    <w:basedOn w:val="NoList"/>
    <w:rsid w:val="00C72160"/>
  </w:style>
  <w:style w:type="table" w:customStyle="1" w:styleId="TableClassic2121">
    <w:name w:val="Table Classic 2121"/>
    <w:basedOn w:val="TableNormal"/>
    <w:next w:val="TableClassic2"/>
    <w:rsid w:val="00C721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3121">
    <w:name w:val="Table Classic 3121"/>
    <w:basedOn w:val="TableNormal"/>
    <w:next w:val="TableClassic3"/>
    <w:rsid w:val="00C72160"/>
    <w:pPr>
      <w:spacing w:after="0" w:line="240" w:lineRule="auto"/>
    </w:pPr>
    <w:rPr>
      <w:rFonts w:ascii="Times New Roman" w:eastAsia="Times New Roman" w:hAnsi="Times New Roman" w:cs="Times New Roman"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FormatvorlageAufgezhlt1121">
    <w:name w:val="Formatvorlage Aufgezählt1121"/>
    <w:basedOn w:val="NoList"/>
    <w:rsid w:val="00C72160"/>
  </w:style>
  <w:style w:type="numbering" w:customStyle="1" w:styleId="NoList821">
    <w:name w:val="No List821"/>
    <w:next w:val="NoList"/>
    <w:uiPriority w:val="99"/>
    <w:semiHidden/>
    <w:rsid w:val="00C72160"/>
  </w:style>
  <w:style w:type="numbering" w:customStyle="1" w:styleId="NoList2321">
    <w:name w:val="No List2321"/>
    <w:next w:val="NoList"/>
    <w:uiPriority w:val="99"/>
    <w:semiHidden/>
    <w:unhideWhenUsed/>
    <w:rsid w:val="00C72160"/>
  </w:style>
  <w:style w:type="numbering" w:customStyle="1" w:styleId="NoList3321">
    <w:name w:val="No List3321"/>
    <w:next w:val="NoList"/>
    <w:uiPriority w:val="99"/>
    <w:semiHidden/>
    <w:unhideWhenUsed/>
    <w:rsid w:val="00C72160"/>
  </w:style>
  <w:style w:type="numbering" w:customStyle="1" w:styleId="NoList4221">
    <w:name w:val="No List4221"/>
    <w:next w:val="NoList"/>
    <w:semiHidden/>
    <w:rsid w:val="00C72160"/>
  </w:style>
  <w:style w:type="numbering" w:customStyle="1" w:styleId="NoList1421">
    <w:name w:val="No List1421"/>
    <w:next w:val="NoList"/>
    <w:semiHidden/>
    <w:rsid w:val="00C72160"/>
  </w:style>
  <w:style w:type="numbering" w:customStyle="1" w:styleId="NoList911">
    <w:name w:val="No List911"/>
    <w:next w:val="NoList"/>
    <w:uiPriority w:val="99"/>
    <w:semiHidden/>
    <w:unhideWhenUsed/>
    <w:rsid w:val="00C72160"/>
  </w:style>
  <w:style w:type="table" w:customStyle="1" w:styleId="TableGrid811">
    <w:name w:val="Table Grid811"/>
    <w:basedOn w:val="TableNormal"/>
    <w:next w:val="TableGrid"/>
    <w:uiPriority w:val="39"/>
    <w:rsid w:val="00C721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Classic2211">
    <w:name w:val="Table Classic 2211"/>
    <w:basedOn w:val="TableNormal"/>
    <w:next w:val="TableClassic2"/>
    <w:rsid w:val="00C721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3211">
    <w:name w:val="Table Classic 3211"/>
    <w:basedOn w:val="TableNormal"/>
    <w:next w:val="TableClassic3"/>
    <w:rsid w:val="00C72160"/>
    <w:pPr>
      <w:spacing w:after="0" w:line="240" w:lineRule="auto"/>
    </w:pPr>
    <w:rPr>
      <w:rFonts w:ascii="Times New Roman" w:eastAsia="Times New Roman" w:hAnsi="Times New Roman" w:cs="Times New Roman"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411">
    <w:name w:val="Table Grid1411"/>
    <w:rsid w:val="00C72160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311">
    <w:name w:val="Table Grid2311"/>
    <w:rsid w:val="00C72160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111">
    <w:name w:val="Table Grid3111"/>
    <w:rsid w:val="00C72160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111">
    <w:name w:val="Table Grid4111"/>
    <w:rsid w:val="00C721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211">
    <w:name w:val="Table Grid11211"/>
    <w:rsid w:val="00C721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1111">
    <w:name w:val="Table Grid111111"/>
    <w:rsid w:val="00C72160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111">
    <w:name w:val="Table Grid5111"/>
    <w:uiPriority w:val="99"/>
    <w:rsid w:val="00C721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111">
    <w:name w:val="Table Grid6111"/>
    <w:uiPriority w:val="99"/>
    <w:rsid w:val="00C721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111">
    <w:name w:val="Table Grid7111"/>
    <w:uiPriority w:val="99"/>
    <w:rsid w:val="00C721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FormatvorlageAufgezhlt311">
    <w:name w:val="Formatvorlage Aufgezählt311"/>
    <w:rsid w:val="00C72160"/>
  </w:style>
  <w:style w:type="numbering" w:customStyle="1" w:styleId="FormatvorlageAufgezhlt1211">
    <w:name w:val="Formatvorlage Aufgezählt1211"/>
    <w:rsid w:val="00C72160"/>
  </w:style>
  <w:style w:type="numbering" w:customStyle="1" w:styleId="StyleNumberedBoldHanging18cm111">
    <w:name w:val="Style Numbered Bold Hanging:  18 cm111"/>
    <w:rsid w:val="00C72160"/>
    <w:pPr>
      <w:numPr>
        <w:numId w:val="50"/>
      </w:numPr>
    </w:pPr>
  </w:style>
  <w:style w:type="table" w:customStyle="1" w:styleId="LightGrid-Accent5111">
    <w:name w:val="Light Grid - Accent 5111"/>
    <w:basedOn w:val="TableNormal"/>
    <w:next w:val="LightGrid-Accent5"/>
    <w:uiPriority w:val="62"/>
    <w:rsid w:val="00C7216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HelvBold" w:eastAsia="Times New Roman" w:hAnsi="CHelvBold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HelvBold" w:eastAsia="Times New Roman" w:hAnsi="CHelvBold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HelvBold" w:eastAsia="Times New Roman" w:hAnsi="CHelvBold" w:cs="Times New Roman"/>
        <w:b/>
        <w:bCs/>
      </w:rPr>
    </w:tblStylePr>
    <w:tblStylePr w:type="lastCol">
      <w:rPr>
        <w:rFonts w:ascii="CHelvBold" w:eastAsia="Times New Roman" w:hAnsi="CHelvBold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numbering" w:customStyle="1" w:styleId="NoList1511">
    <w:name w:val="No List1511"/>
    <w:next w:val="NoList"/>
    <w:semiHidden/>
    <w:rsid w:val="00C72160"/>
  </w:style>
  <w:style w:type="numbering" w:customStyle="1" w:styleId="NoList2411">
    <w:name w:val="No List2411"/>
    <w:next w:val="NoList"/>
    <w:semiHidden/>
    <w:unhideWhenUsed/>
    <w:rsid w:val="00C72160"/>
  </w:style>
  <w:style w:type="numbering" w:customStyle="1" w:styleId="NoList3411">
    <w:name w:val="No List3411"/>
    <w:next w:val="NoList"/>
    <w:uiPriority w:val="99"/>
    <w:semiHidden/>
    <w:rsid w:val="00C72160"/>
  </w:style>
  <w:style w:type="numbering" w:customStyle="1" w:styleId="NoList11311">
    <w:name w:val="No List11311"/>
    <w:next w:val="NoList"/>
    <w:semiHidden/>
    <w:rsid w:val="00C72160"/>
  </w:style>
  <w:style w:type="numbering" w:customStyle="1" w:styleId="NoList21111">
    <w:name w:val="No List21111"/>
    <w:next w:val="NoList"/>
    <w:uiPriority w:val="99"/>
    <w:semiHidden/>
    <w:rsid w:val="00C72160"/>
  </w:style>
  <w:style w:type="numbering" w:customStyle="1" w:styleId="NoList111111">
    <w:name w:val="No List111111"/>
    <w:next w:val="NoList"/>
    <w:semiHidden/>
    <w:rsid w:val="00C72160"/>
  </w:style>
  <w:style w:type="numbering" w:customStyle="1" w:styleId="NoList31111">
    <w:name w:val="No List31111"/>
    <w:next w:val="NoList"/>
    <w:uiPriority w:val="99"/>
    <w:semiHidden/>
    <w:rsid w:val="00C72160"/>
  </w:style>
  <w:style w:type="numbering" w:customStyle="1" w:styleId="NoList12111">
    <w:name w:val="No List12111"/>
    <w:next w:val="NoList"/>
    <w:semiHidden/>
    <w:rsid w:val="00C72160"/>
  </w:style>
  <w:style w:type="numbering" w:customStyle="1" w:styleId="NoList4311">
    <w:name w:val="No List4311"/>
    <w:next w:val="NoList"/>
    <w:semiHidden/>
    <w:unhideWhenUsed/>
    <w:rsid w:val="00C72160"/>
  </w:style>
  <w:style w:type="numbering" w:customStyle="1" w:styleId="NoList5111">
    <w:name w:val="No List5111"/>
    <w:next w:val="NoList"/>
    <w:semiHidden/>
    <w:unhideWhenUsed/>
    <w:rsid w:val="00C72160"/>
  </w:style>
  <w:style w:type="numbering" w:customStyle="1" w:styleId="NoList6111">
    <w:name w:val="No List6111"/>
    <w:next w:val="NoList"/>
    <w:uiPriority w:val="99"/>
    <w:semiHidden/>
    <w:unhideWhenUsed/>
    <w:rsid w:val="00C72160"/>
  </w:style>
  <w:style w:type="numbering" w:customStyle="1" w:styleId="NoList7111">
    <w:name w:val="No List7111"/>
    <w:next w:val="NoList"/>
    <w:uiPriority w:val="99"/>
    <w:semiHidden/>
    <w:rsid w:val="00C72160"/>
  </w:style>
  <w:style w:type="numbering" w:customStyle="1" w:styleId="NoList22111">
    <w:name w:val="No List22111"/>
    <w:next w:val="NoList"/>
    <w:uiPriority w:val="99"/>
    <w:semiHidden/>
    <w:unhideWhenUsed/>
    <w:rsid w:val="00C72160"/>
  </w:style>
  <w:style w:type="numbering" w:customStyle="1" w:styleId="NoList32111">
    <w:name w:val="No List32111"/>
    <w:next w:val="NoList"/>
    <w:uiPriority w:val="99"/>
    <w:semiHidden/>
    <w:unhideWhenUsed/>
    <w:rsid w:val="00C72160"/>
  </w:style>
  <w:style w:type="numbering" w:customStyle="1" w:styleId="NoList41111">
    <w:name w:val="No List41111"/>
    <w:next w:val="NoList"/>
    <w:semiHidden/>
    <w:rsid w:val="00C72160"/>
  </w:style>
  <w:style w:type="numbering" w:customStyle="1" w:styleId="NoList112111">
    <w:name w:val="No List112111"/>
    <w:next w:val="NoList"/>
    <w:uiPriority w:val="99"/>
    <w:semiHidden/>
    <w:unhideWhenUsed/>
    <w:rsid w:val="00C72160"/>
  </w:style>
  <w:style w:type="numbering" w:customStyle="1" w:styleId="NoList13111">
    <w:name w:val="No List13111"/>
    <w:next w:val="NoList"/>
    <w:semiHidden/>
    <w:rsid w:val="00C72160"/>
  </w:style>
  <w:style w:type="numbering" w:customStyle="1" w:styleId="FormatvorlageAufgezhlt2111">
    <w:name w:val="Formatvorlage Aufgezählt2111"/>
    <w:basedOn w:val="NoList"/>
    <w:rsid w:val="00C72160"/>
  </w:style>
  <w:style w:type="table" w:customStyle="1" w:styleId="TableClassic21111">
    <w:name w:val="Table Classic 21111"/>
    <w:basedOn w:val="TableNormal"/>
    <w:next w:val="TableClassic2"/>
    <w:locked/>
    <w:rsid w:val="00C721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31111">
    <w:name w:val="Table Classic 31111"/>
    <w:basedOn w:val="TableNormal"/>
    <w:next w:val="TableClassic3"/>
    <w:rsid w:val="00C72160"/>
    <w:pPr>
      <w:spacing w:after="0" w:line="240" w:lineRule="auto"/>
    </w:pPr>
    <w:rPr>
      <w:rFonts w:ascii="Times New Roman" w:eastAsia="Times New Roman" w:hAnsi="Times New Roman" w:cs="Times New Roman"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FormatvorlageAufgezhlt11111">
    <w:name w:val="Formatvorlage Aufgezählt11111"/>
    <w:basedOn w:val="NoList"/>
    <w:rsid w:val="00C72160"/>
  </w:style>
  <w:style w:type="numbering" w:customStyle="1" w:styleId="NoList8111">
    <w:name w:val="No List8111"/>
    <w:next w:val="NoList"/>
    <w:uiPriority w:val="99"/>
    <w:semiHidden/>
    <w:rsid w:val="00C72160"/>
  </w:style>
  <w:style w:type="numbering" w:customStyle="1" w:styleId="NoList23111">
    <w:name w:val="No List23111"/>
    <w:next w:val="NoList"/>
    <w:uiPriority w:val="99"/>
    <w:semiHidden/>
    <w:unhideWhenUsed/>
    <w:rsid w:val="00C72160"/>
  </w:style>
  <w:style w:type="numbering" w:customStyle="1" w:styleId="NoList33111">
    <w:name w:val="No List33111"/>
    <w:next w:val="NoList"/>
    <w:uiPriority w:val="99"/>
    <w:semiHidden/>
    <w:unhideWhenUsed/>
    <w:rsid w:val="00C72160"/>
  </w:style>
  <w:style w:type="numbering" w:customStyle="1" w:styleId="NoList42111">
    <w:name w:val="No List42111"/>
    <w:next w:val="NoList"/>
    <w:semiHidden/>
    <w:rsid w:val="00C72160"/>
  </w:style>
  <w:style w:type="numbering" w:customStyle="1" w:styleId="NoList14111">
    <w:name w:val="No List14111"/>
    <w:next w:val="NoList"/>
    <w:semiHidden/>
    <w:rsid w:val="00C72160"/>
  </w:style>
  <w:style w:type="table" w:customStyle="1" w:styleId="LightGrid-Accent531">
    <w:name w:val="Light Grid - Accent 531"/>
    <w:basedOn w:val="TableNormal"/>
    <w:next w:val="LightGrid-Accent5"/>
    <w:uiPriority w:val="62"/>
    <w:rsid w:val="00C7216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  <w:insideH w:val="single" w:sz="8" w:space="0" w:color="4472C4"/>
        <w:insideV w:val="single" w:sz="8" w:space="0" w:color="4472C4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472C4"/>
          <w:left w:val="single" w:sz="8" w:space="0" w:color="4472C4"/>
          <w:bottom w:val="single" w:sz="18" w:space="0" w:color="4472C4"/>
          <w:right w:val="single" w:sz="8" w:space="0" w:color="4472C4"/>
          <w:insideH w:val="nil"/>
          <w:insideV w:val="single" w:sz="8" w:space="0" w:color="4472C4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4472C4"/>
          <w:left w:val="single" w:sz="8" w:space="0" w:color="4472C4"/>
          <w:bottom w:val="single" w:sz="8" w:space="0" w:color="4472C4"/>
          <w:right w:val="single" w:sz="8" w:space="0" w:color="4472C4"/>
          <w:insideH w:val="nil"/>
          <w:insideV w:val="single" w:sz="8" w:space="0" w:color="4472C4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band1Vert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  <w:shd w:val="clear" w:color="auto" w:fill="D0DBF0"/>
      </w:tcPr>
    </w:tblStylePr>
    <w:tblStylePr w:type="band1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  <w:insideV w:val="single" w:sz="8" w:space="0" w:color="4472C4"/>
        </w:tcBorders>
        <w:shd w:val="clear" w:color="auto" w:fill="D0DBF0"/>
      </w:tcPr>
    </w:tblStylePr>
    <w:tblStylePr w:type="band2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  <w:insideV w:val="single" w:sz="8" w:space="0" w:color="4472C4"/>
        </w:tcBorders>
      </w:tcPr>
    </w:tblStylePr>
  </w:style>
  <w:style w:type="table" w:customStyle="1" w:styleId="Table3Deffects311">
    <w:name w:val="Table 3D effects 311"/>
    <w:basedOn w:val="TableNormal"/>
    <w:next w:val="Table3Deffects3"/>
    <w:locked/>
    <w:rsid w:val="00C721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a">
    <w:name w:val="TableGrid11"/>
    <w:rsid w:val="00C72160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40">
    <w:name w:val="No List40"/>
    <w:next w:val="NoList"/>
    <w:uiPriority w:val="99"/>
    <w:semiHidden/>
    <w:unhideWhenUsed/>
    <w:rsid w:val="003B0773"/>
  </w:style>
  <w:style w:type="table" w:customStyle="1" w:styleId="TableGrid300">
    <w:name w:val="Table Grid30"/>
    <w:basedOn w:val="TableNormal"/>
    <w:next w:val="TableGrid"/>
    <w:uiPriority w:val="39"/>
    <w:rsid w:val="003B0773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Classic29">
    <w:name w:val="Table Classic 29"/>
    <w:basedOn w:val="TableNormal"/>
    <w:next w:val="TableClassic2"/>
    <w:rsid w:val="003B0773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39">
    <w:name w:val="Table Classic 39"/>
    <w:basedOn w:val="TableNormal"/>
    <w:next w:val="TableClassic3"/>
    <w:rsid w:val="003B0773"/>
    <w:pPr>
      <w:spacing w:after="0" w:line="240" w:lineRule="auto"/>
    </w:pPr>
    <w:rPr>
      <w:rFonts w:ascii="Times New Roman" w:eastAsia="SimSun" w:hAnsi="Times New Roman" w:cs="Times New Roman"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20">
    <w:name w:val="Table Grid120"/>
    <w:uiPriority w:val="39"/>
    <w:rsid w:val="003B0773"/>
    <w:pPr>
      <w:autoSpaceDE w:val="0"/>
      <w:autoSpaceDN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7">
    <w:name w:val="Table Grid217"/>
    <w:uiPriority w:val="39"/>
    <w:rsid w:val="003B0773"/>
    <w:pPr>
      <w:autoSpaceDE w:val="0"/>
      <w:autoSpaceDN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8">
    <w:name w:val="Table Grid38"/>
    <w:uiPriority w:val="99"/>
    <w:rsid w:val="003B0773"/>
    <w:pPr>
      <w:autoSpaceDE w:val="0"/>
      <w:autoSpaceDN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8">
    <w:name w:val="Table Grid48"/>
    <w:uiPriority w:val="99"/>
    <w:rsid w:val="003B0773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18">
    <w:name w:val="Table Grid1118"/>
    <w:uiPriority w:val="99"/>
    <w:rsid w:val="003B0773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19">
    <w:name w:val="Table Grid1119"/>
    <w:uiPriority w:val="99"/>
    <w:rsid w:val="003B0773"/>
    <w:pPr>
      <w:autoSpaceDE w:val="0"/>
      <w:autoSpaceDN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8">
    <w:name w:val="Table Grid58"/>
    <w:uiPriority w:val="99"/>
    <w:rsid w:val="003B0773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8">
    <w:name w:val="Table Grid68"/>
    <w:uiPriority w:val="99"/>
    <w:rsid w:val="003B0773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8">
    <w:name w:val="Table Grid78"/>
    <w:uiPriority w:val="99"/>
    <w:rsid w:val="003B0773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FormatvorlageAufgezhlt10">
    <w:name w:val="Formatvorlage Aufgezählt10"/>
    <w:rsid w:val="003B0773"/>
  </w:style>
  <w:style w:type="table" w:customStyle="1" w:styleId="LightGrid-Accent58">
    <w:name w:val="Light Grid - Accent 58"/>
    <w:basedOn w:val="TableNormal"/>
    <w:next w:val="LightGrid-Accent5"/>
    <w:uiPriority w:val="62"/>
    <w:rsid w:val="003B077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HelveticaPlain" w:eastAsia="Times New Roman" w:hAnsi="HelveticaPlai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HelveticaPlain" w:eastAsia="Times New Roman" w:hAnsi="HelveticaPlain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HelveticaPlain" w:eastAsia="Times New Roman" w:hAnsi="HelveticaPlain" w:cs="Times New Roman"/>
        <w:b/>
        <w:bCs/>
      </w:rPr>
    </w:tblStylePr>
    <w:tblStylePr w:type="lastCol">
      <w:rPr>
        <w:rFonts w:ascii="HelveticaPlain" w:eastAsia="Times New Roman" w:hAnsi="HelveticaPlai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numbering" w:customStyle="1" w:styleId="FormatvorlageAufgezhlt27">
    <w:name w:val="Formatvorlage Aufgezählt27"/>
    <w:rsid w:val="003B0773"/>
  </w:style>
  <w:style w:type="numbering" w:customStyle="1" w:styleId="NoList120">
    <w:name w:val="No List120"/>
    <w:next w:val="NoList"/>
    <w:uiPriority w:val="99"/>
    <w:semiHidden/>
    <w:rsid w:val="003B0773"/>
  </w:style>
  <w:style w:type="numbering" w:customStyle="1" w:styleId="NoList217">
    <w:name w:val="No List217"/>
    <w:next w:val="NoList"/>
    <w:uiPriority w:val="99"/>
    <w:semiHidden/>
    <w:unhideWhenUsed/>
    <w:rsid w:val="003B0773"/>
  </w:style>
  <w:style w:type="numbering" w:customStyle="1" w:styleId="NoList310">
    <w:name w:val="No List310"/>
    <w:next w:val="NoList"/>
    <w:uiPriority w:val="99"/>
    <w:semiHidden/>
    <w:rsid w:val="003B0773"/>
  </w:style>
  <w:style w:type="numbering" w:customStyle="1" w:styleId="NoList1117">
    <w:name w:val="No List1117"/>
    <w:next w:val="NoList"/>
    <w:semiHidden/>
    <w:rsid w:val="003B0773"/>
  </w:style>
  <w:style w:type="numbering" w:customStyle="1" w:styleId="NoList218">
    <w:name w:val="No List218"/>
    <w:next w:val="NoList"/>
    <w:uiPriority w:val="99"/>
    <w:semiHidden/>
    <w:rsid w:val="003B0773"/>
  </w:style>
  <w:style w:type="numbering" w:customStyle="1" w:styleId="NoList1118">
    <w:name w:val="No List1118"/>
    <w:next w:val="NoList"/>
    <w:semiHidden/>
    <w:rsid w:val="003B0773"/>
  </w:style>
  <w:style w:type="numbering" w:customStyle="1" w:styleId="NoList317">
    <w:name w:val="No List317"/>
    <w:next w:val="NoList"/>
    <w:uiPriority w:val="99"/>
    <w:semiHidden/>
    <w:rsid w:val="003B0773"/>
  </w:style>
  <w:style w:type="numbering" w:customStyle="1" w:styleId="NoList127">
    <w:name w:val="No List127"/>
    <w:next w:val="NoList"/>
    <w:semiHidden/>
    <w:rsid w:val="003B0773"/>
  </w:style>
  <w:style w:type="numbering" w:customStyle="1" w:styleId="NoList49">
    <w:name w:val="No List49"/>
    <w:next w:val="NoList"/>
    <w:semiHidden/>
    <w:unhideWhenUsed/>
    <w:rsid w:val="003B0773"/>
  </w:style>
  <w:style w:type="numbering" w:customStyle="1" w:styleId="NoList57">
    <w:name w:val="No List57"/>
    <w:next w:val="NoList"/>
    <w:semiHidden/>
    <w:unhideWhenUsed/>
    <w:rsid w:val="003B0773"/>
  </w:style>
  <w:style w:type="numbering" w:customStyle="1" w:styleId="NoList67">
    <w:name w:val="No List67"/>
    <w:next w:val="NoList"/>
    <w:uiPriority w:val="99"/>
    <w:semiHidden/>
    <w:unhideWhenUsed/>
    <w:rsid w:val="003B0773"/>
  </w:style>
  <w:style w:type="numbering" w:customStyle="1" w:styleId="NoList77">
    <w:name w:val="No List77"/>
    <w:next w:val="NoList"/>
    <w:uiPriority w:val="99"/>
    <w:semiHidden/>
    <w:rsid w:val="003B0773"/>
  </w:style>
  <w:style w:type="numbering" w:customStyle="1" w:styleId="NoList227">
    <w:name w:val="No List227"/>
    <w:next w:val="NoList"/>
    <w:uiPriority w:val="99"/>
    <w:semiHidden/>
    <w:unhideWhenUsed/>
    <w:rsid w:val="003B0773"/>
  </w:style>
  <w:style w:type="table" w:customStyle="1" w:styleId="TableGrid127">
    <w:name w:val="Table Grid127"/>
    <w:basedOn w:val="TableNormal"/>
    <w:next w:val="TableGrid"/>
    <w:uiPriority w:val="39"/>
    <w:rsid w:val="003B077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27">
    <w:name w:val="No List327"/>
    <w:next w:val="NoList"/>
    <w:uiPriority w:val="99"/>
    <w:semiHidden/>
    <w:unhideWhenUsed/>
    <w:rsid w:val="003B0773"/>
  </w:style>
  <w:style w:type="table" w:customStyle="1" w:styleId="TableGrid218">
    <w:name w:val="Table Grid218"/>
    <w:basedOn w:val="TableNormal"/>
    <w:next w:val="TableGrid"/>
    <w:uiPriority w:val="39"/>
    <w:rsid w:val="003B077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17">
    <w:name w:val="No List417"/>
    <w:next w:val="NoList"/>
    <w:semiHidden/>
    <w:rsid w:val="003B0773"/>
  </w:style>
  <w:style w:type="numbering" w:customStyle="1" w:styleId="NoList1127">
    <w:name w:val="No List1127"/>
    <w:next w:val="NoList"/>
    <w:uiPriority w:val="99"/>
    <w:semiHidden/>
    <w:unhideWhenUsed/>
    <w:rsid w:val="003B0773"/>
  </w:style>
  <w:style w:type="numbering" w:customStyle="1" w:styleId="NoList137">
    <w:name w:val="No List137"/>
    <w:next w:val="NoList"/>
    <w:semiHidden/>
    <w:rsid w:val="003B0773"/>
  </w:style>
  <w:style w:type="table" w:customStyle="1" w:styleId="TableClassic217">
    <w:name w:val="Table Classic 217"/>
    <w:basedOn w:val="TableNormal"/>
    <w:next w:val="TableClassic2"/>
    <w:rsid w:val="003B0773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317">
    <w:name w:val="Table Classic 317"/>
    <w:basedOn w:val="TableNormal"/>
    <w:next w:val="TableClassic3"/>
    <w:rsid w:val="003B0773"/>
    <w:pPr>
      <w:spacing w:after="0" w:line="240" w:lineRule="auto"/>
    </w:pPr>
    <w:rPr>
      <w:rFonts w:ascii="Times New Roman" w:eastAsia="SimSun" w:hAnsi="Times New Roman" w:cs="Times New Roman"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FormatvorlageAufgezhlt117">
    <w:name w:val="Formatvorlage Aufgezählt117"/>
    <w:basedOn w:val="NoList"/>
    <w:rsid w:val="003B0773"/>
  </w:style>
  <w:style w:type="numbering" w:customStyle="1" w:styleId="NoList87">
    <w:name w:val="No List87"/>
    <w:next w:val="NoList"/>
    <w:uiPriority w:val="99"/>
    <w:semiHidden/>
    <w:rsid w:val="003B0773"/>
  </w:style>
  <w:style w:type="numbering" w:customStyle="1" w:styleId="NoList237">
    <w:name w:val="No List237"/>
    <w:next w:val="NoList"/>
    <w:uiPriority w:val="99"/>
    <w:semiHidden/>
    <w:unhideWhenUsed/>
    <w:rsid w:val="003B0773"/>
  </w:style>
  <w:style w:type="table" w:customStyle="1" w:styleId="TableGrid137">
    <w:name w:val="Table Grid137"/>
    <w:basedOn w:val="TableNormal"/>
    <w:next w:val="TableGrid"/>
    <w:uiPriority w:val="39"/>
    <w:rsid w:val="003B077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37">
    <w:name w:val="No List337"/>
    <w:next w:val="NoList"/>
    <w:uiPriority w:val="99"/>
    <w:semiHidden/>
    <w:unhideWhenUsed/>
    <w:rsid w:val="003B0773"/>
  </w:style>
  <w:style w:type="table" w:customStyle="1" w:styleId="TableGrid227">
    <w:name w:val="Table Grid227"/>
    <w:basedOn w:val="TableNormal"/>
    <w:next w:val="TableGrid"/>
    <w:uiPriority w:val="39"/>
    <w:rsid w:val="003B077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27">
    <w:name w:val="No List427"/>
    <w:next w:val="NoList"/>
    <w:semiHidden/>
    <w:rsid w:val="003B0773"/>
  </w:style>
  <w:style w:type="numbering" w:customStyle="1" w:styleId="NoList147">
    <w:name w:val="No List147"/>
    <w:next w:val="NoList"/>
    <w:semiHidden/>
    <w:rsid w:val="003B0773"/>
  </w:style>
  <w:style w:type="numbering" w:customStyle="1" w:styleId="NoList94">
    <w:name w:val="No List94"/>
    <w:next w:val="NoList"/>
    <w:uiPriority w:val="99"/>
    <w:semiHidden/>
    <w:unhideWhenUsed/>
    <w:rsid w:val="003B0773"/>
  </w:style>
  <w:style w:type="table" w:customStyle="1" w:styleId="TableGrid85">
    <w:name w:val="Table Grid85"/>
    <w:basedOn w:val="TableNormal"/>
    <w:next w:val="TableGrid"/>
    <w:uiPriority w:val="39"/>
    <w:rsid w:val="003B0773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Classic224">
    <w:name w:val="Table Classic 224"/>
    <w:basedOn w:val="TableNormal"/>
    <w:next w:val="TableClassic2"/>
    <w:rsid w:val="003B0773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324">
    <w:name w:val="Table Classic 324"/>
    <w:basedOn w:val="TableNormal"/>
    <w:next w:val="TableClassic3"/>
    <w:rsid w:val="003B0773"/>
    <w:pPr>
      <w:spacing w:after="0" w:line="240" w:lineRule="auto"/>
    </w:pPr>
    <w:rPr>
      <w:rFonts w:ascii="Times New Roman" w:eastAsia="SimSun" w:hAnsi="Times New Roman" w:cs="Times New Roman"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44">
    <w:name w:val="Table Grid144"/>
    <w:rsid w:val="003B0773"/>
    <w:pPr>
      <w:autoSpaceDE w:val="0"/>
      <w:autoSpaceDN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34">
    <w:name w:val="Table Grid234"/>
    <w:rsid w:val="003B0773"/>
    <w:pPr>
      <w:autoSpaceDE w:val="0"/>
      <w:autoSpaceDN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14">
    <w:name w:val="Table Grid314"/>
    <w:rsid w:val="003B0773"/>
    <w:pPr>
      <w:autoSpaceDE w:val="0"/>
      <w:autoSpaceDN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14">
    <w:name w:val="Table Grid414"/>
    <w:rsid w:val="003B0773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24">
    <w:name w:val="Table Grid1124"/>
    <w:rsid w:val="003B0773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114">
    <w:name w:val="Table Grid11114"/>
    <w:rsid w:val="003B0773"/>
    <w:pPr>
      <w:autoSpaceDE w:val="0"/>
      <w:autoSpaceDN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14">
    <w:name w:val="Table Grid514"/>
    <w:uiPriority w:val="99"/>
    <w:rsid w:val="003B0773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14">
    <w:name w:val="Table Grid614"/>
    <w:uiPriority w:val="99"/>
    <w:rsid w:val="003B0773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14">
    <w:name w:val="Table Grid714"/>
    <w:uiPriority w:val="99"/>
    <w:rsid w:val="003B0773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FormatvorlageAufgezhlt34">
    <w:name w:val="Formatvorlage Aufgezählt34"/>
    <w:rsid w:val="003B0773"/>
  </w:style>
  <w:style w:type="numbering" w:customStyle="1" w:styleId="FormatvorlageAufgezhlt124">
    <w:name w:val="Formatvorlage Aufgezählt124"/>
    <w:rsid w:val="003B0773"/>
  </w:style>
  <w:style w:type="numbering" w:customStyle="1" w:styleId="StyleNumberedBoldHanging18cm14">
    <w:name w:val="Style Numbered Bold Hanging:  18 cm14"/>
    <w:rsid w:val="003B0773"/>
  </w:style>
  <w:style w:type="table" w:customStyle="1" w:styleId="LightGrid-Accent514">
    <w:name w:val="Light Grid - Accent 514"/>
    <w:basedOn w:val="TableNormal"/>
    <w:next w:val="LightGrid-Accent5"/>
    <w:uiPriority w:val="62"/>
    <w:rsid w:val="003B077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Lucida Sans Unicode" w:eastAsia="Times New Roman" w:hAnsi="Lucida Sans Unicode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Lucida Sans Unicode" w:eastAsia="Times New Roman" w:hAnsi="Lucida Sans Unicode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Lucida Sans Unicode" w:eastAsia="Times New Roman" w:hAnsi="Lucida Sans Unicode" w:cs="Times New Roman"/>
        <w:b/>
        <w:bCs/>
      </w:rPr>
    </w:tblStylePr>
    <w:tblStylePr w:type="lastCol">
      <w:rPr>
        <w:rFonts w:ascii="Lucida Sans Unicode" w:eastAsia="Times New Roman" w:hAnsi="Lucida Sans Unicode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numbering" w:customStyle="1" w:styleId="NoList154">
    <w:name w:val="No List154"/>
    <w:next w:val="NoList"/>
    <w:semiHidden/>
    <w:rsid w:val="003B0773"/>
  </w:style>
  <w:style w:type="numbering" w:customStyle="1" w:styleId="NoList244">
    <w:name w:val="No List244"/>
    <w:next w:val="NoList"/>
    <w:semiHidden/>
    <w:unhideWhenUsed/>
    <w:rsid w:val="003B0773"/>
  </w:style>
  <w:style w:type="numbering" w:customStyle="1" w:styleId="NoList344">
    <w:name w:val="No List344"/>
    <w:next w:val="NoList"/>
    <w:uiPriority w:val="99"/>
    <w:semiHidden/>
    <w:rsid w:val="003B0773"/>
  </w:style>
  <w:style w:type="numbering" w:customStyle="1" w:styleId="NoList1134">
    <w:name w:val="No List1134"/>
    <w:next w:val="NoList"/>
    <w:semiHidden/>
    <w:rsid w:val="003B0773"/>
  </w:style>
  <w:style w:type="numbering" w:customStyle="1" w:styleId="NoList2114">
    <w:name w:val="No List2114"/>
    <w:next w:val="NoList"/>
    <w:uiPriority w:val="99"/>
    <w:semiHidden/>
    <w:rsid w:val="003B0773"/>
  </w:style>
  <w:style w:type="numbering" w:customStyle="1" w:styleId="NoList11114">
    <w:name w:val="No List11114"/>
    <w:next w:val="NoList"/>
    <w:semiHidden/>
    <w:rsid w:val="003B0773"/>
  </w:style>
  <w:style w:type="numbering" w:customStyle="1" w:styleId="NoList3114">
    <w:name w:val="No List3114"/>
    <w:next w:val="NoList"/>
    <w:uiPriority w:val="99"/>
    <w:semiHidden/>
    <w:rsid w:val="003B0773"/>
  </w:style>
  <w:style w:type="numbering" w:customStyle="1" w:styleId="NoList1214">
    <w:name w:val="No List1214"/>
    <w:next w:val="NoList"/>
    <w:semiHidden/>
    <w:rsid w:val="003B0773"/>
  </w:style>
  <w:style w:type="numbering" w:customStyle="1" w:styleId="NoList434">
    <w:name w:val="No List434"/>
    <w:next w:val="NoList"/>
    <w:semiHidden/>
    <w:unhideWhenUsed/>
    <w:rsid w:val="003B0773"/>
  </w:style>
  <w:style w:type="numbering" w:customStyle="1" w:styleId="NoList514">
    <w:name w:val="No List514"/>
    <w:next w:val="NoList"/>
    <w:semiHidden/>
    <w:unhideWhenUsed/>
    <w:rsid w:val="003B0773"/>
  </w:style>
  <w:style w:type="numbering" w:customStyle="1" w:styleId="NoList614">
    <w:name w:val="No List614"/>
    <w:next w:val="NoList"/>
    <w:uiPriority w:val="99"/>
    <w:semiHidden/>
    <w:unhideWhenUsed/>
    <w:rsid w:val="003B0773"/>
  </w:style>
  <w:style w:type="numbering" w:customStyle="1" w:styleId="NoList714">
    <w:name w:val="No List714"/>
    <w:next w:val="NoList"/>
    <w:uiPriority w:val="99"/>
    <w:semiHidden/>
    <w:rsid w:val="003B0773"/>
  </w:style>
  <w:style w:type="numbering" w:customStyle="1" w:styleId="NoList2214">
    <w:name w:val="No List2214"/>
    <w:next w:val="NoList"/>
    <w:uiPriority w:val="99"/>
    <w:semiHidden/>
    <w:unhideWhenUsed/>
    <w:rsid w:val="003B0773"/>
  </w:style>
  <w:style w:type="table" w:customStyle="1" w:styleId="TableGrid1214">
    <w:name w:val="Table Grid1214"/>
    <w:basedOn w:val="TableNormal"/>
    <w:next w:val="TableGrid"/>
    <w:uiPriority w:val="39"/>
    <w:rsid w:val="003B077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214">
    <w:name w:val="No List3214"/>
    <w:next w:val="NoList"/>
    <w:uiPriority w:val="99"/>
    <w:semiHidden/>
    <w:unhideWhenUsed/>
    <w:rsid w:val="003B0773"/>
  </w:style>
  <w:style w:type="table" w:customStyle="1" w:styleId="TableGrid2114">
    <w:name w:val="Table Grid2114"/>
    <w:basedOn w:val="TableNormal"/>
    <w:next w:val="TableGrid"/>
    <w:uiPriority w:val="39"/>
    <w:rsid w:val="003B077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114">
    <w:name w:val="No List4114"/>
    <w:next w:val="NoList"/>
    <w:semiHidden/>
    <w:rsid w:val="003B0773"/>
  </w:style>
  <w:style w:type="numbering" w:customStyle="1" w:styleId="NoList11214">
    <w:name w:val="No List11214"/>
    <w:next w:val="NoList"/>
    <w:uiPriority w:val="99"/>
    <w:semiHidden/>
    <w:unhideWhenUsed/>
    <w:rsid w:val="003B0773"/>
  </w:style>
  <w:style w:type="numbering" w:customStyle="1" w:styleId="NoList1314">
    <w:name w:val="No List1314"/>
    <w:next w:val="NoList"/>
    <w:semiHidden/>
    <w:rsid w:val="003B0773"/>
  </w:style>
  <w:style w:type="numbering" w:customStyle="1" w:styleId="FormatvorlageAufgezhlt216">
    <w:name w:val="Formatvorlage Aufgezählt216"/>
    <w:basedOn w:val="NoList"/>
    <w:rsid w:val="003B0773"/>
  </w:style>
  <w:style w:type="table" w:customStyle="1" w:styleId="TableClassic2114">
    <w:name w:val="Table Classic 2114"/>
    <w:basedOn w:val="TableNormal"/>
    <w:next w:val="TableClassic2"/>
    <w:rsid w:val="003B0773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3114">
    <w:name w:val="Table Classic 3114"/>
    <w:basedOn w:val="TableNormal"/>
    <w:next w:val="TableClassic3"/>
    <w:rsid w:val="003B0773"/>
    <w:pPr>
      <w:spacing w:after="0" w:line="240" w:lineRule="auto"/>
    </w:pPr>
    <w:rPr>
      <w:rFonts w:ascii="Times New Roman" w:eastAsia="SimSun" w:hAnsi="Times New Roman" w:cs="Times New Roman"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FormatvorlageAufgezhlt1116">
    <w:name w:val="Formatvorlage Aufgezählt1116"/>
    <w:basedOn w:val="NoList"/>
    <w:rsid w:val="003B0773"/>
  </w:style>
  <w:style w:type="numbering" w:customStyle="1" w:styleId="NoList814">
    <w:name w:val="No List814"/>
    <w:next w:val="NoList"/>
    <w:uiPriority w:val="99"/>
    <w:semiHidden/>
    <w:rsid w:val="003B0773"/>
  </w:style>
  <w:style w:type="numbering" w:customStyle="1" w:styleId="NoList2314">
    <w:name w:val="No List2314"/>
    <w:next w:val="NoList"/>
    <w:uiPriority w:val="99"/>
    <w:semiHidden/>
    <w:unhideWhenUsed/>
    <w:rsid w:val="003B0773"/>
  </w:style>
  <w:style w:type="table" w:customStyle="1" w:styleId="TableGrid1314">
    <w:name w:val="Table Grid1314"/>
    <w:basedOn w:val="TableNormal"/>
    <w:next w:val="TableGrid"/>
    <w:uiPriority w:val="39"/>
    <w:rsid w:val="003B077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314">
    <w:name w:val="No List3314"/>
    <w:next w:val="NoList"/>
    <w:uiPriority w:val="99"/>
    <w:semiHidden/>
    <w:unhideWhenUsed/>
    <w:rsid w:val="003B0773"/>
  </w:style>
  <w:style w:type="table" w:customStyle="1" w:styleId="TableGrid2214">
    <w:name w:val="Table Grid2214"/>
    <w:basedOn w:val="TableNormal"/>
    <w:next w:val="TableGrid"/>
    <w:uiPriority w:val="39"/>
    <w:rsid w:val="003B077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214">
    <w:name w:val="No List4214"/>
    <w:next w:val="NoList"/>
    <w:semiHidden/>
    <w:rsid w:val="003B0773"/>
  </w:style>
  <w:style w:type="numbering" w:customStyle="1" w:styleId="NoList1414">
    <w:name w:val="No List1414"/>
    <w:next w:val="NoList"/>
    <w:semiHidden/>
    <w:rsid w:val="003B0773"/>
  </w:style>
  <w:style w:type="table" w:customStyle="1" w:styleId="LightGrid-Accent524">
    <w:name w:val="Light Grid - Accent 524"/>
    <w:basedOn w:val="TableNormal"/>
    <w:next w:val="LightGrid-Accent5"/>
    <w:uiPriority w:val="62"/>
    <w:rsid w:val="003B077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  <w:insideH w:val="single" w:sz="8" w:space="0" w:color="4472C4"/>
        <w:insideV w:val="single" w:sz="8" w:space="0" w:color="4472C4"/>
      </w:tblBorders>
    </w:tblPr>
    <w:tblStylePr w:type="firstRow">
      <w:pPr>
        <w:spacing w:before="0" w:after="0" w:line="240" w:lineRule="auto"/>
      </w:pPr>
      <w:rPr>
        <w:rFonts w:ascii="Tahoma" w:eastAsia="Times New Roman" w:hAnsi="Tahoma" w:cs="Times New Roman"/>
        <w:b/>
        <w:bCs/>
      </w:rPr>
      <w:tblPr/>
      <w:tcPr>
        <w:tcBorders>
          <w:top w:val="single" w:sz="8" w:space="0" w:color="4472C4"/>
          <w:left w:val="single" w:sz="8" w:space="0" w:color="4472C4"/>
          <w:bottom w:val="single" w:sz="18" w:space="0" w:color="4472C4"/>
          <w:right w:val="single" w:sz="8" w:space="0" w:color="4472C4"/>
          <w:insideH w:val="nil"/>
          <w:insideV w:val="single" w:sz="8" w:space="0" w:color="4472C4"/>
        </w:tcBorders>
      </w:tcPr>
    </w:tblStylePr>
    <w:tblStylePr w:type="lastRow">
      <w:pPr>
        <w:spacing w:before="0" w:after="0" w:line="240" w:lineRule="auto"/>
      </w:pPr>
      <w:rPr>
        <w:rFonts w:ascii="Tahoma" w:eastAsia="Times New Roman" w:hAnsi="Tahoma" w:cs="Times New Roman"/>
        <w:b/>
        <w:bCs/>
      </w:rPr>
      <w:tblPr/>
      <w:tcPr>
        <w:tcBorders>
          <w:top w:val="double" w:sz="6" w:space="0" w:color="4472C4"/>
          <w:left w:val="single" w:sz="8" w:space="0" w:color="4472C4"/>
          <w:bottom w:val="single" w:sz="8" w:space="0" w:color="4472C4"/>
          <w:right w:val="single" w:sz="8" w:space="0" w:color="4472C4"/>
          <w:insideH w:val="nil"/>
          <w:insideV w:val="single" w:sz="8" w:space="0" w:color="4472C4"/>
        </w:tcBorders>
      </w:tcPr>
    </w:tblStylePr>
    <w:tblStylePr w:type="firstCol">
      <w:rPr>
        <w:rFonts w:ascii="Tahoma" w:eastAsia="Times New Roman" w:hAnsi="Tahoma" w:cs="Times New Roman"/>
        <w:b/>
        <w:bCs/>
      </w:rPr>
    </w:tblStylePr>
    <w:tblStylePr w:type="lastCol">
      <w:rPr>
        <w:rFonts w:ascii="Tahoma" w:eastAsia="Times New Roman" w:hAnsi="Tahoma" w:cs="Times New Roman"/>
        <w:b/>
        <w:bCs/>
      </w:rPr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band1Vert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  <w:shd w:val="clear" w:color="auto" w:fill="D0DBF0"/>
      </w:tcPr>
    </w:tblStylePr>
    <w:tblStylePr w:type="band1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  <w:insideV w:val="single" w:sz="8" w:space="0" w:color="4472C4"/>
        </w:tcBorders>
        <w:shd w:val="clear" w:color="auto" w:fill="D0DBF0"/>
      </w:tcPr>
    </w:tblStylePr>
    <w:tblStylePr w:type="band2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  <w:insideV w:val="single" w:sz="8" w:space="0" w:color="4472C4"/>
        </w:tcBorders>
      </w:tcPr>
    </w:tblStylePr>
  </w:style>
  <w:style w:type="table" w:customStyle="1" w:styleId="Table3Deffects34">
    <w:name w:val="Table 3D effects 34"/>
    <w:basedOn w:val="TableNormal"/>
    <w:next w:val="Table3Deffects3"/>
    <w:locked/>
    <w:rsid w:val="003B0773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40">
    <w:name w:val="TableGrid4"/>
    <w:rsid w:val="003B0773"/>
    <w:pPr>
      <w:spacing w:after="0" w:line="240" w:lineRule="auto"/>
    </w:pPr>
    <w:rPr>
      <w:rFonts w:ascii="Calibri" w:eastAsia="SimSu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102">
    <w:name w:val="No List102"/>
    <w:next w:val="NoList"/>
    <w:uiPriority w:val="99"/>
    <w:semiHidden/>
    <w:unhideWhenUsed/>
    <w:rsid w:val="003B0773"/>
  </w:style>
  <w:style w:type="table" w:customStyle="1" w:styleId="TableGrid92">
    <w:name w:val="Table Grid92"/>
    <w:basedOn w:val="TableNormal"/>
    <w:next w:val="TableGrid"/>
    <w:uiPriority w:val="39"/>
    <w:rsid w:val="003B07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Classic232">
    <w:name w:val="Table Classic 232"/>
    <w:basedOn w:val="TableNormal"/>
    <w:next w:val="TableClassic2"/>
    <w:rsid w:val="003B07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332">
    <w:name w:val="Table Classic 332"/>
    <w:basedOn w:val="TableNormal"/>
    <w:next w:val="TableClassic3"/>
    <w:rsid w:val="003B0773"/>
    <w:pPr>
      <w:spacing w:after="0" w:line="240" w:lineRule="auto"/>
    </w:pPr>
    <w:rPr>
      <w:rFonts w:ascii="Times New Roman" w:eastAsia="Times New Roman" w:hAnsi="Times New Roman" w:cs="Times New Roman"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52">
    <w:name w:val="Table Grid152"/>
    <w:uiPriority w:val="39"/>
    <w:rsid w:val="003B0773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42">
    <w:name w:val="Table Grid242"/>
    <w:uiPriority w:val="39"/>
    <w:rsid w:val="003B0773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22">
    <w:name w:val="Table Grid322"/>
    <w:uiPriority w:val="99"/>
    <w:rsid w:val="003B0773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22">
    <w:name w:val="Table Grid422"/>
    <w:uiPriority w:val="99"/>
    <w:rsid w:val="003B07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32">
    <w:name w:val="Table Grid1132"/>
    <w:uiPriority w:val="99"/>
    <w:rsid w:val="003B07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122">
    <w:name w:val="Table Grid11122"/>
    <w:uiPriority w:val="99"/>
    <w:rsid w:val="003B0773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22">
    <w:name w:val="Table Grid522"/>
    <w:uiPriority w:val="99"/>
    <w:rsid w:val="003B07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22">
    <w:name w:val="Table Grid622"/>
    <w:uiPriority w:val="99"/>
    <w:rsid w:val="003B07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22">
    <w:name w:val="Table Grid722"/>
    <w:uiPriority w:val="99"/>
    <w:rsid w:val="003B07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FormatvorlageAufgezhlt42">
    <w:name w:val="Formatvorlage Aufgezählt42"/>
    <w:rsid w:val="003B0773"/>
  </w:style>
  <w:style w:type="numbering" w:customStyle="1" w:styleId="NoList162">
    <w:name w:val="No List162"/>
    <w:next w:val="NoList"/>
    <w:uiPriority w:val="99"/>
    <w:semiHidden/>
    <w:rsid w:val="003B0773"/>
  </w:style>
  <w:style w:type="numbering" w:customStyle="1" w:styleId="NoList252">
    <w:name w:val="No List252"/>
    <w:next w:val="NoList"/>
    <w:uiPriority w:val="99"/>
    <w:semiHidden/>
    <w:unhideWhenUsed/>
    <w:rsid w:val="003B0773"/>
  </w:style>
  <w:style w:type="numbering" w:customStyle="1" w:styleId="NoList352">
    <w:name w:val="No List352"/>
    <w:next w:val="NoList"/>
    <w:uiPriority w:val="99"/>
    <w:semiHidden/>
    <w:rsid w:val="003B0773"/>
  </w:style>
  <w:style w:type="numbering" w:customStyle="1" w:styleId="NoList1142">
    <w:name w:val="No List1142"/>
    <w:next w:val="NoList"/>
    <w:semiHidden/>
    <w:rsid w:val="003B0773"/>
  </w:style>
  <w:style w:type="numbering" w:customStyle="1" w:styleId="NoList2122">
    <w:name w:val="No List2122"/>
    <w:next w:val="NoList"/>
    <w:uiPriority w:val="99"/>
    <w:semiHidden/>
    <w:rsid w:val="003B0773"/>
  </w:style>
  <w:style w:type="numbering" w:customStyle="1" w:styleId="NoList11122">
    <w:name w:val="No List11122"/>
    <w:next w:val="NoList"/>
    <w:semiHidden/>
    <w:rsid w:val="003B0773"/>
  </w:style>
  <w:style w:type="numbering" w:customStyle="1" w:styleId="NoList3122">
    <w:name w:val="No List3122"/>
    <w:next w:val="NoList"/>
    <w:uiPriority w:val="99"/>
    <w:semiHidden/>
    <w:rsid w:val="003B0773"/>
  </w:style>
  <w:style w:type="numbering" w:customStyle="1" w:styleId="NoList1222">
    <w:name w:val="No List1222"/>
    <w:next w:val="NoList"/>
    <w:semiHidden/>
    <w:rsid w:val="003B0773"/>
  </w:style>
  <w:style w:type="numbering" w:customStyle="1" w:styleId="NoList442">
    <w:name w:val="No List442"/>
    <w:next w:val="NoList"/>
    <w:semiHidden/>
    <w:unhideWhenUsed/>
    <w:rsid w:val="003B0773"/>
  </w:style>
  <w:style w:type="numbering" w:customStyle="1" w:styleId="NoList522">
    <w:name w:val="No List522"/>
    <w:next w:val="NoList"/>
    <w:semiHidden/>
    <w:unhideWhenUsed/>
    <w:rsid w:val="003B0773"/>
  </w:style>
  <w:style w:type="numbering" w:customStyle="1" w:styleId="NoList622">
    <w:name w:val="No List622"/>
    <w:next w:val="NoList"/>
    <w:uiPriority w:val="99"/>
    <w:semiHidden/>
    <w:unhideWhenUsed/>
    <w:rsid w:val="003B0773"/>
  </w:style>
  <w:style w:type="numbering" w:customStyle="1" w:styleId="NoList722">
    <w:name w:val="No List722"/>
    <w:next w:val="NoList"/>
    <w:uiPriority w:val="99"/>
    <w:semiHidden/>
    <w:rsid w:val="003B0773"/>
  </w:style>
  <w:style w:type="numbering" w:customStyle="1" w:styleId="NoList2222">
    <w:name w:val="No List2222"/>
    <w:next w:val="NoList"/>
    <w:uiPriority w:val="99"/>
    <w:semiHidden/>
    <w:unhideWhenUsed/>
    <w:rsid w:val="003B0773"/>
  </w:style>
  <w:style w:type="numbering" w:customStyle="1" w:styleId="NoList3222">
    <w:name w:val="No List3222"/>
    <w:next w:val="NoList"/>
    <w:uiPriority w:val="99"/>
    <w:semiHidden/>
    <w:unhideWhenUsed/>
    <w:rsid w:val="003B0773"/>
  </w:style>
  <w:style w:type="numbering" w:customStyle="1" w:styleId="NoList4122">
    <w:name w:val="No List4122"/>
    <w:next w:val="NoList"/>
    <w:semiHidden/>
    <w:rsid w:val="003B0773"/>
  </w:style>
  <w:style w:type="numbering" w:customStyle="1" w:styleId="NoList11222">
    <w:name w:val="No List11222"/>
    <w:next w:val="NoList"/>
    <w:uiPriority w:val="99"/>
    <w:semiHidden/>
    <w:unhideWhenUsed/>
    <w:rsid w:val="003B0773"/>
  </w:style>
  <w:style w:type="numbering" w:customStyle="1" w:styleId="NoList1322">
    <w:name w:val="No List1322"/>
    <w:next w:val="NoList"/>
    <w:semiHidden/>
    <w:rsid w:val="003B0773"/>
  </w:style>
  <w:style w:type="numbering" w:customStyle="1" w:styleId="FormatvorlageAufgezhlt222">
    <w:name w:val="Formatvorlage Aufgezählt222"/>
    <w:basedOn w:val="NoList"/>
    <w:rsid w:val="003B0773"/>
  </w:style>
  <w:style w:type="table" w:customStyle="1" w:styleId="TableClassic2122">
    <w:name w:val="Table Classic 2122"/>
    <w:basedOn w:val="TableNormal"/>
    <w:next w:val="TableClassic2"/>
    <w:rsid w:val="003B07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3122">
    <w:name w:val="Table Classic 3122"/>
    <w:basedOn w:val="TableNormal"/>
    <w:next w:val="TableClassic3"/>
    <w:rsid w:val="003B0773"/>
    <w:pPr>
      <w:spacing w:after="0" w:line="240" w:lineRule="auto"/>
    </w:pPr>
    <w:rPr>
      <w:rFonts w:ascii="Times New Roman" w:eastAsia="Times New Roman" w:hAnsi="Times New Roman" w:cs="Times New Roman"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FormatvorlageAufgezhlt1122">
    <w:name w:val="Formatvorlage Aufgezählt1122"/>
    <w:basedOn w:val="NoList"/>
    <w:rsid w:val="003B0773"/>
  </w:style>
  <w:style w:type="numbering" w:customStyle="1" w:styleId="NoList822">
    <w:name w:val="No List822"/>
    <w:next w:val="NoList"/>
    <w:uiPriority w:val="99"/>
    <w:semiHidden/>
    <w:rsid w:val="003B0773"/>
  </w:style>
  <w:style w:type="numbering" w:customStyle="1" w:styleId="NoList2322">
    <w:name w:val="No List2322"/>
    <w:next w:val="NoList"/>
    <w:uiPriority w:val="99"/>
    <w:semiHidden/>
    <w:unhideWhenUsed/>
    <w:rsid w:val="003B0773"/>
  </w:style>
  <w:style w:type="numbering" w:customStyle="1" w:styleId="NoList3322">
    <w:name w:val="No List3322"/>
    <w:next w:val="NoList"/>
    <w:uiPriority w:val="99"/>
    <w:semiHidden/>
    <w:unhideWhenUsed/>
    <w:rsid w:val="003B0773"/>
  </w:style>
  <w:style w:type="numbering" w:customStyle="1" w:styleId="NoList4222">
    <w:name w:val="No List4222"/>
    <w:next w:val="NoList"/>
    <w:semiHidden/>
    <w:rsid w:val="003B0773"/>
  </w:style>
  <w:style w:type="numbering" w:customStyle="1" w:styleId="NoList1422">
    <w:name w:val="No List1422"/>
    <w:next w:val="NoList"/>
    <w:semiHidden/>
    <w:rsid w:val="003B0773"/>
  </w:style>
  <w:style w:type="numbering" w:customStyle="1" w:styleId="NoList912">
    <w:name w:val="No List912"/>
    <w:next w:val="NoList"/>
    <w:uiPriority w:val="99"/>
    <w:semiHidden/>
    <w:unhideWhenUsed/>
    <w:rsid w:val="003B0773"/>
  </w:style>
  <w:style w:type="table" w:customStyle="1" w:styleId="TableGrid812">
    <w:name w:val="Table Grid812"/>
    <w:basedOn w:val="TableNormal"/>
    <w:next w:val="TableGrid"/>
    <w:uiPriority w:val="39"/>
    <w:rsid w:val="003B07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Classic2212">
    <w:name w:val="Table Classic 2212"/>
    <w:basedOn w:val="TableNormal"/>
    <w:next w:val="TableClassic2"/>
    <w:rsid w:val="003B07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3212">
    <w:name w:val="Table Classic 3212"/>
    <w:basedOn w:val="TableNormal"/>
    <w:next w:val="TableClassic3"/>
    <w:rsid w:val="003B0773"/>
    <w:pPr>
      <w:spacing w:after="0" w:line="240" w:lineRule="auto"/>
    </w:pPr>
    <w:rPr>
      <w:rFonts w:ascii="Times New Roman" w:eastAsia="Times New Roman" w:hAnsi="Times New Roman" w:cs="Times New Roman"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412">
    <w:name w:val="Table Grid1412"/>
    <w:rsid w:val="003B0773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312">
    <w:name w:val="Table Grid2312"/>
    <w:rsid w:val="003B0773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112">
    <w:name w:val="Table Grid3112"/>
    <w:rsid w:val="003B0773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112">
    <w:name w:val="Table Grid4112"/>
    <w:rsid w:val="003B07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212">
    <w:name w:val="Table Grid11212"/>
    <w:rsid w:val="003B07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1112">
    <w:name w:val="Table Grid111112"/>
    <w:rsid w:val="003B0773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112">
    <w:name w:val="Table Grid5112"/>
    <w:uiPriority w:val="99"/>
    <w:rsid w:val="003B07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112">
    <w:name w:val="Table Grid6112"/>
    <w:uiPriority w:val="99"/>
    <w:rsid w:val="003B07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112">
    <w:name w:val="Table Grid7112"/>
    <w:uiPriority w:val="99"/>
    <w:rsid w:val="003B07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FormatvorlageAufgezhlt312">
    <w:name w:val="Formatvorlage Aufgezählt312"/>
    <w:rsid w:val="003B0773"/>
  </w:style>
  <w:style w:type="numbering" w:customStyle="1" w:styleId="FormatvorlageAufgezhlt1212">
    <w:name w:val="Formatvorlage Aufgezählt1212"/>
    <w:rsid w:val="003B0773"/>
  </w:style>
  <w:style w:type="numbering" w:customStyle="1" w:styleId="StyleNumberedBoldHanging18cm112">
    <w:name w:val="Style Numbered Bold Hanging:  18 cm112"/>
    <w:rsid w:val="003B0773"/>
  </w:style>
  <w:style w:type="table" w:customStyle="1" w:styleId="LightGrid-Accent5112">
    <w:name w:val="Light Grid - Accent 5112"/>
    <w:basedOn w:val="TableNormal"/>
    <w:next w:val="LightGrid-Accent5"/>
    <w:uiPriority w:val="62"/>
    <w:rsid w:val="003B077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numbering" w:customStyle="1" w:styleId="NoList1512">
    <w:name w:val="No List1512"/>
    <w:next w:val="NoList"/>
    <w:semiHidden/>
    <w:rsid w:val="003B0773"/>
  </w:style>
  <w:style w:type="numbering" w:customStyle="1" w:styleId="NoList2412">
    <w:name w:val="No List2412"/>
    <w:next w:val="NoList"/>
    <w:semiHidden/>
    <w:unhideWhenUsed/>
    <w:rsid w:val="003B0773"/>
  </w:style>
  <w:style w:type="numbering" w:customStyle="1" w:styleId="NoList3412">
    <w:name w:val="No List3412"/>
    <w:next w:val="NoList"/>
    <w:uiPriority w:val="99"/>
    <w:semiHidden/>
    <w:rsid w:val="003B0773"/>
  </w:style>
  <w:style w:type="numbering" w:customStyle="1" w:styleId="NoList11312">
    <w:name w:val="No List11312"/>
    <w:next w:val="NoList"/>
    <w:semiHidden/>
    <w:rsid w:val="003B0773"/>
  </w:style>
  <w:style w:type="numbering" w:customStyle="1" w:styleId="NoList21112">
    <w:name w:val="No List21112"/>
    <w:next w:val="NoList"/>
    <w:uiPriority w:val="99"/>
    <w:semiHidden/>
    <w:rsid w:val="003B0773"/>
  </w:style>
  <w:style w:type="numbering" w:customStyle="1" w:styleId="NoList111112">
    <w:name w:val="No List111112"/>
    <w:next w:val="NoList"/>
    <w:semiHidden/>
    <w:rsid w:val="003B0773"/>
  </w:style>
  <w:style w:type="numbering" w:customStyle="1" w:styleId="NoList31112">
    <w:name w:val="No List31112"/>
    <w:next w:val="NoList"/>
    <w:uiPriority w:val="99"/>
    <w:semiHidden/>
    <w:rsid w:val="003B0773"/>
  </w:style>
  <w:style w:type="numbering" w:customStyle="1" w:styleId="NoList12112">
    <w:name w:val="No List12112"/>
    <w:next w:val="NoList"/>
    <w:semiHidden/>
    <w:rsid w:val="003B0773"/>
  </w:style>
  <w:style w:type="numbering" w:customStyle="1" w:styleId="NoList4312">
    <w:name w:val="No List4312"/>
    <w:next w:val="NoList"/>
    <w:semiHidden/>
    <w:unhideWhenUsed/>
    <w:rsid w:val="003B0773"/>
  </w:style>
  <w:style w:type="numbering" w:customStyle="1" w:styleId="NoList5112">
    <w:name w:val="No List5112"/>
    <w:next w:val="NoList"/>
    <w:semiHidden/>
    <w:unhideWhenUsed/>
    <w:rsid w:val="003B0773"/>
  </w:style>
  <w:style w:type="numbering" w:customStyle="1" w:styleId="NoList6112">
    <w:name w:val="No List6112"/>
    <w:next w:val="NoList"/>
    <w:uiPriority w:val="99"/>
    <w:semiHidden/>
    <w:unhideWhenUsed/>
    <w:rsid w:val="003B0773"/>
  </w:style>
  <w:style w:type="numbering" w:customStyle="1" w:styleId="NoList7112">
    <w:name w:val="No List7112"/>
    <w:next w:val="NoList"/>
    <w:uiPriority w:val="99"/>
    <w:semiHidden/>
    <w:rsid w:val="003B0773"/>
  </w:style>
  <w:style w:type="numbering" w:customStyle="1" w:styleId="NoList22112">
    <w:name w:val="No List22112"/>
    <w:next w:val="NoList"/>
    <w:uiPriority w:val="99"/>
    <w:semiHidden/>
    <w:unhideWhenUsed/>
    <w:rsid w:val="003B0773"/>
  </w:style>
  <w:style w:type="numbering" w:customStyle="1" w:styleId="NoList32112">
    <w:name w:val="No List32112"/>
    <w:next w:val="NoList"/>
    <w:uiPriority w:val="99"/>
    <w:semiHidden/>
    <w:unhideWhenUsed/>
    <w:rsid w:val="003B0773"/>
  </w:style>
  <w:style w:type="numbering" w:customStyle="1" w:styleId="NoList41112">
    <w:name w:val="No List41112"/>
    <w:next w:val="NoList"/>
    <w:semiHidden/>
    <w:rsid w:val="003B0773"/>
  </w:style>
  <w:style w:type="numbering" w:customStyle="1" w:styleId="NoList112112">
    <w:name w:val="No List112112"/>
    <w:next w:val="NoList"/>
    <w:uiPriority w:val="99"/>
    <w:semiHidden/>
    <w:unhideWhenUsed/>
    <w:rsid w:val="003B0773"/>
  </w:style>
  <w:style w:type="numbering" w:customStyle="1" w:styleId="NoList13112">
    <w:name w:val="No List13112"/>
    <w:next w:val="NoList"/>
    <w:semiHidden/>
    <w:rsid w:val="003B0773"/>
  </w:style>
  <w:style w:type="numbering" w:customStyle="1" w:styleId="FormatvorlageAufgezhlt2112">
    <w:name w:val="Formatvorlage Aufgezählt2112"/>
    <w:basedOn w:val="NoList"/>
    <w:rsid w:val="003B0773"/>
  </w:style>
  <w:style w:type="table" w:customStyle="1" w:styleId="TableClassic21112">
    <w:name w:val="Table Classic 21112"/>
    <w:basedOn w:val="TableNormal"/>
    <w:next w:val="TableClassic2"/>
    <w:rsid w:val="003B07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31112">
    <w:name w:val="Table Classic 31112"/>
    <w:basedOn w:val="TableNormal"/>
    <w:next w:val="TableClassic3"/>
    <w:rsid w:val="003B0773"/>
    <w:pPr>
      <w:spacing w:after="0" w:line="240" w:lineRule="auto"/>
    </w:pPr>
    <w:rPr>
      <w:rFonts w:ascii="Times New Roman" w:eastAsia="Times New Roman" w:hAnsi="Times New Roman" w:cs="Times New Roman"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FormatvorlageAufgezhlt11112">
    <w:name w:val="Formatvorlage Aufgezählt11112"/>
    <w:basedOn w:val="NoList"/>
    <w:rsid w:val="003B0773"/>
  </w:style>
  <w:style w:type="numbering" w:customStyle="1" w:styleId="NoList8112">
    <w:name w:val="No List8112"/>
    <w:next w:val="NoList"/>
    <w:uiPriority w:val="99"/>
    <w:semiHidden/>
    <w:rsid w:val="003B0773"/>
  </w:style>
  <w:style w:type="numbering" w:customStyle="1" w:styleId="NoList23112">
    <w:name w:val="No List23112"/>
    <w:next w:val="NoList"/>
    <w:uiPriority w:val="99"/>
    <w:semiHidden/>
    <w:unhideWhenUsed/>
    <w:rsid w:val="003B0773"/>
  </w:style>
  <w:style w:type="numbering" w:customStyle="1" w:styleId="NoList33112">
    <w:name w:val="No List33112"/>
    <w:next w:val="NoList"/>
    <w:uiPriority w:val="99"/>
    <w:semiHidden/>
    <w:unhideWhenUsed/>
    <w:rsid w:val="003B0773"/>
  </w:style>
  <w:style w:type="numbering" w:customStyle="1" w:styleId="NoList42112">
    <w:name w:val="No List42112"/>
    <w:next w:val="NoList"/>
    <w:semiHidden/>
    <w:rsid w:val="003B0773"/>
  </w:style>
  <w:style w:type="numbering" w:customStyle="1" w:styleId="NoList14112">
    <w:name w:val="No List14112"/>
    <w:next w:val="NoList"/>
    <w:semiHidden/>
    <w:rsid w:val="003B0773"/>
  </w:style>
  <w:style w:type="table" w:customStyle="1" w:styleId="LightGrid-Accent532">
    <w:name w:val="Light Grid - Accent 532"/>
    <w:basedOn w:val="TableNormal"/>
    <w:next w:val="LightGrid-Accent5"/>
    <w:uiPriority w:val="62"/>
    <w:rsid w:val="003B077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  <w:insideH w:val="single" w:sz="8" w:space="0" w:color="4472C4"/>
        <w:insideV w:val="single" w:sz="8" w:space="0" w:color="4472C4"/>
      </w:tblBorders>
    </w:tblPr>
    <w:tblStylePr w:type="firstRow">
      <w:pPr>
        <w:spacing w:before="0" w:after="0" w:line="240" w:lineRule="auto"/>
      </w:pPr>
      <w:rPr>
        <w:rFonts w:ascii="Tahoma" w:eastAsia="Times New Roman" w:hAnsi="Tahoma" w:cs="Times New Roman"/>
        <w:b/>
        <w:bCs/>
      </w:rPr>
      <w:tblPr/>
      <w:tcPr>
        <w:tcBorders>
          <w:top w:val="single" w:sz="8" w:space="0" w:color="4472C4"/>
          <w:left w:val="single" w:sz="8" w:space="0" w:color="4472C4"/>
          <w:bottom w:val="single" w:sz="18" w:space="0" w:color="4472C4"/>
          <w:right w:val="single" w:sz="8" w:space="0" w:color="4472C4"/>
          <w:insideH w:val="nil"/>
          <w:insideV w:val="single" w:sz="8" w:space="0" w:color="4472C4"/>
        </w:tcBorders>
      </w:tcPr>
    </w:tblStylePr>
    <w:tblStylePr w:type="lastRow">
      <w:pPr>
        <w:spacing w:before="0" w:after="0" w:line="240" w:lineRule="auto"/>
      </w:pPr>
      <w:rPr>
        <w:rFonts w:ascii="Tahoma" w:eastAsia="Times New Roman" w:hAnsi="Tahoma" w:cs="Times New Roman"/>
        <w:b/>
        <w:bCs/>
      </w:rPr>
      <w:tblPr/>
      <w:tcPr>
        <w:tcBorders>
          <w:top w:val="double" w:sz="6" w:space="0" w:color="4472C4"/>
          <w:left w:val="single" w:sz="8" w:space="0" w:color="4472C4"/>
          <w:bottom w:val="single" w:sz="8" w:space="0" w:color="4472C4"/>
          <w:right w:val="single" w:sz="8" w:space="0" w:color="4472C4"/>
          <w:insideH w:val="nil"/>
          <w:insideV w:val="single" w:sz="8" w:space="0" w:color="4472C4"/>
        </w:tcBorders>
      </w:tcPr>
    </w:tblStylePr>
    <w:tblStylePr w:type="firstCol">
      <w:rPr>
        <w:rFonts w:ascii="Tahoma" w:eastAsia="Times New Roman" w:hAnsi="Tahoma" w:cs="Times New Roman"/>
        <w:b/>
        <w:bCs/>
      </w:rPr>
    </w:tblStylePr>
    <w:tblStylePr w:type="lastCol">
      <w:rPr>
        <w:rFonts w:ascii="Tahoma" w:eastAsia="Times New Roman" w:hAnsi="Tahoma" w:cs="Times New Roman"/>
        <w:b/>
        <w:bCs/>
      </w:rPr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band1Vert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  <w:shd w:val="clear" w:color="auto" w:fill="D0DBF0"/>
      </w:tcPr>
    </w:tblStylePr>
    <w:tblStylePr w:type="band1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  <w:insideV w:val="single" w:sz="8" w:space="0" w:color="4472C4"/>
        </w:tcBorders>
        <w:shd w:val="clear" w:color="auto" w:fill="D0DBF0"/>
      </w:tcPr>
    </w:tblStylePr>
    <w:tblStylePr w:type="band2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  <w:insideV w:val="single" w:sz="8" w:space="0" w:color="4472C4"/>
        </w:tcBorders>
      </w:tcPr>
    </w:tblStylePr>
  </w:style>
  <w:style w:type="table" w:customStyle="1" w:styleId="Table3Deffects312">
    <w:name w:val="Table 3D effects 312"/>
    <w:basedOn w:val="TableNormal"/>
    <w:next w:val="Table3Deffects3"/>
    <w:rsid w:val="003B07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28">
    <w:name w:val="TableGrid12"/>
    <w:rsid w:val="003B0773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171">
    <w:name w:val="No List171"/>
    <w:next w:val="NoList"/>
    <w:uiPriority w:val="99"/>
    <w:semiHidden/>
    <w:unhideWhenUsed/>
    <w:rsid w:val="003B0773"/>
  </w:style>
  <w:style w:type="table" w:customStyle="1" w:styleId="TableGrid101">
    <w:name w:val="Table Grid101"/>
    <w:basedOn w:val="TableNormal"/>
    <w:next w:val="TableGrid"/>
    <w:uiPriority w:val="39"/>
    <w:rsid w:val="003B07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Classic241">
    <w:name w:val="Table Classic 241"/>
    <w:basedOn w:val="TableNormal"/>
    <w:next w:val="TableClassic2"/>
    <w:rsid w:val="003B07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341">
    <w:name w:val="Table Classic 341"/>
    <w:basedOn w:val="TableNormal"/>
    <w:next w:val="TableClassic3"/>
    <w:rsid w:val="003B0773"/>
    <w:pPr>
      <w:spacing w:after="0" w:line="240" w:lineRule="auto"/>
    </w:pPr>
    <w:rPr>
      <w:rFonts w:ascii="Times New Roman" w:eastAsia="Times New Roman" w:hAnsi="Times New Roman" w:cs="Times New Roman"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61">
    <w:name w:val="Table Grid161"/>
    <w:rsid w:val="003B0773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51">
    <w:name w:val="Table Grid251"/>
    <w:rsid w:val="003B0773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31">
    <w:name w:val="Table Grid331"/>
    <w:rsid w:val="003B0773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31">
    <w:name w:val="Table Grid431"/>
    <w:rsid w:val="003B07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41">
    <w:name w:val="Table Grid1141"/>
    <w:rsid w:val="003B07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131">
    <w:name w:val="Table Grid11131"/>
    <w:rsid w:val="003B0773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31">
    <w:name w:val="Table Grid531"/>
    <w:uiPriority w:val="99"/>
    <w:rsid w:val="003B07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31">
    <w:name w:val="Table Grid631"/>
    <w:uiPriority w:val="99"/>
    <w:rsid w:val="003B07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31">
    <w:name w:val="Table Grid731"/>
    <w:uiPriority w:val="99"/>
    <w:rsid w:val="003B07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FormatvorlageAufgezhlt51">
    <w:name w:val="Formatvorlage Aufgezählt51"/>
    <w:rsid w:val="003B0773"/>
  </w:style>
  <w:style w:type="numbering" w:customStyle="1" w:styleId="NoList181">
    <w:name w:val="No List181"/>
    <w:next w:val="NoList"/>
    <w:uiPriority w:val="99"/>
    <w:semiHidden/>
    <w:rsid w:val="003B0773"/>
  </w:style>
  <w:style w:type="numbering" w:customStyle="1" w:styleId="NoList261">
    <w:name w:val="No List261"/>
    <w:next w:val="NoList"/>
    <w:uiPriority w:val="99"/>
    <w:semiHidden/>
    <w:unhideWhenUsed/>
    <w:rsid w:val="003B0773"/>
  </w:style>
  <w:style w:type="numbering" w:customStyle="1" w:styleId="NoList361">
    <w:name w:val="No List361"/>
    <w:next w:val="NoList"/>
    <w:uiPriority w:val="99"/>
    <w:semiHidden/>
    <w:rsid w:val="003B0773"/>
  </w:style>
  <w:style w:type="numbering" w:customStyle="1" w:styleId="NoList1151">
    <w:name w:val="No List1151"/>
    <w:next w:val="NoList"/>
    <w:semiHidden/>
    <w:rsid w:val="003B0773"/>
  </w:style>
  <w:style w:type="numbering" w:customStyle="1" w:styleId="NoList2131">
    <w:name w:val="No List2131"/>
    <w:next w:val="NoList"/>
    <w:uiPriority w:val="99"/>
    <w:semiHidden/>
    <w:rsid w:val="003B0773"/>
  </w:style>
  <w:style w:type="numbering" w:customStyle="1" w:styleId="NoList11131">
    <w:name w:val="No List11131"/>
    <w:next w:val="NoList"/>
    <w:semiHidden/>
    <w:rsid w:val="003B0773"/>
  </w:style>
  <w:style w:type="numbering" w:customStyle="1" w:styleId="NoList3131">
    <w:name w:val="No List3131"/>
    <w:next w:val="NoList"/>
    <w:uiPriority w:val="99"/>
    <w:semiHidden/>
    <w:rsid w:val="003B0773"/>
  </w:style>
  <w:style w:type="numbering" w:customStyle="1" w:styleId="NoList1231">
    <w:name w:val="No List1231"/>
    <w:next w:val="NoList"/>
    <w:semiHidden/>
    <w:rsid w:val="003B0773"/>
  </w:style>
  <w:style w:type="numbering" w:customStyle="1" w:styleId="NoList451">
    <w:name w:val="No List451"/>
    <w:next w:val="NoList"/>
    <w:semiHidden/>
    <w:unhideWhenUsed/>
    <w:rsid w:val="003B0773"/>
  </w:style>
  <w:style w:type="numbering" w:customStyle="1" w:styleId="NoList531">
    <w:name w:val="No List531"/>
    <w:next w:val="NoList"/>
    <w:semiHidden/>
    <w:unhideWhenUsed/>
    <w:rsid w:val="003B0773"/>
  </w:style>
  <w:style w:type="numbering" w:customStyle="1" w:styleId="NoList631">
    <w:name w:val="No List631"/>
    <w:next w:val="NoList"/>
    <w:uiPriority w:val="99"/>
    <w:semiHidden/>
    <w:unhideWhenUsed/>
    <w:rsid w:val="003B0773"/>
  </w:style>
  <w:style w:type="numbering" w:customStyle="1" w:styleId="NoList731">
    <w:name w:val="No List731"/>
    <w:next w:val="NoList"/>
    <w:uiPriority w:val="99"/>
    <w:semiHidden/>
    <w:rsid w:val="003B0773"/>
  </w:style>
  <w:style w:type="numbering" w:customStyle="1" w:styleId="NoList2231">
    <w:name w:val="No List2231"/>
    <w:next w:val="NoList"/>
    <w:uiPriority w:val="99"/>
    <w:semiHidden/>
    <w:unhideWhenUsed/>
    <w:rsid w:val="003B0773"/>
  </w:style>
  <w:style w:type="table" w:customStyle="1" w:styleId="TableGrid1221">
    <w:name w:val="Table Grid1221"/>
    <w:basedOn w:val="TableNormal"/>
    <w:next w:val="TableGrid"/>
    <w:uiPriority w:val="39"/>
    <w:rsid w:val="003B077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231">
    <w:name w:val="No List3231"/>
    <w:next w:val="NoList"/>
    <w:uiPriority w:val="99"/>
    <w:semiHidden/>
    <w:unhideWhenUsed/>
    <w:rsid w:val="003B0773"/>
  </w:style>
  <w:style w:type="table" w:customStyle="1" w:styleId="TableGrid2121">
    <w:name w:val="Table Grid2121"/>
    <w:basedOn w:val="TableNormal"/>
    <w:next w:val="TableGrid"/>
    <w:uiPriority w:val="39"/>
    <w:rsid w:val="003B077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131">
    <w:name w:val="No List4131"/>
    <w:next w:val="NoList"/>
    <w:semiHidden/>
    <w:rsid w:val="003B0773"/>
  </w:style>
  <w:style w:type="numbering" w:customStyle="1" w:styleId="NoList11231">
    <w:name w:val="No List11231"/>
    <w:next w:val="NoList"/>
    <w:uiPriority w:val="99"/>
    <w:semiHidden/>
    <w:unhideWhenUsed/>
    <w:rsid w:val="003B0773"/>
  </w:style>
  <w:style w:type="numbering" w:customStyle="1" w:styleId="NoList1331">
    <w:name w:val="No List1331"/>
    <w:next w:val="NoList"/>
    <w:semiHidden/>
    <w:rsid w:val="003B0773"/>
  </w:style>
  <w:style w:type="numbering" w:customStyle="1" w:styleId="FormatvorlageAufgezhlt231">
    <w:name w:val="Formatvorlage Aufgezählt231"/>
    <w:basedOn w:val="NoList"/>
    <w:rsid w:val="003B0773"/>
  </w:style>
  <w:style w:type="table" w:customStyle="1" w:styleId="TableClassic2131">
    <w:name w:val="Table Classic 2131"/>
    <w:basedOn w:val="TableNormal"/>
    <w:next w:val="TableClassic2"/>
    <w:rsid w:val="003B07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3131">
    <w:name w:val="Table Classic 3131"/>
    <w:basedOn w:val="TableNormal"/>
    <w:next w:val="TableClassic3"/>
    <w:rsid w:val="003B0773"/>
    <w:pPr>
      <w:spacing w:after="0" w:line="240" w:lineRule="auto"/>
    </w:pPr>
    <w:rPr>
      <w:rFonts w:ascii="Times New Roman" w:eastAsia="Times New Roman" w:hAnsi="Times New Roman" w:cs="Times New Roman"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FormatvorlageAufgezhlt1131">
    <w:name w:val="Formatvorlage Aufgezählt1131"/>
    <w:basedOn w:val="NoList"/>
    <w:rsid w:val="003B0773"/>
  </w:style>
  <w:style w:type="numbering" w:customStyle="1" w:styleId="NoList831">
    <w:name w:val="No List831"/>
    <w:next w:val="NoList"/>
    <w:uiPriority w:val="99"/>
    <w:semiHidden/>
    <w:rsid w:val="003B0773"/>
  </w:style>
  <w:style w:type="numbering" w:customStyle="1" w:styleId="NoList2331">
    <w:name w:val="No List2331"/>
    <w:next w:val="NoList"/>
    <w:uiPriority w:val="99"/>
    <w:semiHidden/>
    <w:unhideWhenUsed/>
    <w:rsid w:val="003B0773"/>
  </w:style>
  <w:style w:type="table" w:customStyle="1" w:styleId="TableGrid1321">
    <w:name w:val="Table Grid1321"/>
    <w:basedOn w:val="TableNormal"/>
    <w:next w:val="TableGrid"/>
    <w:uiPriority w:val="39"/>
    <w:rsid w:val="003B077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331">
    <w:name w:val="No List3331"/>
    <w:next w:val="NoList"/>
    <w:uiPriority w:val="99"/>
    <w:semiHidden/>
    <w:unhideWhenUsed/>
    <w:rsid w:val="003B0773"/>
  </w:style>
  <w:style w:type="table" w:customStyle="1" w:styleId="TableGrid2221">
    <w:name w:val="Table Grid2221"/>
    <w:basedOn w:val="TableNormal"/>
    <w:next w:val="TableGrid"/>
    <w:uiPriority w:val="39"/>
    <w:rsid w:val="003B077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231">
    <w:name w:val="No List4231"/>
    <w:next w:val="NoList"/>
    <w:semiHidden/>
    <w:rsid w:val="003B0773"/>
  </w:style>
  <w:style w:type="numbering" w:customStyle="1" w:styleId="NoList1431">
    <w:name w:val="No List1431"/>
    <w:next w:val="NoList"/>
    <w:semiHidden/>
    <w:rsid w:val="003B0773"/>
  </w:style>
  <w:style w:type="numbering" w:customStyle="1" w:styleId="NoList921">
    <w:name w:val="No List921"/>
    <w:next w:val="NoList"/>
    <w:uiPriority w:val="99"/>
    <w:semiHidden/>
    <w:unhideWhenUsed/>
    <w:rsid w:val="003B0773"/>
  </w:style>
  <w:style w:type="table" w:customStyle="1" w:styleId="TableGrid821">
    <w:name w:val="Table Grid821"/>
    <w:basedOn w:val="TableNormal"/>
    <w:next w:val="TableGrid"/>
    <w:uiPriority w:val="39"/>
    <w:rsid w:val="003B07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Classic2221">
    <w:name w:val="Table Classic 2221"/>
    <w:basedOn w:val="TableNormal"/>
    <w:next w:val="TableClassic2"/>
    <w:rsid w:val="003B07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3221">
    <w:name w:val="Table Classic 3221"/>
    <w:basedOn w:val="TableNormal"/>
    <w:next w:val="TableClassic3"/>
    <w:rsid w:val="003B0773"/>
    <w:pPr>
      <w:spacing w:after="0" w:line="240" w:lineRule="auto"/>
    </w:pPr>
    <w:rPr>
      <w:rFonts w:ascii="Times New Roman" w:eastAsia="Times New Roman" w:hAnsi="Times New Roman" w:cs="Times New Roman"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421">
    <w:name w:val="Table Grid1421"/>
    <w:rsid w:val="003B0773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321">
    <w:name w:val="Table Grid2321"/>
    <w:rsid w:val="003B0773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121">
    <w:name w:val="Table Grid3121"/>
    <w:rsid w:val="003B0773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121">
    <w:name w:val="Table Grid4121"/>
    <w:rsid w:val="003B07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221">
    <w:name w:val="Table Grid11221"/>
    <w:rsid w:val="003B07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1121">
    <w:name w:val="Table Grid111121"/>
    <w:rsid w:val="003B0773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121">
    <w:name w:val="Table Grid5121"/>
    <w:uiPriority w:val="99"/>
    <w:rsid w:val="003B07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121">
    <w:name w:val="Table Grid6121"/>
    <w:uiPriority w:val="99"/>
    <w:rsid w:val="003B07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121">
    <w:name w:val="Table Grid7121"/>
    <w:uiPriority w:val="99"/>
    <w:rsid w:val="003B07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FormatvorlageAufgezhlt321">
    <w:name w:val="Formatvorlage Aufgezählt321"/>
    <w:rsid w:val="003B0773"/>
  </w:style>
  <w:style w:type="numbering" w:customStyle="1" w:styleId="FormatvorlageAufgezhlt1221">
    <w:name w:val="Formatvorlage Aufgezählt1221"/>
    <w:rsid w:val="003B0773"/>
  </w:style>
  <w:style w:type="numbering" w:customStyle="1" w:styleId="StyleNumberedBoldHanging18cm121">
    <w:name w:val="Style Numbered Bold Hanging:  18 cm121"/>
    <w:rsid w:val="003B0773"/>
  </w:style>
  <w:style w:type="table" w:customStyle="1" w:styleId="LightGrid-Accent5121">
    <w:name w:val="Light Grid - Accent 5121"/>
    <w:basedOn w:val="TableNormal"/>
    <w:next w:val="LightGrid-Accent5"/>
    <w:uiPriority w:val="62"/>
    <w:rsid w:val="003B077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TheSansCorrespondence" w:eastAsia="Times New Roman" w:hAnsi="TheSansCorrespondence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TheSansCorrespondence" w:eastAsia="Times New Roman" w:hAnsi="TheSansCorrespondence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TheSansCorrespondence" w:eastAsia="Times New Roman" w:hAnsi="TheSansCorrespondence" w:cs="Times New Roman"/>
        <w:b/>
        <w:bCs/>
      </w:rPr>
    </w:tblStylePr>
    <w:tblStylePr w:type="lastCol">
      <w:rPr>
        <w:rFonts w:ascii="TheSansCorrespondence" w:eastAsia="Times New Roman" w:hAnsi="TheSansCorrespondence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numbering" w:customStyle="1" w:styleId="NoList1521">
    <w:name w:val="No List1521"/>
    <w:next w:val="NoList"/>
    <w:semiHidden/>
    <w:rsid w:val="003B0773"/>
  </w:style>
  <w:style w:type="numbering" w:customStyle="1" w:styleId="NoList2421">
    <w:name w:val="No List2421"/>
    <w:next w:val="NoList"/>
    <w:semiHidden/>
    <w:unhideWhenUsed/>
    <w:rsid w:val="003B0773"/>
  </w:style>
  <w:style w:type="numbering" w:customStyle="1" w:styleId="NoList3421">
    <w:name w:val="No List3421"/>
    <w:next w:val="NoList"/>
    <w:uiPriority w:val="99"/>
    <w:semiHidden/>
    <w:rsid w:val="003B0773"/>
  </w:style>
  <w:style w:type="numbering" w:customStyle="1" w:styleId="NoList11321">
    <w:name w:val="No List11321"/>
    <w:next w:val="NoList"/>
    <w:semiHidden/>
    <w:rsid w:val="003B0773"/>
  </w:style>
  <w:style w:type="numbering" w:customStyle="1" w:styleId="NoList21121">
    <w:name w:val="No List21121"/>
    <w:next w:val="NoList"/>
    <w:uiPriority w:val="99"/>
    <w:semiHidden/>
    <w:rsid w:val="003B0773"/>
  </w:style>
  <w:style w:type="numbering" w:customStyle="1" w:styleId="NoList111121">
    <w:name w:val="No List111121"/>
    <w:next w:val="NoList"/>
    <w:semiHidden/>
    <w:rsid w:val="003B0773"/>
  </w:style>
  <w:style w:type="numbering" w:customStyle="1" w:styleId="NoList31121">
    <w:name w:val="No List31121"/>
    <w:next w:val="NoList"/>
    <w:uiPriority w:val="99"/>
    <w:semiHidden/>
    <w:rsid w:val="003B0773"/>
  </w:style>
  <w:style w:type="numbering" w:customStyle="1" w:styleId="NoList12121">
    <w:name w:val="No List12121"/>
    <w:next w:val="NoList"/>
    <w:semiHidden/>
    <w:rsid w:val="003B0773"/>
  </w:style>
  <w:style w:type="numbering" w:customStyle="1" w:styleId="NoList4321">
    <w:name w:val="No List4321"/>
    <w:next w:val="NoList"/>
    <w:semiHidden/>
    <w:unhideWhenUsed/>
    <w:rsid w:val="003B0773"/>
  </w:style>
  <w:style w:type="numbering" w:customStyle="1" w:styleId="NoList5121">
    <w:name w:val="No List5121"/>
    <w:next w:val="NoList"/>
    <w:semiHidden/>
    <w:unhideWhenUsed/>
    <w:rsid w:val="003B0773"/>
  </w:style>
  <w:style w:type="numbering" w:customStyle="1" w:styleId="NoList6121">
    <w:name w:val="No List6121"/>
    <w:next w:val="NoList"/>
    <w:uiPriority w:val="99"/>
    <w:semiHidden/>
    <w:unhideWhenUsed/>
    <w:rsid w:val="003B0773"/>
  </w:style>
  <w:style w:type="numbering" w:customStyle="1" w:styleId="NoList7121">
    <w:name w:val="No List7121"/>
    <w:next w:val="NoList"/>
    <w:uiPriority w:val="99"/>
    <w:semiHidden/>
    <w:rsid w:val="003B0773"/>
  </w:style>
  <w:style w:type="numbering" w:customStyle="1" w:styleId="NoList22121">
    <w:name w:val="No List22121"/>
    <w:next w:val="NoList"/>
    <w:uiPriority w:val="99"/>
    <w:semiHidden/>
    <w:unhideWhenUsed/>
    <w:rsid w:val="003B0773"/>
  </w:style>
  <w:style w:type="table" w:customStyle="1" w:styleId="TableGrid12111">
    <w:name w:val="Table Grid12111"/>
    <w:basedOn w:val="TableNormal"/>
    <w:next w:val="TableGrid"/>
    <w:uiPriority w:val="39"/>
    <w:rsid w:val="003B077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2121">
    <w:name w:val="No List32121"/>
    <w:next w:val="NoList"/>
    <w:uiPriority w:val="99"/>
    <w:semiHidden/>
    <w:unhideWhenUsed/>
    <w:rsid w:val="003B0773"/>
  </w:style>
  <w:style w:type="table" w:customStyle="1" w:styleId="TableGrid21111">
    <w:name w:val="Table Grid21111"/>
    <w:basedOn w:val="TableNormal"/>
    <w:next w:val="TableGrid"/>
    <w:uiPriority w:val="39"/>
    <w:rsid w:val="003B077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1121">
    <w:name w:val="No List41121"/>
    <w:next w:val="NoList"/>
    <w:semiHidden/>
    <w:rsid w:val="003B0773"/>
  </w:style>
  <w:style w:type="numbering" w:customStyle="1" w:styleId="NoList112121">
    <w:name w:val="No List112121"/>
    <w:next w:val="NoList"/>
    <w:uiPriority w:val="99"/>
    <w:semiHidden/>
    <w:unhideWhenUsed/>
    <w:rsid w:val="003B0773"/>
  </w:style>
  <w:style w:type="numbering" w:customStyle="1" w:styleId="NoList13121">
    <w:name w:val="No List13121"/>
    <w:next w:val="NoList"/>
    <w:semiHidden/>
    <w:rsid w:val="003B0773"/>
  </w:style>
  <w:style w:type="numbering" w:customStyle="1" w:styleId="FormatvorlageAufgezhlt2121">
    <w:name w:val="Formatvorlage Aufgezählt2121"/>
    <w:basedOn w:val="NoList"/>
    <w:rsid w:val="003B0773"/>
  </w:style>
  <w:style w:type="table" w:customStyle="1" w:styleId="TableClassic21121">
    <w:name w:val="Table Classic 21121"/>
    <w:basedOn w:val="TableNormal"/>
    <w:next w:val="TableClassic2"/>
    <w:rsid w:val="003B07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31121">
    <w:name w:val="Table Classic 31121"/>
    <w:basedOn w:val="TableNormal"/>
    <w:next w:val="TableClassic3"/>
    <w:rsid w:val="003B0773"/>
    <w:pPr>
      <w:spacing w:after="0" w:line="240" w:lineRule="auto"/>
    </w:pPr>
    <w:rPr>
      <w:rFonts w:ascii="Times New Roman" w:eastAsia="Times New Roman" w:hAnsi="Times New Roman" w:cs="Times New Roman"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FormatvorlageAufgezhlt11121">
    <w:name w:val="Formatvorlage Aufgezählt11121"/>
    <w:basedOn w:val="NoList"/>
    <w:rsid w:val="003B0773"/>
  </w:style>
  <w:style w:type="numbering" w:customStyle="1" w:styleId="NoList8121">
    <w:name w:val="No List8121"/>
    <w:next w:val="NoList"/>
    <w:uiPriority w:val="99"/>
    <w:semiHidden/>
    <w:rsid w:val="003B0773"/>
  </w:style>
  <w:style w:type="numbering" w:customStyle="1" w:styleId="NoList23121">
    <w:name w:val="No List23121"/>
    <w:next w:val="NoList"/>
    <w:uiPriority w:val="99"/>
    <w:semiHidden/>
    <w:unhideWhenUsed/>
    <w:rsid w:val="003B0773"/>
  </w:style>
  <w:style w:type="table" w:customStyle="1" w:styleId="TableGrid13111">
    <w:name w:val="Table Grid13111"/>
    <w:basedOn w:val="TableNormal"/>
    <w:next w:val="TableGrid"/>
    <w:uiPriority w:val="39"/>
    <w:rsid w:val="003B077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3121">
    <w:name w:val="No List33121"/>
    <w:next w:val="NoList"/>
    <w:uiPriority w:val="99"/>
    <w:semiHidden/>
    <w:unhideWhenUsed/>
    <w:rsid w:val="003B0773"/>
  </w:style>
  <w:style w:type="table" w:customStyle="1" w:styleId="TableGrid22111">
    <w:name w:val="Table Grid22111"/>
    <w:basedOn w:val="TableNormal"/>
    <w:next w:val="TableGrid"/>
    <w:uiPriority w:val="39"/>
    <w:rsid w:val="003B077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2121">
    <w:name w:val="No List42121"/>
    <w:next w:val="NoList"/>
    <w:semiHidden/>
    <w:rsid w:val="003B0773"/>
  </w:style>
  <w:style w:type="numbering" w:customStyle="1" w:styleId="NoList14121">
    <w:name w:val="No List14121"/>
    <w:next w:val="NoList"/>
    <w:semiHidden/>
    <w:rsid w:val="003B0773"/>
  </w:style>
  <w:style w:type="table" w:customStyle="1" w:styleId="LightGrid-Accent541">
    <w:name w:val="Light Grid - Accent 541"/>
    <w:basedOn w:val="TableNormal"/>
    <w:next w:val="LightGrid-Accent5"/>
    <w:uiPriority w:val="62"/>
    <w:rsid w:val="003B077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  <w:insideH w:val="single" w:sz="8" w:space="0" w:color="4472C4"/>
        <w:insideV w:val="single" w:sz="8" w:space="0" w:color="4472C4"/>
      </w:tblBorders>
    </w:tblPr>
    <w:tblStylePr w:type="firstRow">
      <w:pPr>
        <w:spacing w:before="0" w:after="0" w:line="240" w:lineRule="auto"/>
      </w:pPr>
      <w:rPr>
        <w:rFonts w:ascii="Tahoma" w:eastAsia="Times New Roman" w:hAnsi="Tahoma" w:cs="Times New Roman"/>
        <w:b/>
        <w:bCs/>
      </w:rPr>
      <w:tblPr/>
      <w:tcPr>
        <w:tcBorders>
          <w:top w:val="single" w:sz="8" w:space="0" w:color="4472C4"/>
          <w:left w:val="single" w:sz="8" w:space="0" w:color="4472C4"/>
          <w:bottom w:val="single" w:sz="18" w:space="0" w:color="4472C4"/>
          <w:right w:val="single" w:sz="8" w:space="0" w:color="4472C4"/>
          <w:insideH w:val="nil"/>
          <w:insideV w:val="single" w:sz="8" w:space="0" w:color="4472C4"/>
        </w:tcBorders>
      </w:tcPr>
    </w:tblStylePr>
    <w:tblStylePr w:type="lastRow">
      <w:pPr>
        <w:spacing w:before="0" w:after="0" w:line="240" w:lineRule="auto"/>
      </w:pPr>
      <w:rPr>
        <w:rFonts w:ascii="Tahoma" w:eastAsia="Times New Roman" w:hAnsi="Tahoma" w:cs="Times New Roman"/>
        <w:b/>
        <w:bCs/>
      </w:rPr>
      <w:tblPr/>
      <w:tcPr>
        <w:tcBorders>
          <w:top w:val="double" w:sz="6" w:space="0" w:color="4472C4"/>
          <w:left w:val="single" w:sz="8" w:space="0" w:color="4472C4"/>
          <w:bottom w:val="single" w:sz="8" w:space="0" w:color="4472C4"/>
          <w:right w:val="single" w:sz="8" w:space="0" w:color="4472C4"/>
          <w:insideH w:val="nil"/>
          <w:insideV w:val="single" w:sz="8" w:space="0" w:color="4472C4"/>
        </w:tcBorders>
      </w:tcPr>
    </w:tblStylePr>
    <w:tblStylePr w:type="firstCol">
      <w:rPr>
        <w:rFonts w:ascii="Tahoma" w:eastAsia="Times New Roman" w:hAnsi="Tahoma" w:cs="Times New Roman"/>
        <w:b/>
        <w:bCs/>
      </w:rPr>
    </w:tblStylePr>
    <w:tblStylePr w:type="lastCol">
      <w:rPr>
        <w:rFonts w:ascii="Tahoma" w:eastAsia="Times New Roman" w:hAnsi="Tahoma" w:cs="Times New Roman"/>
        <w:b/>
        <w:bCs/>
      </w:rPr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band1Vert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  <w:shd w:val="clear" w:color="auto" w:fill="D0DBF0"/>
      </w:tcPr>
    </w:tblStylePr>
    <w:tblStylePr w:type="band1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  <w:insideV w:val="single" w:sz="8" w:space="0" w:color="4472C4"/>
        </w:tcBorders>
        <w:shd w:val="clear" w:color="auto" w:fill="D0DBF0"/>
      </w:tcPr>
    </w:tblStylePr>
    <w:tblStylePr w:type="band2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  <w:insideV w:val="single" w:sz="8" w:space="0" w:color="4472C4"/>
        </w:tcBorders>
      </w:tcPr>
    </w:tblStylePr>
  </w:style>
  <w:style w:type="table" w:customStyle="1" w:styleId="Table3Deffects321">
    <w:name w:val="Table 3D effects 321"/>
    <w:basedOn w:val="TableNormal"/>
    <w:next w:val="Table3Deffects3"/>
    <w:rsid w:val="003B07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19">
    <w:name w:val="TableGrid21"/>
    <w:rsid w:val="003B0773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1011">
    <w:name w:val="No List1011"/>
    <w:next w:val="NoList"/>
    <w:uiPriority w:val="99"/>
    <w:semiHidden/>
    <w:unhideWhenUsed/>
    <w:rsid w:val="003B0773"/>
  </w:style>
  <w:style w:type="table" w:customStyle="1" w:styleId="TableGrid911">
    <w:name w:val="Table Grid911"/>
    <w:basedOn w:val="TableNormal"/>
    <w:next w:val="TableGrid"/>
    <w:uiPriority w:val="39"/>
    <w:rsid w:val="003B07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Classic2311">
    <w:name w:val="Table Classic 2311"/>
    <w:basedOn w:val="TableNormal"/>
    <w:next w:val="TableClassic2"/>
    <w:rsid w:val="003B07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3311">
    <w:name w:val="Table Classic 3311"/>
    <w:basedOn w:val="TableNormal"/>
    <w:next w:val="TableClassic3"/>
    <w:rsid w:val="003B0773"/>
    <w:pPr>
      <w:spacing w:after="0" w:line="240" w:lineRule="auto"/>
    </w:pPr>
    <w:rPr>
      <w:rFonts w:ascii="Times New Roman" w:eastAsia="Times New Roman" w:hAnsi="Times New Roman" w:cs="Times New Roman"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511">
    <w:name w:val="Table Grid1511"/>
    <w:rsid w:val="003B0773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411">
    <w:name w:val="Table Grid2411"/>
    <w:rsid w:val="003B0773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211">
    <w:name w:val="Table Grid3211"/>
    <w:rsid w:val="003B0773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211">
    <w:name w:val="Table Grid4211"/>
    <w:rsid w:val="003B07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311">
    <w:name w:val="Table Grid11311"/>
    <w:rsid w:val="003B07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1211">
    <w:name w:val="Table Grid111211"/>
    <w:rsid w:val="003B0773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211">
    <w:name w:val="Table Grid5211"/>
    <w:uiPriority w:val="99"/>
    <w:rsid w:val="003B07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211">
    <w:name w:val="Table Grid6211"/>
    <w:uiPriority w:val="99"/>
    <w:rsid w:val="003B07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211">
    <w:name w:val="Table Grid7211"/>
    <w:uiPriority w:val="99"/>
    <w:rsid w:val="003B07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FormatvorlageAufgezhlt411">
    <w:name w:val="Formatvorlage Aufgezählt411"/>
    <w:rsid w:val="003B0773"/>
  </w:style>
  <w:style w:type="table" w:customStyle="1" w:styleId="LightGrid-Accent5211">
    <w:name w:val="Light Grid - Accent 5211"/>
    <w:basedOn w:val="TableNormal"/>
    <w:next w:val="LightGrid-Accent5"/>
    <w:uiPriority w:val="62"/>
    <w:rsid w:val="003B077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StarSymbol" w:eastAsia="Times New Roman" w:hAnsi="StarSymbol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StarSymbol" w:eastAsia="Times New Roman" w:hAnsi="StarSymbol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StarSymbol" w:eastAsia="Times New Roman" w:hAnsi="StarSymbol" w:cs="Times New Roman"/>
        <w:b/>
        <w:bCs/>
      </w:rPr>
    </w:tblStylePr>
    <w:tblStylePr w:type="lastCol">
      <w:rPr>
        <w:rFonts w:ascii="StarSymbol" w:eastAsia="Times New Roman" w:hAnsi="StarSymbol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numbering" w:customStyle="1" w:styleId="NoList1611">
    <w:name w:val="No List1611"/>
    <w:next w:val="NoList"/>
    <w:semiHidden/>
    <w:rsid w:val="003B0773"/>
  </w:style>
  <w:style w:type="numbering" w:customStyle="1" w:styleId="NoList2511">
    <w:name w:val="No List2511"/>
    <w:next w:val="NoList"/>
    <w:semiHidden/>
    <w:unhideWhenUsed/>
    <w:rsid w:val="003B0773"/>
  </w:style>
  <w:style w:type="numbering" w:customStyle="1" w:styleId="NoList3511">
    <w:name w:val="No List3511"/>
    <w:next w:val="NoList"/>
    <w:uiPriority w:val="99"/>
    <w:semiHidden/>
    <w:rsid w:val="003B0773"/>
  </w:style>
  <w:style w:type="numbering" w:customStyle="1" w:styleId="NoList11411">
    <w:name w:val="No List11411"/>
    <w:next w:val="NoList"/>
    <w:semiHidden/>
    <w:rsid w:val="003B0773"/>
  </w:style>
  <w:style w:type="numbering" w:customStyle="1" w:styleId="NoList21211">
    <w:name w:val="No List21211"/>
    <w:next w:val="NoList"/>
    <w:uiPriority w:val="99"/>
    <w:semiHidden/>
    <w:rsid w:val="003B0773"/>
  </w:style>
  <w:style w:type="numbering" w:customStyle="1" w:styleId="NoList111211">
    <w:name w:val="No List111211"/>
    <w:next w:val="NoList"/>
    <w:semiHidden/>
    <w:rsid w:val="003B0773"/>
  </w:style>
  <w:style w:type="numbering" w:customStyle="1" w:styleId="NoList31211">
    <w:name w:val="No List31211"/>
    <w:next w:val="NoList"/>
    <w:uiPriority w:val="99"/>
    <w:semiHidden/>
    <w:rsid w:val="003B0773"/>
  </w:style>
  <w:style w:type="numbering" w:customStyle="1" w:styleId="NoList12211">
    <w:name w:val="No List12211"/>
    <w:next w:val="NoList"/>
    <w:semiHidden/>
    <w:rsid w:val="003B0773"/>
  </w:style>
  <w:style w:type="numbering" w:customStyle="1" w:styleId="NoList4411">
    <w:name w:val="No List4411"/>
    <w:next w:val="NoList"/>
    <w:semiHidden/>
    <w:unhideWhenUsed/>
    <w:rsid w:val="003B0773"/>
  </w:style>
  <w:style w:type="numbering" w:customStyle="1" w:styleId="NoList5211">
    <w:name w:val="No List5211"/>
    <w:next w:val="NoList"/>
    <w:semiHidden/>
    <w:unhideWhenUsed/>
    <w:rsid w:val="003B0773"/>
  </w:style>
  <w:style w:type="numbering" w:customStyle="1" w:styleId="NoList6211">
    <w:name w:val="No List6211"/>
    <w:next w:val="NoList"/>
    <w:uiPriority w:val="99"/>
    <w:semiHidden/>
    <w:unhideWhenUsed/>
    <w:rsid w:val="003B0773"/>
  </w:style>
  <w:style w:type="numbering" w:customStyle="1" w:styleId="NoList7211">
    <w:name w:val="No List7211"/>
    <w:next w:val="NoList"/>
    <w:uiPriority w:val="99"/>
    <w:semiHidden/>
    <w:rsid w:val="003B0773"/>
  </w:style>
  <w:style w:type="numbering" w:customStyle="1" w:styleId="NoList22211">
    <w:name w:val="No List22211"/>
    <w:next w:val="NoList"/>
    <w:uiPriority w:val="99"/>
    <w:semiHidden/>
    <w:unhideWhenUsed/>
    <w:rsid w:val="003B0773"/>
  </w:style>
  <w:style w:type="numbering" w:customStyle="1" w:styleId="NoList32211">
    <w:name w:val="No List32211"/>
    <w:next w:val="NoList"/>
    <w:uiPriority w:val="99"/>
    <w:semiHidden/>
    <w:unhideWhenUsed/>
    <w:rsid w:val="003B0773"/>
  </w:style>
  <w:style w:type="numbering" w:customStyle="1" w:styleId="NoList41211">
    <w:name w:val="No List41211"/>
    <w:next w:val="NoList"/>
    <w:semiHidden/>
    <w:rsid w:val="003B0773"/>
  </w:style>
  <w:style w:type="numbering" w:customStyle="1" w:styleId="NoList112211">
    <w:name w:val="No List112211"/>
    <w:next w:val="NoList"/>
    <w:uiPriority w:val="99"/>
    <w:semiHidden/>
    <w:unhideWhenUsed/>
    <w:rsid w:val="003B0773"/>
  </w:style>
  <w:style w:type="numbering" w:customStyle="1" w:styleId="NoList13211">
    <w:name w:val="No List13211"/>
    <w:next w:val="NoList"/>
    <w:semiHidden/>
    <w:rsid w:val="003B0773"/>
  </w:style>
  <w:style w:type="numbering" w:customStyle="1" w:styleId="FormatvorlageAufgezhlt2211">
    <w:name w:val="Formatvorlage Aufgezählt2211"/>
    <w:basedOn w:val="NoList"/>
    <w:rsid w:val="003B0773"/>
  </w:style>
  <w:style w:type="table" w:customStyle="1" w:styleId="TableClassic21211">
    <w:name w:val="Table Classic 21211"/>
    <w:basedOn w:val="TableNormal"/>
    <w:next w:val="TableClassic2"/>
    <w:rsid w:val="003B07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31211">
    <w:name w:val="Table Classic 31211"/>
    <w:basedOn w:val="TableNormal"/>
    <w:next w:val="TableClassic3"/>
    <w:rsid w:val="003B0773"/>
    <w:pPr>
      <w:spacing w:after="0" w:line="240" w:lineRule="auto"/>
    </w:pPr>
    <w:rPr>
      <w:rFonts w:ascii="Times New Roman" w:eastAsia="Times New Roman" w:hAnsi="Times New Roman" w:cs="Times New Roman"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FormatvorlageAufgezhlt11211">
    <w:name w:val="Formatvorlage Aufgezählt11211"/>
    <w:basedOn w:val="NoList"/>
    <w:rsid w:val="003B0773"/>
  </w:style>
  <w:style w:type="numbering" w:customStyle="1" w:styleId="NoList8211">
    <w:name w:val="No List8211"/>
    <w:next w:val="NoList"/>
    <w:uiPriority w:val="99"/>
    <w:semiHidden/>
    <w:rsid w:val="003B0773"/>
  </w:style>
  <w:style w:type="numbering" w:customStyle="1" w:styleId="NoList23211">
    <w:name w:val="No List23211"/>
    <w:next w:val="NoList"/>
    <w:uiPriority w:val="99"/>
    <w:semiHidden/>
    <w:unhideWhenUsed/>
    <w:rsid w:val="003B0773"/>
  </w:style>
  <w:style w:type="numbering" w:customStyle="1" w:styleId="NoList33211">
    <w:name w:val="No List33211"/>
    <w:next w:val="NoList"/>
    <w:uiPriority w:val="99"/>
    <w:semiHidden/>
    <w:unhideWhenUsed/>
    <w:rsid w:val="003B0773"/>
  </w:style>
  <w:style w:type="numbering" w:customStyle="1" w:styleId="NoList42211">
    <w:name w:val="No List42211"/>
    <w:next w:val="NoList"/>
    <w:semiHidden/>
    <w:rsid w:val="003B0773"/>
  </w:style>
  <w:style w:type="numbering" w:customStyle="1" w:styleId="NoList14211">
    <w:name w:val="No List14211"/>
    <w:next w:val="NoList"/>
    <w:semiHidden/>
    <w:rsid w:val="003B0773"/>
  </w:style>
  <w:style w:type="numbering" w:customStyle="1" w:styleId="FormatvorlageAufgezhlt21111">
    <w:name w:val="Formatvorlage Aufgezählt21111"/>
    <w:basedOn w:val="NoList"/>
    <w:rsid w:val="003B0773"/>
  </w:style>
  <w:style w:type="numbering" w:customStyle="1" w:styleId="FormatvorlageAufgezhlt111111">
    <w:name w:val="Formatvorlage Aufgezählt111111"/>
    <w:basedOn w:val="NoList"/>
    <w:rsid w:val="003B0773"/>
  </w:style>
  <w:style w:type="numbering" w:customStyle="1" w:styleId="NoList1711">
    <w:name w:val="No List1711"/>
    <w:next w:val="NoList"/>
    <w:uiPriority w:val="99"/>
    <w:semiHidden/>
    <w:unhideWhenUsed/>
    <w:rsid w:val="003B0773"/>
  </w:style>
  <w:style w:type="numbering" w:customStyle="1" w:styleId="FormatvorlageAufgezhlt511">
    <w:name w:val="Formatvorlage Aufgezählt511"/>
    <w:rsid w:val="003B0773"/>
  </w:style>
  <w:style w:type="table" w:customStyle="1" w:styleId="LightGrid-Accent5311">
    <w:name w:val="Light Grid - Accent 5311"/>
    <w:basedOn w:val="TableNormal"/>
    <w:next w:val="LightGrid-Accent5"/>
    <w:uiPriority w:val="62"/>
    <w:rsid w:val="003B077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StarSymbol" w:eastAsia="Times New Roman" w:hAnsi="StarSymbol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StarSymbol" w:eastAsia="Times New Roman" w:hAnsi="StarSymbol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StarSymbol" w:eastAsia="Times New Roman" w:hAnsi="StarSymbol" w:cs="Times New Roman"/>
        <w:b/>
        <w:bCs/>
      </w:rPr>
    </w:tblStylePr>
    <w:tblStylePr w:type="lastCol">
      <w:rPr>
        <w:rFonts w:ascii="StarSymbol" w:eastAsia="Times New Roman" w:hAnsi="StarSymbol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numbering" w:customStyle="1" w:styleId="NoList1811">
    <w:name w:val="No List1811"/>
    <w:next w:val="NoList"/>
    <w:semiHidden/>
    <w:rsid w:val="003B0773"/>
  </w:style>
  <w:style w:type="numbering" w:customStyle="1" w:styleId="NoList2611">
    <w:name w:val="No List2611"/>
    <w:next w:val="NoList"/>
    <w:semiHidden/>
    <w:unhideWhenUsed/>
    <w:rsid w:val="003B0773"/>
  </w:style>
  <w:style w:type="numbering" w:customStyle="1" w:styleId="NoList3611">
    <w:name w:val="No List3611"/>
    <w:next w:val="NoList"/>
    <w:uiPriority w:val="99"/>
    <w:semiHidden/>
    <w:rsid w:val="003B0773"/>
  </w:style>
  <w:style w:type="numbering" w:customStyle="1" w:styleId="NoList11511">
    <w:name w:val="No List11511"/>
    <w:next w:val="NoList"/>
    <w:semiHidden/>
    <w:rsid w:val="003B0773"/>
  </w:style>
  <w:style w:type="numbering" w:customStyle="1" w:styleId="NoList21311">
    <w:name w:val="No List21311"/>
    <w:next w:val="NoList"/>
    <w:uiPriority w:val="99"/>
    <w:semiHidden/>
    <w:rsid w:val="003B0773"/>
  </w:style>
  <w:style w:type="numbering" w:customStyle="1" w:styleId="NoList111311">
    <w:name w:val="No List111311"/>
    <w:next w:val="NoList"/>
    <w:semiHidden/>
    <w:rsid w:val="003B0773"/>
  </w:style>
  <w:style w:type="numbering" w:customStyle="1" w:styleId="NoList31311">
    <w:name w:val="No List31311"/>
    <w:next w:val="NoList"/>
    <w:uiPriority w:val="99"/>
    <w:semiHidden/>
    <w:rsid w:val="003B0773"/>
  </w:style>
  <w:style w:type="numbering" w:customStyle="1" w:styleId="NoList12311">
    <w:name w:val="No List12311"/>
    <w:next w:val="NoList"/>
    <w:semiHidden/>
    <w:rsid w:val="003B0773"/>
  </w:style>
  <w:style w:type="numbering" w:customStyle="1" w:styleId="NoList4511">
    <w:name w:val="No List4511"/>
    <w:next w:val="NoList"/>
    <w:semiHidden/>
    <w:unhideWhenUsed/>
    <w:rsid w:val="003B0773"/>
  </w:style>
  <w:style w:type="numbering" w:customStyle="1" w:styleId="NoList5311">
    <w:name w:val="No List5311"/>
    <w:next w:val="NoList"/>
    <w:semiHidden/>
    <w:unhideWhenUsed/>
    <w:rsid w:val="003B0773"/>
  </w:style>
  <w:style w:type="numbering" w:customStyle="1" w:styleId="NoList6311">
    <w:name w:val="No List6311"/>
    <w:next w:val="NoList"/>
    <w:uiPriority w:val="99"/>
    <w:semiHidden/>
    <w:unhideWhenUsed/>
    <w:rsid w:val="003B0773"/>
  </w:style>
  <w:style w:type="numbering" w:customStyle="1" w:styleId="NoList7311">
    <w:name w:val="No List7311"/>
    <w:next w:val="NoList"/>
    <w:uiPriority w:val="99"/>
    <w:semiHidden/>
    <w:rsid w:val="003B0773"/>
  </w:style>
  <w:style w:type="numbering" w:customStyle="1" w:styleId="NoList22311">
    <w:name w:val="No List22311"/>
    <w:next w:val="NoList"/>
    <w:uiPriority w:val="99"/>
    <w:semiHidden/>
    <w:unhideWhenUsed/>
    <w:rsid w:val="003B0773"/>
  </w:style>
  <w:style w:type="table" w:customStyle="1" w:styleId="TableGrid1231">
    <w:name w:val="Table Grid1231"/>
    <w:basedOn w:val="TableNormal"/>
    <w:next w:val="TableGrid"/>
    <w:uiPriority w:val="39"/>
    <w:rsid w:val="003B077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2311">
    <w:name w:val="No List32311"/>
    <w:next w:val="NoList"/>
    <w:uiPriority w:val="99"/>
    <w:semiHidden/>
    <w:unhideWhenUsed/>
    <w:rsid w:val="003B0773"/>
  </w:style>
  <w:style w:type="table" w:customStyle="1" w:styleId="TableGrid2131">
    <w:name w:val="Table Grid2131"/>
    <w:basedOn w:val="TableNormal"/>
    <w:next w:val="TableGrid"/>
    <w:uiPriority w:val="39"/>
    <w:rsid w:val="003B077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1311">
    <w:name w:val="No List41311"/>
    <w:next w:val="NoList"/>
    <w:semiHidden/>
    <w:rsid w:val="003B0773"/>
  </w:style>
  <w:style w:type="numbering" w:customStyle="1" w:styleId="NoList112311">
    <w:name w:val="No List112311"/>
    <w:next w:val="NoList"/>
    <w:uiPriority w:val="99"/>
    <w:semiHidden/>
    <w:unhideWhenUsed/>
    <w:rsid w:val="003B0773"/>
  </w:style>
  <w:style w:type="numbering" w:customStyle="1" w:styleId="NoList13311">
    <w:name w:val="No List13311"/>
    <w:next w:val="NoList"/>
    <w:semiHidden/>
    <w:rsid w:val="003B0773"/>
  </w:style>
  <w:style w:type="numbering" w:customStyle="1" w:styleId="FormatvorlageAufgezhlt2311">
    <w:name w:val="Formatvorlage Aufgezählt2311"/>
    <w:basedOn w:val="NoList"/>
    <w:rsid w:val="003B0773"/>
  </w:style>
  <w:style w:type="numbering" w:customStyle="1" w:styleId="FormatvorlageAufgezhlt11311">
    <w:name w:val="Formatvorlage Aufgezählt11311"/>
    <w:basedOn w:val="NoList"/>
    <w:rsid w:val="003B0773"/>
  </w:style>
  <w:style w:type="numbering" w:customStyle="1" w:styleId="NoList8311">
    <w:name w:val="No List8311"/>
    <w:next w:val="NoList"/>
    <w:uiPriority w:val="99"/>
    <w:semiHidden/>
    <w:rsid w:val="003B0773"/>
  </w:style>
  <w:style w:type="numbering" w:customStyle="1" w:styleId="NoList23311">
    <w:name w:val="No List23311"/>
    <w:next w:val="NoList"/>
    <w:uiPriority w:val="99"/>
    <w:semiHidden/>
    <w:unhideWhenUsed/>
    <w:rsid w:val="003B0773"/>
  </w:style>
  <w:style w:type="table" w:customStyle="1" w:styleId="TableGrid1331">
    <w:name w:val="Table Grid1331"/>
    <w:basedOn w:val="TableNormal"/>
    <w:next w:val="TableGrid"/>
    <w:uiPriority w:val="39"/>
    <w:rsid w:val="003B077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3311">
    <w:name w:val="No List33311"/>
    <w:next w:val="NoList"/>
    <w:uiPriority w:val="99"/>
    <w:semiHidden/>
    <w:unhideWhenUsed/>
    <w:rsid w:val="003B0773"/>
  </w:style>
  <w:style w:type="table" w:customStyle="1" w:styleId="TableGrid2231">
    <w:name w:val="Table Grid2231"/>
    <w:basedOn w:val="TableNormal"/>
    <w:next w:val="TableGrid"/>
    <w:uiPriority w:val="39"/>
    <w:rsid w:val="003B077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2311">
    <w:name w:val="No List42311"/>
    <w:next w:val="NoList"/>
    <w:semiHidden/>
    <w:rsid w:val="003B0773"/>
  </w:style>
  <w:style w:type="numbering" w:customStyle="1" w:styleId="NoList14311">
    <w:name w:val="No List14311"/>
    <w:next w:val="NoList"/>
    <w:semiHidden/>
    <w:rsid w:val="003B0773"/>
  </w:style>
  <w:style w:type="numbering" w:customStyle="1" w:styleId="FormatvorlageAufgezhlt21211">
    <w:name w:val="Formatvorlage Aufgezählt21211"/>
    <w:basedOn w:val="NoList"/>
    <w:rsid w:val="003B0773"/>
  </w:style>
  <w:style w:type="numbering" w:customStyle="1" w:styleId="FormatvorlageAufgezhlt111211">
    <w:name w:val="Formatvorlage Aufgezählt111211"/>
    <w:basedOn w:val="NoList"/>
    <w:rsid w:val="003B0773"/>
  </w:style>
  <w:style w:type="table" w:customStyle="1" w:styleId="TableGrid8111">
    <w:name w:val="Table Grid8111"/>
    <w:basedOn w:val="TableNormal"/>
    <w:next w:val="TableGrid"/>
    <w:uiPriority w:val="39"/>
    <w:rsid w:val="003B0773"/>
    <w:pPr>
      <w:spacing w:after="0" w:line="240" w:lineRule="auto"/>
    </w:pPr>
    <w:rPr>
      <w:rFonts w:ascii="Calibri" w:eastAsia="Calibri" w:hAnsi="Calibri" w:cs="Times New Roman"/>
      <w:sz w:val="20"/>
      <w:szCs w:val="20"/>
      <w:lang w:val="sr-Latn-BA" w:eastAsia="sr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1">
    <w:name w:val="1 / 1.1 / 1.1.11"/>
    <w:basedOn w:val="NoList"/>
    <w:next w:val="111111"/>
    <w:locked/>
    <w:rsid w:val="003B0773"/>
    <w:pPr>
      <w:numPr>
        <w:numId w:val="51"/>
      </w:numPr>
    </w:pPr>
  </w:style>
  <w:style w:type="numbering" w:customStyle="1" w:styleId="NoList191">
    <w:name w:val="No List191"/>
    <w:next w:val="NoList"/>
    <w:uiPriority w:val="99"/>
    <w:semiHidden/>
    <w:unhideWhenUsed/>
    <w:rsid w:val="003B0773"/>
  </w:style>
  <w:style w:type="table" w:customStyle="1" w:styleId="TableGrid171">
    <w:name w:val="Table Grid171"/>
    <w:basedOn w:val="TableNormal"/>
    <w:next w:val="TableGrid"/>
    <w:uiPriority w:val="39"/>
    <w:rsid w:val="003B07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Classic251">
    <w:name w:val="Table Classic 251"/>
    <w:basedOn w:val="TableNormal"/>
    <w:next w:val="TableClassic2"/>
    <w:uiPriority w:val="99"/>
    <w:rsid w:val="003B07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351">
    <w:name w:val="Table Classic 351"/>
    <w:basedOn w:val="TableNormal"/>
    <w:next w:val="TableClassic3"/>
    <w:uiPriority w:val="99"/>
    <w:locked/>
    <w:rsid w:val="003B0773"/>
    <w:pPr>
      <w:spacing w:after="0" w:line="240" w:lineRule="auto"/>
    </w:pPr>
    <w:rPr>
      <w:rFonts w:ascii="Times New Roman" w:eastAsia="Times New Roman" w:hAnsi="Times New Roman" w:cs="Times New Roman"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81">
    <w:name w:val="Table Grid181"/>
    <w:uiPriority w:val="39"/>
    <w:rsid w:val="003B0773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61">
    <w:name w:val="Table Grid261"/>
    <w:uiPriority w:val="99"/>
    <w:rsid w:val="003B0773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41">
    <w:name w:val="Table Grid341"/>
    <w:uiPriority w:val="99"/>
    <w:rsid w:val="003B0773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41">
    <w:name w:val="Table Grid441"/>
    <w:uiPriority w:val="99"/>
    <w:rsid w:val="003B07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51">
    <w:name w:val="Table Grid1151"/>
    <w:uiPriority w:val="99"/>
    <w:rsid w:val="003B07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141">
    <w:name w:val="Table Grid11141"/>
    <w:uiPriority w:val="99"/>
    <w:rsid w:val="003B0773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41">
    <w:name w:val="Table Grid541"/>
    <w:uiPriority w:val="99"/>
    <w:rsid w:val="003B07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41">
    <w:name w:val="Table Grid641"/>
    <w:uiPriority w:val="99"/>
    <w:rsid w:val="003B07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41">
    <w:name w:val="Table Grid741"/>
    <w:uiPriority w:val="99"/>
    <w:rsid w:val="003B07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FormatvorlageAufgezhlt61">
    <w:name w:val="Formatvorlage Aufgezählt61"/>
    <w:rsid w:val="003B0773"/>
  </w:style>
  <w:style w:type="table" w:customStyle="1" w:styleId="LightGrid-Accent5411">
    <w:name w:val="Light Grid - Accent 5411"/>
    <w:basedOn w:val="TableNormal"/>
    <w:next w:val="LightGrid-Accent5"/>
    <w:uiPriority w:val="62"/>
    <w:rsid w:val="003B077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YU L Swiss" w:eastAsia="Times New Roman" w:hAnsi="YU L Swiss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YU L Swiss" w:eastAsia="Times New Roman" w:hAnsi="YU L Swiss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YU L Swiss" w:eastAsia="Times New Roman" w:hAnsi="YU L Swiss" w:cs="Times New Roman"/>
        <w:b/>
        <w:bCs/>
      </w:rPr>
    </w:tblStylePr>
    <w:tblStylePr w:type="lastCol">
      <w:rPr>
        <w:rFonts w:ascii="YU L Swiss" w:eastAsia="Times New Roman" w:hAnsi="YU L Swiss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numbering" w:customStyle="1" w:styleId="NoList201">
    <w:name w:val="No List201"/>
    <w:next w:val="NoList"/>
    <w:uiPriority w:val="99"/>
    <w:semiHidden/>
    <w:unhideWhenUsed/>
    <w:rsid w:val="003B0773"/>
  </w:style>
  <w:style w:type="table" w:customStyle="1" w:styleId="TableGrid191">
    <w:name w:val="Table Grid191"/>
    <w:basedOn w:val="TableNormal"/>
    <w:next w:val="TableGrid"/>
    <w:uiPriority w:val="39"/>
    <w:rsid w:val="003B07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Classic261">
    <w:name w:val="Table Classic 261"/>
    <w:basedOn w:val="TableNormal"/>
    <w:next w:val="TableClassic2"/>
    <w:locked/>
    <w:rsid w:val="003B07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361">
    <w:name w:val="Table Classic 361"/>
    <w:basedOn w:val="TableNormal"/>
    <w:next w:val="TableClassic3"/>
    <w:rsid w:val="003B0773"/>
    <w:pPr>
      <w:spacing w:after="0" w:line="240" w:lineRule="auto"/>
    </w:pPr>
    <w:rPr>
      <w:rFonts w:ascii="Times New Roman" w:eastAsia="Times New Roman" w:hAnsi="Times New Roman" w:cs="Times New Roman"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01">
    <w:name w:val="Table Grid1101"/>
    <w:uiPriority w:val="39"/>
    <w:rsid w:val="003B0773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71">
    <w:name w:val="Table Grid271"/>
    <w:uiPriority w:val="39"/>
    <w:rsid w:val="003B0773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51">
    <w:name w:val="Table Grid351"/>
    <w:uiPriority w:val="99"/>
    <w:rsid w:val="003B0773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51">
    <w:name w:val="Table Grid451"/>
    <w:uiPriority w:val="99"/>
    <w:rsid w:val="003B07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61">
    <w:name w:val="Table Grid1161"/>
    <w:uiPriority w:val="99"/>
    <w:rsid w:val="003B07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151">
    <w:name w:val="Table Grid11151"/>
    <w:uiPriority w:val="99"/>
    <w:rsid w:val="003B0773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51">
    <w:name w:val="Table Grid551"/>
    <w:uiPriority w:val="99"/>
    <w:rsid w:val="003B07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51">
    <w:name w:val="Table Grid651"/>
    <w:uiPriority w:val="99"/>
    <w:rsid w:val="003B07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51">
    <w:name w:val="Table Grid751"/>
    <w:uiPriority w:val="99"/>
    <w:rsid w:val="003B07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FormatvorlageAufgezhlt71">
    <w:name w:val="Formatvorlage Aufgezählt71"/>
    <w:rsid w:val="003B0773"/>
  </w:style>
  <w:style w:type="table" w:customStyle="1" w:styleId="LightGrid-Accent551">
    <w:name w:val="Light Grid - Accent 551"/>
    <w:basedOn w:val="TableNormal"/>
    <w:next w:val="LightGrid-Accent5"/>
    <w:uiPriority w:val="62"/>
    <w:rsid w:val="003B077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YU L Swiss" w:eastAsia="Times New Roman" w:hAnsi="YU L Swiss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YU L Swiss" w:eastAsia="Times New Roman" w:hAnsi="YU L Swiss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YU L Swiss" w:eastAsia="Times New Roman" w:hAnsi="YU L Swiss" w:cs="Times New Roman"/>
        <w:b/>
        <w:bCs/>
      </w:rPr>
    </w:tblStylePr>
    <w:tblStylePr w:type="lastCol">
      <w:rPr>
        <w:rFonts w:ascii="YU L Swiss" w:eastAsia="Times New Roman" w:hAnsi="YU L Swiss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numbering" w:customStyle="1" w:styleId="FormatvorlageAufgezhlt241">
    <w:name w:val="Formatvorlage Aufgezählt241"/>
    <w:rsid w:val="003B0773"/>
  </w:style>
  <w:style w:type="numbering" w:customStyle="1" w:styleId="NoList1101">
    <w:name w:val="No List1101"/>
    <w:next w:val="NoList"/>
    <w:uiPriority w:val="99"/>
    <w:semiHidden/>
    <w:rsid w:val="003B0773"/>
  </w:style>
  <w:style w:type="numbering" w:customStyle="1" w:styleId="NoList271">
    <w:name w:val="No List271"/>
    <w:next w:val="NoList"/>
    <w:uiPriority w:val="99"/>
    <w:semiHidden/>
    <w:unhideWhenUsed/>
    <w:rsid w:val="003B0773"/>
  </w:style>
  <w:style w:type="numbering" w:customStyle="1" w:styleId="NoList371">
    <w:name w:val="No List371"/>
    <w:next w:val="NoList"/>
    <w:uiPriority w:val="99"/>
    <w:semiHidden/>
    <w:rsid w:val="003B0773"/>
  </w:style>
  <w:style w:type="numbering" w:customStyle="1" w:styleId="NoList1161">
    <w:name w:val="No List1161"/>
    <w:next w:val="NoList"/>
    <w:semiHidden/>
    <w:rsid w:val="003B0773"/>
  </w:style>
  <w:style w:type="numbering" w:customStyle="1" w:styleId="NoList2141">
    <w:name w:val="No List2141"/>
    <w:next w:val="NoList"/>
    <w:uiPriority w:val="99"/>
    <w:semiHidden/>
    <w:rsid w:val="003B0773"/>
  </w:style>
  <w:style w:type="numbering" w:customStyle="1" w:styleId="NoList11141">
    <w:name w:val="No List11141"/>
    <w:next w:val="NoList"/>
    <w:semiHidden/>
    <w:rsid w:val="003B0773"/>
  </w:style>
  <w:style w:type="numbering" w:customStyle="1" w:styleId="NoList3141">
    <w:name w:val="No List3141"/>
    <w:next w:val="NoList"/>
    <w:uiPriority w:val="99"/>
    <w:semiHidden/>
    <w:rsid w:val="003B0773"/>
  </w:style>
  <w:style w:type="numbering" w:customStyle="1" w:styleId="NoList1241">
    <w:name w:val="No List1241"/>
    <w:next w:val="NoList"/>
    <w:semiHidden/>
    <w:rsid w:val="003B0773"/>
  </w:style>
  <w:style w:type="numbering" w:customStyle="1" w:styleId="NoList461">
    <w:name w:val="No List461"/>
    <w:next w:val="NoList"/>
    <w:semiHidden/>
    <w:unhideWhenUsed/>
    <w:rsid w:val="003B0773"/>
  </w:style>
  <w:style w:type="numbering" w:customStyle="1" w:styleId="NoList541">
    <w:name w:val="No List541"/>
    <w:next w:val="NoList"/>
    <w:semiHidden/>
    <w:unhideWhenUsed/>
    <w:rsid w:val="003B0773"/>
  </w:style>
  <w:style w:type="numbering" w:customStyle="1" w:styleId="NoList641">
    <w:name w:val="No List641"/>
    <w:next w:val="NoList"/>
    <w:uiPriority w:val="99"/>
    <w:semiHidden/>
    <w:unhideWhenUsed/>
    <w:rsid w:val="003B0773"/>
  </w:style>
  <w:style w:type="numbering" w:customStyle="1" w:styleId="NoList741">
    <w:name w:val="No List741"/>
    <w:next w:val="NoList"/>
    <w:uiPriority w:val="99"/>
    <w:semiHidden/>
    <w:rsid w:val="003B0773"/>
  </w:style>
  <w:style w:type="numbering" w:customStyle="1" w:styleId="NoList2241">
    <w:name w:val="No List2241"/>
    <w:next w:val="NoList"/>
    <w:uiPriority w:val="99"/>
    <w:semiHidden/>
    <w:unhideWhenUsed/>
    <w:rsid w:val="003B0773"/>
  </w:style>
  <w:style w:type="table" w:customStyle="1" w:styleId="TableGrid1241">
    <w:name w:val="Table Grid1241"/>
    <w:basedOn w:val="TableNormal"/>
    <w:next w:val="TableGrid"/>
    <w:uiPriority w:val="39"/>
    <w:rsid w:val="003B077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241">
    <w:name w:val="No List3241"/>
    <w:next w:val="NoList"/>
    <w:uiPriority w:val="99"/>
    <w:semiHidden/>
    <w:unhideWhenUsed/>
    <w:rsid w:val="003B0773"/>
  </w:style>
  <w:style w:type="table" w:customStyle="1" w:styleId="TableGrid2141">
    <w:name w:val="Table Grid2141"/>
    <w:basedOn w:val="TableNormal"/>
    <w:next w:val="TableGrid"/>
    <w:uiPriority w:val="39"/>
    <w:rsid w:val="003B077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141">
    <w:name w:val="No List4141"/>
    <w:next w:val="NoList"/>
    <w:semiHidden/>
    <w:rsid w:val="003B0773"/>
  </w:style>
  <w:style w:type="numbering" w:customStyle="1" w:styleId="NoList11241">
    <w:name w:val="No List11241"/>
    <w:next w:val="NoList"/>
    <w:uiPriority w:val="99"/>
    <w:semiHidden/>
    <w:unhideWhenUsed/>
    <w:rsid w:val="003B0773"/>
  </w:style>
  <w:style w:type="numbering" w:customStyle="1" w:styleId="NoList1341">
    <w:name w:val="No List1341"/>
    <w:next w:val="NoList"/>
    <w:semiHidden/>
    <w:rsid w:val="003B0773"/>
  </w:style>
  <w:style w:type="table" w:customStyle="1" w:styleId="TableClassic2141">
    <w:name w:val="Table Classic 2141"/>
    <w:basedOn w:val="TableNormal"/>
    <w:next w:val="TableClassic2"/>
    <w:rsid w:val="003B07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3141">
    <w:name w:val="Table Classic 3141"/>
    <w:basedOn w:val="TableNormal"/>
    <w:next w:val="TableClassic3"/>
    <w:rsid w:val="003B0773"/>
    <w:pPr>
      <w:spacing w:after="0" w:line="240" w:lineRule="auto"/>
    </w:pPr>
    <w:rPr>
      <w:rFonts w:ascii="Times New Roman" w:eastAsia="Times New Roman" w:hAnsi="Times New Roman" w:cs="Times New Roman"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FormatvorlageAufgezhlt1141">
    <w:name w:val="Formatvorlage Aufgezählt1141"/>
    <w:basedOn w:val="NoList"/>
    <w:rsid w:val="003B0773"/>
  </w:style>
  <w:style w:type="numbering" w:customStyle="1" w:styleId="NoList841">
    <w:name w:val="No List841"/>
    <w:next w:val="NoList"/>
    <w:uiPriority w:val="99"/>
    <w:semiHidden/>
    <w:rsid w:val="003B0773"/>
  </w:style>
  <w:style w:type="numbering" w:customStyle="1" w:styleId="NoList2341">
    <w:name w:val="No List2341"/>
    <w:next w:val="NoList"/>
    <w:uiPriority w:val="99"/>
    <w:semiHidden/>
    <w:unhideWhenUsed/>
    <w:rsid w:val="003B0773"/>
  </w:style>
  <w:style w:type="table" w:customStyle="1" w:styleId="TableGrid1341">
    <w:name w:val="Table Grid1341"/>
    <w:basedOn w:val="TableNormal"/>
    <w:next w:val="TableGrid"/>
    <w:uiPriority w:val="39"/>
    <w:rsid w:val="003B077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341">
    <w:name w:val="No List3341"/>
    <w:next w:val="NoList"/>
    <w:uiPriority w:val="99"/>
    <w:semiHidden/>
    <w:unhideWhenUsed/>
    <w:rsid w:val="003B0773"/>
  </w:style>
  <w:style w:type="table" w:customStyle="1" w:styleId="TableGrid2241">
    <w:name w:val="Table Grid2241"/>
    <w:basedOn w:val="TableNormal"/>
    <w:next w:val="TableGrid"/>
    <w:uiPriority w:val="39"/>
    <w:rsid w:val="003B077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241">
    <w:name w:val="No List4241"/>
    <w:next w:val="NoList"/>
    <w:semiHidden/>
    <w:rsid w:val="003B0773"/>
  </w:style>
  <w:style w:type="numbering" w:customStyle="1" w:styleId="NoList1441">
    <w:name w:val="No List1441"/>
    <w:next w:val="NoList"/>
    <w:semiHidden/>
    <w:rsid w:val="003B0773"/>
  </w:style>
  <w:style w:type="numbering" w:customStyle="1" w:styleId="NoList9111">
    <w:name w:val="No List9111"/>
    <w:next w:val="NoList"/>
    <w:uiPriority w:val="99"/>
    <w:semiHidden/>
    <w:unhideWhenUsed/>
    <w:rsid w:val="003B0773"/>
  </w:style>
  <w:style w:type="table" w:customStyle="1" w:styleId="TableClassic22111">
    <w:name w:val="Table Classic 22111"/>
    <w:basedOn w:val="TableNormal"/>
    <w:next w:val="TableClassic2"/>
    <w:rsid w:val="003B07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32111">
    <w:name w:val="Table Classic 32111"/>
    <w:basedOn w:val="TableNormal"/>
    <w:next w:val="TableClassic3"/>
    <w:rsid w:val="003B0773"/>
    <w:pPr>
      <w:spacing w:after="0" w:line="240" w:lineRule="auto"/>
    </w:pPr>
    <w:rPr>
      <w:rFonts w:ascii="Times New Roman" w:eastAsia="Times New Roman" w:hAnsi="Times New Roman" w:cs="Times New Roman"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4111">
    <w:name w:val="Table Grid14111"/>
    <w:rsid w:val="003B0773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3111">
    <w:name w:val="Table Grid23111"/>
    <w:rsid w:val="003B0773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1111">
    <w:name w:val="Table Grid31111"/>
    <w:rsid w:val="003B0773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1111">
    <w:name w:val="Table Grid41111"/>
    <w:rsid w:val="003B07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2111">
    <w:name w:val="Table Grid112111"/>
    <w:rsid w:val="003B07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11111">
    <w:name w:val="Table Grid1111111"/>
    <w:rsid w:val="003B0773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1111">
    <w:name w:val="Table Grid51111"/>
    <w:uiPriority w:val="99"/>
    <w:rsid w:val="003B07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1111">
    <w:name w:val="Table Grid61111"/>
    <w:uiPriority w:val="99"/>
    <w:rsid w:val="003B07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1111">
    <w:name w:val="Table Grid71111"/>
    <w:uiPriority w:val="99"/>
    <w:rsid w:val="003B07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FormatvorlageAufgezhlt3111">
    <w:name w:val="Formatvorlage Aufgezählt3111"/>
    <w:rsid w:val="003B0773"/>
  </w:style>
  <w:style w:type="numbering" w:customStyle="1" w:styleId="FormatvorlageAufgezhlt12111">
    <w:name w:val="Formatvorlage Aufgezählt12111"/>
    <w:rsid w:val="003B0773"/>
  </w:style>
  <w:style w:type="numbering" w:customStyle="1" w:styleId="StyleNumberedBoldHanging18cm1111">
    <w:name w:val="Style Numbered Bold Hanging:  18 cm1111"/>
    <w:rsid w:val="003B0773"/>
    <w:pPr>
      <w:numPr>
        <w:numId w:val="52"/>
      </w:numPr>
    </w:pPr>
  </w:style>
  <w:style w:type="table" w:customStyle="1" w:styleId="LightGrid-Accent51111">
    <w:name w:val="Light Grid - Accent 51111"/>
    <w:basedOn w:val="TableNormal"/>
    <w:next w:val="LightGrid-Accent5"/>
    <w:uiPriority w:val="62"/>
    <w:rsid w:val="003B077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Lucida Sans Unicode" w:eastAsia="Times New Roman" w:hAnsi="Lucida Sans Unicode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Lucida Sans Unicode" w:eastAsia="Times New Roman" w:hAnsi="Lucida Sans Unicode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Lucida Sans Unicode" w:eastAsia="Times New Roman" w:hAnsi="Lucida Sans Unicode" w:cs="Times New Roman"/>
        <w:b/>
        <w:bCs/>
      </w:rPr>
    </w:tblStylePr>
    <w:tblStylePr w:type="lastCol">
      <w:rPr>
        <w:rFonts w:ascii="Lucida Sans Unicode" w:eastAsia="Times New Roman" w:hAnsi="Lucida Sans Unicode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numbering" w:customStyle="1" w:styleId="NoList15111">
    <w:name w:val="No List15111"/>
    <w:next w:val="NoList"/>
    <w:semiHidden/>
    <w:rsid w:val="003B0773"/>
  </w:style>
  <w:style w:type="numbering" w:customStyle="1" w:styleId="NoList24111">
    <w:name w:val="No List24111"/>
    <w:next w:val="NoList"/>
    <w:semiHidden/>
    <w:unhideWhenUsed/>
    <w:rsid w:val="003B0773"/>
  </w:style>
  <w:style w:type="numbering" w:customStyle="1" w:styleId="NoList34111">
    <w:name w:val="No List34111"/>
    <w:next w:val="NoList"/>
    <w:uiPriority w:val="99"/>
    <w:semiHidden/>
    <w:rsid w:val="003B0773"/>
  </w:style>
  <w:style w:type="numbering" w:customStyle="1" w:styleId="NoList113111">
    <w:name w:val="No List113111"/>
    <w:next w:val="NoList"/>
    <w:semiHidden/>
    <w:rsid w:val="003B0773"/>
  </w:style>
  <w:style w:type="numbering" w:customStyle="1" w:styleId="NoList211111">
    <w:name w:val="No List211111"/>
    <w:next w:val="NoList"/>
    <w:uiPriority w:val="99"/>
    <w:semiHidden/>
    <w:rsid w:val="003B0773"/>
  </w:style>
  <w:style w:type="numbering" w:customStyle="1" w:styleId="NoList1111111">
    <w:name w:val="No List1111111"/>
    <w:next w:val="NoList"/>
    <w:semiHidden/>
    <w:rsid w:val="003B0773"/>
  </w:style>
  <w:style w:type="numbering" w:customStyle="1" w:styleId="NoList311111">
    <w:name w:val="No List311111"/>
    <w:next w:val="NoList"/>
    <w:uiPriority w:val="99"/>
    <w:semiHidden/>
    <w:rsid w:val="003B0773"/>
  </w:style>
  <w:style w:type="numbering" w:customStyle="1" w:styleId="NoList121111">
    <w:name w:val="No List121111"/>
    <w:next w:val="NoList"/>
    <w:semiHidden/>
    <w:rsid w:val="003B0773"/>
  </w:style>
  <w:style w:type="numbering" w:customStyle="1" w:styleId="NoList43111">
    <w:name w:val="No List43111"/>
    <w:next w:val="NoList"/>
    <w:semiHidden/>
    <w:unhideWhenUsed/>
    <w:rsid w:val="003B0773"/>
  </w:style>
  <w:style w:type="numbering" w:customStyle="1" w:styleId="NoList51111">
    <w:name w:val="No List51111"/>
    <w:next w:val="NoList"/>
    <w:semiHidden/>
    <w:unhideWhenUsed/>
    <w:rsid w:val="003B0773"/>
  </w:style>
  <w:style w:type="numbering" w:customStyle="1" w:styleId="NoList61111">
    <w:name w:val="No List61111"/>
    <w:next w:val="NoList"/>
    <w:uiPriority w:val="99"/>
    <w:semiHidden/>
    <w:unhideWhenUsed/>
    <w:rsid w:val="003B0773"/>
  </w:style>
  <w:style w:type="numbering" w:customStyle="1" w:styleId="NoList71111">
    <w:name w:val="No List71111"/>
    <w:next w:val="NoList"/>
    <w:uiPriority w:val="99"/>
    <w:semiHidden/>
    <w:rsid w:val="003B0773"/>
  </w:style>
  <w:style w:type="numbering" w:customStyle="1" w:styleId="NoList221111">
    <w:name w:val="No List221111"/>
    <w:next w:val="NoList"/>
    <w:uiPriority w:val="99"/>
    <w:semiHidden/>
    <w:unhideWhenUsed/>
    <w:rsid w:val="003B0773"/>
  </w:style>
  <w:style w:type="numbering" w:customStyle="1" w:styleId="NoList321111">
    <w:name w:val="No List321111"/>
    <w:next w:val="NoList"/>
    <w:uiPriority w:val="99"/>
    <w:semiHidden/>
    <w:unhideWhenUsed/>
    <w:rsid w:val="003B0773"/>
  </w:style>
  <w:style w:type="numbering" w:customStyle="1" w:styleId="NoList411111">
    <w:name w:val="No List411111"/>
    <w:next w:val="NoList"/>
    <w:semiHidden/>
    <w:rsid w:val="003B0773"/>
  </w:style>
  <w:style w:type="numbering" w:customStyle="1" w:styleId="NoList1121111">
    <w:name w:val="No List1121111"/>
    <w:next w:val="NoList"/>
    <w:uiPriority w:val="99"/>
    <w:semiHidden/>
    <w:unhideWhenUsed/>
    <w:rsid w:val="003B0773"/>
  </w:style>
  <w:style w:type="numbering" w:customStyle="1" w:styleId="NoList131111">
    <w:name w:val="No List131111"/>
    <w:next w:val="NoList"/>
    <w:semiHidden/>
    <w:rsid w:val="003B0773"/>
  </w:style>
  <w:style w:type="numbering" w:customStyle="1" w:styleId="FormatvorlageAufgezhlt2131">
    <w:name w:val="Formatvorlage Aufgezählt2131"/>
    <w:basedOn w:val="NoList"/>
    <w:rsid w:val="003B0773"/>
  </w:style>
  <w:style w:type="table" w:customStyle="1" w:styleId="TableClassic211111">
    <w:name w:val="Table Classic 211111"/>
    <w:basedOn w:val="TableNormal"/>
    <w:next w:val="TableClassic2"/>
    <w:rsid w:val="003B07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311111">
    <w:name w:val="Table Classic 311111"/>
    <w:basedOn w:val="TableNormal"/>
    <w:next w:val="TableClassic3"/>
    <w:rsid w:val="003B0773"/>
    <w:pPr>
      <w:spacing w:after="0" w:line="240" w:lineRule="auto"/>
    </w:pPr>
    <w:rPr>
      <w:rFonts w:ascii="Times New Roman" w:eastAsia="Times New Roman" w:hAnsi="Times New Roman" w:cs="Times New Roman"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FormatvorlageAufgezhlt11131">
    <w:name w:val="Formatvorlage Aufgezählt11131"/>
    <w:basedOn w:val="NoList"/>
    <w:rsid w:val="003B0773"/>
  </w:style>
  <w:style w:type="numbering" w:customStyle="1" w:styleId="NoList81111">
    <w:name w:val="No List81111"/>
    <w:next w:val="NoList"/>
    <w:uiPriority w:val="99"/>
    <w:semiHidden/>
    <w:rsid w:val="003B0773"/>
  </w:style>
  <w:style w:type="numbering" w:customStyle="1" w:styleId="NoList231111">
    <w:name w:val="No List231111"/>
    <w:next w:val="NoList"/>
    <w:uiPriority w:val="99"/>
    <w:semiHidden/>
    <w:unhideWhenUsed/>
    <w:rsid w:val="003B0773"/>
  </w:style>
  <w:style w:type="numbering" w:customStyle="1" w:styleId="NoList331111">
    <w:name w:val="No List331111"/>
    <w:next w:val="NoList"/>
    <w:uiPriority w:val="99"/>
    <w:semiHidden/>
    <w:unhideWhenUsed/>
    <w:rsid w:val="003B0773"/>
  </w:style>
  <w:style w:type="numbering" w:customStyle="1" w:styleId="NoList421111">
    <w:name w:val="No List421111"/>
    <w:next w:val="NoList"/>
    <w:semiHidden/>
    <w:rsid w:val="003B0773"/>
  </w:style>
  <w:style w:type="numbering" w:customStyle="1" w:styleId="NoList141111">
    <w:name w:val="No List141111"/>
    <w:next w:val="NoList"/>
    <w:semiHidden/>
    <w:rsid w:val="003B0773"/>
  </w:style>
  <w:style w:type="table" w:customStyle="1" w:styleId="LightGrid-Accent52111">
    <w:name w:val="Light Grid - Accent 52111"/>
    <w:basedOn w:val="TableNormal"/>
    <w:next w:val="LightGrid-Accent5"/>
    <w:uiPriority w:val="62"/>
    <w:rsid w:val="003B077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  <w:insideH w:val="single" w:sz="8" w:space="0" w:color="4472C4"/>
        <w:insideV w:val="single" w:sz="8" w:space="0" w:color="4472C4"/>
      </w:tblBorders>
    </w:tblPr>
    <w:tblStylePr w:type="firstRow">
      <w:pPr>
        <w:spacing w:before="0" w:after="0" w:line="240" w:lineRule="auto"/>
      </w:pPr>
      <w:rPr>
        <w:rFonts w:ascii="Tahoma" w:eastAsia="Times New Roman" w:hAnsi="Tahoma" w:cs="Times New Roman"/>
        <w:b/>
        <w:bCs/>
      </w:rPr>
      <w:tblPr/>
      <w:tcPr>
        <w:tcBorders>
          <w:top w:val="single" w:sz="8" w:space="0" w:color="4472C4"/>
          <w:left w:val="single" w:sz="8" w:space="0" w:color="4472C4"/>
          <w:bottom w:val="single" w:sz="18" w:space="0" w:color="4472C4"/>
          <w:right w:val="single" w:sz="8" w:space="0" w:color="4472C4"/>
          <w:insideH w:val="nil"/>
          <w:insideV w:val="single" w:sz="8" w:space="0" w:color="4472C4"/>
        </w:tcBorders>
      </w:tcPr>
    </w:tblStylePr>
    <w:tblStylePr w:type="lastRow">
      <w:pPr>
        <w:spacing w:before="0" w:after="0" w:line="240" w:lineRule="auto"/>
      </w:pPr>
      <w:rPr>
        <w:rFonts w:ascii="Tahoma" w:eastAsia="Times New Roman" w:hAnsi="Tahoma" w:cs="Times New Roman"/>
        <w:b/>
        <w:bCs/>
      </w:rPr>
      <w:tblPr/>
      <w:tcPr>
        <w:tcBorders>
          <w:top w:val="double" w:sz="6" w:space="0" w:color="4472C4"/>
          <w:left w:val="single" w:sz="8" w:space="0" w:color="4472C4"/>
          <w:bottom w:val="single" w:sz="8" w:space="0" w:color="4472C4"/>
          <w:right w:val="single" w:sz="8" w:space="0" w:color="4472C4"/>
          <w:insideH w:val="nil"/>
          <w:insideV w:val="single" w:sz="8" w:space="0" w:color="4472C4"/>
        </w:tcBorders>
      </w:tcPr>
    </w:tblStylePr>
    <w:tblStylePr w:type="firstCol">
      <w:rPr>
        <w:rFonts w:ascii="Tahoma" w:eastAsia="Times New Roman" w:hAnsi="Tahoma" w:cs="Times New Roman"/>
        <w:b/>
        <w:bCs/>
      </w:rPr>
    </w:tblStylePr>
    <w:tblStylePr w:type="lastCol">
      <w:rPr>
        <w:rFonts w:ascii="Tahoma" w:eastAsia="Times New Roman" w:hAnsi="Tahoma" w:cs="Times New Roman"/>
        <w:b/>
        <w:bCs/>
      </w:rPr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band1Vert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  <w:shd w:val="clear" w:color="auto" w:fill="D0DBF0"/>
      </w:tcPr>
    </w:tblStylePr>
    <w:tblStylePr w:type="band1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  <w:insideV w:val="single" w:sz="8" w:space="0" w:color="4472C4"/>
        </w:tcBorders>
        <w:shd w:val="clear" w:color="auto" w:fill="D0DBF0"/>
      </w:tcPr>
    </w:tblStylePr>
    <w:tblStylePr w:type="band2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  <w:insideV w:val="single" w:sz="8" w:space="0" w:color="4472C4"/>
        </w:tcBorders>
      </w:tcPr>
    </w:tblStylePr>
  </w:style>
  <w:style w:type="table" w:customStyle="1" w:styleId="Table3Deffects3111">
    <w:name w:val="Table 3D effects 3111"/>
    <w:basedOn w:val="TableNormal"/>
    <w:next w:val="Table3Deffects3"/>
    <w:locked/>
    <w:rsid w:val="003B07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1a">
    <w:name w:val="TableGrid111"/>
    <w:rsid w:val="003B0773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01">
    <w:name w:val="fontstyle01"/>
    <w:rsid w:val="003B0773"/>
    <w:rPr>
      <w:rFonts w:ascii="Arial" w:hAnsi="Arial" w:cs="Arial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rsid w:val="003B0773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numbering" w:customStyle="1" w:styleId="NoList50">
    <w:name w:val="No List50"/>
    <w:next w:val="NoList"/>
    <w:uiPriority w:val="99"/>
    <w:semiHidden/>
    <w:unhideWhenUsed/>
    <w:rsid w:val="000B58D4"/>
  </w:style>
  <w:style w:type="table" w:customStyle="1" w:styleId="TableGrid39">
    <w:name w:val="Table Grid39"/>
    <w:basedOn w:val="TableNormal"/>
    <w:next w:val="TableGrid"/>
    <w:uiPriority w:val="39"/>
    <w:rsid w:val="000B58D4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Classic210">
    <w:name w:val="Table Classic 210"/>
    <w:basedOn w:val="TableNormal"/>
    <w:next w:val="TableClassic2"/>
    <w:rsid w:val="000B58D4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310">
    <w:name w:val="Table Classic 310"/>
    <w:basedOn w:val="TableNormal"/>
    <w:next w:val="TableClassic3"/>
    <w:rsid w:val="000B58D4"/>
    <w:pPr>
      <w:spacing w:after="0" w:line="240" w:lineRule="auto"/>
    </w:pPr>
    <w:rPr>
      <w:rFonts w:ascii="Times New Roman" w:eastAsia="SimSun" w:hAnsi="Times New Roman" w:cs="Times New Roman"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280">
    <w:name w:val="Table Grid128"/>
    <w:uiPriority w:val="39"/>
    <w:rsid w:val="000B58D4"/>
    <w:pPr>
      <w:autoSpaceDE w:val="0"/>
      <w:autoSpaceDN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90">
    <w:name w:val="Table Grid219"/>
    <w:uiPriority w:val="39"/>
    <w:rsid w:val="000B58D4"/>
    <w:pPr>
      <w:autoSpaceDE w:val="0"/>
      <w:autoSpaceDN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10">
    <w:name w:val="Table Grid310"/>
    <w:uiPriority w:val="99"/>
    <w:rsid w:val="000B58D4"/>
    <w:pPr>
      <w:autoSpaceDE w:val="0"/>
      <w:autoSpaceDN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9">
    <w:name w:val="Table Grid49"/>
    <w:uiPriority w:val="99"/>
    <w:rsid w:val="000B58D4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20">
    <w:name w:val="Table Grid1120"/>
    <w:uiPriority w:val="99"/>
    <w:rsid w:val="000B58D4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110">
    <w:name w:val="Table Grid11110"/>
    <w:uiPriority w:val="99"/>
    <w:rsid w:val="000B58D4"/>
    <w:pPr>
      <w:autoSpaceDE w:val="0"/>
      <w:autoSpaceDN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9">
    <w:name w:val="Table Grid59"/>
    <w:uiPriority w:val="99"/>
    <w:rsid w:val="000B58D4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9">
    <w:name w:val="Table Grid69"/>
    <w:uiPriority w:val="99"/>
    <w:rsid w:val="000B58D4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9">
    <w:name w:val="Table Grid79"/>
    <w:uiPriority w:val="99"/>
    <w:rsid w:val="000B58D4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FormatvorlageAufgezhlt13">
    <w:name w:val="Formatvorlage Aufgezählt13"/>
    <w:rsid w:val="000B58D4"/>
  </w:style>
  <w:style w:type="table" w:customStyle="1" w:styleId="LightGrid-Accent59">
    <w:name w:val="Light Grid - Accent 59"/>
    <w:basedOn w:val="TableNormal"/>
    <w:next w:val="LightGrid-Accent5"/>
    <w:uiPriority w:val="62"/>
    <w:rsid w:val="000B58D4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HelvPlain" w:eastAsia="Times New Roman" w:hAnsi="CHelvPlai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HelvPlain" w:eastAsia="Times New Roman" w:hAnsi="CHelvPlain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HelvPlain" w:eastAsia="Times New Roman" w:hAnsi="CHelvPlain" w:cs="Times New Roman"/>
        <w:b/>
        <w:bCs/>
      </w:rPr>
    </w:tblStylePr>
    <w:tblStylePr w:type="lastCol">
      <w:rPr>
        <w:rFonts w:ascii="CHelvPlain" w:eastAsia="Times New Roman" w:hAnsi="CHelvPlai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numbering" w:customStyle="1" w:styleId="FormatvorlageAufgezhlt28">
    <w:name w:val="Formatvorlage Aufgezählt28"/>
    <w:rsid w:val="000B58D4"/>
  </w:style>
  <w:style w:type="numbering" w:customStyle="1" w:styleId="NoList128">
    <w:name w:val="No List128"/>
    <w:next w:val="NoList"/>
    <w:uiPriority w:val="99"/>
    <w:semiHidden/>
    <w:rsid w:val="000B58D4"/>
  </w:style>
  <w:style w:type="numbering" w:customStyle="1" w:styleId="NoList219">
    <w:name w:val="No List219"/>
    <w:next w:val="NoList"/>
    <w:uiPriority w:val="99"/>
    <w:semiHidden/>
    <w:unhideWhenUsed/>
    <w:rsid w:val="000B58D4"/>
  </w:style>
  <w:style w:type="numbering" w:customStyle="1" w:styleId="NoList318">
    <w:name w:val="No List318"/>
    <w:next w:val="NoList"/>
    <w:uiPriority w:val="99"/>
    <w:semiHidden/>
    <w:rsid w:val="000B58D4"/>
  </w:style>
  <w:style w:type="numbering" w:customStyle="1" w:styleId="NoList1119">
    <w:name w:val="No List1119"/>
    <w:next w:val="NoList"/>
    <w:semiHidden/>
    <w:rsid w:val="000B58D4"/>
  </w:style>
  <w:style w:type="numbering" w:customStyle="1" w:styleId="NoList2110">
    <w:name w:val="No List2110"/>
    <w:next w:val="NoList"/>
    <w:uiPriority w:val="99"/>
    <w:semiHidden/>
    <w:rsid w:val="000B58D4"/>
  </w:style>
  <w:style w:type="numbering" w:customStyle="1" w:styleId="NoList11110">
    <w:name w:val="No List11110"/>
    <w:next w:val="NoList"/>
    <w:semiHidden/>
    <w:rsid w:val="000B58D4"/>
  </w:style>
  <w:style w:type="numbering" w:customStyle="1" w:styleId="NoList319">
    <w:name w:val="No List319"/>
    <w:next w:val="NoList"/>
    <w:uiPriority w:val="99"/>
    <w:semiHidden/>
    <w:rsid w:val="000B58D4"/>
  </w:style>
  <w:style w:type="numbering" w:customStyle="1" w:styleId="NoList129">
    <w:name w:val="No List129"/>
    <w:next w:val="NoList"/>
    <w:semiHidden/>
    <w:rsid w:val="000B58D4"/>
  </w:style>
  <w:style w:type="numbering" w:customStyle="1" w:styleId="NoList410">
    <w:name w:val="No List410"/>
    <w:next w:val="NoList"/>
    <w:semiHidden/>
    <w:unhideWhenUsed/>
    <w:rsid w:val="000B58D4"/>
  </w:style>
  <w:style w:type="numbering" w:customStyle="1" w:styleId="NoList58">
    <w:name w:val="No List58"/>
    <w:next w:val="NoList"/>
    <w:semiHidden/>
    <w:unhideWhenUsed/>
    <w:rsid w:val="000B58D4"/>
  </w:style>
  <w:style w:type="numbering" w:customStyle="1" w:styleId="NoList68">
    <w:name w:val="No List68"/>
    <w:next w:val="NoList"/>
    <w:uiPriority w:val="99"/>
    <w:semiHidden/>
    <w:unhideWhenUsed/>
    <w:rsid w:val="000B58D4"/>
  </w:style>
  <w:style w:type="numbering" w:customStyle="1" w:styleId="NoList78">
    <w:name w:val="No List78"/>
    <w:next w:val="NoList"/>
    <w:uiPriority w:val="99"/>
    <w:semiHidden/>
    <w:rsid w:val="000B58D4"/>
  </w:style>
  <w:style w:type="numbering" w:customStyle="1" w:styleId="NoList228">
    <w:name w:val="No List228"/>
    <w:next w:val="NoList"/>
    <w:uiPriority w:val="99"/>
    <w:semiHidden/>
    <w:unhideWhenUsed/>
    <w:rsid w:val="000B58D4"/>
  </w:style>
  <w:style w:type="table" w:customStyle="1" w:styleId="TableGrid129">
    <w:name w:val="Table Grid129"/>
    <w:basedOn w:val="TableNormal"/>
    <w:next w:val="TableGrid"/>
    <w:uiPriority w:val="39"/>
    <w:rsid w:val="000B58D4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28">
    <w:name w:val="No List328"/>
    <w:next w:val="NoList"/>
    <w:uiPriority w:val="99"/>
    <w:semiHidden/>
    <w:unhideWhenUsed/>
    <w:rsid w:val="000B58D4"/>
  </w:style>
  <w:style w:type="table" w:customStyle="1" w:styleId="TableGrid2110">
    <w:name w:val="Table Grid2110"/>
    <w:basedOn w:val="TableNormal"/>
    <w:next w:val="TableGrid"/>
    <w:uiPriority w:val="39"/>
    <w:rsid w:val="000B58D4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18">
    <w:name w:val="No List418"/>
    <w:next w:val="NoList"/>
    <w:semiHidden/>
    <w:rsid w:val="000B58D4"/>
  </w:style>
  <w:style w:type="numbering" w:customStyle="1" w:styleId="NoList1128">
    <w:name w:val="No List1128"/>
    <w:next w:val="NoList"/>
    <w:uiPriority w:val="99"/>
    <w:semiHidden/>
    <w:unhideWhenUsed/>
    <w:rsid w:val="000B58D4"/>
  </w:style>
  <w:style w:type="numbering" w:customStyle="1" w:styleId="NoList138">
    <w:name w:val="No List138"/>
    <w:next w:val="NoList"/>
    <w:semiHidden/>
    <w:rsid w:val="000B58D4"/>
  </w:style>
  <w:style w:type="table" w:customStyle="1" w:styleId="TableClassic218">
    <w:name w:val="Table Classic 218"/>
    <w:basedOn w:val="TableNormal"/>
    <w:next w:val="TableClassic2"/>
    <w:rsid w:val="000B58D4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318">
    <w:name w:val="Table Classic 318"/>
    <w:basedOn w:val="TableNormal"/>
    <w:next w:val="TableClassic3"/>
    <w:rsid w:val="000B58D4"/>
    <w:pPr>
      <w:spacing w:after="0" w:line="240" w:lineRule="auto"/>
    </w:pPr>
    <w:rPr>
      <w:rFonts w:ascii="Times New Roman" w:eastAsia="SimSun" w:hAnsi="Times New Roman" w:cs="Times New Roman"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FormatvorlageAufgezhlt118">
    <w:name w:val="Formatvorlage Aufgezählt118"/>
    <w:basedOn w:val="NoList"/>
    <w:rsid w:val="000B58D4"/>
  </w:style>
  <w:style w:type="numbering" w:customStyle="1" w:styleId="NoList88">
    <w:name w:val="No List88"/>
    <w:next w:val="NoList"/>
    <w:uiPriority w:val="99"/>
    <w:semiHidden/>
    <w:rsid w:val="000B58D4"/>
  </w:style>
  <w:style w:type="numbering" w:customStyle="1" w:styleId="NoList238">
    <w:name w:val="No List238"/>
    <w:next w:val="NoList"/>
    <w:uiPriority w:val="99"/>
    <w:semiHidden/>
    <w:unhideWhenUsed/>
    <w:rsid w:val="000B58D4"/>
  </w:style>
  <w:style w:type="table" w:customStyle="1" w:styleId="TableGrid138">
    <w:name w:val="Table Grid138"/>
    <w:basedOn w:val="TableNormal"/>
    <w:next w:val="TableGrid"/>
    <w:uiPriority w:val="39"/>
    <w:rsid w:val="000B58D4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38">
    <w:name w:val="No List338"/>
    <w:next w:val="NoList"/>
    <w:uiPriority w:val="99"/>
    <w:semiHidden/>
    <w:unhideWhenUsed/>
    <w:rsid w:val="000B58D4"/>
  </w:style>
  <w:style w:type="table" w:customStyle="1" w:styleId="TableGrid228">
    <w:name w:val="Table Grid228"/>
    <w:basedOn w:val="TableNormal"/>
    <w:next w:val="TableGrid"/>
    <w:uiPriority w:val="39"/>
    <w:rsid w:val="000B58D4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28">
    <w:name w:val="No List428"/>
    <w:next w:val="NoList"/>
    <w:semiHidden/>
    <w:rsid w:val="000B58D4"/>
  </w:style>
  <w:style w:type="numbering" w:customStyle="1" w:styleId="NoList148">
    <w:name w:val="No List148"/>
    <w:next w:val="NoList"/>
    <w:semiHidden/>
    <w:rsid w:val="000B58D4"/>
  </w:style>
  <w:style w:type="numbering" w:customStyle="1" w:styleId="NoList95">
    <w:name w:val="No List95"/>
    <w:next w:val="NoList"/>
    <w:uiPriority w:val="99"/>
    <w:semiHidden/>
    <w:unhideWhenUsed/>
    <w:rsid w:val="000B58D4"/>
  </w:style>
  <w:style w:type="table" w:customStyle="1" w:styleId="TableGrid86">
    <w:name w:val="Table Grid86"/>
    <w:basedOn w:val="TableNormal"/>
    <w:next w:val="TableGrid"/>
    <w:uiPriority w:val="39"/>
    <w:rsid w:val="000B58D4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Classic225">
    <w:name w:val="Table Classic 225"/>
    <w:basedOn w:val="TableNormal"/>
    <w:next w:val="TableClassic2"/>
    <w:rsid w:val="000B58D4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325">
    <w:name w:val="Table Classic 325"/>
    <w:basedOn w:val="TableNormal"/>
    <w:next w:val="TableClassic3"/>
    <w:rsid w:val="000B58D4"/>
    <w:pPr>
      <w:spacing w:after="0" w:line="240" w:lineRule="auto"/>
    </w:pPr>
    <w:rPr>
      <w:rFonts w:ascii="Times New Roman" w:eastAsia="SimSun" w:hAnsi="Times New Roman" w:cs="Times New Roman"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45">
    <w:name w:val="Table Grid145"/>
    <w:rsid w:val="000B58D4"/>
    <w:pPr>
      <w:autoSpaceDE w:val="0"/>
      <w:autoSpaceDN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35">
    <w:name w:val="Table Grid235"/>
    <w:rsid w:val="000B58D4"/>
    <w:pPr>
      <w:autoSpaceDE w:val="0"/>
      <w:autoSpaceDN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15">
    <w:name w:val="Table Grid315"/>
    <w:rsid w:val="000B58D4"/>
    <w:pPr>
      <w:autoSpaceDE w:val="0"/>
      <w:autoSpaceDN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15">
    <w:name w:val="Table Grid415"/>
    <w:rsid w:val="000B58D4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25">
    <w:name w:val="Table Grid1125"/>
    <w:rsid w:val="000B58D4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115">
    <w:name w:val="Table Grid11115"/>
    <w:rsid w:val="000B58D4"/>
    <w:pPr>
      <w:autoSpaceDE w:val="0"/>
      <w:autoSpaceDN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15">
    <w:name w:val="Table Grid515"/>
    <w:uiPriority w:val="99"/>
    <w:rsid w:val="000B58D4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15">
    <w:name w:val="Table Grid615"/>
    <w:uiPriority w:val="99"/>
    <w:rsid w:val="000B58D4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15">
    <w:name w:val="Table Grid715"/>
    <w:uiPriority w:val="99"/>
    <w:rsid w:val="000B58D4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FormatvorlageAufgezhlt35">
    <w:name w:val="Formatvorlage Aufgezählt35"/>
    <w:rsid w:val="000B58D4"/>
  </w:style>
  <w:style w:type="numbering" w:customStyle="1" w:styleId="FormatvorlageAufgezhlt125">
    <w:name w:val="Formatvorlage Aufgezählt125"/>
    <w:rsid w:val="000B58D4"/>
  </w:style>
  <w:style w:type="numbering" w:customStyle="1" w:styleId="StyleNumberedBoldHanging18cm15">
    <w:name w:val="Style Numbered Bold Hanging:  18 cm15"/>
    <w:rsid w:val="000B58D4"/>
    <w:pPr>
      <w:numPr>
        <w:numId w:val="49"/>
      </w:numPr>
    </w:pPr>
  </w:style>
  <w:style w:type="table" w:customStyle="1" w:styleId="LightGrid-Accent515">
    <w:name w:val="Light Grid - Accent 515"/>
    <w:basedOn w:val="TableNormal"/>
    <w:next w:val="LightGrid-Accent5"/>
    <w:uiPriority w:val="62"/>
    <w:rsid w:val="000B58D4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France YU" w:eastAsia="Times New Roman" w:hAnsi="France YU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France YU" w:eastAsia="Times New Roman" w:hAnsi="France YU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France YU" w:eastAsia="Times New Roman" w:hAnsi="France YU" w:cs="Times New Roman"/>
        <w:b/>
        <w:bCs/>
      </w:rPr>
    </w:tblStylePr>
    <w:tblStylePr w:type="lastCol">
      <w:rPr>
        <w:rFonts w:ascii="France YU" w:eastAsia="Times New Roman" w:hAnsi="France YU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numbering" w:customStyle="1" w:styleId="NoList155">
    <w:name w:val="No List155"/>
    <w:next w:val="NoList"/>
    <w:semiHidden/>
    <w:rsid w:val="000B58D4"/>
  </w:style>
  <w:style w:type="numbering" w:customStyle="1" w:styleId="NoList245">
    <w:name w:val="No List245"/>
    <w:next w:val="NoList"/>
    <w:semiHidden/>
    <w:unhideWhenUsed/>
    <w:rsid w:val="000B58D4"/>
  </w:style>
  <w:style w:type="numbering" w:customStyle="1" w:styleId="NoList345">
    <w:name w:val="No List345"/>
    <w:next w:val="NoList"/>
    <w:uiPriority w:val="99"/>
    <w:semiHidden/>
    <w:rsid w:val="000B58D4"/>
  </w:style>
  <w:style w:type="numbering" w:customStyle="1" w:styleId="NoList1135">
    <w:name w:val="No List1135"/>
    <w:next w:val="NoList"/>
    <w:semiHidden/>
    <w:rsid w:val="000B58D4"/>
  </w:style>
  <w:style w:type="numbering" w:customStyle="1" w:styleId="NoList2115">
    <w:name w:val="No List2115"/>
    <w:next w:val="NoList"/>
    <w:uiPriority w:val="99"/>
    <w:semiHidden/>
    <w:rsid w:val="000B58D4"/>
  </w:style>
  <w:style w:type="numbering" w:customStyle="1" w:styleId="NoList11115">
    <w:name w:val="No List11115"/>
    <w:next w:val="NoList"/>
    <w:semiHidden/>
    <w:rsid w:val="000B58D4"/>
  </w:style>
  <w:style w:type="numbering" w:customStyle="1" w:styleId="NoList3115">
    <w:name w:val="No List3115"/>
    <w:next w:val="NoList"/>
    <w:uiPriority w:val="99"/>
    <w:semiHidden/>
    <w:rsid w:val="000B58D4"/>
  </w:style>
  <w:style w:type="numbering" w:customStyle="1" w:styleId="NoList1215">
    <w:name w:val="No List1215"/>
    <w:next w:val="NoList"/>
    <w:semiHidden/>
    <w:rsid w:val="000B58D4"/>
  </w:style>
  <w:style w:type="numbering" w:customStyle="1" w:styleId="NoList435">
    <w:name w:val="No List435"/>
    <w:next w:val="NoList"/>
    <w:semiHidden/>
    <w:unhideWhenUsed/>
    <w:rsid w:val="000B58D4"/>
  </w:style>
  <w:style w:type="numbering" w:customStyle="1" w:styleId="NoList515">
    <w:name w:val="No List515"/>
    <w:next w:val="NoList"/>
    <w:semiHidden/>
    <w:unhideWhenUsed/>
    <w:rsid w:val="000B58D4"/>
  </w:style>
  <w:style w:type="numbering" w:customStyle="1" w:styleId="NoList615">
    <w:name w:val="No List615"/>
    <w:next w:val="NoList"/>
    <w:uiPriority w:val="99"/>
    <w:semiHidden/>
    <w:unhideWhenUsed/>
    <w:rsid w:val="000B58D4"/>
  </w:style>
  <w:style w:type="numbering" w:customStyle="1" w:styleId="NoList715">
    <w:name w:val="No List715"/>
    <w:next w:val="NoList"/>
    <w:uiPriority w:val="99"/>
    <w:semiHidden/>
    <w:rsid w:val="000B58D4"/>
  </w:style>
  <w:style w:type="numbering" w:customStyle="1" w:styleId="NoList2215">
    <w:name w:val="No List2215"/>
    <w:next w:val="NoList"/>
    <w:uiPriority w:val="99"/>
    <w:semiHidden/>
    <w:unhideWhenUsed/>
    <w:rsid w:val="000B58D4"/>
  </w:style>
  <w:style w:type="table" w:customStyle="1" w:styleId="TableGrid1215">
    <w:name w:val="Table Grid1215"/>
    <w:basedOn w:val="TableNormal"/>
    <w:next w:val="TableGrid"/>
    <w:uiPriority w:val="39"/>
    <w:rsid w:val="000B58D4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215">
    <w:name w:val="No List3215"/>
    <w:next w:val="NoList"/>
    <w:uiPriority w:val="99"/>
    <w:semiHidden/>
    <w:unhideWhenUsed/>
    <w:rsid w:val="000B58D4"/>
  </w:style>
  <w:style w:type="table" w:customStyle="1" w:styleId="TableGrid2115">
    <w:name w:val="Table Grid2115"/>
    <w:basedOn w:val="TableNormal"/>
    <w:next w:val="TableGrid"/>
    <w:uiPriority w:val="39"/>
    <w:rsid w:val="000B58D4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115">
    <w:name w:val="No List4115"/>
    <w:next w:val="NoList"/>
    <w:semiHidden/>
    <w:rsid w:val="000B58D4"/>
  </w:style>
  <w:style w:type="numbering" w:customStyle="1" w:styleId="NoList11215">
    <w:name w:val="No List11215"/>
    <w:next w:val="NoList"/>
    <w:uiPriority w:val="99"/>
    <w:semiHidden/>
    <w:unhideWhenUsed/>
    <w:rsid w:val="000B58D4"/>
  </w:style>
  <w:style w:type="numbering" w:customStyle="1" w:styleId="NoList1315">
    <w:name w:val="No List1315"/>
    <w:next w:val="NoList"/>
    <w:semiHidden/>
    <w:rsid w:val="000B58D4"/>
  </w:style>
  <w:style w:type="numbering" w:customStyle="1" w:styleId="FormatvorlageAufgezhlt217">
    <w:name w:val="Formatvorlage Aufgezählt217"/>
    <w:basedOn w:val="NoList"/>
    <w:rsid w:val="000B58D4"/>
  </w:style>
  <w:style w:type="table" w:customStyle="1" w:styleId="TableClassic2115">
    <w:name w:val="Table Classic 2115"/>
    <w:basedOn w:val="TableNormal"/>
    <w:next w:val="TableClassic2"/>
    <w:rsid w:val="000B58D4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3115">
    <w:name w:val="Table Classic 3115"/>
    <w:basedOn w:val="TableNormal"/>
    <w:next w:val="TableClassic3"/>
    <w:rsid w:val="000B58D4"/>
    <w:pPr>
      <w:spacing w:after="0" w:line="240" w:lineRule="auto"/>
    </w:pPr>
    <w:rPr>
      <w:rFonts w:ascii="Times New Roman" w:eastAsia="SimSun" w:hAnsi="Times New Roman" w:cs="Times New Roman"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FormatvorlageAufgezhlt1117">
    <w:name w:val="Formatvorlage Aufgezählt1117"/>
    <w:basedOn w:val="NoList"/>
    <w:rsid w:val="000B58D4"/>
  </w:style>
  <w:style w:type="numbering" w:customStyle="1" w:styleId="NoList815">
    <w:name w:val="No List815"/>
    <w:next w:val="NoList"/>
    <w:uiPriority w:val="99"/>
    <w:semiHidden/>
    <w:rsid w:val="000B58D4"/>
  </w:style>
  <w:style w:type="numbering" w:customStyle="1" w:styleId="NoList2315">
    <w:name w:val="No List2315"/>
    <w:next w:val="NoList"/>
    <w:uiPriority w:val="99"/>
    <w:semiHidden/>
    <w:unhideWhenUsed/>
    <w:rsid w:val="000B58D4"/>
  </w:style>
  <w:style w:type="table" w:customStyle="1" w:styleId="TableGrid1315">
    <w:name w:val="Table Grid1315"/>
    <w:basedOn w:val="TableNormal"/>
    <w:next w:val="TableGrid"/>
    <w:uiPriority w:val="39"/>
    <w:rsid w:val="000B58D4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315">
    <w:name w:val="No List3315"/>
    <w:next w:val="NoList"/>
    <w:uiPriority w:val="99"/>
    <w:semiHidden/>
    <w:unhideWhenUsed/>
    <w:rsid w:val="000B58D4"/>
  </w:style>
  <w:style w:type="table" w:customStyle="1" w:styleId="TableGrid2215">
    <w:name w:val="Table Grid2215"/>
    <w:basedOn w:val="TableNormal"/>
    <w:next w:val="TableGrid"/>
    <w:uiPriority w:val="39"/>
    <w:rsid w:val="000B58D4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215">
    <w:name w:val="No List4215"/>
    <w:next w:val="NoList"/>
    <w:semiHidden/>
    <w:rsid w:val="000B58D4"/>
  </w:style>
  <w:style w:type="numbering" w:customStyle="1" w:styleId="NoList1415">
    <w:name w:val="No List1415"/>
    <w:next w:val="NoList"/>
    <w:semiHidden/>
    <w:rsid w:val="000B58D4"/>
  </w:style>
  <w:style w:type="table" w:customStyle="1" w:styleId="LightGrid-Accent525">
    <w:name w:val="Light Grid - Accent 525"/>
    <w:basedOn w:val="TableNormal"/>
    <w:next w:val="LightGrid-Accent5"/>
    <w:uiPriority w:val="62"/>
    <w:rsid w:val="000B58D4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  <w:insideH w:val="single" w:sz="8" w:space="0" w:color="4472C4"/>
        <w:insideV w:val="single" w:sz="8" w:space="0" w:color="4472C4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472C4"/>
          <w:left w:val="single" w:sz="8" w:space="0" w:color="4472C4"/>
          <w:bottom w:val="single" w:sz="18" w:space="0" w:color="4472C4"/>
          <w:right w:val="single" w:sz="8" w:space="0" w:color="4472C4"/>
          <w:insideH w:val="nil"/>
          <w:insideV w:val="single" w:sz="8" w:space="0" w:color="4472C4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4472C4"/>
          <w:left w:val="single" w:sz="8" w:space="0" w:color="4472C4"/>
          <w:bottom w:val="single" w:sz="8" w:space="0" w:color="4472C4"/>
          <w:right w:val="single" w:sz="8" w:space="0" w:color="4472C4"/>
          <w:insideH w:val="nil"/>
          <w:insideV w:val="single" w:sz="8" w:space="0" w:color="4472C4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band1Vert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  <w:shd w:val="clear" w:color="auto" w:fill="D0DBF0"/>
      </w:tcPr>
    </w:tblStylePr>
    <w:tblStylePr w:type="band1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  <w:insideV w:val="single" w:sz="8" w:space="0" w:color="4472C4"/>
        </w:tcBorders>
        <w:shd w:val="clear" w:color="auto" w:fill="D0DBF0"/>
      </w:tcPr>
    </w:tblStylePr>
    <w:tblStylePr w:type="band2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  <w:insideV w:val="single" w:sz="8" w:space="0" w:color="4472C4"/>
        </w:tcBorders>
      </w:tcPr>
    </w:tblStylePr>
  </w:style>
  <w:style w:type="table" w:customStyle="1" w:styleId="Table3Deffects35">
    <w:name w:val="Table 3D effects 35"/>
    <w:basedOn w:val="TableNormal"/>
    <w:next w:val="Table3Deffects3"/>
    <w:locked/>
    <w:rsid w:val="000B58D4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50">
    <w:name w:val="TableGrid5"/>
    <w:rsid w:val="000B58D4"/>
    <w:pPr>
      <w:spacing w:after="0" w:line="240" w:lineRule="auto"/>
    </w:pPr>
    <w:rPr>
      <w:rFonts w:ascii="Calibri" w:eastAsia="SimSu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103">
    <w:name w:val="No List103"/>
    <w:next w:val="NoList"/>
    <w:uiPriority w:val="99"/>
    <w:semiHidden/>
    <w:unhideWhenUsed/>
    <w:rsid w:val="000B58D4"/>
  </w:style>
  <w:style w:type="table" w:customStyle="1" w:styleId="TableGrid93">
    <w:name w:val="Table Grid93"/>
    <w:basedOn w:val="TableNormal"/>
    <w:next w:val="TableGrid"/>
    <w:uiPriority w:val="39"/>
    <w:rsid w:val="000B58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Classic233">
    <w:name w:val="Table Classic 233"/>
    <w:basedOn w:val="TableNormal"/>
    <w:next w:val="TableClassic2"/>
    <w:rsid w:val="000B58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333">
    <w:name w:val="Table Classic 333"/>
    <w:basedOn w:val="TableNormal"/>
    <w:next w:val="TableClassic3"/>
    <w:rsid w:val="000B58D4"/>
    <w:pPr>
      <w:spacing w:after="0" w:line="240" w:lineRule="auto"/>
    </w:pPr>
    <w:rPr>
      <w:rFonts w:ascii="Times New Roman" w:eastAsia="Times New Roman" w:hAnsi="Times New Roman" w:cs="Times New Roman"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53">
    <w:name w:val="Table Grid153"/>
    <w:rsid w:val="000B58D4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43">
    <w:name w:val="Table Grid243"/>
    <w:rsid w:val="000B58D4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23">
    <w:name w:val="Table Grid323"/>
    <w:rsid w:val="000B58D4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23">
    <w:name w:val="Table Grid423"/>
    <w:rsid w:val="000B58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33">
    <w:name w:val="Table Grid1133"/>
    <w:rsid w:val="000B58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123">
    <w:name w:val="Table Grid11123"/>
    <w:rsid w:val="000B58D4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23">
    <w:name w:val="Table Grid523"/>
    <w:uiPriority w:val="99"/>
    <w:rsid w:val="000B58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23">
    <w:name w:val="Table Grid623"/>
    <w:uiPriority w:val="99"/>
    <w:rsid w:val="000B58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23">
    <w:name w:val="Table Grid723"/>
    <w:uiPriority w:val="99"/>
    <w:rsid w:val="000B58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FormatvorlageAufgezhlt43">
    <w:name w:val="Formatvorlage Aufgezählt43"/>
    <w:rsid w:val="000B58D4"/>
  </w:style>
  <w:style w:type="numbering" w:customStyle="1" w:styleId="NoList163">
    <w:name w:val="No List163"/>
    <w:next w:val="NoList"/>
    <w:uiPriority w:val="99"/>
    <w:semiHidden/>
    <w:rsid w:val="000B58D4"/>
  </w:style>
  <w:style w:type="numbering" w:customStyle="1" w:styleId="NoList253">
    <w:name w:val="No List253"/>
    <w:next w:val="NoList"/>
    <w:uiPriority w:val="99"/>
    <w:semiHidden/>
    <w:unhideWhenUsed/>
    <w:rsid w:val="000B58D4"/>
  </w:style>
  <w:style w:type="numbering" w:customStyle="1" w:styleId="NoList353">
    <w:name w:val="No List353"/>
    <w:next w:val="NoList"/>
    <w:uiPriority w:val="99"/>
    <w:semiHidden/>
    <w:rsid w:val="000B58D4"/>
  </w:style>
  <w:style w:type="numbering" w:customStyle="1" w:styleId="NoList1143">
    <w:name w:val="No List1143"/>
    <w:next w:val="NoList"/>
    <w:semiHidden/>
    <w:rsid w:val="000B58D4"/>
  </w:style>
  <w:style w:type="numbering" w:customStyle="1" w:styleId="NoList2123">
    <w:name w:val="No List2123"/>
    <w:next w:val="NoList"/>
    <w:uiPriority w:val="99"/>
    <w:semiHidden/>
    <w:rsid w:val="000B58D4"/>
  </w:style>
  <w:style w:type="numbering" w:customStyle="1" w:styleId="NoList11123">
    <w:name w:val="No List11123"/>
    <w:next w:val="NoList"/>
    <w:semiHidden/>
    <w:rsid w:val="000B58D4"/>
  </w:style>
  <w:style w:type="numbering" w:customStyle="1" w:styleId="NoList3123">
    <w:name w:val="No List3123"/>
    <w:next w:val="NoList"/>
    <w:uiPriority w:val="99"/>
    <w:semiHidden/>
    <w:rsid w:val="000B58D4"/>
  </w:style>
  <w:style w:type="numbering" w:customStyle="1" w:styleId="NoList1223">
    <w:name w:val="No List1223"/>
    <w:next w:val="NoList"/>
    <w:semiHidden/>
    <w:rsid w:val="000B58D4"/>
  </w:style>
  <w:style w:type="numbering" w:customStyle="1" w:styleId="NoList443">
    <w:name w:val="No List443"/>
    <w:next w:val="NoList"/>
    <w:semiHidden/>
    <w:unhideWhenUsed/>
    <w:rsid w:val="000B58D4"/>
  </w:style>
  <w:style w:type="numbering" w:customStyle="1" w:styleId="NoList523">
    <w:name w:val="No List523"/>
    <w:next w:val="NoList"/>
    <w:semiHidden/>
    <w:unhideWhenUsed/>
    <w:rsid w:val="000B58D4"/>
  </w:style>
  <w:style w:type="numbering" w:customStyle="1" w:styleId="NoList623">
    <w:name w:val="No List623"/>
    <w:next w:val="NoList"/>
    <w:uiPriority w:val="99"/>
    <w:semiHidden/>
    <w:unhideWhenUsed/>
    <w:rsid w:val="000B58D4"/>
  </w:style>
  <w:style w:type="numbering" w:customStyle="1" w:styleId="NoList723">
    <w:name w:val="No List723"/>
    <w:next w:val="NoList"/>
    <w:uiPriority w:val="99"/>
    <w:semiHidden/>
    <w:rsid w:val="000B58D4"/>
  </w:style>
  <w:style w:type="numbering" w:customStyle="1" w:styleId="NoList2223">
    <w:name w:val="No List2223"/>
    <w:next w:val="NoList"/>
    <w:uiPriority w:val="99"/>
    <w:semiHidden/>
    <w:unhideWhenUsed/>
    <w:rsid w:val="000B58D4"/>
  </w:style>
  <w:style w:type="numbering" w:customStyle="1" w:styleId="NoList3223">
    <w:name w:val="No List3223"/>
    <w:next w:val="NoList"/>
    <w:uiPriority w:val="99"/>
    <w:semiHidden/>
    <w:unhideWhenUsed/>
    <w:rsid w:val="000B58D4"/>
  </w:style>
  <w:style w:type="numbering" w:customStyle="1" w:styleId="NoList4123">
    <w:name w:val="No List4123"/>
    <w:next w:val="NoList"/>
    <w:semiHidden/>
    <w:rsid w:val="000B58D4"/>
  </w:style>
  <w:style w:type="numbering" w:customStyle="1" w:styleId="NoList11223">
    <w:name w:val="No List11223"/>
    <w:next w:val="NoList"/>
    <w:uiPriority w:val="99"/>
    <w:semiHidden/>
    <w:unhideWhenUsed/>
    <w:rsid w:val="000B58D4"/>
  </w:style>
  <w:style w:type="numbering" w:customStyle="1" w:styleId="NoList1323">
    <w:name w:val="No List1323"/>
    <w:next w:val="NoList"/>
    <w:semiHidden/>
    <w:rsid w:val="000B58D4"/>
  </w:style>
  <w:style w:type="numbering" w:customStyle="1" w:styleId="FormatvorlageAufgezhlt223">
    <w:name w:val="Formatvorlage Aufgezählt223"/>
    <w:basedOn w:val="NoList"/>
    <w:rsid w:val="000B58D4"/>
  </w:style>
  <w:style w:type="table" w:customStyle="1" w:styleId="TableClassic2123">
    <w:name w:val="Table Classic 2123"/>
    <w:basedOn w:val="TableNormal"/>
    <w:next w:val="TableClassic2"/>
    <w:rsid w:val="000B58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3123">
    <w:name w:val="Table Classic 3123"/>
    <w:basedOn w:val="TableNormal"/>
    <w:next w:val="TableClassic3"/>
    <w:rsid w:val="000B58D4"/>
    <w:pPr>
      <w:spacing w:after="0" w:line="240" w:lineRule="auto"/>
    </w:pPr>
    <w:rPr>
      <w:rFonts w:ascii="Times New Roman" w:eastAsia="Times New Roman" w:hAnsi="Times New Roman" w:cs="Times New Roman"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FormatvorlageAufgezhlt1123">
    <w:name w:val="Formatvorlage Aufgezählt1123"/>
    <w:basedOn w:val="NoList"/>
    <w:rsid w:val="000B58D4"/>
  </w:style>
  <w:style w:type="numbering" w:customStyle="1" w:styleId="NoList823">
    <w:name w:val="No List823"/>
    <w:next w:val="NoList"/>
    <w:uiPriority w:val="99"/>
    <w:semiHidden/>
    <w:rsid w:val="000B58D4"/>
  </w:style>
  <w:style w:type="numbering" w:customStyle="1" w:styleId="NoList2323">
    <w:name w:val="No List2323"/>
    <w:next w:val="NoList"/>
    <w:uiPriority w:val="99"/>
    <w:semiHidden/>
    <w:unhideWhenUsed/>
    <w:rsid w:val="000B58D4"/>
  </w:style>
  <w:style w:type="numbering" w:customStyle="1" w:styleId="NoList3323">
    <w:name w:val="No List3323"/>
    <w:next w:val="NoList"/>
    <w:uiPriority w:val="99"/>
    <w:semiHidden/>
    <w:unhideWhenUsed/>
    <w:rsid w:val="000B58D4"/>
  </w:style>
  <w:style w:type="numbering" w:customStyle="1" w:styleId="NoList4223">
    <w:name w:val="No List4223"/>
    <w:next w:val="NoList"/>
    <w:semiHidden/>
    <w:rsid w:val="000B58D4"/>
  </w:style>
  <w:style w:type="numbering" w:customStyle="1" w:styleId="NoList1423">
    <w:name w:val="No List1423"/>
    <w:next w:val="NoList"/>
    <w:semiHidden/>
    <w:rsid w:val="000B58D4"/>
  </w:style>
  <w:style w:type="numbering" w:customStyle="1" w:styleId="NoList913">
    <w:name w:val="No List913"/>
    <w:next w:val="NoList"/>
    <w:uiPriority w:val="99"/>
    <w:semiHidden/>
    <w:unhideWhenUsed/>
    <w:rsid w:val="000B58D4"/>
  </w:style>
  <w:style w:type="table" w:customStyle="1" w:styleId="TableGrid813">
    <w:name w:val="Table Grid813"/>
    <w:basedOn w:val="TableNormal"/>
    <w:next w:val="TableGrid"/>
    <w:uiPriority w:val="39"/>
    <w:rsid w:val="000B58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Classic2213">
    <w:name w:val="Table Classic 2213"/>
    <w:basedOn w:val="TableNormal"/>
    <w:next w:val="TableClassic2"/>
    <w:rsid w:val="000B58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3213">
    <w:name w:val="Table Classic 3213"/>
    <w:basedOn w:val="TableNormal"/>
    <w:next w:val="TableClassic3"/>
    <w:rsid w:val="000B58D4"/>
    <w:pPr>
      <w:spacing w:after="0" w:line="240" w:lineRule="auto"/>
    </w:pPr>
    <w:rPr>
      <w:rFonts w:ascii="Times New Roman" w:eastAsia="Times New Roman" w:hAnsi="Times New Roman" w:cs="Times New Roman"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413">
    <w:name w:val="Table Grid1413"/>
    <w:rsid w:val="000B58D4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313">
    <w:name w:val="Table Grid2313"/>
    <w:rsid w:val="000B58D4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113">
    <w:name w:val="Table Grid3113"/>
    <w:rsid w:val="000B58D4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113">
    <w:name w:val="Table Grid4113"/>
    <w:rsid w:val="000B58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213">
    <w:name w:val="Table Grid11213"/>
    <w:rsid w:val="000B58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1113">
    <w:name w:val="Table Grid111113"/>
    <w:rsid w:val="000B58D4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113">
    <w:name w:val="Table Grid5113"/>
    <w:uiPriority w:val="99"/>
    <w:rsid w:val="000B58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113">
    <w:name w:val="Table Grid6113"/>
    <w:uiPriority w:val="99"/>
    <w:rsid w:val="000B58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113">
    <w:name w:val="Table Grid7113"/>
    <w:uiPriority w:val="99"/>
    <w:rsid w:val="000B58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FormatvorlageAufgezhlt313">
    <w:name w:val="Formatvorlage Aufgezählt313"/>
    <w:rsid w:val="000B58D4"/>
  </w:style>
  <w:style w:type="numbering" w:customStyle="1" w:styleId="FormatvorlageAufgezhlt1213">
    <w:name w:val="Formatvorlage Aufgezählt1213"/>
    <w:rsid w:val="000B58D4"/>
  </w:style>
  <w:style w:type="numbering" w:customStyle="1" w:styleId="StyleNumberedBoldHanging18cm113">
    <w:name w:val="Style Numbered Bold Hanging:  18 cm113"/>
    <w:rsid w:val="000B58D4"/>
    <w:pPr>
      <w:numPr>
        <w:numId w:val="42"/>
      </w:numPr>
    </w:pPr>
  </w:style>
  <w:style w:type="table" w:customStyle="1" w:styleId="LightGrid-Accent5113">
    <w:name w:val="Light Grid - Accent 5113"/>
    <w:basedOn w:val="TableNormal"/>
    <w:next w:val="LightGrid-Accent5"/>
    <w:uiPriority w:val="62"/>
    <w:rsid w:val="000B58D4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YU L Swiss" w:eastAsia="Times New Roman" w:hAnsi="YU L Swiss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YU L Swiss" w:eastAsia="Times New Roman" w:hAnsi="YU L Swiss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YU L Swiss" w:eastAsia="Times New Roman" w:hAnsi="YU L Swiss" w:cs="Times New Roman"/>
        <w:b/>
        <w:bCs/>
      </w:rPr>
    </w:tblStylePr>
    <w:tblStylePr w:type="lastCol">
      <w:rPr>
        <w:rFonts w:ascii="YU L Swiss" w:eastAsia="Times New Roman" w:hAnsi="YU L Swiss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numbering" w:customStyle="1" w:styleId="NoList1513">
    <w:name w:val="No List1513"/>
    <w:next w:val="NoList"/>
    <w:semiHidden/>
    <w:rsid w:val="000B58D4"/>
  </w:style>
  <w:style w:type="numbering" w:customStyle="1" w:styleId="NoList2413">
    <w:name w:val="No List2413"/>
    <w:next w:val="NoList"/>
    <w:semiHidden/>
    <w:unhideWhenUsed/>
    <w:rsid w:val="000B58D4"/>
  </w:style>
  <w:style w:type="numbering" w:customStyle="1" w:styleId="NoList3413">
    <w:name w:val="No List3413"/>
    <w:next w:val="NoList"/>
    <w:uiPriority w:val="99"/>
    <w:semiHidden/>
    <w:rsid w:val="000B58D4"/>
  </w:style>
  <w:style w:type="numbering" w:customStyle="1" w:styleId="NoList11313">
    <w:name w:val="No List11313"/>
    <w:next w:val="NoList"/>
    <w:semiHidden/>
    <w:rsid w:val="000B58D4"/>
  </w:style>
  <w:style w:type="numbering" w:customStyle="1" w:styleId="NoList21113">
    <w:name w:val="No List21113"/>
    <w:next w:val="NoList"/>
    <w:uiPriority w:val="99"/>
    <w:semiHidden/>
    <w:rsid w:val="000B58D4"/>
  </w:style>
  <w:style w:type="numbering" w:customStyle="1" w:styleId="NoList111113">
    <w:name w:val="No List111113"/>
    <w:next w:val="NoList"/>
    <w:semiHidden/>
    <w:rsid w:val="000B58D4"/>
  </w:style>
  <w:style w:type="numbering" w:customStyle="1" w:styleId="NoList31113">
    <w:name w:val="No List31113"/>
    <w:next w:val="NoList"/>
    <w:uiPriority w:val="99"/>
    <w:semiHidden/>
    <w:rsid w:val="000B58D4"/>
  </w:style>
  <w:style w:type="numbering" w:customStyle="1" w:styleId="NoList12113">
    <w:name w:val="No List12113"/>
    <w:next w:val="NoList"/>
    <w:semiHidden/>
    <w:rsid w:val="000B58D4"/>
  </w:style>
  <w:style w:type="numbering" w:customStyle="1" w:styleId="NoList4313">
    <w:name w:val="No List4313"/>
    <w:next w:val="NoList"/>
    <w:semiHidden/>
    <w:unhideWhenUsed/>
    <w:rsid w:val="000B58D4"/>
  </w:style>
  <w:style w:type="numbering" w:customStyle="1" w:styleId="NoList5113">
    <w:name w:val="No List5113"/>
    <w:next w:val="NoList"/>
    <w:semiHidden/>
    <w:unhideWhenUsed/>
    <w:rsid w:val="000B58D4"/>
  </w:style>
  <w:style w:type="numbering" w:customStyle="1" w:styleId="NoList6113">
    <w:name w:val="No List6113"/>
    <w:next w:val="NoList"/>
    <w:uiPriority w:val="99"/>
    <w:semiHidden/>
    <w:unhideWhenUsed/>
    <w:rsid w:val="000B58D4"/>
  </w:style>
  <w:style w:type="numbering" w:customStyle="1" w:styleId="NoList7113">
    <w:name w:val="No List7113"/>
    <w:next w:val="NoList"/>
    <w:uiPriority w:val="99"/>
    <w:semiHidden/>
    <w:rsid w:val="000B58D4"/>
  </w:style>
  <w:style w:type="numbering" w:customStyle="1" w:styleId="NoList22113">
    <w:name w:val="No List22113"/>
    <w:next w:val="NoList"/>
    <w:uiPriority w:val="99"/>
    <w:semiHidden/>
    <w:unhideWhenUsed/>
    <w:rsid w:val="000B58D4"/>
  </w:style>
  <w:style w:type="numbering" w:customStyle="1" w:styleId="NoList32113">
    <w:name w:val="No List32113"/>
    <w:next w:val="NoList"/>
    <w:uiPriority w:val="99"/>
    <w:semiHidden/>
    <w:unhideWhenUsed/>
    <w:rsid w:val="000B58D4"/>
  </w:style>
  <w:style w:type="numbering" w:customStyle="1" w:styleId="NoList41113">
    <w:name w:val="No List41113"/>
    <w:next w:val="NoList"/>
    <w:semiHidden/>
    <w:rsid w:val="000B58D4"/>
  </w:style>
  <w:style w:type="numbering" w:customStyle="1" w:styleId="NoList112113">
    <w:name w:val="No List112113"/>
    <w:next w:val="NoList"/>
    <w:uiPriority w:val="99"/>
    <w:semiHidden/>
    <w:unhideWhenUsed/>
    <w:rsid w:val="000B58D4"/>
  </w:style>
  <w:style w:type="numbering" w:customStyle="1" w:styleId="NoList13113">
    <w:name w:val="No List13113"/>
    <w:next w:val="NoList"/>
    <w:semiHidden/>
    <w:rsid w:val="000B58D4"/>
  </w:style>
  <w:style w:type="numbering" w:customStyle="1" w:styleId="FormatvorlageAufgezhlt2113">
    <w:name w:val="Formatvorlage Aufgezählt2113"/>
    <w:basedOn w:val="NoList"/>
    <w:rsid w:val="000B58D4"/>
  </w:style>
  <w:style w:type="table" w:customStyle="1" w:styleId="TableClassic21113">
    <w:name w:val="Table Classic 21113"/>
    <w:basedOn w:val="TableNormal"/>
    <w:next w:val="TableClassic2"/>
    <w:rsid w:val="000B58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31113">
    <w:name w:val="Table Classic 31113"/>
    <w:basedOn w:val="TableNormal"/>
    <w:next w:val="TableClassic3"/>
    <w:rsid w:val="000B58D4"/>
    <w:pPr>
      <w:spacing w:after="0" w:line="240" w:lineRule="auto"/>
    </w:pPr>
    <w:rPr>
      <w:rFonts w:ascii="Times New Roman" w:eastAsia="Times New Roman" w:hAnsi="Times New Roman" w:cs="Times New Roman"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FormatvorlageAufgezhlt11113">
    <w:name w:val="Formatvorlage Aufgezählt11113"/>
    <w:basedOn w:val="NoList"/>
    <w:rsid w:val="000B58D4"/>
  </w:style>
  <w:style w:type="numbering" w:customStyle="1" w:styleId="NoList8113">
    <w:name w:val="No List8113"/>
    <w:next w:val="NoList"/>
    <w:uiPriority w:val="99"/>
    <w:semiHidden/>
    <w:rsid w:val="000B58D4"/>
  </w:style>
  <w:style w:type="numbering" w:customStyle="1" w:styleId="NoList23113">
    <w:name w:val="No List23113"/>
    <w:next w:val="NoList"/>
    <w:uiPriority w:val="99"/>
    <w:semiHidden/>
    <w:unhideWhenUsed/>
    <w:rsid w:val="000B58D4"/>
  </w:style>
  <w:style w:type="numbering" w:customStyle="1" w:styleId="NoList33113">
    <w:name w:val="No List33113"/>
    <w:next w:val="NoList"/>
    <w:uiPriority w:val="99"/>
    <w:semiHidden/>
    <w:unhideWhenUsed/>
    <w:rsid w:val="000B58D4"/>
  </w:style>
  <w:style w:type="numbering" w:customStyle="1" w:styleId="NoList42113">
    <w:name w:val="No List42113"/>
    <w:next w:val="NoList"/>
    <w:semiHidden/>
    <w:rsid w:val="000B58D4"/>
  </w:style>
  <w:style w:type="numbering" w:customStyle="1" w:styleId="NoList14113">
    <w:name w:val="No List14113"/>
    <w:next w:val="NoList"/>
    <w:semiHidden/>
    <w:rsid w:val="000B58D4"/>
  </w:style>
  <w:style w:type="table" w:customStyle="1" w:styleId="LightGrid-Accent533">
    <w:name w:val="Light Grid - Accent 533"/>
    <w:basedOn w:val="TableNormal"/>
    <w:next w:val="LightGrid-Accent5"/>
    <w:uiPriority w:val="62"/>
    <w:rsid w:val="000B58D4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  <w:insideH w:val="single" w:sz="8" w:space="0" w:color="4472C4"/>
        <w:insideV w:val="single" w:sz="8" w:space="0" w:color="4472C4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472C4"/>
          <w:left w:val="single" w:sz="8" w:space="0" w:color="4472C4"/>
          <w:bottom w:val="single" w:sz="18" w:space="0" w:color="4472C4"/>
          <w:right w:val="single" w:sz="8" w:space="0" w:color="4472C4"/>
          <w:insideH w:val="nil"/>
          <w:insideV w:val="single" w:sz="8" w:space="0" w:color="4472C4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4472C4"/>
          <w:left w:val="single" w:sz="8" w:space="0" w:color="4472C4"/>
          <w:bottom w:val="single" w:sz="8" w:space="0" w:color="4472C4"/>
          <w:right w:val="single" w:sz="8" w:space="0" w:color="4472C4"/>
          <w:insideH w:val="nil"/>
          <w:insideV w:val="single" w:sz="8" w:space="0" w:color="4472C4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band1Vert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  <w:shd w:val="clear" w:color="auto" w:fill="D0DBF0"/>
      </w:tcPr>
    </w:tblStylePr>
    <w:tblStylePr w:type="band1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  <w:insideV w:val="single" w:sz="8" w:space="0" w:color="4472C4"/>
        </w:tcBorders>
        <w:shd w:val="clear" w:color="auto" w:fill="D0DBF0"/>
      </w:tcPr>
    </w:tblStylePr>
    <w:tblStylePr w:type="band2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  <w:insideV w:val="single" w:sz="8" w:space="0" w:color="4472C4"/>
        </w:tcBorders>
      </w:tcPr>
    </w:tblStylePr>
  </w:style>
  <w:style w:type="table" w:customStyle="1" w:styleId="Table3Deffects313">
    <w:name w:val="Table 3D effects 313"/>
    <w:basedOn w:val="TableNormal"/>
    <w:next w:val="Table3Deffects3"/>
    <w:rsid w:val="000B58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30">
    <w:name w:val="TableGrid13"/>
    <w:rsid w:val="000B58D4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172">
    <w:name w:val="No List172"/>
    <w:next w:val="NoList"/>
    <w:uiPriority w:val="99"/>
    <w:semiHidden/>
    <w:unhideWhenUsed/>
    <w:rsid w:val="000B58D4"/>
  </w:style>
  <w:style w:type="table" w:customStyle="1" w:styleId="TableGrid102">
    <w:name w:val="Table Grid102"/>
    <w:basedOn w:val="TableNormal"/>
    <w:next w:val="TableGrid"/>
    <w:uiPriority w:val="39"/>
    <w:rsid w:val="000B58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Classic242">
    <w:name w:val="Table Classic 242"/>
    <w:basedOn w:val="TableNormal"/>
    <w:next w:val="TableClassic2"/>
    <w:rsid w:val="000B58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342">
    <w:name w:val="Table Classic 342"/>
    <w:basedOn w:val="TableNormal"/>
    <w:next w:val="TableClassic3"/>
    <w:rsid w:val="000B58D4"/>
    <w:pPr>
      <w:spacing w:after="0" w:line="240" w:lineRule="auto"/>
    </w:pPr>
    <w:rPr>
      <w:rFonts w:ascii="Times New Roman" w:eastAsia="Times New Roman" w:hAnsi="Times New Roman" w:cs="Times New Roman"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62">
    <w:name w:val="Table Grid162"/>
    <w:rsid w:val="000B58D4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52">
    <w:name w:val="Table Grid252"/>
    <w:rsid w:val="000B58D4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32">
    <w:name w:val="Table Grid332"/>
    <w:rsid w:val="000B58D4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32">
    <w:name w:val="Table Grid432"/>
    <w:rsid w:val="000B58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42">
    <w:name w:val="Table Grid1142"/>
    <w:rsid w:val="000B58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132">
    <w:name w:val="Table Grid11132"/>
    <w:rsid w:val="000B58D4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32">
    <w:name w:val="Table Grid532"/>
    <w:uiPriority w:val="99"/>
    <w:rsid w:val="000B58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32">
    <w:name w:val="Table Grid632"/>
    <w:uiPriority w:val="99"/>
    <w:rsid w:val="000B58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32">
    <w:name w:val="Table Grid732"/>
    <w:uiPriority w:val="99"/>
    <w:rsid w:val="000B58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FormatvorlageAufgezhlt52">
    <w:name w:val="Formatvorlage Aufgezählt52"/>
    <w:rsid w:val="000B58D4"/>
  </w:style>
  <w:style w:type="numbering" w:customStyle="1" w:styleId="NoList182">
    <w:name w:val="No List182"/>
    <w:next w:val="NoList"/>
    <w:uiPriority w:val="99"/>
    <w:semiHidden/>
    <w:rsid w:val="000B58D4"/>
  </w:style>
  <w:style w:type="numbering" w:customStyle="1" w:styleId="NoList262">
    <w:name w:val="No List262"/>
    <w:next w:val="NoList"/>
    <w:uiPriority w:val="99"/>
    <w:semiHidden/>
    <w:unhideWhenUsed/>
    <w:rsid w:val="000B58D4"/>
  </w:style>
  <w:style w:type="numbering" w:customStyle="1" w:styleId="NoList362">
    <w:name w:val="No List362"/>
    <w:next w:val="NoList"/>
    <w:uiPriority w:val="99"/>
    <w:semiHidden/>
    <w:rsid w:val="000B58D4"/>
  </w:style>
  <w:style w:type="numbering" w:customStyle="1" w:styleId="NoList1152">
    <w:name w:val="No List1152"/>
    <w:next w:val="NoList"/>
    <w:semiHidden/>
    <w:rsid w:val="000B58D4"/>
  </w:style>
  <w:style w:type="numbering" w:customStyle="1" w:styleId="NoList2132">
    <w:name w:val="No List2132"/>
    <w:next w:val="NoList"/>
    <w:uiPriority w:val="99"/>
    <w:semiHidden/>
    <w:rsid w:val="000B58D4"/>
  </w:style>
  <w:style w:type="numbering" w:customStyle="1" w:styleId="NoList11132">
    <w:name w:val="No List11132"/>
    <w:next w:val="NoList"/>
    <w:semiHidden/>
    <w:rsid w:val="000B58D4"/>
  </w:style>
  <w:style w:type="numbering" w:customStyle="1" w:styleId="NoList3132">
    <w:name w:val="No List3132"/>
    <w:next w:val="NoList"/>
    <w:uiPriority w:val="99"/>
    <w:semiHidden/>
    <w:rsid w:val="000B58D4"/>
  </w:style>
  <w:style w:type="numbering" w:customStyle="1" w:styleId="NoList1232">
    <w:name w:val="No List1232"/>
    <w:next w:val="NoList"/>
    <w:semiHidden/>
    <w:rsid w:val="000B58D4"/>
  </w:style>
  <w:style w:type="numbering" w:customStyle="1" w:styleId="NoList452">
    <w:name w:val="No List452"/>
    <w:next w:val="NoList"/>
    <w:semiHidden/>
    <w:unhideWhenUsed/>
    <w:rsid w:val="000B58D4"/>
  </w:style>
  <w:style w:type="numbering" w:customStyle="1" w:styleId="NoList532">
    <w:name w:val="No List532"/>
    <w:next w:val="NoList"/>
    <w:semiHidden/>
    <w:unhideWhenUsed/>
    <w:rsid w:val="000B58D4"/>
  </w:style>
  <w:style w:type="numbering" w:customStyle="1" w:styleId="NoList632">
    <w:name w:val="No List632"/>
    <w:next w:val="NoList"/>
    <w:uiPriority w:val="99"/>
    <w:semiHidden/>
    <w:unhideWhenUsed/>
    <w:rsid w:val="000B58D4"/>
  </w:style>
  <w:style w:type="numbering" w:customStyle="1" w:styleId="NoList732">
    <w:name w:val="No List732"/>
    <w:next w:val="NoList"/>
    <w:uiPriority w:val="99"/>
    <w:semiHidden/>
    <w:rsid w:val="000B58D4"/>
  </w:style>
  <w:style w:type="numbering" w:customStyle="1" w:styleId="NoList2232">
    <w:name w:val="No List2232"/>
    <w:next w:val="NoList"/>
    <w:uiPriority w:val="99"/>
    <w:semiHidden/>
    <w:unhideWhenUsed/>
    <w:rsid w:val="000B58D4"/>
  </w:style>
  <w:style w:type="table" w:customStyle="1" w:styleId="TableGrid1222">
    <w:name w:val="Table Grid1222"/>
    <w:basedOn w:val="TableNormal"/>
    <w:next w:val="TableGrid"/>
    <w:uiPriority w:val="39"/>
    <w:rsid w:val="000B58D4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232">
    <w:name w:val="No List3232"/>
    <w:next w:val="NoList"/>
    <w:uiPriority w:val="99"/>
    <w:semiHidden/>
    <w:unhideWhenUsed/>
    <w:rsid w:val="000B58D4"/>
  </w:style>
  <w:style w:type="table" w:customStyle="1" w:styleId="TableGrid2122">
    <w:name w:val="Table Grid2122"/>
    <w:basedOn w:val="TableNormal"/>
    <w:next w:val="TableGrid"/>
    <w:uiPriority w:val="39"/>
    <w:rsid w:val="000B58D4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132">
    <w:name w:val="No List4132"/>
    <w:next w:val="NoList"/>
    <w:semiHidden/>
    <w:rsid w:val="000B58D4"/>
  </w:style>
  <w:style w:type="numbering" w:customStyle="1" w:styleId="NoList11232">
    <w:name w:val="No List11232"/>
    <w:next w:val="NoList"/>
    <w:uiPriority w:val="99"/>
    <w:semiHidden/>
    <w:unhideWhenUsed/>
    <w:rsid w:val="000B58D4"/>
  </w:style>
  <w:style w:type="numbering" w:customStyle="1" w:styleId="NoList1332">
    <w:name w:val="No List1332"/>
    <w:next w:val="NoList"/>
    <w:semiHidden/>
    <w:rsid w:val="000B58D4"/>
  </w:style>
  <w:style w:type="numbering" w:customStyle="1" w:styleId="FormatvorlageAufgezhlt232">
    <w:name w:val="Formatvorlage Aufgezählt232"/>
    <w:basedOn w:val="NoList"/>
    <w:rsid w:val="000B58D4"/>
  </w:style>
  <w:style w:type="table" w:customStyle="1" w:styleId="TableClassic2132">
    <w:name w:val="Table Classic 2132"/>
    <w:basedOn w:val="TableNormal"/>
    <w:next w:val="TableClassic2"/>
    <w:rsid w:val="000B58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3132">
    <w:name w:val="Table Classic 3132"/>
    <w:basedOn w:val="TableNormal"/>
    <w:next w:val="TableClassic3"/>
    <w:rsid w:val="000B58D4"/>
    <w:pPr>
      <w:spacing w:after="0" w:line="240" w:lineRule="auto"/>
    </w:pPr>
    <w:rPr>
      <w:rFonts w:ascii="Times New Roman" w:eastAsia="Times New Roman" w:hAnsi="Times New Roman" w:cs="Times New Roman"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FormatvorlageAufgezhlt1132">
    <w:name w:val="Formatvorlage Aufgezählt1132"/>
    <w:basedOn w:val="NoList"/>
    <w:rsid w:val="000B58D4"/>
  </w:style>
  <w:style w:type="numbering" w:customStyle="1" w:styleId="NoList832">
    <w:name w:val="No List832"/>
    <w:next w:val="NoList"/>
    <w:uiPriority w:val="99"/>
    <w:semiHidden/>
    <w:rsid w:val="000B58D4"/>
  </w:style>
  <w:style w:type="numbering" w:customStyle="1" w:styleId="NoList2332">
    <w:name w:val="No List2332"/>
    <w:next w:val="NoList"/>
    <w:uiPriority w:val="99"/>
    <w:semiHidden/>
    <w:unhideWhenUsed/>
    <w:rsid w:val="000B58D4"/>
  </w:style>
  <w:style w:type="table" w:customStyle="1" w:styleId="TableGrid1322">
    <w:name w:val="Table Grid1322"/>
    <w:basedOn w:val="TableNormal"/>
    <w:next w:val="TableGrid"/>
    <w:uiPriority w:val="39"/>
    <w:rsid w:val="000B58D4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332">
    <w:name w:val="No List3332"/>
    <w:next w:val="NoList"/>
    <w:uiPriority w:val="99"/>
    <w:semiHidden/>
    <w:unhideWhenUsed/>
    <w:rsid w:val="000B58D4"/>
  </w:style>
  <w:style w:type="table" w:customStyle="1" w:styleId="TableGrid2222">
    <w:name w:val="Table Grid2222"/>
    <w:basedOn w:val="TableNormal"/>
    <w:next w:val="TableGrid"/>
    <w:uiPriority w:val="39"/>
    <w:rsid w:val="000B58D4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232">
    <w:name w:val="No List4232"/>
    <w:next w:val="NoList"/>
    <w:semiHidden/>
    <w:rsid w:val="000B58D4"/>
  </w:style>
  <w:style w:type="numbering" w:customStyle="1" w:styleId="NoList1432">
    <w:name w:val="No List1432"/>
    <w:next w:val="NoList"/>
    <w:semiHidden/>
    <w:rsid w:val="000B58D4"/>
  </w:style>
  <w:style w:type="numbering" w:customStyle="1" w:styleId="NoList922">
    <w:name w:val="No List922"/>
    <w:next w:val="NoList"/>
    <w:uiPriority w:val="99"/>
    <w:semiHidden/>
    <w:unhideWhenUsed/>
    <w:rsid w:val="000B58D4"/>
  </w:style>
  <w:style w:type="table" w:customStyle="1" w:styleId="TableGrid822">
    <w:name w:val="Table Grid822"/>
    <w:basedOn w:val="TableNormal"/>
    <w:next w:val="TableGrid"/>
    <w:uiPriority w:val="39"/>
    <w:rsid w:val="000B58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Classic2222">
    <w:name w:val="Table Classic 2222"/>
    <w:basedOn w:val="TableNormal"/>
    <w:next w:val="TableClassic2"/>
    <w:rsid w:val="000B58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3222">
    <w:name w:val="Table Classic 3222"/>
    <w:basedOn w:val="TableNormal"/>
    <w:next w:val="TableClassic3"/>
    <w:rsid w:val="000B58D4"/>
    <w:pPr>
      <w:spacing w:after="0" w:line="240" w:lineRule="auto"/>
    </w:pPr>
    <w:rPr>
      <w:rFonts w:ascii="Times New Roman" w:eastAsia="Times New Roman" w:hAnsi="Times New Roman" w:cs="Times New Roman"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422">
    <w:name w:val="Table Grid1422"/>
    <w:rsid w:val="000B58D4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322">
    <w:name w:val="Table Grid2322"/>
    <w:rsid w:val="000B58D4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122">
    <w:name w:val="Table Grid3122"/>
    <w:rsid w:val="000B58D4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122">
    <w:name w:val="Table Grid4122"/>
    <w:rsid w:val="000B58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222">
    <w:name w:val="Table Grid11222"/>
    <w:rsid w:val="000B58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1122">
    <w:name w:val="Table Grid111122"/>
    <w:rsid w:val="000B58D4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122">
    <w:name w:val="Table Grid5122"/>
    <w:uiPriority w:val="99"/>
    <w:rsid w:val="000B58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122">
    <w:name w:val="Table Grid6122"/>
    <w:uiPriority w:val="99"/>
    <w:rsid w:val="000B58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122">
    <w:name w:val="Table Grid7122"/>
    <w:uiPriority w:val="99"/>
    <w:rsid w:val="000B58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FormatvorlageAufgezhlt322">
    <w:name w:val="Formatvorlage Aufgezählt322"/>
    <w:rsid w:val="000B58D4"/>
  </w:style>
  <w:style w:type="numbering" w:customStyle="1" w:styleId="FormatvorlageAufgezhlt1222">
    <w:name w:val="Formatvorlage Aufgezählt1222"/>
    <w:rsid w:val="000B58D4"/>
  </w:style>
  <w:style w:type="numbering" w:customStyle="1" w:styleId="StyleNumberedBoldHanging18cm122">
    <w:name w:val="Style Numbered Bold Hanging:  18 cm122"/>
    <w:rsid w:val="000B58D4"/>
  </w:style>
  <w:style w:type="table" w:customStyle="1" w:styleId="LightGrid-Accent5122">
    <w:name w:val="Light Grid - Accent 5122"/>
    <w:basedOn w:val="TableNormal"/>
    <w:next w:val="LightGrid-Accent5"/>
    <w:uiPriority w:val="62"/>
    <w:rsid w:val="000B58D4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numbering" w:customStyle="1" w:styleId="NoList1522">
    <w:name w:val="No List1522"/>
    <w:next w:val="NoList"/>
    <w:semiHidden/>
    <w:rsid w:val="000B58D4"/>
  </w:style>
  <w:style w:type="numbering" w:customStyle="1" w:styleId="NoList2422">
    <w:name w:val="No List2422"/>
    <w:next w:val="NoList"/>
    <w:semiHidden/>
    <w:unhideWhenUsed/>
    <w:rsid w:val="000B58D4"/>
  </w:style>
  <w:style w:type="numbering" w:customStyle="1" w:styleId="NoList3422">
    <w:name w:val="No List3422"/>
    <w:next w:val="NoList"/>
    <w:uiPriority w:val="99"/>
    <w:semiHidden/>
    <w:rsid w:val="000B58D4"/>
  </w:style>
  <w:style w:type="numbering" w:customStyle="1" w:styleId="NoList11322">
    <w:name w:val="No List11322"/>
    <w:next w:val="NoList"/>
    <w:semiHidden/>
    <w:rsid w:val="000B58D4"/>
  </w:style>
  <w:style w:type="numbering" w:customStyle="1" w:styleId="NoList21122">
    <w:name w:val="No List21122"/>
    <w:next w:val="NoList"/>
    <w:uiPriority w:val="99"/>
    <w:semiHidden/>
    <w:rsid w:val="000B58D4"/>
  </w:style>
  <w:style w:type="numbering" w:customStyle="1" w:styleId="NoList111122">
    <w:name w:val="No List111122"/>
    <w:next w:val="NoList"/>
    <w:semiHidden/>
    <w:rsid w:val="000B58D4"/>
  </w:style>
  <w:style w:type="numbering" w:customStyle="1" w:styleId="NoList31122">
    <w:name w:val="No List31122"/>
    <w:next w:val="NoList"/>
    <w:uiPriority w:val="99"/>
    <w:semiHidden/>
    <w:rsid w:val="000B58D4"/>
  </w:style>
  <w:style w:type="numbering" w:customStyle="1" w:styleId="NoList12122">
    <w:name w:val="No List12122"/>
    <w:next w:val="NoList"/>
    <w:semiHidden/>
    <w:rsid w:val="000B58D4"/>
  </w:style>
  <w:style w:type="numbering" w:customStyle="1" w:styleId="NoList4322">
    <w:name w:val="No List4322"/>
    <w:next w:val="NoList"/>
    <w:semiHidden/>
    <w:unhideWhenUsed/>
    <w:rsid w:val="000B58D4"/>
  </w:style>
  <w:style w:type="numbering" w:customStyle="1" w:styleId="NoList5122">
    <w:name w:val="No List5122"/>
    <w:next w:val="NoList"/>
    <w:semiHidden/>
    <w:unhideWhenUsed/>
    <w:rsid w:val="000B58D4"/>
  </w:style>
  <w:style w:type="numbering" w:customStyle="1" w:styleId="NoList6122">
    <w:name w:val="No List6122"/>
    <w:next w:val="NoList"/>
    <w:uiPriority w:val="99"/>
    <w:semiHidden/>
    <w:unhideWhenUsed/>
    <w:rsid w:val="000B58D4"/>
  </w:style>
  <w:style w:type="numbering" w:customStyle="1" w:styleId="NoList7122">
    <w:name w:val="No List7122"/>
    <w:next w:val="NoList"/>
    <w:uiPriority w:val="99"/>
    <w:semiHidden/>
    <w:rsid w:val="000B58D4"/>
  </w:style>
  <w:style w:type="numbering" w:customStyle="1" w:styleId="NoList22122">
    <w:name w:val="No List22122"/>
    <w:next w:val="NoList"/>
    <w:uiPriority w:val="99"/>
    <w:semiHidden/>
    <w:unhideWhenUsed/>
    <w:rsid w:val="000B58D4"/>
  </w:style>
  <w:style w:type="table" w:customStyle="1" w:styleId="TableGrid12112">
    <w:name w:val="Table Grid12112"/>
    <w:basedOn w:val="TableNormal"/>
    <w:next w:val="TableGrid"/>
    <w:uiPriority w:val="39"/>
    <w:rsid w:val="000B58D4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2122">
    <w:name w:val="No List32122"/>
    <w:next w:val="NoList"/>
    <w:uiPriority w:val="99"/>
    <w:semiHidden/>
    <w:unhideWhenUsed/>
    <w:rsid w:val="000B58D4"/>
  </w:style>
  <w:style w:type="table" w:customStyle="1" w:styleId="TableGrid21112">
    <w:name w:val="Table Grid21112"/>
    <w:basedOn w:val="TableNormal"/>
    <w:next w:val="TableGrid"/>
    <w:uiPriority w:val="39"/>
    <w:rsid w:val="000B58D4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1122">
    <w:name w:val="No List41122"/>
    <w:next w:val="NoList"/>
    <w:semiHidden/>
    <w:rsid w:val="000B58D4"/>
  </w:style>
  <w:style w:type="numbering" w:customStyle="1" w:styleId="NoList112122">
    <w:name w:val="No List112122"/>
    <w:next w:val="NoList"/>
    <w:uiPriority w:val="99"/>
    <w:semiHidden/>
    <w:unhideWhenUsed/>
    <w:rsid w:val="000B58D4"/>
  </w:style>
  <w:style w:type="numbering" w:customStyle="1" w:styleId="NoList13122">
    <w:name w:val="No List13122"/>
    <w:next w:val="NoList"/>
    <w:semiHidden/>
    <w:rsid w:val="000B58D4"/>
  </w:style>
  <w:style w:type="numbering" w:customStyle="1" w:styleId="FormatvorlageAufgezhlt2122">
    <w:name w:val="Formatvorlage Aufgezählt2122"/>
    <w:basedOn w:val="NoList"/>
    <w:rsid w:val="000B58D4"/>
  </w:style>
  <w:style w:type="table" w:customStyle="1" w:styleId="TableClassic21122">
    <w:name w:val="Table Classic 21122"/>
    <w:basedOn w:val="TableNormal"/>
    <w:next w:val="TableClassic2"/>
    <w:rsid w:val="000B58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31122">
    <w:name w:val="Table Classic 31122"/>
    <w:basedOn w:val="TableNormal"/>
    <w:next w:val="TableClassic3"/>
    <w:rsid w:val="000B58D4"/>
    <w:pPr>
      <w:spacing w:after="0" w:line="240" w:lineRule="auto"/>
    </w:pPr>
    <w:rPr>
      <w:rFonts w:ascii="Times New Roman" w:eastAsia="Times New Roman" w:hAnsi="Times New Roman" w:cs="Times New Roman"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FormatvorlageAufgezhlt11122">
    <w:name w:val="Formatvorlage Aufgezählt11122"/>
    <w:basedOn w:val="NoList"/>
    <w:rsid w:val="000B58D4"/>
  </w:style>
  <w:style w:type="numbering" w:customStyle="1" w:styleId="NoList8122">
    <w:name w:val="No List8122"/>
    <w:next w:val="NoList"/>
    <w:uiPriority w:val="99"/>
    <w:semiHidden/>
    <w:rsid w:val="000B58D4"/>
  </w:style>
  <w:style w:type="numbering" w:customStyle="1" w:styleId="NoList23122">
    <w:name w:val="No List23122"/>
    <w:next w:val="NoList"/>
    <w:uiPriority w:val="99"/>
    <w:semiHidden/>
    <w:unhideWhenUsed/>
    <w:rsid w:val="000B58D4"/>
  </w:style>
  <w:style w:type="table" w:customStyle="1" w:styleId="TableGrid13112">
    <w:name w:val="Table Grid13112"/>
    <w:basedOn w:val="TableNormal"/>
    <w:next w:val="TableGrid"/>
    <w:uiPriority w:val="39"/>
    <w:rsid w:val="000B58D4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3122">
    <w:name w:val="No List33122"/>
    <w:next w:val="NoList"/>
    <w:uiPriority w:val="99"/>
    <w:semiHidden/>
    <w:unhideWhenUsed/>
    <w:rsid w:val="000B58D4"/>
  </w:style>
  <w:style w:type="table" w:customStyle="1" w:styleId="TableGrid22112">
    <w:name w:val="Table Grid22112"/>
    <w:basedOn w:val="TableNormal"/>
    <w:next w:val="TableGrid"/>
    <w:uiPriority w:val="39"/>
    <w:rsid w:val="000B58D4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2122">
    <w:name w:val="No List42122"/>
    <w:next w:val="NoList"/>
    <w:semiHidden/>
    <w:rsid w:val="000B58D4"/>
  </w:style>
  <w:style w:type="numbering" w:customStyle="1" w:styleId="NoList14122">
    <w:name w:val="No List14122"/>
    <w:next w:val="NoList"/>
    <w:semiHidden/>
    <w:rsid w:val="000B58D4"/>
  </w:style>
  <w:style w:type="table" w:customStyle="1" w:styleId="LightGrid-Accent542">
    <w:name w:val="Light Grid - Accent 542"/>
    <w:basedOn w:val="TableNormal"/>
    <w:next w:val="LightGrid-Accent5"/>
    <w:uiPriority w:val="62"/>
    <w:rsid w:val="000B58D4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  <w:insideH w:val="single" w:sz="8" w:space="0" w:color="4472C4"/>
        <w:insideV w:val="single" w:sz="8" w:space="0" w:color="4472C4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472C4"/>
          <w:left w:val="single" w:sz="8" w:space="0" w:color="4472C4"/>
          <w:bottom w:val="single" w:sz="18" w:space="0" w:color="4472C4"/>
          <w:right w:val="single" w:sz="8" w:space="0" w:color="4472C4"/>
          <w:insideH w:val="nil"/>
          <w:insideV w:val="single" w:sz="8" w:space="0" w:color="4472C4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4472C4"/>
          <w:left w:val="single" w:sz="8" w:space="0" w:color="4472C4"/>
          <w:bottom w:val="single" w:sz="8" w:space="0" w:color="4472C4"/>
          <w:right w:val="single" w:sz="8" w:space="0" w:color="4472C4"/>
          <w:insideH w:val="nil"/>
          <w:insideV w:val="single" w:sz="8" w:space="0" w:color="4472C4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band1Vert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  <w:shd w:val="clear" w:color="auto" w:fill="D0DBF0"/>
      </w:tcPr>
    </w:tblStylePr>
    <w:tblStylePr w:type="band1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  <w:insideV w:val="single" w:sz="8" w:space="0" w:color="4472C4"/>
        </w:tcBorders>
        <w:shd w:val="clear" w:color="auto" w:fill="D0DBF0"/>
      </w:tcPr>
    </w:tblStylePr>
    <w:tblStylePr w:type="band2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  <w:insideV w:val="single" w:sz="8" w:space="0" w:color="4472C4"/>
        </w:tcBorders>
      </w:tcPr>
    </w:tblStylePr>
  </w:style>
  <w:style w:type="table" w:customStyle="1" w:styleId="Table3Deffects322">
    <w:name w:val="Table 3D effects 322"/>
    <w:basedOn w:val="TableNormal"/>
    <w:next w:val="Table3Deffects3"/>
    <w:rsid w:val="000B58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20">
    <w:name w:val="TableGrid22"/>
    <w:rsid w:val="000B58D4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1012">
    <w:name w:val="No List1012"/>
    <w:next w:val="NoList"/>
    <w:uiPriority w:val="99"/>
    <w:semiHidden/>
    <w:unhideWhenUsed/>
    <w:rsid w:val="000B58D4"/>
  </w:style>
  <w:style w:type="table" w:customStyle="1" w:styleId="TableGrid912">
    <w:name w:val="Table Grid912"/>
    <w:basedOn w:val="TableNormal"/>
    <w:next w:val="TableGrid"/>
    <w:uiPriority w:val="39"/>
    <w:rsid w:val="000B58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Classic2312">
    <w:name w:val="Table Classic 2312"/>
    <w:basedOn w:val="TableNormal"/>
    <w:next w:val="TableClassic2"/>
    <w:rsid w:val="000B58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3312">
    <w:name w:val="Table Classic 3312"/>
    <w:basedOn w:val="TableNormal"/>
    <w:next w:val="TableClassic3"/>
    <w:rsid w:val="000B58D4"/>
    <w:pPr>
      <w:spacing w:after="0" w:line="240" w:lineRule="auto"/>
    </w:pPr>
    <w:rPr>
      <w:rFonts w:ascii="Times New Roman" w:eastAsia="Times New Roman" w:hAnsi="Times New Roman" w:cs="Times New Roman"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512">
    <w:name w:val="Table Grid1512"/>
    <w:rsid w:val="000B58D4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412">
    <w:name w:val="Table Grid2412"/>
    <w:rsid w:val="000B58D4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212">
    <w:name w:val="Table Grid3212"/>
    <w:rsid w:val="000B58D4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212">
    <w:name w:val="Table Grid4212"/>
    <w:rsid w:val="000B58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312">
    <w:name w:val="Table Grid11312"/>
    <w:rsid w:val="000B58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1212">
    <w:name w:val="Table Grid111212"/>
    <w:rsid w:val="000B58D4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212">
    <w:name w:val="Table Grid5212"/>
    <w:uiPriority w:val="99"/>
    <w:rsid w:val="000B58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212">
    <w:name w:val="Table Grid6212"/>
    <w:uiPriority w:val="99"/>
    <w:rsid w:val="000B58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212">
    <w:name w:val="Table Grid7212"/>
    <w:uiPriority w:val="99"/>
    <w:rsid w:val="000B58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FormatvorlageAufgezhlt412">
    <w:name w:val="Formatvorlage Aufgezählt412"/>
    <w:rsid w:val="000B58D4"/>
  </w:style>
  <w:style w:type="table" w:customStyle="1" w:styleId="LightGrid-Accent5212">
    <w:name w:val="Light Grid - Accent 5212"/>
    <w:basedOn w:val="TableNormal"/>
    <w:next w:val="LightGrid-Accent5"/>
    <w:uiPriority w:val="62"/>
    <w:rsid w:val="000B58D4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HelveticaPlain" w:eastAsia="Times New Roman" w:hAnsi="HelveticaPlai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HelveticaPlain" w:eastAsia="Times New Roman" w:hAnsi="HelveticaPlain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HelveticaPlain" w:eastAsia="Times New Roman" w:hAnsi="HelveticaPlain" w:cs="Times New Roman"/>
        <w:b/>
        <w:bCs/>
      </w:rPr>
    </w:tblStylePr>
    <w:tblStylePr w:type="lastCol">
      <w:rPr>
        <w:rFonts w:ascii="HelveticaPlain" w:eastAsia="Times New Roman" w:hAnsi="HelveticaPlai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numbering" w:customStyle="1" w:styleId="NoList1612">
    <w:name w:val="No List1612"/>
    <w:next w:val="NoList"/>
    <w:semiHidden/>
    <w:rsid w:val="000B58D4"/>
  </w:style>
  <w:style w:type="numbering" w:customStyle="1" w:styleId="NoList2512">
    <w:name w:val="No List2512"/>
    <w:next w:val="NoList"/>
    <w:semiHidden/>
    <w:unhideWhenUsed/>
    <w:rsid w:val="000B58D4"/>
  </w:style>
  <w:style w:type="numbering" w:customStyle="1" w:styleId="NoList3512">
    <w:name w:val="No List3512"/>
    <w:next w:val="NoList"/>
    <w:uiPriority w:val="99"/>
    <w:semiHidden/>
    <w:rsid w:val="000B58D4"/>
  </w:style>
  <w:style w:type="numbering" w:customStyle="1" w:styleId="NoList11412">
    <w:name w:val="No List11412"/>
    <w:next w:val="NoList"/>
    <w:semiHidden/>
    <w:rsid w:val="000B58D4"/>
  </w:style>
  <w:style w:type="numbering" w:customStyle="1" w:styleId="NoList21212">
    <w:name w:val="No List21212"/>
    <w:next w:val="NoList"/>
    <w:uiPriority w:val="99"/>
    <w:semiHidden/>
    <w:rsid w:val="000B58D4"/>
  </w:style>
  <w:style w:type="numbering" w:customStyle="1" w:styleId="NoList111212">
    <w:name w:val="No List111212"/>
    <w:next w:val="NoList"/>
    <w:semiHidden/>
    <w:rsid w:val="000B58D4"/>
  </w:style>
  <w:style w:type="numbering" w:customStyle="1" w:styleId="NoList31212">
    <w:name w:val="No List31212"/>
    <w:next w:val="NoList"/>
    <w:uiPriority w:val="99"/>
    <w:semiHidden/>
    <w:rsid w:val="000B58D4"/>
  </w:style>
  <w:style w:type="numbering" w:customStyle="1" w:styleId="NoList12212">
    <w:name w:val="No List12212"/>
    <w:next w:val="NoList"/>
    <w:semiHidden/>
    <w:rsid w:val="000B58D4"/>
  </w:style>
  <w:style w:type="numbering" w:customStyle="1" w:styleId="NoList4412">
    <w:name w:val="No List4412"/>
    <w:next w:val="NoList"/>
    <w:semiHidden/>
    <w:unhideWhenUsed/>
    <w:rsid w:val="000B58D4"/>
  </w:style>
  <w:style w:type="numbering" w:customStyle="1" w:styleId="NoList5212">
    <w:name w:val="No List5212"/>
    <w:next w:val="NoList"/>
    <w:semiHidden/>
    <w:unhideWhenUsed/>
    <w:rsid w:val="000B58D4"/>
  </w:style>
  <w:style w:type="numbering" w:customStyle="1" w:styleId="NoList6212">
    <w:name w:val="No List6212"/>
    <w:next w:val="NoList"/>
    <w:uiPriority w:val="99"/>
    <w:semiHidden/>
    <w:unhideWhenUsed/>
    <w:rsid w:val="000B58D4"/>
  </w:style>
  <w:style w:type="numbering" w:customStyle="1" w:styleId="NoList7212">
    <w:name w:val="No List7212"/>
    <w:next w:val="NoList"/>
    <w:uiPriority w:val="99"/>
    <w:semiHidden/>
    <w:rsid w:val="000B58D4"/>
  </w:style>
  <w:style w:type="numbering" w:customStyle="1" w:styleId="NoList22212">
    <w:name w:val="No List22212"/>
    <w:next w:val="NoList"/>
    <w:uiPriority w:val="99"/>
    <w:semiHidden/>
    <w:unhideWhenUsed/>
    <w:rsid w:val="000B58D4"/>
  </w:style>
  <w:style w:type="numbering" w:customStyle="1" w:styleId="NoList32212">
    <w:name w:val="No List32212"/>
    <w:next w:val="NoList"/>
    <w:uiPriority w:val="99"/>
    <w:semiHidden/>
    <w:unhideWhenUsed/>
    <w:rsid w:val="000B58D4"/>
  </w:style>
  <w:style w:type="numbering" w:customStyle="1" w:styleId="NoList41212">
    <w:name w:val="No List41212"/>
    <w:next w:val="NoList"/>
    <w:semiHidden/>
    <w:rsid w:val="000B58D4"/>
  </w:style>
  <w:style w:type="numbering" w:customStyle="1" w:styleId="NoList112212">
    <w:name w:val="No List112212"/>
    <w:next w:val="NoList"/>
    <w:uiPriority w:val="99"/>
    <w:semiHidden/>
    <w:unhideWhenUsed/>
    <w:rsid w:val="000B58D4"/>
  </w:style>
  <w:style w:type="numbering" w:customStyle="1" w:styleId="NoList13212">
    <w:name w:val="No List13212"/>
    <w:next w:val="NoList"/>
    <w:semiHidden/>
    <w:rsid w:val="000B58D4"/>
  </w:style>
  <w:style w:type="numbering" w:customStyle="1" w:styleId="FormatvorlageAufgezhlt2212">
    <w:name w:val="Formatvorlage Aufgezählt2212"/>
    <w:basedOn w:val="NoList"/>
    <w:rsid w:val="000B58D4"/>
  </w:style>
  <w:style w:type="table" w:customStyle="1" w:styleId="TableClassic21212">
    <w:name w:val="Table Classic 21212"/>
    <w:basedOn w:val="TableNormal"/>
    <w:next w:val="TableClassic2"/>
    <w:rsid w:val="000B58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31212">
    <w:name w:val="Table Classic 31212"/>
    <w:basedOn w:val="TableNormal"/>
    <w:next w:val="TableClassic3"/>
    <w:rsid w:val="000B58D4"/>
    <w:pPr>
      <w:spacing w:after="0" w:line="240" w:lineRule="auto"/>
    </w:pPr>
    <w:rPr>
      <w:rFonts w:ascii="Times New Roman" w:eastAsia="Times New Roman" w:hAnsi="Times New Roman" w:cs="Times New Roman"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FormatvorlageAufgezhlt11212">
    <w:name w:val="Formatvorlage Aufgezählt11212"/>
    <w:basedOn w:val="NoList"/>
    <w:rsid w:val="000B58D4"/>
  </w:style>
  <w:style w:type="numbering" w:customStyle="1" w:styleId="NoList8212">
    <w:name w:val="No List8212"/>
    <w:next w:val="NoList"/>
    <w:uiPriority w:val="99"/>
    <w:semiHidden/>
    <w:rsid w:val="000B58D4"/>
  </w:style>
  <w:style w:type="numbering" w:customStyle="1" w:styleId="NoList23212">
    <w:name w:val="No List23212"/>
    <w:next w:val="NoList"/>
    <w:uiPriority w:val="99"/>
    <w:semiHidden/>
    <w:unhideWhenUsed/>
    <w:rsid w:val="000B58D4"/>
  </w:style>
  <w:style w:type="numbering" w:customStyle="1" w:styleId="NoList33212">
    <w:name w:val="No List33212"/>
    <w:next w:val="NoList"/>
    <w:uiPriority w:val="99"/>
    <w:semiHidden/>
    <w:unhideWhenUsed/>
    <w:rsid w:val="000B58D4"/>
  </w:style>
  <w:style w:type="numbering" w:customStyle="1" w:styleId="NoList42212">
    <w:name w:val="No List42212"/>
    <w:next w:val="NoList"/>
    <w:semiHidden/>
    <w:rsid w:val="000B58D4"/>
  </w:style>
  <w:style w:type="numbering" w:customStyle="1" w:styleId="NoList14212">
    <w:name w:val="No List14212"/>
    <w:next w:val="NoList"/>
    <w:semiHidden/>
    <w:rsid w:val="000B58D4"/>
  </w:style>
  <w:style w:type="numbering" w:customStyle="1" w:styleId="FormatvorlageAufgezhlt21112">
    <w:name w:val="Formatvorlage Aufgezählt21112"/>
    <w:basedOn w:val="NoList"/>
    <w:rsid w:val="000B58D4"/>
  </w:style>
  <w:style w:type="numbering" w:customStyle="1" w:styleId="FormatvorlageAufgezhlt111112">
    <w:name w:val="Formatvorlage Aufgezählt111112"/>
    <w:basedOn w:val="NoList"/>
    <w:rsid w:val="000B58D4"/>
  </w:style>
  <w:style w:type="numbering" w:customStyle="1" w:styleId="NoList1712">
    <w:name w:val="No List1712"/>
    <w:next w:val="NoList"/>
    <w:uiPriority w:val="99"/>
    <w:semiHidden/>
    <w:unhideWhenUsed/>
    <w:rsid w:val="000B58D4"/>
  </w:style>
  <w:style w:type="numbering" w:customStyle="1" w:styleId="FormatvorlageAufgezhlt512">
    <w:name w:val="Formatvorlage Aufgezählt512"/>
    <w:rsid w:val="000B58D4"/>
  </w:style>
  <w:style w:type="table" w:customStyle="1" w:styleId="LightGrid-Accent5312">
    <w:name w:val="Light Grid - Accent 5312"/>
    <w:basedOn w:val="TableNormal"/>
    <w:next w:val="LightGrid-Accent5"/>
    <w:uiPriority w:val="62"/>
    <w:rsid w:val="000B58D4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HelveticaPlain" w:eastAsia="Times New Roman" w:hAnsi="HelveticaPlai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HelveticaPlain" w:eastAsia="Times New Roman" w:hAnsi="HelveticaPlain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HelveticaPlain" w:eastAsia="Times New Roman" w:hAnsi="HelveticaPlain" w:cs="Times New Roman"/>
        <w:b/>
        <w:bCs/>
      </w:rPr>
    </w:tblStylePr>
    <w:tblStylePr w:type="lastCol">
      <w:rPr>
        <w:rFonts w:ascii="HelveticaPlain" w:eastAsia="Times New Roman" w:hAnsi="HelveticaPlai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numbering" w:customStyle="1" w:styleId="NoList1812">
    <w:name w:val="No List1812"/>
    <w:next w:val="NoList"/>
    <w:semiHidden/>
    <w:rsid w:val="000B58D4"/>
  </w:style>
  <w:style w:type="numbering" w:customStyle="1" w:styleId="NoList2612">
    <w:name w:val="No List2612"/>
    <w:next w:val="NoList"/>
    <w:semiHidden/>
    <w:unhideWhenUsed/>
    <w:rsid w:val="000B58D4"/>
  </w:style>
  <w:style w:type="numbering" w:customStyle="1" w:styleId="NoList3612">
    <w:name w:val="No List3612"/>
    <w:next w:val="NoList"/>
    <w:uiPriority w:val="99"/>
    <w:semiHidden/>
    <w:rsid w:val="000B58D4"/>
  </w:style>
  <w:style w:type="numbering" w:customStyle="1" w:styleId="NoList11512">
    <w:name w:val="No List11512"/>
    <w:next w:val="NoList"/>
    <w:semiHidden/>
    <w:rsid w:val="000B58D4"/>
  </w:style>
  <w:style w:type="numbering" w:customStyle="1" w:styleId="NoList21312">
    <w:name w:val="No List21312"/>
    <w:next w:val="NoList"/>
    <w:uiPriority w:val="99"/>
    <w:semiHidden/>
    <w:rsid w:val="000B58D4"/>
  </w:style>
  <w:style w:type="numbering" w:customStyle="1" w:styleId="NoList111312">
    <w:name w:val="No List111312"/>
    <w:next w:val="NoList"/>
    <w:semiHidden/>
    <w:rsid w:val="000B58D4"/>
  </w:style>
  <w:style w:type="numbering" w:customStyle="1" w:styleId="NoList31312">
    <w:name w:val="No List31312"/>
    <w:next w:val="NoList"/>
    <w:uiPriority w:val="99"/>
    <w:semiHidden/>
    <w:rsid w:val="000B58D4"/>
  </w:style>
  <w:style w:type="numbering" w:customStyle="1" w:styleId="NoList12312">
    <w:name w:val="No List12312"/>
    <w:next w:val="NoList"/>
    <w:semiHidden/>
    <w:rsid w:val="000B58D4"/>
  </w:style>
  <w:style w:type="numbering" w:customStyle="1" w:styleId="NoList4512">
    <w:name w:val="No List4512"/>
    <w:next w:val="NoList"/>
    <w:semiHidden/>
    <w:unhideWhenUsed/>
    <w:rsid w:val="000B58D4"/>
  </w:style>
  <w:style w:type="numbering" w:customStyle="1" w:styleId="NoList5312">
    <w:name w:val="No List5312"/>
    <w:next w:val="NoList"/>
    <w:semiHidden/>
    <w:unhideWhenUsed/>
    <w:rsid w:val="000B58D4"/>
  </w:style>
  <w:style w:type="numbering" w:customStyle="1" w:styleId="NoList6312">
    <w:name w:val="No List6312"/>
    <w:next w:val="NoList"/>
    <w:uiPriority w:val="99"/>
    <w:semiHidden/>
    <w:unhideWhenUsed/>
    <w:rsid w:val="000B58D4"/>
  </w:style>
  <w:style w:type="numbering" w:customStyle="1" w:styleId="NoList7312">
    <w:name w:val="No List7312"/>
    <w:next w:val="NoList"/>
    <w:uiPriority w:val="99"/>
    <w:semiHidden/>
    <w:rsid w:val="000B58D4"/>
  </w:style>
  <w:style w:type="numbering" w:customStyle="1" w:styleId="NoList22312">
    <w:name w:val="No List22312"/>
    <w:next w:val="NoList"/>
    <w:uiPriority w:val="99"/>
    <w:semiHidden/>
    <w:unhideWhenUsed/>
    <w:rsid w:val="000B58D4"/>
  </w:style>
  <w:style w:type="table" w:customStyle="1" w:styleId="TableGrid1232">
    <w:name w:val="Table Grid1232"/>
    <w:basedOn w:val="TableNormal"/>
    <w:next w:val="TableGrid"/>
    <w:uiPriority w:val="39"/>
    <w:rsid w:val="000B58D4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2312">
    <w:name w:val="No List32312"/>
    <w:next w:val="NoList"/>
    <w:uiPriority w:val="99"/>
    <w:semiHidden/>
    <w:unhideWhenUsed/>
    <w:rsid w:val="000B58D4"/>
  </w:style>
  <w:style w:type="table" w:customStyle="1" w:styleId="TableGrid2132">
    <w:name w:val="Table Grid2132"/>
    <w:basedOn w:val="TableNormal"/>
    <w:next w:val="TableGrid"/>
    <w:uiPriority w:val="39"/>
    <w:rsid w:val="000B58D4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1312">
    <w:name w:val="No List41312"/>
    <w:next w:val="NoList"/>
    <w:semiHidden/>
    <w:rsid w:val="000B58D4"/>
  </w:style>
  <w:style w:type="numbering" w:customStyle="1" w:styleId="NoList112312">
    <w:name w:val="No List112312"/>
    <w:next w:val="NoList"/>
    <w:uiPriority w:val="99"/>
    <w:semiHidden/>
    <w:unhideWhenUsed/>
    <w:rsid w:val="000B58D4"/>
  </w:style>
  <w:style w:type="numbering" w:customStyle="1" w:styleId="NoList13312">
    <w:name w:val="No List13312"/>
    <w:next w:val="NoList"/>
    <w:semiHidden/>
    <w:rsid w:val="000B58D4"/>
  </w:style>
  <w:style w:type="numbering" w:customStyle="1" w:styleId="FormatvorlageAufgezhlt2312">
    <w:name w:val="Formatvorlage Aufgezählt2312"/>
    <w:basedOn w:val="NoList"/>
    <w:rsid w:val="000B58D4"/>
  </w:style>
  <w:style w:type="numbering" w:customStyle="1" w:styleId="FormatvorlageAufgezhlt11312">
    <w:name w:val="Formatvorlage Aufgezählt11312"/>
    <w:basedOn w:val="NoList"/>
    <w:rsid w:val="000B58D4"/>
  </w:style>
  <w:style w:type="numbering" w:customStyle="1" w:styleId="NoList8312">
    <w:name w:val="No List8312"/>
    <w:next w:val="NoList"/>
    <w:uiPriority w:val="99"/>
    <w:semiHidden/>
    <w:rsid w:val="000B58D4"/>
  </w:style>
  <w:style w:type="numbering" w:customStyle="1" w:styleId="NoList23312">
    <w:name w:val="No List23312"/>
    <w:next w:val="NoList"/>
    <w:uiPriority w:val="99"/>
    <w:semiHidden/>
    <w:unhideWhenUsed/>
    <w:rsid w:val="000B58D4"/>
  </w:style>
  <w:style w:type="table" w:customStyle="1" w:styleId="TableGrid1332">
    <w:name w:val="Table Grid1332"/>
    <w:basedOn w:val="TableNormal"/>
    <w:next w:val="TableGrid"/>
    <w:uiPriority w:val="39"/>
    <w:rsid w:val="000B58D4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3312">
    <w:name w:val="No List33312"/>
    <w:next w:val="NoList"/>
    <w:uiPriority w:val="99"/>
    <w:semiHidden/>
    <w:unhideWhenUsed/>
    <w:rsid w:val="000B58D4"/>
  </w:style>
  <w:style w:type="table" w:customStyle="1" w:styleId="TableGrid2232">
    <w:name w:val="Table Grid2232"/>
    <w:basedOn w:val="TableNormal"/>
    <w:next w:val="TableGrid"/>
    <w:uiPriority w:val="39"/>
    <w:rsid w:val="000B58D4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2312">
    <w:name w:val="No List42312"/>
    <w:next w:val="NoList"/>
    <w:semiHidden/>
    <w:rsid w:val="000B58D4"/>
  </w:style>
  <w:style w:type="numbering" w:customStyle="1" w:styleId="NoList14312">
    <w:name w:val="No List14312"/>
    <w:next w:val="NoList"/>
    <w:semiHidden/>
    <w:rsid w:val="000B58D4"/>
  </w:style>
  <w:style w:type="numbering" w:customStyle="1" w:styleId="FormatvorlageAufgezhlt21212">
    <w:name w:val="Formatvorlage Aufgezählt21212"/>
    <w:basedOn w:val="NoList"/>
    <w:rsid w:val="000B58D4"/>
  </w:style>
  <w:style w:type="numbering" w:customStyle="1" w:styleId="FormatvorlageAufgezhlt111212">
    <w:name w:val="Formatvorlage Aufgezählt111212"/>
    <w:basedOn w:val="NoList"/>
    <w:rsid w:val="000B58D4"/>
  </w:style>
  <w:style w:type="table" w:customStyle="1" w:styleId="TableGrid8112">
    <w:name w:val="Table Grid8112"/>
    <w:basedOn w:val="TableNormal"/>
    <w:next w:val="TableGrid"/>
    <w:uiPriority w:val="39"/>
    <w:rsid w:val="000B58D4"/>
    <w:pPr>
      <w:spacing w:after="0" w:line="240" w:lineRule="auto"/>
    </w:pPr>
    <w:rPr>
      <w:rFonts w:ascii="Calibri" w:eastAsia="Calibri" w:hAnsi="Calibri" w:cs="Times New Roman"/>
      <w:sz w:val="20"/>
      <w:szCs w:val="20"/>
      <w:lang w:val="sr-Latn-BA" w:eastAsia="sr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2">
    <w:name w:val="1 / 1.1 / 1.1.12"/>
    <w:basedOn w:val="NoList"/>
    <w:next w:val="111111"/>
    <w:locked/>
    <w:rsid w:val="000B58D4"/>
    <w:pPr>
      <w:numPr>
        <w:numId w:val="64"/>
      </w:numPr>
    </w:pPr>
  </w:style>
  <w:style w:type="numbering" w:customStyle="1" w:styleId="NoList192">
    <w:name w:val="No List192"/>
    <w:next w:val="NoList"/>
    <w:uiPriority w:val="99"/>
    <w:semiHidden/>
    <w:unhideWhenUsed/>
    <w:rsid w:val="000B58D4"/>
  </w:style>
  <w:style w:type="table" w:customStyle="1" w:styleId="TableGrid172">
    <w:name w:val="Table Grid172"/>
    <w:basedOn w:val="TableNormal"/>
    <w:next w:val="TableGrid"/>
    <w:uiPriority w:val="39"/>
    <w:rsid w:val="000B58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Classic252">
    <w:name w:val="Table Classic 252"/>
    <w:basedOn w:val="TableNormal"/>
    <w:next w:val="TableClassic2"/>
    <w:uiPriority w:val="99"/>
    <w:rsid w:val="000B58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352">
    <w:name w:val="Table Classic 352"/>
    <w:basedOn w:val="TableNormal"/>
    <w:next w:val="TableClassic3"/>
    <w:uiPriority w:val="99"/>
    <w:locked/>
    <w:rsid w:val="000B58D4"/>
    <w:pPr>
      <w:spacing w:after="0" w:line="240" w:lineRule="auto"/>
    </w:pPr>
    <w:rPr>
      <w:rFonts w:ascii="Times New Roman" w:eastAsia="Times New Roman" w:hAnsi="Times New Roman" w:cs="Times New Roman"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82">
    <w:name w:val="Table Grid182"/>
    <w:uiPriority w:val="39"/>
    <w:rsid w:val="000B58D4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62">
    <w:name w:val="Table Grid262"/>
    <w:uiPriority w:val="99"/>
    <w:rsid w:val="000B58D4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42">
    <w:name w:val="Table Grid342"/>
    <w:uiPriority w:val="99"/>
    <w:rsid w:val="000B58D4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42">
    <w:name w:val="Table Grid442"/>
    <w:uiPriority w:val="99"/>
    <w:rsid w:val="000B58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52">
    <w:name w:val="Table Grid1152"/>
    <w:uiPriority w:val="99"/>
    <w:rsid w:val="000B58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142">
    <w:name w:val="Table Grid11142"/>
    <w:uiPriority w:val="99"/>
    <w:rsid w:val="000B58D4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42">
    <w:name w:val="Table Grid542"/>
    <w:uiPriority w:val="99"/>
    <w:rsid w:val="000B58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42">
    <w:name w:val="Table Grid642"/>
    <w:uiPriority w:val="99"/>
    <w:rsid w:val="000B58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42">
    <w:name w:val="Table Grid742"/>
    <w:uiPriority w:val="99"/>
    <w:rsid w:val="000B58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FormatvorlageAufgezhlt62">
    <w:name w:val="Formatvorlage Aufgezählt62"/>
    <w:rsid w:val="000B58D4"/>
  </w:style>
  <w:style w:type="table" w:customStyle="1" w:styleId="LightGrid-Accent5412">
    <w:name w:val="Light Grid - Accent 5412"/>
    <w:basedOn w:val="TableNormal"/>
    <w:next w:val="LightGrid-Accent5"/>
    <w:uiPriority w:val="62"/>
    <w:rsid w:val="000B58D4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HelvBold" w:eastAsia="Times New Roman" w:hAnsi="CHelvBold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HelvBold" w:eastAsia="Times New Roman" w:hAnsi="CHelvBold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HelvBold" w:eastAsia="Times New Roman" w:hAnsi="CHelvBold" w:cs="Times New Roman"/>
        <w:b/>
        <w:bCs/>
      </w:rPr>
    </w:tblStylePr>
    <w:tblStylePr w:type="lastCol">
      <w:rPr>
        <w:rFonts w:ascii="CHelvBold" w:eastAsia="Times New Roman" w:hAnsi="CHelvBold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numbering" w:customStyle="1" w:styleId="NoList202">
    <w:name w:val="No List202"/>
    <w:next w:val="NoList"/>
    <w:uiPriority w:val="99"/>
    <w:semiHidden/>
    <w:unhideWhenUsed/>
    <w:rsid w:val="000B58D4"/>
  </w:style>
  <w:style w:type="table" w:customStyle="1" w:styleId="TableGrid192">
    <w:name w:val="Table Grid192"/>
    <w:basedOn w:val="TableNormal"/>
    <w:next w:val="TableGrid"/>
    <w:uiPriority w:val="39"/>
    <w:rsid w:val="000B58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Classic262">
    <w:name w:val="Table Classic 262"/>
    <w:basedOn w:val="TableNormal"/>
    <w:next w:val="TableClassic2"/>
    <w:locked/>
    <w:rsid w:val="000B58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362">
    <w:name w:val="Table Classic 362"/>
    <w:basedOn w:val="TableNormal"/>
    <w:next w:val="TableClassic3"/>
    <w:rsid w:val="000B58D4"/>
    <w:pPr>
      <w:spacing w:after="0" w:line="240" w:lineRule="auto"/>
    </w:pPr>
    <w:rPr>
      <w:rFonts w:ascii="Times New Roman" w:eastAsia="Times New Roman" w:hAnsi="Times New Roman" w:cs="Times New Roman"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02">
    <w:name w:val="Table Grid1102"/>
    <w:uiPriority w:val="39"/>
    <w:rsid w:val="000B58D4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72">
    <w:name w:val="Table Grid272"/>
    <w:uiPriority w:val="39"/>
    <w:rsid w:val="000B58D4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52">
    <w:name w:val="Table Grid352"/>
    <w:uiPriority w:val="99"/>
    <w:rsid w:val="000B58D4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52">
    <w:name w:val="Table Grid452"/>
    <w:uiPriority w:val="99"/>
    <w:rsid w:val="000B58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62">
    <w:name w:val="Table Grid1162"/>
    <w:uiPriority w:val="99"/>
    <w:rsid w:val="000B58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152">
    <w:name w:val="Table Grid11152"/>
    <w:uiPriority w:val="99"/>
    <w:rsid w:val="000B58D4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52">
    <w:name w:val="Table Grid552"/>
    <w:uiPriority w:val="99"/>
    <w:rsid w:val="000B58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52">
    <w:name w:val="Table Grid652"/>
    <w:uiPriority w:val="99"/>
    <w:rsid w:val="000B58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52">
    <w:name w:val="Table Grid752"/>
    <w:uiPriority w:val="99"/>
    <w:rsid w:val="000B58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FormatvorlageAufgezhlt72">
    <w:name w:val="Formatvorlage Aufgezählt72"/>
    <w:rsid w:val="000B58D4"/>
  </w:style>
  <w:style w:type="table" w:customStyle="1" w:styleId="LightGrid-Accent552">
    <w:name w:val="Light Grid - Accent 552"/>
    <w:basedOn w:val="TableNormal"/>
    <w:next w:val="LightGrid-Accent5"/>
    <w:uiPriority w:val="62"/>
    <w:rsid w:val="000B58D4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HelvBold" w:eastAsia="Times New Roman" w:hAnsi="CHelvBold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HelvBold" w:eastAsia="Times New Roman" w:hAnsi="CHelvBold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HelvBold" w:eastAsia="Times New Roman" w:hAnsi="CHelvBold" w:cs="Times New Roman"/>
        <w:b/>
        <w:bCs/>
      </w:rPr>
    </w:tblStylePr>
    <w:tblStylePr w:type="lastCol">
      <w:rPr>
        <w:rFonts w:ascii="CHelvBold" w:eastAsia="Times New Roman" w:hAnsi="CHelvBold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numbering" w:customStyle="1" w:styleId="FormatvorlageAufgezhlt242">
    <w:name w:val="Formatvorlage Aufgezählt242"/>
    <w:rsid w:val="000B58D4"/>
  </w:style>
  <w:style w:type="numbering" w:customStyle="1" w:styleId="NoList1102">
    <w:name w:val="No List1102"/>
    <w:next w:val="NoList"/>
    <w:uiPriority w:val="99"/>
    <w:semiHidden/>
    <w:rsid w:val="000B58D4"/>
  </w:style>
  <w:style w:type="numbering" w:customStyle="1" w:styleId="NoList272">
    <w:name w:val="No List272"/>
    <w:next w:val="NoList"/>
    <w:uiPriority w:val="99"/>
    <w:semiHidden/>
    <w:unhideWhenUsed/>
    <w:rsid w:val="000B58D4"/>
  </w:style>
  <w:style w:type="numbering" w:customStyle="1" w:styleId="NoList372">
    <w:name w:val="No List372"/>
    <w:next w:val="NoList"/>
    <w:uiPriority w:val="99"/>
    <w:semiHidden/>
    <w:rsid w:val="000B58D4"/>
  </w:style>
  <w:style w:type="numbering" w:customStyle="1" w:styleId="NoList1162">
    <w:name w:val="No List1162"/>
    <w:next w:val="NoList"/>
    <w:semiHidden/>
    <w:rsid w:val="000B58D4"/>
  </w:style>
  <w:style w:type="numbering" w:customStyle="1" w:styleId="NoList2142">
    <w:name w:val="No List2142"/>
    <w:next w:val="NoList"/>
    <w:uiPriority w:val="99"/>
    <w:semiHidden/>
    <w:rsid w:val="000B58D4"/>
  </w:style>
  <w:style w:type="numbering" w:customStyle="1" w:styleId="NoList11142">
    <w:name w:val="No List11142"/>
    <w:next w:val="NoList"/>
    <w:semiHidden/>
    <w:rsid w:val="000B58D4"/>
  </w:style>
  <w:style w:type="numbering" w:customStyle="1" w:styleId="NoList3142">
    <w:name w:val="No List3142"/>
    <w:next w:val="NoList"/>
    <w:uiPriority w:val="99"/>
    <w:semiHidden/>
    <w:rsid w:val="000B58D4"/>
  </w:style>
  <w:style w:type="numbering" w:customStyle="1" w:styleId="NoList1242">
    <w:name w:val="No List1242"/>
    <w:next w:val="NoList"/>
    <w:semiHidden/>
    <w:rsid w:val="000B58D4"/>
  </w:style>
  <w:style w:type="numbering" w:customStyle="1" w:styleId="NoList462">
    <w:name w:val="No List462"/>
    <w:next w:val="NoList"/>
    <w:semiHidden/>
    <w:unhideWhenUsed/>
    <w:rsid w:val="000B58D4"/>
  </w:style>
  <w:style w:type="numbering" w:customStyle="1" w:styleId="NoList542">
    <w:name w:val="No List542"/>
    <w:next w:val="NoList"/>
    <w:semiHidden/>
    <w:unhideWhenUsed/>
    <w:rsid w:val="000B58D4"/>
  </w:style>
  <w:style w:type="numbering" w:customStyle="1" w:styleId="NoList642">
    <w:name w:val="No List642"/>
    <w:next w:val="NoList"/>
    <w:uiPriority w:val="99"/>
    <w:semiHidden/>
    <w:unhideWhenUsed/>
    <w:rsid w:val="000B58D4"/>
  </w:style>
  <w:style w:type="numbering" w:customStyle="1" w:styleId="NoList742">
    <w:name w:val="No List742"/>
    <w:next w:val="NoList"/>
    <w:uiPriority w:val="99"/>
    <w:semiHidden/>
    <w:rsid w:val="000B58D4"/>
  </w:style>
  <w:style w:type="numbering" w:customStyle="1" w:styleId="NoList2242">
    <w:name w:val="No List2242"/>
    <w:next w:val="NoList"/>
    <w:uiPriority w:val="99"/>
    <w:semiHidden/>
    <w:unhideWhenUsed/>
    <w:rsid w:val="000B58D4"/>
  </w:style>
  <w:style w:type="table" w:customStyle="1" w:styleId="TableGrid1242">
    <w:name w:val="Table Grid1242"/>
    <w:basedOn w:val="TableNormal"/>
    <w:next w:val="TableGrid"/>
    <w:uiPriority w:val="39"/>
    <w:rsid w:val="000B58D4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242">
    <w:name w:val="No List3242"/>
    <w:next w:val="NoList"/>
    <w:uiPriority w:val="99"/>
    <w:semiHidden/>
    <w:unhideWhenUsed/>
    <w:rsid w:val="000B58D4"/>
  </w:style>
  <w:style w:type="table" w:customStyle="1" w:styleId="TableGrid2142">
    <w:name w:val="Table Grid2142"/>
    <w:basedOn w:val="TableNormal"/>
    <w:next w:val="TableGrid"/>
    <w:uiPriority w:val="39"/>
    <w:rsid w:val="000B58D4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142">
    <w:name w:val="No List4142"/>
    <w:next w:val="NoList"/>
    <w:semiHidden/>
    <w:rsid w:val="000B58D4"/>
  </w:style>
  <w:style w:type="numbering" w:customStyle="1" w:styleId="NoList11242">
    <w:name w:val="No List11242"/>
    <w:next w:val="NoList"/>
    <w:uiPriority w:val="99"/>
    <w:semiHidden/>
    <w:unhideWhenUsed/>
    <w:rsid w:val="000B58D4"/>
  </w:style>
  <w:style w:type="numbering" w:customStyle="1" w:styleId="NoList1342">
    <w:name w:val="No List1342"/>
    <w:next w:val="NoList"/>
    <w:semiHidden/>
    <w:rsid w:val="000B58D4"/>
  </w:style>
  <w:style w:type="table" w:customStyle="1" w:styleId="TableClassic2142">
    <w:name w:val="Table Classic 2142"/>
    <w:basedOn w:val="TableNormal"/>
    <w:next w:val="TableClassic2"/>
    <w:rsid w:val="000B58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3142">
    <w:name w:val="Table Classic 3142"/>
    <w:basedOn w:val="TableNormal"/>
    <w:next w:val="TableClassic3"/>
    <w:rsid w:val="000B58D4"/>
    <w:pPr>
      <w:spacing w:after="0" w:line="240" w:lineRule="auto"/>
    </w:pPr>
    <w:rPr>
      <w:rFonts w:ascii="Times New Roman" w:eastAsia="Times New Roman" w:hAnsi="Times New Roman" w:cs="Times New Roman"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FormatvorlageAufgezhlt1142">
    <w:name w:val="Formatvorlage Aufgezählt1142"/>
    <w:basedOn w:val="NoList"/>
    <w:rsid w:val="000B58D4"/>
  </w:style>
  <w:style w:type="numbering" w:customStyle="1" w:styleId="NoList842">
    <w:name w:val="No List842"/>
    <w:next w:val="NoList"/>
    <w:uiPriority w:val="99"/>
    <w:semiHidden/>
    <w:rsid w:val="000B58D4"/>
  </w:style>
  <w:style w:type="numbering" w:customStyle="1" w:styleId="NoList2342">
    <w:name w:val="No List2342"/>
    <w:next w:val="NoList"/>
    <w:uiPriority w:val="99"/>
    <w:semiHidden/>
    <w:unhideWhenUsed/>
    <w:rsid w:val="000B58D4"/>
  </w:style>
  <w:style w:type="table" w:customStyle="1" w:styleId="TableGrid1342">
    <w:name w:val="Table Grid1342"/>
    <w:basedOn w:val="TableNormal"/>
    <w:next w:val="TableGrid"/>
    <w:uiPriority w:val="39"/>
    <w:rsid w:val="000B58D4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342">
    <w:name w:val="No List3342"/>
    <w:next w:val="NoList"/>
    <w:uiPriority w:val="99"/>
    <w:semiHidden/>
    <w:unhideWhenUsed/>
    <w:rsid w:val="000B58D4"/>
  </w:style>
  <w:style w:type="table" w:customStyle="1" w:styleId="TableGrid2242">
    <w:name w:val="Table Grid2242"/>
    <w:basedOn w:val="TableNormal"/>
    <w:next w:val="TableGrid"/>
    <w:uiPriority w:val="39"/>
    <w:rsid w:val="000B58D4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242">
    <w:name w:val="No List4242"/>
    <w:next w:val="NoList"/>
    <w:semiHidden/>
    <w:rsid w:val="000B58D4"/>
  </w:style>
  <w:style w:type="numbering" w:customStyle="1" w:styleId="NoList1442">
    <w:name w:val="No List1442"/>
    <w:next w:val="NoList"/>
    <w:semiHidden/>
    <w:rsid w:val="000B58D4"/>
  </w:style>
  <w:style w:type="numbering" w:customStyle="1" w:styleId="NoList9112">
    <w:name w:val="No List9112"/>
    <w:next w:val="NoList"/>
    <w:uiPriority w:val="99"/>
    <w:semiHidden/>
    <w:unhideWhenUsed/>
    <w:rsid w:val="000B58D4"/>
  </w:style>
  <w:style w:type="table" w:customStyle="1" w:styleId="TableClassic22112">
    <w:name w:val="Table Classic 22112"/>
    <w:basedOn w:val="TableNormal"/>
    <w:next w:val="TableClassic2"/>
    <w:rsid w:val="000B58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32112">
    <w:name w:val="Table Classic 32112"/>
    <w:basedOn w:val="TableNormal"/>
    <w:next w:val="TableClassic3"/>
    <w:rsid w:val="000B58D4"/>
    <w:pPr>
      <w:spacing w:after="0" w:line="240" w:lineRule="auto"/>
    </w:pPr>
    <w:rPr>
      <w:rFonts w:ascii="Times New Roman" w:eastAsia="Times New Roman" w:hAnsi="Times New Roman" w:cs="Times New Roman"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4112">
    <w:name w:val="Table Grid14112"/>
    <w:rsid w:val="000B58D4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3112">
    <w:name w:val="Table Grid23112"/>
    <w:rsid w:val="000B58D4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1112">
    <w:name w:val="Table Grid31112"/>
    <w:rsid w:val="000B58D4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1112">
    <w:name w:val="Table Grid41112"/>
    <w:rsid w:val="000B58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2112">
    <w:name w:val="Table Grid112112"/>
    <w:rsid w:val="000B58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11112">
    <w:name w:val="Table Grid1111112"/>
    <w:rsid w:val="000B58D4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1112">
    <w:name w:val="Table Grid51112"/>
    <w:uiPriority w:val="99"/>
    <w:rsid w:val="000B58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1112">
    <w:name w:val="Table Grid61112"/>
    <w:uiPriority w:val="99"/>
    <w:rsid w:val="000B58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1112">
    <w:name w:val="Table Grid71112"/>
    <w:uiPriority w:val="99"/>
    <w:rsid w:val="000B58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FormatvorlageAufgezhlt3112">
    <w:name w:val="Formatvorlage Aufgezählt3112"/>
    <w:rsid w:val="000B58D4"/>
  </w:style>
  <w:style w:type="numbering" w:customStyle="1" w:styleId="FormatvorlageAufgezhlt12112">
    <w:name w:val="Formatvorlage Aufgezählt12112"/>
    <w:rsid w:val="000B58D4"/>
  </w:style>
  <w:style w:type="numbering" w:customStyle="1" w:styleId="StyleNumberedBoldHanging18cm1112">
    <w:name w:val="Style Numbered Bold Hanging:  18 cm1112"/>
    <w:rsid w:val="000B58D4"/>
    <w:pPr>
      <w:numPr>
        <w:numId w:val="61"/>
      </w:numPr>
    </w:pPr>
  </w:style>
  <w:style w:type="table" w:customStyle="1" w:styleId="LightGrid-Accent51112">
    <w:name w:val="Light Grid - Accent 51112"/>
    <w:basedOn w:val="TableNormal"/>
    <w:next w:val="LightGrid-Accent5"/>
    <w:uiPriority w:val="62"/>
    <w:rsid w:val="000B58D4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France YU" w:eastAsia="Times New Roman" w:hAnsi="France YU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France YU" w:eastAsia="Times New Roman" w:hAnsi="France YU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France YU" w:eastAsia="Times New Roman" w:hAnsi="France YU" w:cs="Times New Roman"/>
        <w:b/>
        <w:bCs/>
      </w:rPr>
    </w:tblStylePr>
    <w:tblStylePr w:type="lastCol">
      <w:rPr>
        <w:rFonts w:ascii="France YU" w:eastAsia="Times New Roman" w:hAnsi="France YU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numbering" w:customStyle="1" w:styleId="NoList15112">
    <w:name w:val="No List15112"/>
    <w:next w:val="NoList"/>
    <w:semiHidden/>
    <w:rsid w:val="000B58D4"/>
  </w:style>
  <w:style w:type="numbering" w:customStyle="1" w:styleId="NoList24112">
    <w:name w:val="No List24112"/>
    <w:next w:val="NoList"/>
    <w:semiHidden/>
    <w:unhideWhenUsed/>
    <w:rsid w:val="000B58D4"/>
  </w:style>
  <w:style w:type="numbering" w:customStyle="1" w:styleId="NoList34112">
    <w:name w:val="No List34112"/>
    <w:next w:val="NoList"/>
    <w:uiPriority w:val="99"/>
    <w:semiHidden/>
    <w:rsid w:val="000B58D4"/>
  </w:style>
  <w:style w:type="numbering" w:customStyle="1" w:styleId="NoList113112">
    <w:name w:val="No List113112"/>
    <w:next w:val="NoList"/>
    <w:semiHidden/>
    <w:rsid w:val="000B58D4"/>
  </w:style>
  <w:style w:type="numbering" w:customStyle="1" w:styleId="NoList211112">
    <w:name w:val="No List211112"/>
    <w:next w:val="NoList"/>
    <w:uiPriority w:val="99"/>
    <w:semiHidden/>
    <w:rsid w:val="000B58D4"/>
  </w:style>
  <w:style w:type="numbering" w:customStyle="1" w:styleId="NoList1111112">
    <w:name w:val="No List1111112"/>
    <w:next w:val="NoList"/>
    <w:semiHidden/>
    <w:rsid w:val="000B58D4"/>
  </w:style>
  <w:style w:type="numbering" w:customStyle="1" w:styleId="NoList311112">
    <w:name w:val="No List311112"/>
    <w:next w:val="NoList"/>
    <w:uiPriority w:val="99"/>
    <w:semiHidden/>
    <w:rsid w:val="000B58D4"/>
  </w:style>
  <w:style w:type="numbering" w:customStyle="1" w:styleId="NoList121112">
    <w:name w:val="No List121112"/>
    <w:next w:val="NoList"/>
    <w:semiHidden/>
    <w:rsid w:val="000B58D4"/>
  </w:style>
  <w:style w:type="numbering" w:customStyle="1" w:styleId="NoList43112">
    <w:name w:val="No List43112"/>
    <w:next w:val="NoList"/>
    <w:semiHidden/>
    <w:unhideWhenUsed/>
    <w:rsid w:val="000B58D4"/>
  </w:style>
  <w:style w:type="numbering" w:customStyle="1" w:styleId="NoList51112">
    <w:name w:val="No List51112"/>
    <w:next w:val="NoList"/>
    <w:semiHidden/>
    <w:unhideWhenUsed/>
    <w:rsid w:val="000B58D4"/>
  </w:style>
  <w:style w:type="numbering" w:customStyle="1" w:styleId="NoList61112">
    <w:name w:val="No List61112"/>
    <w:next w:val="NoList"/>
    <w:uiPriority w:val="99"/>
    <w:semiHidden/>
    <w:unhideWhenUsed/>
    <w:rsid w:val="000B58D4"/>
  </w:style>
  <w:style w:type="numbering" w:customStyle="1" w:styleId="NoList71112">
    <w:name w:val="No List71112"/>
    <w:next w:val="NoList"/>
    <w:uiPriority w:val="99"/>
    <w:semiHidden/>
    <w:rsid w:val="000B58D4"/>
  </w:style>
  <w:style w:type="numbering" w:customStyle="1" w:styleId="NoList221112">
    <w:name w:val="No List221112"/>
    <w:next w:val="NoList"/>
    <w:uiPriority w:val="99"/>
    <w:semiHidden/>
    <w:unhideWhenUsed/>
    <w:rsid w:val="000B58D4"/>
  </w:style>
  <w:style w:type="numbering" w:customStyle="1" w:styleId="NoList321112">
    <w:name w:val="No List321112"/>
    <w:next w:val="NoList"/>
    <w:uiPriority w:val="99"/>
    <w:semiHidden/>
    <w:unhideWhenUsed/>
    <w:rsid w:val="000B58D4"/>
  </w:style>
  <w:style w:type="numbering" w:customStyle="1" w:styleId="NoList411112">
    <w:name w:val="No List411112"/>
    <w:next w:val="NoList"/>
    <w:semiHidden/>
    <w:rsid w:val="000B58D4"/>
  </w:style>
  <w:style w:type="numbering" w:customStyle="1" w:styleId="NoList1121112">
    <w:name w:val="No List1121112"/>
    <w:next w:val="NoList"/>
    <w:uiPriority w:val="99"/>
    <w:semiHidden/>
    <w:unhideWhenUsed/>
    <w:rsid w:val="000B58D4"/>
  </w:style>
  <w:style w:type="numbering" w:customStyle="1" w:styleId="NoList131112">
    <w:name w:val="No List131112"/>
    <w:next w:val="NoList"/>
    <w:semiHidden/>
    <w:rsid w:val="000B58D4"/>
  </w:style>
  <w:style w:type="numbering" w:customStyle="1" w:styleId="FormatvorlageAufgezhlt2132">
    <w:name w:val="Formatvorlage Aufgezählt2132"/>
    <w:basedOn w:val="NoList"/>
    <w:rsid w:val="000B58D4"/>
  </w:style>
  <w:style w:type="table" w:customStyle="1" w:styleId="TableClassic211112">
    <w:name w:val="Table Classic 211112"/>
    <w:basedOn w:val="TableNormal"/>
    <w:next w:val="TableClassic2"/>
    <w:rsid w:val="000B58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311112">
    <w:name w:val="Table Classic 311112"/>
    <w:basedOn w:val="TableNormal"/>
    <w:next w:val="TableClassic3"/>
    <w:rsid w:val="000B58D4"/>
    <w:pPr>
      <w:spacing w:after="0" w:line="240" w:lineRule="auto"/>
    </w:pPr>
    <w:rPr>
      <w:rFonts w:ascii="Times New Roman" w:eastAsia="Times New Roman" w:hAnsi="Times New Roman" w:cs="Times New Roman"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FormatvorlageAufgezhlt11132">
    <w:name w:val="Formatvorlage Aufgezählt11132"/>
    <w:basedOn w:val="NoList"/>
    <w:rsid w:val="000B58D4"/>
  </w:style>
  <w:style w:type="numbering" w:customStyle="1" w:styleId="NoList81112">
    <w:name w:val="No List81112"/>
    <w:next w:val="NoList"/>
    <w:uiPriority w:val="99"/>
    <w:semiHidden/>
    <w:rsid w:val="000B58D4"/>
  </w:style>
  <w:style w:type="numbering" w:customStyle="1" w:styleId="NoList231112">
    <w:name w:val="No List231112"/>
    <w:next w:val="NoList"/>
    <w:uiPriority w:val="99"/>
    <w:semiHidden/>
    <w:unhideWhenUsed/>
    <w:rsid w:val="000B58D4"/>
  </w:style>
  <w:style w:type="numbering" w:customStyle="1" w:styleId="NoList331112">
    <w:name w:val="No List331112"/>
    <w:next w:val="NoList"/>
    <w:uiPriority w:val="99"/>
    <w:semiHidden/>
    <w:unhideWhenUsed/>
    <w:rsid w:val="000B58D4"/>
  </w:style>
  <w:style w:type="numbering" w:customStyle="1" w:styleId="NoList421112">
    <w:name w:val="No List421112"/>
    <w:next w:val="NoList"/>
    <w:semiHidden/>
    <w:rsid w:val="000B58D4"/>
  </w:style>
  <w:style w:type="numbering" w:customStyle="1" w:styleId="NoList141112">
    <w:name w:val="No List141112"/>
    <w:next w:val="NoList"/>
    <w:semiHidden/>
    <w:rsid w:val="000B58D4"/>
  </w:style>
  <w:style w:type="table" w:customStyle="1" w:styleId="LightGrid-Accent52112">
    <w:name w:val="Light Grid - Accent 52112"/>
    <w:basedOn w:val="TableNormal"/>
    <w:next w:val="LightGrid-Accent5"/>
    <w:uiPriority w:val="62"/>
    <w:rsid w:val="000B58D4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  <w:insideH w:val="single" w:sz="8" w:space="0" w:color="4472C4"/>
        <w:insideV w:val="single" w:sz="8" w:space="0" w:color="4472C4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472C4"/>
          <w:left w:val="single" w:sz="8" w:space="0" w:color="4472C4"/>
          <w:bottom w:val="single" w:sz="18" w:space="0" w:color="4472C4"/>
          <w:right w:val="single" w:sz="8" w:space="0" w:color="4472C4"/>
          <w:insideH w:val="nil"/>
          <w:insideV w:val="single" w:sz="8" w:space="0" w:color="4472C4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4472C4"/>
          <w:left w:val="single" w:sz="8" w:space="0" w:color="4472C4"/>
          <w:bottom w:val="single" w:sz="8" w:space="0" w:color="4472C4"/>
          <w:right w:val="single" w:sz="8" w:space="0" w:color="4472C4"/>
          <w:insideH w:val="nil"/>
          <w:insideV w:val="single" w:sz="8" w:space="0" w:color="4472C4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band1Vert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  <w:shd w:val="clear" w:color="auto" w:fill="D0DBF0"/>
      </w:tcPr>
    </w:tblStylePr>
    <w:tblStylePr w:type="band1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  <w:insideV w:val="single" w:sz="8" w:space="0" w:color="4472C4"/>
        </w:tcBorders>
        <w:shd w:val="clear" w:color="auto" w:fill="D0DBF0"/>
      </w:tcPr>
    </w:tblStylePr>
    <w:tblStylePr w:type="band2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  <w:insideV w:val="single" w:sz="8" w:space="0" w:color="4472C4"/>
        </w:tcBorders>
      </w:tcPr>
    </w:tblStylePr>
  </w:style>
  <w:style w:type="table" w:customStyle="1" w:styleId="Table3Deffects3112">
    <w:name w:val="Table 3D effects 3112"/>
    <w:basedOn w:val="TableNormal"/>
    <w:next w:val="Table3Deffects3"/>
    <w:locked/>
    <w:rsid w:val="000B58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26">
    <w:name w:val="TableGrid112"/>
    <w:rsid w:val="000B58D4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81">
    <w:name w:val="No List281"/>
    <w:next w:val="NoList"/>
    <w:uiPriority w:val="99"/>
    <w:semiHidden/>
    <w:unhideWhenUsed/>
    <w:rsid w:val="000B58D4"/>
  </w:style>
  <w:style w:type="table" w:customStyle="1" w:styleId="TableGrid201">
    <w:name w:val="Table Grid201"/>
    <w:basedOn w:val="TableNormal"/>
    <w:next w:val="TableGrid"/>
    <w:uiPriority w:val="39"/>
    <w:rsid w:val="000B58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Classic271">
    <w:name w:val="Table Classic 271"/>
    <w:basedOn w:val="TableNormal"/>
    <w:next w:val="TableClassic2"/>
    <w:rsid w:val="000B58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371">
    <w:name w:val="Table Classic 371"/>
    <w:basedOn w:val="TableNormal"/>
    <w:next w:val="TableClassic3"/>
    <w:rsid w:val="000B58D4"/>
    <w:pPr>
      <w:spacing w:after="0" w:line="240" w:lineRule="auto"/>
    </w:pPr>
    <w:rPr>
      <w:rFonts w:ascii="Times New Roman" w:eastAsia="Times New Roman" w:hAnsi="Times New Roman" w:cs="Times New Roman"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71">
    <w:name w:val="Table Grid1171"/>
    <w:uiPriority w:val="39"/>
    <w:rsid w:val="000B58D4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81">
    <w:name w:val="Table Grid281"/>
    <w:uiPriority w:val="39"/>
    <w:rsid w:val="000B58D4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61">
    <w:name w:val="Table Grid361"/>
    <w:uiPriority w:val="99"/>
    <w:rsid w:val="000B58D4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61">
    <w:name w:val="Table Grid461"/>
    <w:uiPriority w:val="99"/>
    <w:rsid w:val="000B58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81">
    <w:name w:val="Table Grid1181"/>
    <w:uiPriority w:val="99"/>
    <w:rsid w:val="000B58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161">
    <w:name w:val="Table Grid11161"/>
    <w:uiPriority w:val="99"/>
    <w:rsid w:val="000B58D4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61">
    <w:name w:val="Table Grid561"/>
    <w:uiPriority w:val="99"/>
    <w:rsid w:val="000B58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61">
    <w:name w:val="Table Grid661"/>
    <w:uiPriority w:val="99"/>
    <w:rsid w:val="000B58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61">
    <w:name w:val="Table Grid761"/>
    <w:uiPriority w:val="99"/>
    <w:rsid w:val="000B58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FormatvorlageAufgezhlt81">
    <w:name w:val="Formatvorlage Aufgezählt81"/>
    <w:rsid w:val="000B58D4"/>
  </w:style>
  <w:style w:type="numbering" w:customStyle="1" w:styleId="NoList1171">
    <w:name w:val="No List1171"/>
    <w:next w:val="NoList"/>
    <w:uiPriority w:val="99"/>
    <w:semiHidden/>
    <w:rsid w:val="000B58D4"/>
  </w:style>
  <w:style w:type="numbering" w:customStyle="1" w:styleId="NoList291">
    <w:name w:val="No List291"/>
    <w:next w:val="NoList"/>
    <w:uiPriority w:val="99"/>
    <w:semiHidden/>
    <w:unhideWhenUsed/>
    <w:rsid w:val="000B58D4"/>
  </w:style>
  <w:style w:type="numbering" w:customStyle="1" w:styleId="NoList381">
    <w:name w:val="No List381"/>
    <w:next w:val="NoList"/>
    <w:uiPriority w:val="99"/>
    <w:semiHidden/>
    <w:rsid w:val="000B58D4"/>
  </w:style>
  <w:style w:type="numbering" w:customStyle="1" w:styleId="NoList1181">
    <w:name w:val="No List1181"/>
    <w:next w:val="NoList"/>
    <w:semiHidden/>
    <w:rsid w:val="000B58D4"/>
  </w:style>
  <w:style w:type="numbering" w:customStyle="1" w:styleId="NoList2151">
    <w:name w:val="No List2151"/>
    <w:next w:val="NoList"/>
    <w:uiPriority w:val="99"/>
    <w:semiHidden/>
    <w:rsid w:val="000B58D4"/>
  </w:style>
  <w:style w:type="numbering" w:customStyle="1" w:styleId="NoList11151">
    <w:name w:val="No List11151"/>
    <w:next w:val="NoList"/>
    <w:semiHidden/>
    <w:rsid w:val="000B58D4"/>
  </w:style>
  <w:style w:type="numbering" w:customStyle="1" w:styleId="NoList3151">
    <w:name w:val="No List3151"/>
    <w:next w:val="NoList"/>
    <w:uiPriority w:val="99"/>
    <w:semiHidden/>
    <w:rsid w:val="000B58D4"/>
  </w:style>
  <w:style w:type="numbering" w:customStyle="1" w:styleId="NoList1251">
    <w:name w:val="No List1251"/>
    <w:next w:val="NoList"/>
    <w:semiHidden/>
    <w:rsid w:val="000B58D4"/>
  </w:style>
  <w:style w:type="numbering" w:customStyle="1" w:styleId="NoList471">
    <w:name w:val="No List471"/>
    <w:next w:val="NoList"/>
    <w:semiHidden/>
    <w:unhideWhenUsed/>
    <w:rsid w:val="000B58D4"/>
  </w:style>
  <w:style w:type="numbering" w:customStyle="1" w:styleId="NoList551">
    <w:name w:val="No List551"/>
    <w:next w:val="NoList"/>
    <w:semiHidden/>
    <w:unhideWhenUsed/>
    <w:rsid w:val="000B58D4"/>
  </w:style>
  <w:style w:type="numbering" w:customStyle="1" w:styleId="NoList651">
    <w:name w:val="No List651"/>
    <w:next w:val="NoList"/>
    <w:uiPriority w:val="99"/>
    <w:semiHidden/>
    <w:unhideWhenUsed/>
    <w:rsid w:val="000B58D4"/>
  </w:style>
  <w:style w:type="numbering" w:customStyle="1" w:styleId="NoList751">
    <w:name w:val="No List751"/>
    <w:next w:val="NoList"/>
    <w:uiPriority w:val="99"/>
    <w:semiHidden/>
    <w:rsid w:val="000B58D4"/>
  </w:style>
  <w:style w:type="numbering" w:customStyle="1" w:styleId="NoList2251">
    <w:name w:val="No List2251"/>
    <w:next w:val="NoList"/>
    <w:uiPriority w:val="99"/>
    <w:semiHidden/>
    <w:unhideWhenUsed/>
    <w:rsid w:val="000B58D4"/>
  </w:style>
  <w:style w:type="numbering" w:customStyle="1" w:styleId="NoList3251">
    <w:name w:val="No List3251"/>
    <w:next w:val="NoList"/>
    <w:uiPriority w:val="99"/>
    <w:semiHidden/>
    <w:unhideWhenUsed/>
    <w:rsid w:val="000B58D4"/>
  </w:style>
  <w:style w:type="numbering" w:customStyle="1" w:styleId="NoList4151">
    <w:name w:val="No List4151"/>
    <w:next w:val="NoList"/>
    <w:semiHidden/>
    <w:rsid w:val="000B58D4"/>
  </w:style>
  <w:style w:type="numbering" w:customStyle="1" w:styleId="NoList11251">
    <w:name w:val="No List11251"/>
    <w:next w:val="NoList"/>
    <w:uiPriority w:val="99"/>
    <w:semiHidden/>
    <w:unhideWhenUsed/>
    <w:rsid w:val="000B58D4"/>
  </w:style>
  <w:style w:type="numbering" w:customStyle="1" w:styleId="NoList1351">
    <w:name w:val="No List1351"/>
    <w:next w:val="NoList"/>
    <w:semiHidden/>
    <w:rsid w:val="000B58D4"/>
  </w:style>
  <w:style w:type="numbering" w:customStyle="1" w:styleId="FormatvorlageAufgezhlt251">
    <w:name w:val="Formatvorlage Aufgezählt251"/>
    <w:basedOn w:val="NoList"/>
    <w:rsid w:val="000B58D4"/>
  </w:style>
  <w:style w:type="table" w:customStyle="1" w:styleId="TableClassic2151">
    <w:name w:val="Table Classic 2151"/>
    <w:basedOn w:val="TableNormal"/>
    <w:next w:val="TableClassic2"/>
    <w:rsid w:val="000B58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3151">
    <w:name w:val="Table Classic 3151"/>
    <w:basedOn w:val="TableNormal"/>
    <w:next w:val="TableClassic3"/>
    <w:rsid w:val="000B58D4"/>
    <w:pPr>
      <w:spacing w:after="0" w:line="240" w:lineRule="auto"/>
    </w:pPr>
    <w:rPr>
      <w:rFonts w:ascii="Times New Roman" w:eastAsia="Times New Roman" w:hAnsi="Times New Roman" w:cs="Times New Roman"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FormatvorlageAufgezhlt1151">
    <w:name w:val="Formatvorlage Aufgezählt1151"/>
    <w:basedOn w:val="NoList"/>
    <w:rsid w:val="000B58D4"/>
  </w:style>
  <w:style w:type="numbering" w:customStyle="1" w:styleId="NoList851">
    <w:name w:val="No List851"/>
    <w:next w:val="NoList"/>
    <w:uiPriority w:val="99"/>
    <w:semiHidden/>
    <w:rsid w:val="000B58D4"/>
  </w:style>
  <w:style w:type="numbering" w:customStyle="1" w:styleId="NoList2351">
    <w:name w:val="No List2351"/>
    <w:next w:val="NoList"/>
    <w:uiPriority w:val="99"/>
    <w:semiHidden/>
    <w:unhideWhenUsed/>
    <w:rsid w:val="000B58D4"/>
  </w:style>
  <w:style w:type="numbering" w:customStyle="1" w:styleId="NoList3351">
    <w:name w:val="No List3351"/>
    <w:next w:val="NoList"/>
    <w:uiPriority w:val="99"/>
    <w:semiHidden/>
    <w:unhideWhenUsed/>
    <w:rsid w:val="000B58D4"/>
  </w:style>
  <w:style w:type="numbering" w:customStyle="1" w:styleId="NoList4251">
    <w:name w:val="No List4251"/>
    <w:next w:val="NoList"/>
    <w:semiHidden/>
    <w:rsid w:val="000B58D4"/>
  </w:style>
  <w:style w:type="numbering" w:customStyle="1" w:styleId="NoList1451">
    <w:name w:val="No List1451"/>
    <w:next w:val="NoList"/>
    <w:semiHidden/>
    <w:rsid w:val="000B58D4"/>
  </w:style>
  <w:style w:type="numbering" w:customStyle="1" w:styleId="NoList931">
    <w:name w:val="No List931"/>
    <w:next w:val="NoList"/>
    <w:uiPriority w:val="99"/>
    <w:semiHidden/>
    <w:unhideWhenUsed/>
    <w:rsid w:val="000B58D4"/>
  </w:style>
  <w:style w:type="table" w:customStyle="1" w:styleId="TableGrid831">
    <w:name w:val="Table Grid831"/>
    <w:basedOn w:val="TableNormal"/>
    <w:next w:val="TableGrid"/>
    <w:uiPriority w:val="39"/>
    <w:rsid w:val="000B58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Classic2231">
    <w:name w:val="Table Classic 2231"/>
    <w:basedOn w:val="TableNormal"/>
    <w:next w:val="TableClassic2"/>
    <w:rsid w:val="000B58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3231">
    <w:name w:val="Table Classic 3231"/>
    <w:basedOn w:val="TableNormal"/>
    <w:next w:val="TableClassic3"/>
    <w:rsid w:val="000B58D4"/>
    <w:pPr>
      <w:spacing w:after="0" w:line="240" w:lineRule="auto"/>
    </w:pPr>
    <w:rPr>
      <w:rFonts w:ascii="Times New Roman" w:eastAsia="Times New Roman" w:hAnsi="Times New Roman" w:cs="Times New Roman"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431">
    <w:name w:val="Table Grid1431"/>
    <w:rsid w:val="000B58D4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331">
    <w:name w:val="Table Grid2331"/>
    <w:rsid w:val="000B58D4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131">
    <w:name w:val="Table Grid3131"/>
    <w:rsid w:val="000B58D4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131">
    <w:name w:val="Table Grid4131"/>
    <w:rsid w:val="000B58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231">
    <w:name w:val="Table Grid11231"/>
    <w:rsid w:val="000B58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1131">
    <w:name w:val="Table Grid111131"/>
    <w:rsid w:val="000B58D4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131">
    <w:name w:val="Table Grid5131"/>
    <w:uiPriority w:val="99"/>
    <w:rsid w:val="000B58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131">
    <w:name w:val="Table Grid6131"/>
    <w:uiPriority w:val="99"/>
    <w:rsid w:val="000B58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131">
    <w:name w:val="Table Grid7131"/>
    <w:uiPriority w:val="99"/>
    <w:rsid w:val="000B58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FormatvorlageAufgezhlt331">
    <w:name w:val="Formatvorlage Aufgezählt331"/>
    <w:rsid w:val="000B58D4"/>
  </w:style>
  <w:style w:type="numbering" w:customStyle="1" w:styleId="FormatvorlageAufgezhlt1231">
    <w:name w:val="Formatvorlage Aufgezählt1231"/>
    <w:rsid w:val="000B58D4"/>
  </w:style>
  <w:style w:type="numbering" w:customStyle="1" w:styleId="StyleNumberedBoldHanging18cm131">
    <w:name w:val="Style Numbered Bold Hanging:  18 cm131"/>
    <w:rsid w:val="000B58D4"/>
    <w:pPr>
      <w:numPr>
        <w:numId w:val="35"/>
      </w:numPr>
    </w:pPr>
  </w:style>
  <w:style w:type="table" w:customStyle="1" w:styleId="LightGrid-Accent5131">
    <w:name w:val="Light Grid - Accent 5131"/>
    <w:basedOn w:val="TableNormal"/>
    <w:next w:val="LightGrid-Accent5"/>
    <w:uiPriority w:val="62"/>
    <w:rsid w:val="000B58D4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Garamond" w:eastAsia="Times New Roman" w:hAnsi="Garamond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Garamond" w:eastAsia="Times New Roman" w:hAnsi="Garamond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Garamond" w:eastAsia="Times New Roman" w:hAnsi="Garamond" w:cs="Times New Roman"/>
        <w:b/>
        <w:bCs/>
      </w:rPr>
    </w:tblStylePr>
    <w:tblStylePr w:type="lastCol">
      <w:rPr>
        <w:rFonts w:ascii="Garamond" w:eastAsia="Times New Roman" w:hAnsi="Garamond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numbering" w:customStyle="1" w:styleId="NoList1531">
    <w:name w:val="No List1531"/>
    <w:next w:val="NoList"/>
    <w:semiHidden/>
    <w:rsid w:val="000B58D4"/>
  </w:style>
  <w:style w:type="numbering" w:customStyle="1" w:styleId="NoList2431">
    <w:name w:val="No List2431"/>
    <w:next w:val="NoList"/>
    <w:semiHidden/>
    <w:unhideWhenUsed/>
    <w:rsid w:val="000B58D4"/>
  </w:style>
  <w:style w:type="numbering" w:customStyle="1" w:styleId="NoList3431">
    <w:name w:val="No List3431"/>
    <w:next w:val="NoList"/>
    <w:uiPriority w:val="99"/>
    <w:semiHidden/>
    <w:rsid w:val="000B58D4"/>
  </w:style>
  <w:style w:type="numbering" w:customStyle="1" w:styleId="NoList11331">
    <w:name w:val="No List11331"/>
    <w:next w:val="NoList"/>
    <w:semiHidden/>
    <w:rsid w:val="000B58D4"/>
  </w:style>
  <w:style w:type="numbering" w:customStyle="1" w:styleId="NoList21131">
    <w:name w:val="No List21131"/>
    <w:next w:val="NoList"/>
    <w:uiPriority w:val="99"/>
    <w:semiHidden/>
    <w:rsid w:val="000B58D4"/>
  </w:style>
  <w:style w:type="numbering" w:customStyle="1" w:styleId="NoList111131">
    <w:name w:val="No List111131"/>
    <w:next w:val="NoList"/>
    <w:semiHidden/>
    <w:rsid w:val="000B58D4"/>
  </w:style>
  <w:style w:type="numbering" w:customStyle="1" w:styleId="NoList31131">
    <w:name w:val="No List31131"/>
    <w:next w:val="NoList"/>
    <w:uiPriority w:val="99"/>
    <w:semiHidden/>
    <w:rsid w:val="000B58D4"/>
  </w:style>
  <w:style w:type="numbering" w:customStyle="1" w:styleId="NoList12131">
    <w:name w:val="No List12131"/>
    <w:next w:val="NoList"/>
    <w:semiHidden/>
    <w:rsid w:val="000B58D4"/>
  </w:style>
  <w:style w:type="numbering" w:customStyle="1" w:styleId="NoList4331">
    <w:name w:val="No List4331"/>
    <w:next w:val="NoList"/>
    <w:semiHidden/>
    <w:unhideWhenUsed/>
    <w:rsid w:val="000B58D4"/>
  </w:style>
  <w:style w:type="numbering" w:customStyle="1" w:styleId="NoList5131">
    <w:name w:val="No List5131"/>
    <w:next w:val="NoList"/>
    <w:semiHidden/>
    <w:unhideWhenUsed/>
    <w:rsid w:val="000B58D4"/>
  </w:style>
  <w:style w:type="numbering" w:customStyle="1" w:styleId="NoList6131">
    <w:name w:val="No List6131"/>
    <w:next w:val="NoList"/>
    <w:uiPriority w:val="99"/>
    <w:semiHidden/>
    <w:unhideWhenUsed/>
    <w:rsid w:val="000B58D4"/>
  </w:style>
  <w:style w:type="numbering" w:customStyle="1" w:styleId="NoList7131">
    <w:name w:val="No List7131"/>
    <w:next w:val="NoList"/>
    <w:uiPriority w:val="99"/>
    <w:semiHidden/>
    <w:rsid w:val="000B58D4"/>
  </w:style>
  <w:style w:type="numbering" w:customStyle="1" w:styleId="NoList22131">
    <w:name w:val="No List22131"/>
    <w:next w:val="NoList"/>
    <w:uiPriority w:val="99"/>
    <w:semiHidden/>
    <w:unhideWhenUsed/>
    <w:rsid w:val="000B58D4"/>
  </w:style>
  <w:style w:type="numbering" w:customStyle="1" w:styleId="NoList32131">
    <w:name w:val="No List32131"/>
    <w:next w:val="NoList"/>
    <w:uiPriority w:val="99"/>
    <w:semiHidden/>
    <w:unhideWhenUsed/>
    <w:rsid w:val="000B58D4"/>
  </w:style>
  <w:style w:type="numbering" w:customStyle="1" w:styleId="NoList41131">
    <w:name w:val="No List41131"/>
    <w:next w:val="NoList"/>
    <w:semiHidden/>
    <w:rsid w:val="000B58D4"/>
  </w:style>
  <w:style w:type="numbering" w:customStyle="1" w:styleId="NoList112131">
    <w:name w:val="No List112131"/>
    <w:next w:val="NoList"/>
    <w:uiPriority w:val="99"/>
    <w:semiHidden/>
    <w:unhideWhenUsed/>
    <w:rsid w:val="000B58D4"/>
  </w:style>
  <w:style w:type="numbering" w:customStyle="1" w:styleId="NoList13131">
    <w:name w:val="No List13131"/>
    <w:next w:val="NoList"/>
    <w:semiHidden/>
    <w:rsid w:val="000B58D4"/>
  </w:style>
  <w:style w:type="numbering" w:customStyle="1" w:styleId="FormatvorlageAufgezhlt2141">
    <w:name w:val="Formatvorlage Aufgezählt2141"/>
    <w:basedOn w:val="NoList"/>
    <w:rsid w:val="000B58D4"/>
  </w:style>
  <w:style w:type="table" w:customStyle="1" w:styleId="TableClassic21131">
    <w:name w:val="Table Classic 21131"/>
    <w:basedOn w:val="TableNormal"/>
    <w:next w:val="TableClassic2"/>
    <w:rsid w:val="000B58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31131">
    <w:name w:val="Table Classic 31131"/>
    <w:basedOn w:val="TableNormal"/>
    <w:next w:val="TableClassic3"/>
    <w:rsid w:val="000B58D4"/>
    <w:pPr>
      <w:spacing w:after="0" w:line="240" w:lineRule="auto"/>
    </w:pPr>
    <w:rPr>
      <w:rFonts w:ascii="Times New Roman" w:eastAsia="Times New Roman" w:hAnsi="Times New Roman" w:cs="Times New Roman"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FormatvorlageAufgezhlt11141">
    <w:name w:val="Formatvorlage Aufgezählt11141"/>
    <w:basedOn w:val="NoList"/>
    <w:rsid w:val="000B58D4"/>
  </w:style>
  <w:style w:type="numbering" w:customStyle="1" w:styleId="NoList8131">
    <w:name w:val="No List8131"/>
    <w:next w:val="NoList"/>
    <w:uiPriority w:val="99"/>
    <w:semiHidden/>
    <w:rsid w:val="000B58D4"/>
  </w:style>
  <w:style w:type="numbering" w:customStyle="1" w:styleId="NoList23131">
    <w:name w:val="No List23131"/>
    <w:next w:val="NoList"/>
    <w:uiPriority w:val="99"/>
    <w:semiHidden/>
    <w:unhideWhenUsed/>
    <w:rsid w:val="000B58D4"/>
  </w:style>
  <w:style w:type="numbering" w:customStyle="1" w:styleId="NoList33131">
    <w:name w:val="No List33131"/>
    <w:next w:val="NoList"/>
    <w:uiPriority w:val="99"/>
    <w:semiHidden/>
    <w:unhideWhenUsed/>
    <w:rsid w:val="000B58D4"/>
  </w:style>
  <w:style w:type="numbering" w:customStyle="1" w:styleId="NoList42131">
    <w:name w:val="No List42131"/>
    <w:next w:val="NoList"/>
    <w:semiHidden/>
    <w:rsid w:val="000B58D4"/>
  </w:style>
  <w:style w:type="numbering" w:customStyle="1" w:styleId="NoList14131">
    <w:name w:val="No List14131"/>
    <w:next w:val="NoList"/>
    <w:semiHidden/>
    <w:rsid w:val="000B58D4"/>
  </w:style>
  <w:style w:type="table" w:customStyle="1" w:styleId="LightGrid-Accent561">
    <w:name w:val="Light Grid - Accent 561"/>
    <w:basedOn w:val="TableNormal"/>
    <w:next w:val="LightGrid-Accent5"/>
    <w:uiPriority w:val="62"/>
    <w:rsid w:val="000B58D4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  <w:insideH w:val="single" w:sz="8" w:space="0" w:color="4472C4"/>
        <w:insideV w:val="single" w:sz="8" w:space="0" w:color="4472C4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472C4"/>
          <w:left w:val="single" w:sz="8" w:space="0" w:color="4472C4"/>
          <w:bottom w:val="single" w:sz="18" w:space="0" w:color="4472C4"/>
          <w:right w:val="single" w:sz="8" w:space="0" w:color="4472C4"/>
          <w:insideH w:val="nil"/>
          <w:insideV w:val="single" w:sz="8" w:space="0" w:color="4472C4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4472C4"/>
          <w:left w:val="single" w:sz="8" w:space="0" w:color="4472C4"/>
          <w:bottom w:val="single" w:sz="8" w:space="0" w:color="4472C4"/>
          <w:right w:val="single" w:sz="8" w:space="0" w:color="4472C4"/>
          <w:insideH w:val="nil"/>
          <w:insideV w:val="single" w:sz="8" w:space="0" w:color="4472C4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band1Vert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  <w:shd w:val="clear" w:color="auto" w:fill="D0DBF0"/>
      </w:tcPr>
    </w:tblStylePr>
    <w:tblStylePr w:type="band1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  <w:insideV w:val="single" w:sz="8" w:space="0" w:color="4472C4"/>
        </w:tcBorders>
        <w:shd w:val="clear" w:color="auto" w:fill="D0DBF0"/>
      </w:tcPr>
    </w:tblStylePr>
    <w:tblStylePr w:type="band2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  <w:insideV w:val="single" w:sz="8" w:space="0" w:color="4472C4"/>
        </w:tcBorders>
      </w:tcPr>
    </w:tblStylePr>
  </w:style>
  <w:style w:type="table" w:customStyle="1" w:styleId="Table3Deffects331">
    <w:name w:val="Table 3D effects 331"/>
    <w:basedOn w:val="TableNormal"/>
    <w:next w:val="Table3Deffects3"/>
    <w:rsid w:val="000B58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316">
    <w:name w:val="TableGrid31"/>
    <w:rsid w:val="000B58D4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1021">
    <w:name w:val="No List1021"/>
    <w:next w:val="NoList"/>
    <w:uiPriority w:val="99"/>
    <w:semiHidden/>
    <w:unhideWhenUsed/>
    <w:rsid w:val="000B58D4"/>
  </w:style>
  <w:style w:type="numbering" w:customStyle="1" w:styleId="FormatvorlageAufgezhlt421">
    <w:name w:val="Formatvorlage Aufgezählt421"/>
    <w:rsid w:val="000B58D4"/>
  </w:style>
  <w:style w:type="table" w:customStyle="1" w:styleId="LightGrid-Accent5221">
    <w:name w:val="Light Grid - Accent 5221"/>
    <w:basedOn w:val="TableNormal"/>
    <w:next w:val="LightGrid-Accent5"/>
    <w:uiPriority w:val="62"/>
    <w:rsid w:val="000B58D4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TheSansCorrespondence" w:eastAsia="Times New Roman" w:hAnsi="TheSansCorrespondence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TheSansCorrespondence" w:eastAsia="Times New Roman" w:hAnsi="TheSansCorrespondence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TheSansCorrespondence" w:eastAsia="Times New Roman" w:hAnsi="TheSansCorrespondence" w:cs="Times New Roman"/>
        <w:b/>
        <w:bCs/>
      </w:rPr>
    </w:tblStylePr>
    <w:tblStylePr w:type="lastCol">
      <w:rPr>
        <w:rFonts w:ascii="TheSansCorrespondence" w:eastAsia="Times New Roman" w:hAnsi="TheSansCorrespondence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numbering" w:customStyle="1" w:styleId="NoList1621">
    <w:name w:val="No List1621"/>
    <w:next w:val="NoList"/>
    <w:semiHidden/>
    <w:rsid w:val="000B58D4"/>
  </w:style>
  <w:style w:type="numbering" w:customStyle="1" w:styleId="NoList2521">
    <w:name w:val="No List2521"/>
    <w:next w:val="NoList"/>
    <w:semiHidden/>
    <w:unhideWhenUsed/>
    <w:rsid w:val="000B58D4"/>
  </w:style>
  <w:style w:type="numbering" w:customStyle="1" w:styleId="NoList3521">
    <w:name w:val="No List3521"/>
    <w:next w:val="NoList"/>
    <w:uiPriority w:val="99"/>
    <w:semiHidden/>
    <w:rsid w:val="000B58D4"/>
  </w:style>
  <w:style w:type="numbering" w:customStyle="1" w:styleId="NoList11421">
    <w:name w:val="No List11421"/>
    <w:next w:val="NoList"/>
    <w:semiHidden/>
    <w:rsid w:val="000B58D4"/>
  </w:style>
  <w:style w:type="numbering" w:customStyle="1" w:styleId="NoList21221">
    <w:name w:val="No List21221"/>
    <w:next w:val="NoList"/>
    <w:uiPriority w:val="99"/>
    <w:semiHidden/>
    <w:rsid w:val="000B58D4"/>
  </w:style>
  <w:style w:type="numbering" w:customStyle="1" w:styleId="NoList111221">
    <w:name w:val="No List111221"/>
    <w:next w:val="NoList"/>
    <w:semiHidden/>
    <w:rsid w:val="000B58D4"/>
  </w:style>
  <w:style w:type="numbering" w:customStyle="1" w:styleId="NoList31221">
    <w:name w:val="No List31221"/>
    <w:next w:val="NoList"/>
    <w:uiPriority w:val="99"/>
    <w:semiHidden/>
    <w:rsid w:val="000B58D4"/>
  </w:style>
  <w:style w:type="numbering" w:customStyle="1" w:styleId="NoList12221">
    <w:name w:val="No List12221"/>
    <w:next w:val="NoList"/>
    <w:semiHidden/>
    <w:rsid w:val="000B58D4"/>
  </w:style>
  <w:style w:type="numbering" w:customStyle="1" w:styleId="NoList4421">
    <w:name w:val="No List4421"/>
    <w:next w:val="NoList"/>
    <w:semiHidden/>
    <w:unhideWhenUsed/>
    <w:rsid w:val="000B58D4"/>
  </w:style>
  <w:style w:type="numbering" w:customStyle="1" w:styleId="NoList5221">
    <w:name w:val="No List5221"/>
    <w:next w:val="NoList"/>
    <w:semiHidden/>
    <w:unhideWhenUsed/>
    <w:rsid w:val="000B58D4"/>
  </w:style>
  <w:style w:type="numbering" w:customStyle="1" w:styleId="NoList6221">
    <w:name w:val="No List6221"/>
    <w:next w:val="NoList"/>
    <w:uiPriority w:val="99"/>
    <w:semiHidden/>
    <w:unhideWhenUsed/>
    <w:rsid w:val="000B58D4"/>
  </w:style>
  <w:style w:type="numbering" w:customStyle="1" w:styleId="NoList7221">
    <w:name w:val="No List7221"/>
    <w:next w:val="NoList"/>
    <w:uiPriority w:val="99"/>
    <w:semiHidden/>
    <w:rsid w:val="000B58D4"/>
  </w:style>
  <w:style w:type="numbering" w:customStyle="1" w:styleId="NoList22221">
    <w:name w:val="No List22221"/>
    <w:next w:val="NoList"/>
    <w:uiPriority w:val="99"/>
    <w:semiHidden/>
    <w:unhideWhenUsed/>
    <w:rsid w:val="000B58D4"/>
  </w:style>
  <w:style w:type="numbering" w:customStyle="1" w:styleId="NoList32221">
    <w:name w:val="No List32221"/>
    <w:next w:val="NoList"/>
    <w:uiPriority w:val="99"/>
    <w:semiHidden/>
    <w:unhideWhenUsed/>
    <w:rsid w:val="000B58D4"/>
  </w:style>
  <w:style w:type="numbering" w:customStyle="1" w:styleId="NoList41221">
    <w:name w:val="No List41221"/>
    <w:next w:val="NoList"/>
    <w:semiHidden/>
    <w:rsid w:val="000B58D4"/>
  </w:style>
  <w:style w:type="numbering" w:customStyle="1" w:styleId="NoList112221">
    <w:name w:val="No List112221"/>
    <w:next w:val="NoList"/>
    <w:uiPriority w:val="99"/>
    <w:semiHidden/>
    <w:unhideWhenUsed/>
    <w:rsid w:val="000B58D4"/>
  </w:style>
  <w:style w:type="numbering" w:customStyle="1" w:styleId="NoList13221">
    <w:name w:val="No List13221"/>
    <w:next w:val="NoList"/>
    <w:semiHidden/>
    <w:rsid w:val="000B58D4"/>
  </w:style>
  <w:style w:type="numbering" w:customStyle="1" w:styleId="FormatvorlageAufgezhlt2221">
    <w:name w:val="Formatvorlage Aufgezählt2221"/>
    <w:basedOn w:val="NoList"/>
    <w:rsid w:val="000B58D4"/>
  </w:style>
  <w:style w:type="numbering" w:customStyle="1" w:styleId="FormatvorlageAufgezhlt11221">
    <w:name w:val="Formatvorlage Aufgezählt11221"/>
    <w:basedOn w:val="NoList"/>
    <w:rsid w:val="000B58D4"/>
  </w:style>
  <w:style w:type="numbering" w:customStyle="1" w:styleId="NoList8221">
    <w:name w:val="No List8221"/>
    <w:next w:val="NoList"/>
    <w:uiPriority w:val="99"/>
    <w:semiHidden/>
    <w:rsid w:val="000B58D4"/>
  </w:style>
  <w:style w:type="numbering" w:customStyle="1" w:styleId="NoList23221">
    <w:name w:val="No List23221"/>
    <w:next w:val="NoList"/>
    <w:uiPriority w:val="99"/>
    <w:semiHidden/>
    <w:unhideWhenUsed/>
    <w:rsid w:val="000B58D4"/>
  </w:style>
  <w:style w:type="numbering" w:customStyle="1" w:styleId="NoList33221">
    <w:name w:val="No List33221"/>
    <w:next w:val="NoList"/>
    <w:uiPriority w:val="99"/>
    <w:semiHidden/>
    <w:unhideWhenUsed/>
    <w:rsid w:val="000B58D4"/>
  </w:style>
  <w:style w:type="numbering" w:customStyle="1" w:styleId="NoList42221">
    <w:name w:val="No List42221"/>
    <w:next w:val="NoList"/>
    <w:semiHidden/>
    <w:rsid w:val="000B58D4"/>
  </w:style>
  <w:style w:type="numbering" w:customStyle="1" w:styleId="NoList14221">
    <w:name w:val="No List14221"/>
    <w:next w:val="NoList"/>
    <w:semiHidden/>
    <w:rsid w:val="000B58D4"/>
  </w:style>
  <w:style w:type="numbering" w:customStyle="1" w:styleId="FormatvorlageAufgezhlt21121">
    <w:name w:val="Formatvorlage Aufgezählt21121"/>
    <w:basedOn w:val="NoList"/>
    <w:rsid w:val="000B58D4"/>
  </w:style>
  <w:style w:type="numbering" w:customStyle="1" w:styleId="FormatvorlageAufgezhlt111121">
    <w:name w:val="Formatvorlage Aufgezählt111121"/>
    <w:basedOn w:val="NoList"/>
    <w:rsid w:val="000B58D4"/>
  </w:style>
  <w:style w:type="numbering" w:customStyle="1" w:styleId="NoList1721">
    <w:name w:val="No List1721"/>
    <w:next w:val="NoList"/>
    <w:uiPriority w:val="99"/>
    <w:semiHidden/>
    <w:unhideWhenUsed/>
    <w:rsid w:val="000B58D4"/>
  </w:style>
  <w:style w:type="numbering" w:customStyle="1" w:styleId="FormatvorlageAufgezhlt521">
    <w:name w:val="Formatvorlage Aufgezählt521"/>
    <w:rsid w:val="000B58D4"/>
  </w:style>
  <w:style w:type="table" w:customStyle="1" w:styleId="LightGrid-Accent5321">
    <w:name w:val="Light Grid - Accent 5321"/>
    <w:basedOn w:val="TableNormal"/>
    <w:next w:val="LightGrid-Accent5"/>
    <w:uiPriority w:val="62"/>
    <w:rsid w:val="000B58D4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TheSansCorrespondence" w:eastAsia="Times New Roman" w:hAnsi="TheSansCorrespondence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TheSansCorrespondence" w:eastAsia="Times New Roman" w:hAnsi="TheSansCorrespondence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TheSansCorrespondence" w:eastAsia="Times New Roman" w:hAnsi="TheSansCorrespondence" w:cs="Times New Roman"/>
        <w:b/>
        <w:bCs/>
      </w:rPr>
    </w:tblStylePr>
    <w:tblStylePr w:type="lastCol">
      <w:rPr>
        <w:rFonts w:ascii="TheSansCorrespondence" w:eastAsia="Times New Roman" w:hAnsi="TheSansCorrespondence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numbering" w:customStyle="1" w:styleId="NoList1821">
    <w:name w:val="No List1821"/>
    <w:next w:val="NoList"/>
    <w:semiHidden/>
    <w:rsid w:val="000B58D4"/>
  </w:style>
  <w:style w:type="numbering" w:customStyle="1" w:styleId="NoList2621">
    <w:name w:val="No List2621"/>
    <w:next w:val="NoList"/>
    <w:semiHidden/>
    <w:unhideWhenUsed/>
    <w:rsid w:val="000B58D4"/>
  </w:style>
  <w:style w:type="numbering" w:customStyle="1" w:styleId="NoList3621">
    <w:name w:val="No List3621"/>
    <w:next w:val="NoList"/>
    <w:uiPriority w:val="99"/>
    <w:semiHidden/>
    <w:rsid w:val="000B58D4"/>
  </w:style>
  <w:style w:type="numbering" w:customStyle="1" w:styleId="NoList11521">
    <w:name w:val="No List11521"/>
    <w:next w:val="NoList"/>
    <w:semiHidden/>
    <w:rsid w:val="000B58D4"/>
  </w:style>
  <w:style w:type="numbering" w:customStyle="1" w:styleId="NoList21321">
    <w:name w:val="No List21321"/>
    <w:next w:val="NoList"/>
    <w:uiPriority w:val="99"/>
    <w:semiHidden/>
    <w:rsid w:val="000B58D4"/>
  </w:style>
  <w:style w:type="numbering" w:customStyle="1" w:styleId="NoList111321">
    <w:name w:val="No List111321"/>
    <w:next w:val="NoList"/>
    <w:semiHidden/>
    <w:rsid w:val="000B58D4"/>
  </w:style>
  <w:style w:type="numbering" w:customStyle="1" w:styleId="NoList31321">
    <w:name w:val="No List31321"/>
    <w:next w:val="NoList"/>
    <w:uiPriority w:val="99"/>
    <w:semiHidden/>
    <w:rsid w:val="000B58D4"/>
  </w:style>
  <w:style w:type="numbering" w:customStyle="1" w:styleId="NoList12321">
    <w:name w:val="No List12321"/>
    <w:next w:val="NoList"/>
    <w:semiHidden/>
    <w:rsid w:val="000B58D4"/>
  </w:style>
  <w:style w:type="numbering" w:customStyle="1" w:styleId="NoList4521">
    <w:name w:val="No List4521"/>
    <w:next w:val="NoList"/>
    <w:semiHidden/>
    <w:unhideWhenUsed/>
    <w:rsid w:val="000B58D4"/>
  </w:style>
  <w:style w:type="numbering" w:customStyle="1" w:styleId="NoList5321">
    <w:name w:val="No List5321"/>
    <w:next w:val="NoList"/>
    <w:semiHidden/>
    <w:unhideWhenUsed/>
    <w:rsid w:val="000B58D4"/>
  </w:style>
  <w:style w:type="numbering" w:customStyle="1" w:styleId="NoList6321">
    <w:name w:val="No List6321"/>
    <w:next w:val="NoList"/>
    <w:uiPriority w:val="99"/>
    <w:semiHidden/>
    <w:unhideWhenUsed/>
    <w:rsid w:val="000B58D4"/>
  </w:style>
  <w:style w:type="numbering" w:customStyle="1" w:styleId="NoList7321">
    <w:name w:val="No List7321"/>
    <w:next w:val="NoList"/>
    <w:uiPriority w:val="99"/>
    <w:semiHidden/>
    <w:rsid w:val="000B58D4"/>
  </w:style>
  <w:style w:type="numbering" w:customStyle="1" w:styleId="NoList22321">
    <w:name w:val="No List22321"/>
    <w:next w:val="NoList"/>
    <w:uiPriority w:val="99"/>
    <w:semiHidden/>
    <w:unhideWhenUsed/>
    <w:rsid w:val="000B58D4"/>
  </w:style>
  <w:style w:type="numbering" w:customStyle="1" w:styleId="NoList32321">
    <w:name w:val="No List32321"/>
    <w:next w:val="NoList"/>
    <w:uiPriority w:val="99"/>
    <w:semiHidden/>
    <w:unhideWhenUsed/>
    <w:rsid w:val="000B58D4"/>
  </w:style>
  <w:style w:type="numbering" w:customStyle="1" w:styleId="NoList41321">
    <w:name w:val="No List41321"/>
    <w:next w:val="NoList"/>
    <w:semiHidden/>
    <w:rsid w:val="000B58D4"/>
  </w:style>
  <w:style w:type="numbering" w:customStyle="1" w:styleId="NoList112321">
    <w:name w:val="No List112321"/>
    <w:next w:val="NoList"/>
    <w:uiPriority w:val="99"/>
    <w:semiHidden/>
    <w:unhideWhenUsed/>
    <w:rsid w:val="000B58D4"/>
  </w:style>
  <w:style w:type="numbering" w:customStyle="1" w:styleId="NoList13321">
    <w:name w:val="No List13321"/>
    <w:next w:val="NoList"/>
    <w:semiHidden/>
    <w:rsid w:val="000B58D4"/>
  </w:style>
  <w:style w:type="numbering" w:customStyle="1" w:styleId="FormatvorlageAufgezhlt2321">
    <w:name w:val="Formatvorlage Aufgezählt2321"/>
    <w:basedOn w:val="NoList"/>
    <w:rsid w:val="000B58D4"/>
  </w:style>
  <w:style w:type="numbering" w:customStyle="1" w:styleId="FormatvorlageAufgezhlt11321">
    <w:name w:val="Formatvorlage Aufgezählt11321"/>
    <w:basedOn w:val="NoList"/>
    <w:rsid w:val="000B58D4"/>
  </w:style>
  <w:style w:type="numbering" w:customStyle="1" w:styleId="NoList8321">
    <w:name w:val="No List8321"/>
    <w:next w:val="NoList"/>
    <w:uiPriority w:val="99"/>
    <w:semiHidden/>
    <w:rsid w:val="000B58D4"/>
  </w:style>
  <w:style w:type="numbering" w:customStyle="1" w:styleId="NoList23321">
    <w:name w:val="No List23321"/>
    <w:next w:val="NoList"/>
    <w:uiPriority w:val="99"/>
    <w:semiHidden/>
    <w:unhideWhenUsed/>
    <w:rsid w:val="000B58D4"/>
  </w:style>
  <w:style w:type="numbering" w:customStyle="1" w:styleId="NoList33321">
    <w:name w:val="No List33321"/>
    <w:next w:val="NoList"/>
    <w:uiPriority w:val="99"/>
    <w:semiHidden/>
    <w:unhideWhenUsed/>
    <w:rsid w:val="000B58D4"/>
  </w:style>
  <w:style w:type="numbering" w:customStyle="1" w:styleId="NoList42321">
    <w:name w:val="No List42321"/>
    <w:next w:val="NoList"/>
    <w:semiHidden/>
    <w:rsid w:val="000B58D4"/>
  </w:style>
  <w:style w:type="numbering" w:customStyle="1" w:styleId="NoList14321">
    <w:name w:val="No List14321"/>
    <w:next w:val="NoList"/>
    <w:semiHidden/>
    <w:rsid w:val="000B58D4"/>
  </w:style>
  <w:style w:type="numbering" w:customStyle="1" w:styleId="FormatvorlageAufgezhlt21221">
    <w:name w:val="Formatvorlage Aufgezählt21221"/>
    <w:basedOn w:val="NoList"/>
    <w:rsid w:val="000B58D4"/>
  </w:style>
  <w:style w:type="numbering" w:customStyle="1" w:styleId="FormatvorlageAufgezhlt111221">
    <w:name w:val="Formatvorlage Aufgezählt111221"/>
    <w:basedOn w:val="NoList"/>
    <w:rsid w:val="000B58D4"/>
    <w:pPr>
      <w:numPr>
        <w:numId w:val="31"/>
      </w:numPr>
    </w:pPr>
  </w:style>
  <w:style w:type="table" w:customStyle="1" w:styleId="TableGrid8121">
    <w:name w:val="Table Grid8121"/>
    <w:basedOn w:val="TableNormal"/>
    <w:next w:val="TableGrid"/>
    <w:uiPriority w:val="39"/>
    <w:rsid w:val="000B58D4"/>
    <w:pPr>
      <w:spacing w:after="0" w:line="240" w:lineRule="auto"/>
    </w:pPr>
    <w:rPr>
      <w:rFonts w:ascii="Calibri" w:eastAsia="Calibri" w:hAnsi="Calibri" w:cs="Times New Roman"/>
      <w:sz w:val="20"/>
      <w:szCs w:val="20"/>
      <w:lang w:val="sr-Latn-BA" w:eastAsia="sr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11">
    <w:name w:val="1 / 1.1 / 1.1.111"/>
    <w:basedOn w:val="NoList"/>
    <w:next w:val="111111"/>
    <w:rsid w:val="000B58D4"/>
    <w:pPr>
      <w:numPr>
        <w:numId w:val="65"/>
      </w:numPr>
    </w:pPr>
  </w:style>
  <w:style w:type="numbering" w:customStyle="1" w:styleId="NoList1911">
    <w:name w:val="No List1911"/>
    <w:next w:val="NoList"/>
    <w:uiPriority w:val="99"/>
    <w:semiHidden/>
    <w:unhideWhenUsed/>
    <w:rsid w:val="000B58D4"/>
  </w:style>
  <w:style w:type="numbering" w:customStyle="1" w:styleId="FormatvorlageAufgezhlt611">
    <w:name w:val="Formatvorlage Aufgezählt611"/>
    <w:rsid w:val="000B58D4"/>
  </w:style>
  <w:style w:type="table" w:customStyle="1" w:styleId="LightGrid-Accent5421">
    <w:name w:val="Light Grid - Accent 5421"/>
    <w:basedOn w:val="TableNormal"/>
    <w:next w:val="LightGrid-Accent5"/>
    <w:uiPriority w:val="62"/>
    <w:rsid w:val="000B58D4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HelveticaPlain" w:eastAsia="Times New Roman" w:hAnsi="HelveticaPlai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HelveticaPlain" w:eastAsia="Times New Roman" w:hAnsi="HelveticaPlain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HelveticaPlain" w:eastAsia="Times New Roman" w:hAnsi="HelveticaPlain" w:cs="Times New Roman"/>
        <w:b/>
        <w:bCs/>
      </w:rPr>
    </w:tblStylePr>
    <w:tblStylePr w:type="lastCol">
      <w:rPr>
        <w:rFonts w:ascii="HelveticaPlain" w:eastAsia="Times New Roman" w:hAnsi="HelveticaPlai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numbering" w:customStyle="1" w:styleId="NoList2011">
    <w:name w:val="No List2011"/>
    <w:next w:val="NoList"/>
    <w:uiPriority w:val="99"/>
    <w:semiHidden/>
    <w:unhideWhenUsed/>
    <w:rsid w:val="000B58D4"/>
  </w:style>
  <w:style w:type="numbering" w:customStyle="1" w:styleId="FormatvorlageAufgezhlt711">
    <w:name w:val="Formatvorlage Aufgezählt711"/>
    <w:rsid w:val="000B58D4"/>
  </w:style>
  <w:style w:type="table" w:customStyle="1" w:styleId="LightGrid-Accent5511">
    <w:name w:val="Light Grid - Accent 5511"/>
    <w:basedOn w:val="TableNormal"/>
    <w:next w:val="LightGrid-Accent5"/>
    <w:uiPriority w:val="62"/>
    <w:rsid w:val="000B58D4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HelveticaPlain" w:eastAsia="Times New Roman" w:hAnsi="HelveticaPlai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HelveticaPlain" w:eastAsia="Times New Roman" w:hAnsi="HelveticaPlain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HelveticaPlain" w:eastAsia="Times New Roman" w:hAnsi="HelveticaPlain" w:cs="Times New Roman"/>
        <w:b/>
        <w:bCs/>
      </w:rPr>
    </w:tblStylePr>
    <w:tblStylePr w:type="lastCol">
      <w:rPr>
        <w:rFonts w:ascii="HelveticaPlain" w:eastAsia="Times New Roman" w:hAnsi="HelveticaPlai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numbering" w:customStyle="1" w:styleId="FormatvorlageAufgezhlt2411">
    <w:name w:val="Formatvorlage Aufgezählt2411"/>
    <w:rsid w:val="000B58D4"/>
  </w:style>
  <w:style w:type="numbering" w:customStyle="1" w:styleId="NoList11011">
    <w:name w:val="No List11011"/>
    <w:next w:val="NoList"/>
    <w:uiPriority w:val="99"/>
    <w:semiHidden/>
    <w:rsid w:val="000B58D4"/>
  </w:style>
  <w:style w:type="numbering" w:customStyle="1" w:styleId="NoList2711">
    <w:name w:val="No List2711"/>
    <w:next w:val="NoList"/>
    <w:uiPriority w:val="99"/>
    <w:semiHidden/>
    <w:unhideWhenUsed/>
    <w:rsid w:val="000B58D4"/>
  </w:style>
  <w:style w:type="numbering" w:customStyle="1" w:styleId="NoList3711">
    <w:name w:val="No List3711"/>
    <w:next w:val="NoList"/>
    <w:uiPriority w:val="99"/>
    <w:semiHidden/>
    <w:rsid w:val="000B58D4"/>
  </w:style>
  <w:style w:type="numbering" w:customStyle="1" w:styleId="NoList11611">
    <w:name w:val="No List11611"/>
    <w:next w:val="NoList"/>
    <w:semiHidden/>
    <w:rsid w:val="000B58D4"/>
  </w:style>
  <w:style w:type="numbering" w:customStyle="1" w:styleId="NoList21411">
    <w:name w:val="No List21411"/>
    <w:next w:val="NoList"/>
    <w:uiPriority w:val="99"/>
    <w:semiHidden/>
    <w:rsid w:val="000B58D4"/>
  </w:style>
  <w:style w:type="numbering" w:customStyle="1" w:styleId="NoList111411">
    <w:name w:val="No List111411"/>
    <w:next w:val="NoList"/>
    <w:semiHidden/>
    <w:rsid w:val="000B58D4"/>
  </w:style>
  <w:style w:type="numbering" w:customStyle="1" w:styleId="NoList31411">
    <w:name w:val="No List31411"/>
    <w:next w:val="NoList"/>
    <w:uiPriority w:val="99"/>
    <w:semiHidden/>
    <w:rsid w:val="000B58D4"/>
  </w:style>
  <w:style w:type="numbering" w:customStyle="1" w:styleId="NoList12411">
    <w:name w:val="No List12411"/>
    <w:next w:val="NoList"/>
    <w:semiHidden/>
    <w:rsid w:val="000B58D4"/>
  </w:style>
  <w:style w:type="numbering" w:customStyle="1" w:styleId="NoList4611">
    <w:name w:val="No List4611"/>
    <w:next w:val="NoList"/>
    <w:semiHidden/>
    <w:unhideWhenUsed/>
    <w:rsid w:val="000B58D4"/>
  </w:style>
  <w:style w:type="numbering" w:customStyle="1" w:styleId="NoList5411">
    <w:name w:val="No List5411"/>
    <w:next w:val="NoList"/>
    <w:semiHidden/>
    <w:unhideWhenUsed/>
    <w:rsid w:val="000B58D4"/>
  </w:style>
  <w:style w:type="numbering" w:customStyle="1" w:styleId="NoList6411">
    <w:name w:val="No List6411"/>
    <w:next w:val="NoList"/>
    <w:uiPriority w:val="99"/>
    <w:semiHidden/>
    <w:unhideWhenUsed/>
    <w:rsid w:val="000B58D4"/>
  </w:style>
  <w:style w:type="numbering" w:customStyle="1" w:styleId="NoList7411">
    <w:name w:val="No List7411"/>
    <w:next w:val="NoList"/>
    <w:uiPriority w:val="99"/>
    <w:semiHidden/>
    <w:rsid w:val="000B58D4"/>
  </w:style>
  <w:style w:type="numbering" w:customStyle="1" w:styleId="NoList22411">
    <w:name w:val="No List22411"/>
    <w:next w:val="NoList"/>
    <w:uiPriority w:val="99"/>
    <w:semiHidden/>
    <w:unhideWhenUsed/>
    <w:rsid w:val="000B58D4"/>
  </w:style>
  <w:style w:type="numbering" w:customStyle="1" w:styleId="NoList32411">
    <w:name w:val="No List32411"/>
    <w:next w:val="NoList"/>
    <w:uiPriority w:val="99"/>
    <w:semiHidden/>
    <w:unhideWhenUsed/>
    <w:rsid w:val="000B58D4"/>
  </w:style>
  <w:style w:type="numbering" w:customStyle="1" w:styleId="NoList41411">
    <w:name w:val="No List41411"/>
    <w:next w:val="NoList"/>
    <w:semiHidden/>
    <w:rsid w:val="000B58D4"/>
  </w:style>
  <w:style w:type="numbering" w:customStyle="1" w:styleId="NoList112411">
    <w:name w:val="No List112411"/>
    <w:next w:val="NoList"/>
    <w:uiPriority w:val="99"/>
    <w:semiHidden/>
    <w:unhideWhenUsed/>
    <w:rsid w:val="000B58D4"/>
  </w:style>
  <w:style w:type="numbering" w:customStyle="1" w:styleId="NoList13411">
    <w:name w:val="No List13411"/>
    <w:next w:val="NoList"/>
    <w:semiHidden/>
    <w:rsid w:val="000B58D4"/>
  </w:style>
  <w:style w:type="numbering" w:customStyle="1" w:styleId="FormatvorlageAufgezhlt11411">
    <w:name w:val="Formatvorlage Aufgezählt11411"/>
    <w:basedOn w:val="NoList"/>
    <w:rsid w:val="000B58D4"/>
    <w:pPr>
      <w:numPr>
        <w:numId w:val="22"/>
      </w:numPr>
    </w:pPr>
  </w:style>
  <w:style w:type="numbering" w:customStyle="1" w:styleId="NoList8411">
    <w:name w:val="No List8411"/>
    <w:next w:val="NoList"/>
    <w:uiPriority w:val="99"/>
    <w:semiHidden/>
    <w:rsid w:val="000B58D4"/>
  </w:style>
  <w:style w:type="numbering" w:customStyle="1" w:styleId="NoList23411">
    <w:name w:val="No List23411"/>
    <w:next w:val="NoList"/>
    <w:uiPriority w:val="99"/>
    <w:semiHidden/>
    <w:unhideWhenUsed/>
    <w:rsid w:val="000B58D4"/>
  </w:style>
  <w:style w:type="numbering" w:customStyle="1" w:styleId="NoList33411">
    <w:name w:val="No List33411"/>
    <w:next w:val="NoList"/>
    <w:uiPriority w:val="99"/>
    <w:semiHidden/>
    <w:unhideWhenUsed/>
    <w:rsid w:val="000B58D4"/>
  </w:style>
  <w:style w:type="numbering" w:customStyle="1" w:styleId="NoList42411">
    <w:name w:val="No List42411"/>
    <w:next w:val="NoList"/>
    <w:semiHidden/>
    <w:rsid w:val="000B58D4"/>
  </w:style>
  <w:style w:type="numbering" w:customStyle="1" w:styleId="NoList14411">
    <w:name w:val="No List14411"/>
    <w:next w:val="NoList"/>
    <w:semiHidden/>
    <w:rsid w:val="000B58D4"/>
  </w:style>
  <w:style w:type="numbering" w:customStyle="1" w:styleId="NoList9121">
    <w:name w:val="No List9121"/>
    <w:next w:val="NoList"/>
    <w:uiPriority w:val="99"/>
    <w:semiHidden/>
    <w:unhideWhenUsed/>
    <w:rsid w:val="000B58D4"/>
  </w:style>
  <w:style w:type="numbering" w:customStyle="1" w:styleId="FormatvorlageAufgezhlt3121">
    <w:name w:val="Formatvorlage Aufgezählt3121"/>
    <w:rsid w:val="000B58D4"/>
    <w:pPr>
      <w:numPr>
        <w:numId w:val="12"/>
      </w:numPr>
    </w:pPr>
  </w:style>
  <w:style w:type="numbering" w:customStyle="1" w:styleId="FormatvorlageAufgezhlt12121">
    <w:name w:val="Formatvorlage Aufgezählt12121"/>
    <w:rsid w:val="000B58D4"/>
    <w:pPr>
      <w:numPr>
        <w:numId w:val="23"/>
      </w:numPr>
    </w:pPr>
  </w:style>
  <w:style w:type="numbering" w:customStyle="1" w:styleId="StyleNumberedBoldHanging18cm1121">
    <w:name w:val="Style Numbered Bold Hanging:  18 cm1121"/>
    <w:rsid w:val="000B58D4"/>
    <w:pPr>
      <w:numPr>
        <w:numId w:val="63"/>
      </w:numPr>
    </w:pPr>
  </w:style>
  <w:style w:type="table" w:customStyle="1" w:styleId="LightGrid-Accent51121">
    <w:name w:val="Light Grid - Accent 51121"/>
    <w:basedOn w:val="TableNormal"/>
    <w:next w:val="LightGrid-Accent5"/>
    <w:uiPriority w:val="62"/>
    <w:rsid w:val="000B58D4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Arial Bold" w:eastAsia="Times New Roman" w:hAnsi="Arial Bold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Arial Bold" w:eastAsia="Times New Roman" w:hAnsi="Arial Bold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Arial Bold" w:eastAsia="Times New Roman" w:hAnsi="Arial Bold" w:cs="Times New Roman"/>
        <w:b/>
        <w:bCs/>
      </w:rPr>
    </w:tblStylePr>
    <w:tblStylePr w:type="lastCol">
      <w:rPr>
        <w:rFonts w:ascii="Arial Bold" w:eastAsia="Times New Roman" w:hAnsi="Arial Bold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numbering" w:customStyle="1" w:styleId="NoList15121">
    <w:name w:val="No List15121"/>
    <w:next w:val="NoList"/>
    <w:semiHidden/>
    <w:rsid w:val="000B58D4"/>
  </w:style>
  <w:style w:type="numbering" w:customStyle="1" w:styleId="NoList24121">
    <w:name w:val="No List24121"/>
    <w:next w:val="NoList"/>
    <w:semiHidden/>
    <w:unhideWhenUsed/>
    <w:rsid w:val="000B58D4"/>
  </w:style>
  <w:style w:type="numbering" w:customStyle="1" w:styleId="NoList34121">
    <w:name w:val="No List34121"/>
    <w:next w:val="NoList"/>
    <w:uiPriority w:val="99"/>
    <w:semiHidden/>
    <w:rsid w:val="000B58D4"/>
  </w:style>
  <w:style w:type="numbering" w:customStyle="1" w:styleId="NoList113121">
    <w:name w:val="No List113121"/>
    <w:next w:val="NoList"/>
    <w:semiHidden/>
    <w:rsid w:val="000B58D4"/>
  </w:style>
  <w:style w:type="numbering" w:customStyle="1" w:styleId="NoList211121">
    <w:name w:val="No List211121"/>
    <w:next w:val="NoList"/>
    <w:uiPriority w:val="99"/>
    <w:semiHidden/>
    <w:rsid w:val="000B58D4"/>
  </w:style>
  <w:style w:type="numbering" w:customStyle="1" w:styleId="NoList1111121">
    <w:name w:val="No List1111121"/>
    <w:next w:val="NoList"/>
    <w:semiHidden/>
    <w:rsid w:val="000B58D4"/>
  </w:style>
  <w:style w:type="numbering" w:customStyle="1" w:styleId="NoList311121">
    <w:name w:val="No List311121"/>
    <w:next w:val="NoList"/>
    <w:uiPriority w:val="99"/>
    <w:semiHidden/>
    <w:rsid w:val="000B58D4"/>
  </w:style>
  <w:style w:type="numbering" w:customStyle="1" w:styleId="NoList121121">
    <w:name w:val="No List121121"/>
    <w:next w:val="NoList"/>
    <w:semiHidden/>
    <w:rsid w:val="000B58D4"/>
  </w:style>
  <w:style w:type="numbering" w:customStyle="1" w:styleId="NoList43121">
    <w:name w:val="No List43121"/>
    <w:next w:val="NoList"/>
    <w:semiHidden/>
    <w:unhideWhenUsed/>
    <w:rsid w:val="000B58D4"/>
  </w:style>
  <w:style w:type="numbering" w:customStyle="1" w:styleId="NoList51121">
    <w:name w:val="No List51121"/>
    <w:next w:val="NoList"/>
    <w:semiHidden/>
    <w:unhideWhenUsed/>
    <w:rsid w:val="000B58D4"/>
  </w:style>
  <w:style w:type="numbering" w:customStyle="1" w:styleId="NoList61121">
    <w:name w:val="No List61121"/>
    <w:next w:val="NoList"/>
    <w:uiPriority w:val="99"/>
    <w:semiHidden/>
    <w:unhideWhenUsed/>
    <w:rsid w:val="000B58D4"/>
  </w:style>
  <w:style w:type="numbering" w:customStyle="1" w:styleId="NoList71121">
    <w:name w:val="No List71121"/>
    <w:next w:val="NoList"/>
    <w:uiPriority w:val="99"/>
    <w:semiHidden/>
    <w:rsid w:val="000B58D4"/>
  </w:style>
  <w:style w:type="numbering" w:customStyle="1" w:styleId="NoList221121">
    <w:name w:val="No List221121"/>
    <w:next w:val="NoList"/>
    <w:uiPriority w:val="99"/>
    <w:semiHidden/>
    <w:unhideWhenUsed/>
    <w:rsid w:val="000B58D4"/>
  </w:style>
  <w:style w:type="numbering" w:customStyle="1" w:styleId="NoList321121">
    <w:name w:val="No List321121"/>
    <w:next w:val="NoList"/>
    <w:uiPriority w:val="99"/>
    <w:semiHidden/>
    <w:unhideWhenUsed/>
    <w:rsid w:val="000B58D4"/>
  </w:style>
  <w:style w:type="numbering" w:customStyle="1" w:styleId="NoList411121">
    <w:name w:val="No List411121"/>
    <w:next w:val="NoList"/>
    <w:semiHidden/>
    <w:rsid w:val="000B58D4"/>
  </w:style>
  <w:style w:type="numbering" w:customStyle="1" w:styleId="NoList1121121">
    <w:name w:val="No List1121121"/>
    <w:next w:val="NoList"/>
    <w:uiPriority w:val="99"/>
    <w:semiHidden/>
    <w:unhideWhenUsed/>
    <w:rsid w:val="000B58D4"/>
  </w:style>
  <w:style w:type="numbering" w:customStyle="1" w:styleId="NoList131121">
    <w:name w:val="No List131121"/>
    <w:next w:val="NoList"/>
    <w:semiHidden/>
    <w:rsid w:val="000B58D4"/>
  </w:style>
  <w:style w:type="numbering" w:customStyle="1" w:styleId="FormatvorlageAufgezhlt21311">
    <w:name w:val="Formatvorlage Aufgezählt21311"/>
    <w:basedOn w:val="NoList"/>
    <w:rsid w:val="000B58D4"/>
    <w:pPr>
      <w:numPr>
        <w:numId w:val="2"/>
      </w:numPr>
    </w:pPr>
  </w:style>
  <w:style w:type="numbering" w:customStyle="1" w:styleId="FormatvorlageAufgezhlt111311">
    <w:name w:val="Formatvorlage Aufgezählt111311"/>
    <w:basedOn w:val="NoList"/>
    <w:rsid w:val="000B58D4"/>
    <w:pPr>
      <w:numPr>
        <w:numId w:val="25"/>
      </w:numPr>
    </w:pPr>
  </w:style>
  <w:style w:type="numbering" w:customStyle="1" w:styleId="NoList81121">
    <w:name w:val="No List81121"/>
    <w:next w:val="NoList"/>
    <w:uiPriority w:val="99"/>
    <w:semiHidden/>
    <w:rsid w:val="000B58D4"/>
  </w:style>
  <w:style w:type="numbering" w:customStyle="1" w:styleId="NoList231121">
    <w:name w:val="No List231121"/>
    <w:next w:val="NoList"/>
    <w:uiPriority w:val="99"/>
    <w:semiHidden/>
    <w:unhideWhenUsed/>
    <w:rsid w:val="000B58D4"/>
  </w:style>
  <w:style w:type="numbering" w:customStyle="1" w:styleId="NoList331121">
    <w:name w:val="No List331121"/>
    <w:next w:val="NoList"/>
    <w:uiPriority w:val="99"/>
    <w:semiHidden/>
    <w:unhideWhenUsed/>
    <w:rsid w:val="000B58D4"/>
  </w:style>
  <w:style w:type="numbering" w:customStyle="1" w:styleId="NoList421121">
    <w:name w:val="No List421121"/>
    <w:next w:val="NoList"/>
    <w:semiHidden/>
    <w:rsid w:val="000B58D4"/>
  </w:style>
  <w:style w:type="numbering" w:customStyle="1" w:styleId="NoList141121">
    <w:name w:val="No List141121"/>
    <w:next w:val="NoList"/>
    <w:semiHidden/>
    <w:rsid w:val="000B58D4"/>
  </w:style>
  <w:style w:type="table" w:customStyle="1" w:styleId="LightGrid-Accent52121">
    <w:name w:val="Light Grid - Accent 52121"/>
    <w:basedOn w:val="TableNormal"/>
    <w:next w:val="LightGrid-Accent5"/>
    <w:uiPriority w:val="62"/>
    <w:rsid w:val="000B58D4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  <w:insideH w:val="single" w:sz="8" w:space="0" w:color="4472C4"/>
        <w:insideV w:val="single" w:sz="8" w:space="0" w:color="4472C4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472C4"/>
          <w:left w:val="single" w:sz="8" w:space="0" w:color="4472C4"/>
          <w:bottom w:val="single" w:sz="18" w:space="0" w:color="4472C4"/>
          <w:right w:val="single" w:sz="8" w:space="0" w:color="4472C4"/>
          <w:insideH w:val="nil"/>
          <w:insideV w:val="single" w:sz="8" w:space="0" w:color="4472C4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4472C4"/>
          <w:left w:val="single" w:sz="8" w:space="0" w:color="4472C4"/>
          <w:bottom w:val="single" w:sz="8" w:space="0" w:color="4472C4"/>
          <w:right w:val="single" w:sz="8" w:space="0" w:color="4472C4"/>
          <w:insideH w:val="nil"/>
          <w:insideV w:val="single" w:sz="8" w:space="0" w:color="4472C4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band1Vert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  <w:shd w:val="clear" w:color="auto" w:fill="D0DBF0"/>
      </w:tcPr>
    </w:tblStylePr>
    <w:tblStylePr w:type="band1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  <w:insideV w:val="single" w:sz="8" w:space="0" w:color="4472C4"/>
        </w:tcBorders>
        <w:shd w:val="clear" w:color="auto" w:fill="D0DBF0"/>
      </w:tcPr>
    </w:tblStylePr>
    <w:tblStylePr w:type="band2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  <w:insideV w:val="single" w:sz="8" w:space="0" w:color="4472C4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ECAB38-0EF9-4EC2-81A5-D27ED9BF3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1165</Words>
  <Characters>6646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Pelevic_</dc:creator>
  <cp:keywords/>
  <dc:description/>
  <cp:lastModifiedBy>Vladimir Pelevic</cp:lastModifiedBy>
  <cp:revision>34</cp:revision>
  <dcterms:created xsi:type="dcterms:W3CDTF">2020-11-24T07:04:00Z</dcterms:created>
  <dcterms:modified xsi:type="dcterms:W3CDTF">2025-11-11T12:04:00Z</dcterms:modified>
</cp:coreProperties>
</file>