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28" w:rsidRPr="006E2B7E" w:rsidRDefault="006E2B7E" w:rsidP="008F6E28">
      <w:pPr>
        <w:shd w:val="clear" w:color="auto" w:fill="C6D9F1"/>
        <w:jc w:val="center"/>
        <w:rPr>
          <w:b/>
          <w:bCs/>
          <w:i/>
          <w:iCs/>
        </w:rPr>
      </w:pPr>
      <w:r w:rsidRPr="006E2B7E">
        <w:rPr>
          <w:b/>
          <w:bCs/>
          <w:i/>
          <w:iCs/>
        </w:rPr>
        <w:t>МОДЕЛ УГОВОРА</w:t>
      </w:r>
    </w:p>
    <w:p w:rsidR="008F6E28" w:rsidRDefault="008F6E28" w:rsidP="008F6E28">
      <w:pPr>
        <w:rPr>
          <w:b/>
          <w:bCs/>
          <w:i/>
          <w:iCs/>
          <w:lang w:val="sr-Cyrl-CS"/>
        </w:rPr>
      </w:pPr>
    </w:p>
    <w:p w:rsidR="008F6E28" w:rsidRPr="006E2B7E" w:rsidRDefault="008F6E28" w:rsidP="008F6E28">
      <w:pPr>
        <w:jc w:val="center"/>
        <w:rPr>
          <w:b/>
          <w:bCs/>
          <w:iCs/>
          <w:color w:val="auto"/>
        </w:rPr>
      </w:pPr>
    </w:p>
    <w:p w:rsidR="008F6E28" w:rsidRDefault="008F6E28" w:rsidP="008F6E28">
      <w:pPr>
        <w:tabs>
          <w:tab w:val="center" w:pos="5179"/>
          <w:tab w:val="left" w:pos="6774"/>
        </w:tabs>
        <w:autoSpaceDE w:val="0"/>
        <w:autoSpaceDN w:val="0"/>
        <w:adjustRightInd w:val="0"/>
        <w:jc w:val="center"/>
        <w:rPr>
          <w:b/>
          <w:bCs/>
          <w:lang w:val="ru-RU"/>
        </w:rPr>
      </w:pPr>
      <w:r>
        <w:rPr>
          <w:b/>
          <w:bCs/>
          <w:lang w:val="ru-RU"/>
        </w:rPr>
        <w:t xml:space="preserve">УГОВОР О </w:t>
      </w:r>
    </w:p>
    <w:p w:rsidR="008F6E28" w:rsidRPr="00310F85" w:rsidRDefault="008F6E28" w:rsidP="008F6E28">
      <w:pPr>
        <w:tabs>
          <w:tab w:val="center" w:pos="5179"/>
          <w:tab w:val="left" w:pos="6774"/>
        </w:tabs>
        <w:autoSpaceDE w:val="0"/>
        <w:autoSpaceDN w:val="0"/>
        <w:adjustRightInd w:val="0"/>
        <w:jc w:val="center"/>
        <w:rPr>
          <w:b/>
          <w:bCs/>
          <w:lang w:val="ru-RU"/>
        </w:rPr>
      </w:pPr>
      <w:r w:rsidRPr="00310F85">
        <w:rPr>
          <w:rFonts w:eastAsia="Times New Roman"/>
          <w:b/>
          <w:lang w:val="ru-RU" w:eastAsia="sr-Latn-CS"/>
        </w:rPr>
        <w:t>извођењу рад</w:t>
      </w:r>
      <w:r w:rsidR="00850A50" w:rsidRPr="00310F85">
        <w:rPr>
          <w:rFonts w:eastAsia="Times New Roman"/>
          <w:b/>
          <w:lang w:val="ru-RU" w:eastAsia="sr-Latn-CS"/>
        </w:rPr>
        <w:t>ова на изградњи писте на Аеродрому Росуље</w:t>
      </w:r>
      <w:r w:rsidRPr="00310F85">
        <w:rPr>
          <w:b/>
          <w:bCs/>
          <w:iCs/>
          <w:lang w:val="ru-RU"/>
        </w:rPr>
        <w:t xml:space="preserve">, </w:t>
      </w:r>
      <w:r w:rsidRPr="00310F85">
        <w:rPr>
          <w:b/>
          <w:iCs/>
          <w:lang w:val="ru-RU"/>
        </w:rPr>
        <w:t xml:space="preserve">ЈН број </w:t>
      </w:r>
      <w:r w:rsidR="00850A50" w:rsidRPr="00310F85">
        <w:rPr>
          <w:b/>
          <w:iCs/>
          <w:lang w:val="ru-RU"/>
        </w:rPr>
        <w:t>11/2021</w:t>
      </w:r>
    </w:p>
    <w:p w:rsidR="006E2B7E" w:rsidRPr="00310F85" w:rsidRDefault="006E2B7E" w:rsidP="008F6E28">
      <w:pPr>
        <w:spacing w:after="4" w:line="247" w:lineRule="auto"/>
        <w:ind w:right="54" w:hanging="10"/>
        <w:jc w:val="both"/>
        <w:rPr>
          <w:rFonts w:eastAsia="Times New Roman"/>
          <w:lang w:val="ru-RU"/>
        </w:rPr>
      </w:pPr>
    </w:p>
    <w:p w:rsidR="008F6E28" w:rsidRDefault="008F6E28" w:rsidP="008F6E28">
      <w:pPr>
        <w:spacing w:after="4" w:line="247" w:lineRule="auto"/>
        <w:ind w:right="54" w:hanging="10"/>
        <w:jc w:val="both"/>
        <w:rPr>
          <w:rFonts w:eastAsia="Times New Roman"/>
        </w:rPr>
      </w:pPr>
      <w:r>
        <w:rPr>
          <w:rFonts w:eastAsia="Times New Roman"/>
        </w:rPr>
        <w:t xml:space="preserve">Закључен између уговорних страна:  </w:t>
      </w:r>
    </w:p>
    <w:p w:rsidR="008F6E28" w:rsidRDefault="008F6E28" w:rsidP="008F6E28">
      <w:pPr>
        <w:rPr>
          <w:rFonts w:eastAsia="Times New Roman"/>
        </w:rPr>
      </w:pPr>
      <w:r>
        <w:rPr>
          <w:rFonts w:eastAsia="Times New Roman"/>
        </w:rPr>
        <w:t xml:space="preserve"> </w:t>
      </w:r>
    </w:p>
    <w:p w:rsidR="008F6E28" w:rsidRDefault="008F6E28" w:rsidP="008F6E28">
      <w:pPr>
        <w:numPr>
          <w:ilvl w:val="0"/>
          <w:numId w:val="2"/>
        </w:numPr>
        <w:autoSpaceDE w:val="0"/>
        <w:autoSpaceDN w:val="0"/>
        <w:adjustRightInd w:val="0"/>
        <w:spacing w:line="240" w:lineRule="auto"/>
        <w:jc w:val="both"/>
        <w:rPr>
          <w:spacing w:val="-8"/>
        </w:rPr>
      </w:pPr>
      <w:r>
        <w:rPr>
          <w:b/>
        </w:rPr>
        <w:t>“</w:t>
      </w:r>
      <w:r>
        <w:rPr>
          <w:b/>
          <w:lang w:val="ru-RU"/>
        </w:rPr>
        <w:t>Аеродрома Србије</w:t>
      </w:r>
      <w:r>
        <w:rPr>
          <w:b/>
        </w:rPr>
        <w:t>“</w:t>
      </w:r>
      <w:r>
        <w:rPr>
          <w:b/>
          <w:lang w:val="ru-RU"/>
        </w:rPr>
        <w:t>доо Ниш</w:t>
      </w:r>
      <w:r>
        <w:rPr>
          <w:lang w:val="ru-RU"/>
        </w:rPr>
        <w:t>, са седиштем у Нишу, Улица ваздухопловаца бр. 24</w:t>
      </w:r>
      <w:r>
        <w:rPr>
          <w:lang w:val="sr-Cyrl-CS"/>
        </w:rPr>
        <w:t xml:space="preserve">, Ниш </w:t>
      </w:r>
      <w:r>
        <w:rPr>
          <w:spacing w:val="-16"/>
          <w:lang w:val="ru-RU"/>
        </w:rPr>
        <w:t xml:space="preserve">које заступа </w:t>
      </w:r>
      <w:r>
        <w:rPr>
          <w:lang w:val="ru-RU"/>
        </w:rPr>
        <w:t>директор</w:t>
      </w:r>
      <w:r>
        <w:t>,</w:t>
      </w:r>
      <w:r>
        <w:rPr>
          <w:lang w:val="ru-RU"/>
        </w:rPr>
        <w:t xml:space="preserve"> </w:t>
      </w:r>
      <w:r>
        <w:rPr>
          <w:spacing w:val="-16"/>
          <w:lang w:val="ru-RU"/>
        </w:rPr>
        <w:t xml:space="preserve">Михајло Здравковић,   </w:t>
      </w:r>
      <w:r>
        <w:rPr>
          <w:spacing w:val="-16"/>
          <w:lang w:val="sr-Cyrl-CS"/>
        </w:rPr>
        <w:t xml:space="preserve">рачун бр. </w:t>
      </w:r>
      <w:r w:rsidR="004C2B3C">
        <w:rPr>
          <w:spacing w:val="-16"/>
          <w:lang w:val="sr-Cyrl-CS"/>
        </w:rPr>
        <w:t xml:space="preserve">200-2837870101033-74 код  </w:t>
      </w:r>
      <w:r w:rsidR="004C2B3C">
        <w:rPr>
          <w:spacing w:val="-16"/>
        </w:rPr>
        <w:t>Банке Поштанска  Штедионица</w:t>
      </w:r>
      <w:r w:rsidR="004C2B3C">
        <w:rPr>
          <w:spacing w:val="-16"/>
          <w:lang w:val="sr-Cyrl-CS"/>
        </w:rPr>
        <w:t xml:space="preserve">  и 840-601723-32 код</w:t>
      </w:r>
      <w:r>
        <w:rPr>
          <w:spacing w:val="-16"/>
          <w:lang w:val="sr-Cyrl-CS"/>
        </w:rPr>
        <w:t xml:space="preserve"> Управе за трезор</w:t>
      </w:r>
      <w:r>
        <w:rPr>
          <w:spacing w:val="-16"/>
          <w:lang w:val="ru-RU"/>
        </w:rPr>
        <w:t xml:space="preserve">, </w:t>
      </w:r>
      <w:r>
        <w:rPr>
          <w:spacing w:val="-16"/>
          <w:lang w:val="sr-Cyrl-CS"/>
        </w:rPr>
        <w:t xml:space="preserve"> ПИБ 109362109, матични број 21168734 </w:t>
      </w:r>
      <w:r>
        <w:rPr>
          <w:lang w:val="ru-RU"/>
        </w:rPr>
        <w:t xml:space="preserve">(у даљем тексту: </w:t>
      </w:r>
      <w:r>
        <w:rPr>
          <w:b/>
          <w:lang w:val="ru-RU"/>
        </w:rPr>
        <w:t>Наручилац</w:t>
      </w:r>
      <w:r>
        <w:rPr>
          <w:lang w:val="ru-RU"/>
        </w:rPr>
        <w:t>),</w:t>
      </w:r>
    </w:p>
    <w:p w:rsidR="008F6E28" w:rsidRDefault="008F6E28" w:rsidP="008F6E28">
      <w:pPr>
        <w:spacing w:after="33" w:line="247" w:lineRule="auto"/>
        <w:ind w:right="54"/>
        <w:jc w:val="both"/>
        <w:rPr>
          <w:rFonts w:eastAsia="Times New Roman"/>
        </w:rPr>
      </w:pPr>
      <w:proofErr w:type="gramStart"/>
      <w:r>
        <w:rPr>
          <w:rFonts w:eastAsia="Times New Roman"/>
        </w:rPr>
        <w:t>и</w:t>
      </w:r>
      <w:proofErr w:type="gramEnd"/>
      <w:r>
        <w:rPr>
          <w:rFonts w:eastAsia="Times New Roman"/>
        </w:rPr>
        <w:t xml:space="preserve"> </w:t>
      </w:r>
    </w:p>
    <w:p w:rsidR="008F6E28" w:rsidRDefault="008F6E28" w:rsidP="008F6E28">
      <w:pPr>
        <w:pStyle w:val="ListParagraph"/>
        <w:numPr>
          <w:ilvl w:val="0"/>
          <w:numId w:val="2"/>
        </w:numPr>
        <w:spacing w:line="240" w:lineRule="auto"/>
        <w:ind w:right="-20"/>
        <w:jc w:val="both"/>
        <w:rPr>
          <w:rFonts w:eastAsia="Arial"/>
          <w:b/>
          <w:bCs/>
          <w:spacing w:val="2"/>
        </w:rPr>
      </w:pPr>
      <w:r>
        <w:rPr>
          <w:rFonts w:eastAsia="Arial"/>
          <w:b/>
          <w:bCs/>
          <w:spacing w:val="2"/>
        </w:rPr>
        <w:t>________________________________</w:t>
      </w:r>
      <w:r w:rsidR="006E2B7E">
        <w:rPr>
          <w:rFonts w:eastAsia="Arial"/>
          <w:b/>
          <w:bCs/>
          <w:spacing w:val="2"/>
        </w:rPr>
        <w:t>_____, _______________________</w:t>
      </w:r>
      <w:proofErr w:type="gramStart"/>
      <w:r w:rsidR="006E2B7E">
        <w:rPr>
          <w:rFonts w:eastAsia="Arial"/>
          <w:b/>
          <w:bCs/>
          <w:spacing w:val="2"/>
        </w:rPr>
        <w:t>,у</w:t>
      </w:r>
      <w:r>
        <w:rPr>
          <w:rFonts w:eastAsia="Arial"/>
          <w:b/>
          <w:bCs/>
          <w:spacing w:val="2"/>
        </w:rPr>
        <w:t>л</w:t>
      </w:r>
      <w:proofErr w:type="gramEnd"/>
      <w:r>
        <w:rPr>
          <w:rFonts w:eastAsia="Arial"/>
          <w:b/>
          <w:bCs/>
          <w:spacing w:val="2"/>
        </w:rPr>
        <w:t>. ____________________________ бр. ____, ПИБ _______________________, матични број __________________; број текућег рачуна__________________код банке______________</w:t>
      </w:r>
    </w:p>
    <w:p w:rsidR="008F6E28" w:rsidRDefault="008F6E28" w:rsidP="008F6E28">
      <w:pPr>
        <w:suppressAutoHyphens w:val="0"/>
        <w:autoSpaceDE w:val="0"/>
        <w:spacing w:line="240" w:lineRule="auto"/>
        <w:rPr>
          <w:rFonts w:eastAsia="Verdana"/>
          <w:color w:val="auto"/>
        </w:rPr>
      </w:pPr>
      <w:proofErr w:type="gramStart"/>
      <w:r>
        <w:rPr>
          <w:rFonts w:eastAsia="Arial"/>
          <w:b/>
          <w:bCs/>
          <w:spacing w:val="2"/>
        </w:rPr>
        <w:t>које</w:t>
      </w:r>
      <w:proofErr w:type="gramEnd"/>
      <w:r>
        <w:rPr>
          <w:rFonts w:eastAsia="Arial"/>
          <w:b/>
          <w:bCs/>
          <w:spacing w:val="2"/>
        </w:rPr>
        <w:t xml:space="preserve"> заступа директор ___________________________ (у даљем тексту: Извођач). </w:t>
      </w:r>
      <w:r>
        <w:rPr>
          <w:rFonts w:eastAsia="Verdana"/>
          <w:color w:val="auto"/>
        </w:rPr>
        <w:t>Продавац наступа</w:t>
      </w:r>
      <w:proofErr w:type="gramStart"/>
      <w:r>
        <w:rPr>
          <w:rFonts w:eastAsia="Verdana"/>
          <w:color w:val="auto"/>
        </w:rPr>
        <w:t>:_</w:t>
      </w:r>
      <w:proofErr w:type="gramEnd"/>
      <w:r>
        <w:rPr>
          <w:rFonts w:eastAsia="Verdana"/>
          <w:color w:val="auto"/>
        </w:rPr>
        <w:t>______________________________________________</w:t>
      </w:r>
    </w:p>
    <w:p w:rsidR="008F6E28" w:rsidRDefault="008F6E28" w:rsidP="008F6E28">
      <w:pPr>
        <w:suppressAutoHyphens w:val="0"/>
        <w:autoSpaceDE w:val="0"/>
        <w:spacing w:line="240" w:lineRule="auto"/>
        <w:rPr>
          <w:rFonts w:eastAsia="Verdana"/>
          <w:color w:val="auto"/>
        </w:rPr>
      </w:pPr>
      <w:r>
        <w:rPr>
          <w:rFonts w:eastAsia="Verdana"/>
          <w:color w:val="auto"/>
        </w:rPr>
        <w:t>(</w:t>
      </w:r>
      <w:proofErr w:type="gramStart"/>
      <w:r>
        <w:rPr>
          <w:rFonts w:eastAsia="Verdana"/>
          <w:color w:val="auto"/>
        </w:rPr>
        <w:t>самостално</w:t>
      </w:r>
      <w:proofErr w:type="gramEnd"/>
      <w:r>
        <w:rPr>
          <w:rFonts w:eastAsia="Verdana"/>
          <w:color w:val="auto"/>
        </w:rPr>
        <w:t>, са подизвођачем, у групи понуђача)</w:t>
      </w:r>
    </w:p>
    <w:p w:rsidR="008F6E28" w:rsidRDefault="008F6E28" w:rsidP="008F6E28">
      <w:pPr>
        <w:suppressAutoHyphens w:val="0"/>
        <w:autoSpaceDE w:val="0"/>
        <w:spacing w:line="240" w:lineRule="auto"/>
        <w:rPr>
          <w:rFonts w:eastAsia="Verdana"/>
          <w:color w:val="auto"/>
        </w:rPr>
      </w:pPr>
      <w:r>
        <w:rPr>
          <w:rFonts w:eastAsia="Verdana"/>
          <w:color w:val="auto"/>
        </w:rPr>
        <w:t>Подизвођачи</w:t>
      </w:r>
      <w:proofErr w:type="gramStart"/>
      <w:r>
        <w:rPr>
          <w:rFonts w:eastAsia="Verdana"/>
          <w:color w:val="auto"/>
        </w:rPr>
        <w:t>:_</w:t>
      </w:r>
      <w:proofErr w:type="gramEnd"/>
      <w:r>
        <w:rPr>
          <w:rFonts w:eastAsia="Verdana"/>
          <w:color w:val="auto"/>
        </w:rPr>
        <w:t>__________________________________________________________________________________________________________________________</w:t>
      </w:r>
    </w:p>
    <w:p w:rsidR="008F6E28" w:rsidRDefault="008F6E28" w:rsidP="008F6E28">
      <w:pPr>
        <w:suppressAutoHyphens w:val="0"/>
        <w:autoSpaceDE w:val="0"/>
        <w:spacing w:line="240" w:lineRule="auto"/>
        <w:rPr>
          <w:rFonts w:eastAsia="Verdana"/>
          <w:color w:val="auto"/>
        </w:rPr>
      </w:pPr>
      <w:r>
        <w:rPr>
          <w:rFonts w:eastAsia="Verdana"/>
          <w:color w:val="auto"/>
        </w:rPr>
        <w:t>Учесници у заједничкој</w:t>
      </w:r>
    </w:p>
    <w:p w:rsidR="008F6E28" w:rsidRDefault="008F6E28" w:rsidP="008F6E28">
      <w:pPr>
        <w:suppressAutoHyphens w:val="0"/>
        <w:autoSpaceDE w:val="0"/>
        <w:spacing w:line="240" w:lineRule="auto"/>
        <w:rPr>
          <w:rFonts w:eastAsia="Verdana"/>
          <w:color w:val="auto"/>
        </w:rPr>
      </w:pPr>
      <w:proofErr w:type="gramStart"/>
      <w:r>
        <w:rPr>
          <w:rFonts w:eastAsia="Verdana"/>
          <w:color w:val="auto"/>
        </w:rPr>
        <w:t>понуди</w:t>
      </w:r>
      <w:proofErr w:type="gramEnd"/>
      <w:r>
        <w:rPr>
          <w:rFonts w:eastAsia="Verdana"/>
          <w:color w:val="auto"/>
        </w:rPr>
        <w:t>:________________________________________________</w:t>
      </w:r>
    </w:p>
    <w:p w:rsidR="008F6E28" w:rsidRDefault="008F6E28" w:rsidP="008F6E28">
      <w:pPr>
        <w:suppressAutoHyphens w:val="0"/>
        <w:autoSpaceDE w:val="0"/>
        <w:spacing w:line="240" w:lineRule="auto"/>
        <w:rPr>
          <w:rFonts w:eastAsia="Verdana"/>
          <w:color w:val="auto"/>
        </w:rPr>
      </w:pPr>
      <w:r>
        <w:rPr>
          <w:rFonts w:eastAsia="Verdana"/>
          <w:color w:val="auto"/>
        </w:rPr>
        <w:t>_____________________________________________________</w:t>
      </w:r>
    </w:p>
    <w:p w:rsidR="008F6E28" w:rsidRDefault="008F6E28" w:rsidP="008F6E28">
      <w:pPr>
        <w:pStyle w:val="ListParagraph"/>
        <w:spacing w:line="240" w:lineRule="auto"/>
        <w:ind w:left="0" w:right="-20"/>
        <w:jc w:val="both"/>
        <w:rPr>
          <w:rFonts w:eastAsia="Arial"/>
          <w:b/>
          <w:bCs/>
          <w:spacing w:val="2"/>
        </w:rPr>
      </w:pPr>
    </w:p>
    <w:p w:rsidR="00017397" w:rsidRPr="00017397" w:rsidRDefault="00017397" w:rsidP="00017397">
      <w:pPr>
        <w:keepNext/>
        <w:keepLines/>
        <w:spacing w:after="10" w:line="249" w:lineRule="auto"/>
        <w:ind w:left="1379" w:right="2" w:hanging="10"/>
        <w:outlineLvl w:val="0"/>
        <w:rPr>
          <w:rFonts w:eastAsia="Times New Roman"/>
          <w:b/>
        </w:rPr>
      </w:pPr>
      <w:r w:rsidRPr="004046C7">
        <w:rPr>
          <w:rFonts w:eastAsia="Times New Roman"/>
          <w:b/>
        </w:rPr>
        <w:t>ПРЕАМБУЛА:</w:t>
      </w:r>
    </w:p>
    <w:p w:rsidR="00017397" w:rsidRPr="00E9245F" w:rsidRDefault="00017397" w:rsidP="00017397">
      <w:pPr>
        <w:ind w:left="1426"/>
        <w:jc w:val="center"/>
        <w:rPr>
          <w:rFonts w:eastAsia="Times New Roman"/>
        </w:rPr>
      </w:pPr>
      <w:r w:rsidRPr="00E9245F">
        <w:rPr>
          <w:rFonts w:eastAsia="Times New Roman"/>
          <w:b/>
        </w:rPr>
        <w:t xml:space="preserve"> </w:t>
      </w:r>
    </w:p>
    <w:p w:rsidR="00017397" w:rsidRDefault="00017397" w:rsidP="00017397">
      <w:pPr>
        <w:spacing w:after="15" w:line="248" w:lineRule="auto"/>
        <w:jc w:val="both"/>
        <w:rPr>
          <w:rFonts w:eastAsia="Times New Roman"/>
        </w:rPr>
      </w:pPr>
      <w:r w:rsidRPr="00E9245F">
        <w:rPr>
          <w:rFonts w:eastAsia="Times New Roman"/>
        </w:rPr>
        <w:t xml:space="preserve">Уговорне стране сагласно констатују да је: </w:t>
      </w:r>
    </w:p>
    <w:p w:rsidR="00017397" w:rsidRPr="00017397" w:rsidRDefault="00017397" w:rsidP="00017397">
      <w:pPr>
        <w:numPr>
          <w:ilvl w:val="0"/>
          <w:numId w:val="8"/>
        </w:numPr>
        <w:jc w:val="both"/>
      </w:pPr>
      <w:r>
        <w:t>У време објављивања ове јавне набавке у поступку је добијање Решења о одобрењу о извођењу радова по чл.145.Закона о планирању и изградњи РС.</w:t>
      </w:r>
    </w:p>
    <w:p w:rsidR="00017397" w:rsidRPr="00017397" w:rsidRDefault="00017397" w:rsidP="00017397">
      <w:pPr>
        <w:ind w:left="360"/>
        <w:jc w:val="both"/>
      </w:pPr>
    </w:p>
    <w:p w:rsidR="00017397" w:rsidRPr="00D84D6F" w:rsidRDefault="00017397" w:rsidP="00017397">
      <w:pPr>
        <w:numPr>
          <w:ilvl w:val="0"/>
          <w:numId w:val="8"/>
        </w:numPr>
        <w:jc w:val="both"/>
      </w:pPr>
      <w:r>
        <w:t>да је Извођачу ова околност била позната у време подношења понуде и да је сагласан да ће овај Уговор, уколико се испуне услови из претходног става реализовати под одложним дејством</w:t>
      </w:r>
      <w:r>
        <w:rPr>
          <w:rFonts w:eastAsia="Arial"/>
          <w:bCs/>
          <w:spacing w:val="-1"/>
        </w:rPr>
        <w:t>, као и то да уколико до тога не дође, неће потраживати накнаду штете због одустајања или обуставе поступка.</w:t>
      </w:r>
    </w:p>
    <w:p w:rsidR="00017397" w:rsidRDefault="00017397" w:rsidP="008F6E28">
      <w:pPr>
        <w:keepNext/>
        <w:keepLines/>
        <w:spacing w:after="10" w:line="247" w:lineRule="auto"/>
        <w:ind w:left="1379" w:right="2" w:hanging="10"/>
        <w:outlineLvl w:val="0"/>
        <w:rPr>
          <w:rFonts w:eastAsia="Times New Roman"/>
          <w:b/>
        </w:rPr>
      </w:pPr>
    </w:p>
    <w:p w:rsidR="008F6E28" w:rsidRDefault="008F6E28" w:rsidP="008F6E28">
      <w:pPr>
        <w:keepNext/>
        <w:keepLines/>
        <w:spacing w:after="10" w:line="247" w:lineRule="auto"/>
        <w:ind w:left="1379" w:right="2" w:hanging="10"/>
        <w:outlineLvl w:val="0"/>
        <w:rPr>
          <w:rFonts w:eastAsia="Times New Roman"/>
          <w:b/>
        </w:rPr>
      </w:pPr>
      <w:r>
        <w:rPr>
          <w:rFonts w:eastAsia="Times New Roman"/>
          <w:b/>
          <w:lang w:val="sr-Cyrl-CS"/>
        </w:rPr>
        <w:t xml:space="preserve"> </w:t>
      </w:r>
      <w:r>
        <w:rPr>
          <w:rFonts w:eastAsia="Times New Roman"/>
          <w:b/>
        </w:rPr>
        <w:t xml:space="preserve">УВОДНЕ ОДРЕДБЕ </w:t>
      </w:r>
    </w:p>
    <w:p w:rsidR="008F6E28" w:rsidRDefault="008F6E28" w:rsidP="008F6E28">
      <w:pPr>
        <w:ind w:left="1426"/>
        <w:jc w:val="center"/>
        <w:rPr>
          <w:rFonts w:eastAsia="Times New Roman"/>
        </w:rPr>
      </w:pPr>
      <w:r>
        <w:rPr>
          <w:rFonts w:eastAsia="Times New Roman"/>
          <w:b/>
        </w:rPr>
        <w:t xml:space="preserve"> </w:t>
      </w:r>
    </w:p>
    <w:p w:rsidR="008F6E28" w:rsidRDefault="008F6E28" w:rsidP="008F6E28">
      <w:pPr>
        <w:tabs>
          <w:tab w:val="center" w:pos="5179"/>
          <w:tab w:val="left" w:pos="6774"/>
        </w:tabs>
        <w:autoSpaceDE w:val="0"/>
        <w:autoSpaceDN w:val="0"/>
        <w:adjustRightInd w:val="0"/>
        <w:jc w:val="both"/>
        <w:rPr>
          <w:b/>
          <w:bCs/>
          <w:lang w:val="ru-RU"/>
        </w:rPr>
      </w:pPr>
      <w:r>
        <w:rPr>
          <w:rFonts w:eastAsia="Times New Roman"/>
        </w:rPr>
        <w:t xml:space="preserve">          </w:t>
      </w:r>
      <w:proofErr w:type="gramStart"/>
      <w:r w:rsidR="0095281C" w:rsidRPr="000458FD">
        <w:rPr>
          <w:rFonts w:eastAsia="Times New Roman"/>
        </w:rPr>
        <w:t xml:space="preserve">Наручилац </w:t>
      </w:r>
      <w:r w:rsidR="0095281C">
        <w:rPr>
          <w:rFonts w:eastAsia="Times New Roman"/>
          <w:lang w:val="sr-Cyrl-CS"/>
        </w:rPr>
        <w:t xml:space="preserve">је </w:t>
      </w:r>
      <w:r w:rsidR="0095281C" w:rsidRPr="000458FD">
        <w:rPr>
          <w:rFonts w:eastAsia="Times New Roman"/>
        </w:rPr>
        <w:t xml:space="preserve">на основу члана </w:t>
      </w:r>
      <w:r w:rsidR="0095281C">
        <w:rPr>
          <w:rFonts w:eastAsia="Times New Roman"/>
        </w:rPr>
        <w:t>51.и 52.</w:t>
      </w:r>
      <w:proofErr w:type="gramEnd"/>
      <w:r w:rsidR="0095281C">
        <w:rPr>
          <w:rFonts w:eastAsia="Times New Roman"/>
        </w:rPr>
        <w:t xml:space="preserve"> </w:t>
      </w:r>
      <w:proofErr w:type="gramStart"/>
      <w:r w:rsidR="0095281C">
        <w:rPr>
          <w:rFonts w:eastAsia="Times New Roman"/>
        </w:rPr>
        <w:t>ЗЈН</w:t>
      </w:r>
      <w:r w:rsidR="0095281C" w:rsidRPr="000458FD">
        <w:rPr>
          <w:rFonts w:eastAsia="Times New Roman"/>
        </w:rPr>
        <w:t xml:space="preserve">  и</w:t>
      </w:r>
      <w:proofErr w:type="gramEnd"/>
      <w:r w:rsidR="0095281C" w:rsidRPr="000458FD">
        <w:rPr>
          <w:rFonts w:eastAsia="Times New Roman"/>
        </w:rPr>
        <w:t xml:space="preserve"> Одлуке о </w:t>
      </w:r>
      <w:r w:rsidR="0095281C">
        <w:rPr>
          <w:rFonts w:eastAsia="Times New Roman"/>
        </w:rPr>
        <w:t>спровођењу</w:t>
      </w:r>
      <w:r w:rsidR="0095281C" w:rsidRPr="000458FD">
        <w:rPr>
          <w:rFonts w:eastAsia="Times New Roman"/>
        </w:rPr>
        <w:t xml:space="preserve"> </w:t>
      </w:r>
      <w:r w:rsidR="0095281C">
        <w:rPr>
          <w:rFonts w:eastAsia="Times New Roman"/>
        </w:rPr>
        <w:t>поступка</w:t>
      </w:r>
      <w:r w:rsidR="0095281C" w:rsidRPr="000458FD">
        <w:rPr>
          <w:rFonts w:eastAsia="Times New Roman"/>
        </w:rPr>
        <w:t xml:space="preserve"> јавне</w:t>
      </w:r>
      <w:r w:rsidR="0095281C">
        <w:rPr>
          <w:rFonts w:eastAsia="Times New Roman"/>
        </w:rPr>
        <w:t xml:space="preserve"> набавке број</w:t>
      </w:r>
      <w:r>
        <w:rPr>
          <w:rFonts w:eastAsia="Times New Roman"/>
        </w:rPr>
        <w:t xml:space="preserve">: </w:t>
      </w:r>
      <w:r w:rsidR="00113A86">
        <w:t>2568</w:t>
      </w:r>
      <w:r w:rsidR="00DA7FE8">
        <w:t>/2021</w:t>
      </w:r>
      <w:r>
        <w:t xml:space="preserve"> од </w:t>
      </w:r>
      <w:r w:rsidR="0095281C">
        <w:t>2</w:t>
      </w:r>
      <w:r w:rsidR="00DA7FE8">
        <w:t>7.04.2021</w:t>
      </w:r>
      <w:r>
        <w:t xml:space="preserve">. </w:t>
      </w:r>
      <w:proofErr w:type="gramStart"/>
      <w:r>
        <w:t>године</w:t>
      </w:r>
      <w:proofErr w:type="gramEnd"/>
      <w:r>
        <w:t xml:space="preserve"> </w:t>
      </w:r>
      <w:r w:rsidR="00310F85" w:rsidRPr="005F4F1C">
        <w:rPr>
          <w:color w:val="auto"/>
        </w:rPr>
        <w:t>године</w:t>
      </w:r>
      <w:r w:rsidR="00310F85">
        <w:rPr>
          <w:color w:val="auto"/>
        </w:rPr>
        <w:t xml:space="preserve"> и </w:t>
      </w:r>
      <w:r w:rsidR="00310F85" w:rsidRPr="002C2129">
        <w:rPr>
          <w:color w:val="auto"/>
        </w:rPr>
        <w:t xml:space="preserve">Одлуке о измени </w:t>
      </w:r>
      <w:r w:rsidR="00310F85" w:rsidRPr="002C2129">
        <w:rPr>
          <w:rFonts w:eastAsia="Times New Roman"/>
          <w:color w:val="auto"/>
        </w:rPr>
        <w:t xml:space="preserve">Одлуке о спровођењу поступка јавне нaбавке број: </w:t>
      </w:r>
      <w:r w:rsidR="00310F85" w:rsidRPr="002C2129">
        <w:rPr>
          <w:color w:val="auto"/>
        </w:rPr>
        <w:t xml:space="preserve">3000/2021 од 18.05.2021. </w:t>
      </w:r>
      <w:proofErr w:type="gramStart"/>
      <w:r w:rsidR="00310F85" w:rsidRPr="002C2129">
        <w:rPr>
          <w:color w:val="auto"/>
        </w:rPr>
        <w:t>године</w:t>
      </w:r>
      <w:proofErr w:type="gramEnd"/>
      <w:r w:rsidR="00310F85" w:rsidRPr="002C2129">
        <w:rPr>
          <w:color w:val="auto"/>
        </w:rPr>
        <w:t>,</w:t>
      </w:r>
      <w:r w:rsidR="00310F85">
        <w:rPr>
          <w:rFonts w:eastAsia="Times New Roman"/>
        </w:rPr>
        <w:t xml:space="preserve"> </w:t>
      </w:r>
      <w:r>
        <w:rPr>
          <w:rFonts w:eastAsia="Times New Roman"/>
        </w:rPr>
        <w:t>спровео</w:t>
      </w:r>
      <w:r>
        <w:rPr>
          <w:rFonts w:eastAsia="MS Mincho"/>
          <w:lang w:val="sr-Cyrl-CS"/>
        </w:rPr>
        <w:t xml:space="preserve"> </w:t>
      </w:r>
      <w:r w:rsidR="0095281C">
        <w:rPr>
          <w:rFonts w:eastAsia="MS Mincho"/>
          <w:lang w:val="sr-Cyrl-CS"/>
        </w:rPr>
        <w:t xml:space="preserve">отворени </w:t>
      </w:r>
      <w:r>
        <w:rPr>
          <w:rFonts w:eastAsia="MS Mincho"/>
        </w:rPr>
        <w:t>поступ</w:t>
      </w:r>
      <w:r>
        <w:rPr>
          <w:rFonts w:eastAsia="MS Mincho"/>
          <w:lang w:val="sr-Cyrl-CS"/>
        </w:rPr>
        <w:t>а</w:t>
      </w:r>
      <w:r>
        <w:rPr>
          <w:rFonts w:eastAsia="MS Mincho"/>
        </w:rPr>
        <w:t xml:space="preserve">к јавне набавке </w:t>
      </w:r>
      <w:r w:rsidR="0095281C">
        <w:rPr>
          <w:rFonts w:eastAsia="Times New Roman"/>
          <w:lang w:eastAsia="sr-Latn-CS"/>
        </w:rPr>
        <w:t>Извођење радова на</w:t>
      </w:r>
      <w:r w:rsidR="0095281C">
        <w:rPr>
          <w:rFonts w:eastAsia="Times New Roman"/>
          <w:b/>
          <w:lang w:eastAsia="sr-Latn-CS"/>
        </w:rPr>
        <w:t xml:space="preserve"> </w:t>
      </w:r>
      <w:r w:rsidR="000A403B" w:rsidRPr="000A403B">
        <w:rPr>
          <w:rFonts w:eastAsia="Times New Roman"/>
          <w:lang w:eastAsia="sr-Latn-CS"/>
        </w:rPr>
        <w:t>изградњи писте на Аеродрому Росуље</w:t>
      </w:r>
      <w:r>
        <w:rPr>
          <w:bCs/>
          <w:iCs/>
        </w:rPr>
        <w:t xml:space="preserve">, </w:t>
      </w:r>
      <w:r>
        <w:rPr>
          <w:iCs/>
        </w:rPr>
        <w:t xml:space="preserve">ЈН број </w:t>
      </w:r>
      <w:r w:rsidR="000A403B">
        <w:rPr>
          <w:iCs/>
        </w:rPr>
        <w:t>11</w:t>
      </w:r>
      <w:r>
        <w:rPr>
          <w:iCs/>
        </w:rPr>
        <w:t>/202</w:t>
      </w:r>
      <w:r w:rsidR="000A403B">
        <w:rPr>
          <w:iCs/>
        </w:rPr>
        <w:t>1</w:t>
      </w:r>
      <w:r>
        <w:rPr>
          <w:rFonts w:eastAsia="Calibri"/>
          <w:bCs/>
          <w:lang w:val="sr-Cyrl-CS"/>
        </w:rPr>
        <w:t>.</w:t>
      </w:r>
    </w:p>
    <w:p w:rsidR="008F6E28" w:rsidRPr="00310F85" w:rsidRDefault="008F6E28" w:rsidP="008F6E28">
      <w:pPr>
        <w:spacing w:line="247" w:lineRule="auto"/>
        <w:ind w:firstLine="720"/>
        <w:jc w:val="both"/>
        <w:rPr>
          <w:rFonts w:eastAsia="Times New Roman"/>
          <w:lang w:val="ru-RU"/>
        </w:rPr>
      </w:pPr>
      <w:r w:rsidRPr="00310F85">
        <w:rPr>
          <w:rFonts w:eastAsia="Times New Roman"/>
          <w:lang w:val="ru-RU"/>
        </w:rPr>
        <w:t xml:space="preserve">Извођач </w:t>
      </w:r>
      <w:r>
        <w:rPr>
          <w:rFonts w:eastAsia="Times New Roman"/>
          <w:lang w:val="sr-Cyrl-CS"/>
        </w:rPr>
        <w:t xml:space="preserve">је </w:t>
      </w:r>
      <w:r w:rsidRPr="00310F85">
        <w:rPr>
          <w:rFonts w:eastAsia="Times New Roman"/>
          <w:lang w:val="ru-RU"/>
        </w:rPr>
        <w:t>доставио Понуду број ____________ од _________202</w:t>
      </w:r>
      <w:r w:rsidR="000A403B" w:rsidRPr="00310F85">
        <w:rPr>
          <w:rFonts w:eastAsia="Times New Roman"/>
          <w:lang w:val="ru-RU"/>
        </w:rPr>
        <w:t>1</w:t>
      </w:r>
      <w:r w:rsidRPr="00310F85">
        <w:rPr>
          <w:rFonts w:eastAsia="Times New Roman"/>
          <w:lang w:val="ru-RU"/>
        </w:rPr>
        <w:t>. године</w:t>
      </w:r>
      <w:r w:rsidR="004C756D">
        <w:rPr>
          <w:rFonts w:eastAsia="Times New Roman"/>
          <w:lang w:val="sr-Cyrl-CS"/>
        </w:rPr>
        <w:t xml:space="preserve"> </w:t>
      </w:r>
      <w:r>
        <w:rPr>
          <w:rFonts w:eastAsia="Times New Roman"/>
          <w:lang w:val="sr-Cyrl-CS"/>
        </w:rPr>
        <w:t xml:space="preserve"> </w:t>
      </w:r>
      <w:r w:rsidRPr="00310F85">
        <w:rPr>
          <w:rFonts w:eastAsia="Times New Roman"/>
          <w:lang w:val="ru-RU"/>
        </w:rPr>
        <w:t xml:space="preserve">(у даљем тексту: Понуда), која чини саставни део овог уговора. </w:t>
      </w:r>
    </w:p>
    <w:p w:rsidR="008F6E28" w:rsidRPr="00310F85" w:rsidRDefault="008F6E28" w:rsidP="008F6E28">
      <w:pPr>
        <w:spacing w:line="247" w:lineRule="auto"/>
        <w:jc w:val="both"/>
        <w:rPr>
          <w:rFonts w:eastAsia="Times New Roman"/>
          <w:lang w:val="sr-Cyrl-CS"/>
        </w:rPr>
      </w:pPr>
      <w:r>
        <w:rPr>
          <w:rFonts w:eastAsia="Times New Roman"/>
          <w:lang w:val="sr-Cyrl-CS"/>
        </w:rPr>
        <w:lastRenderedPageBreak/>
        <w:t xml:space="preserve">           </w:t>
      </w:r>
      <w:r w:rsidRPr="00310F85">
        <w:rPr>
          <w:rFonts w:eastAsia="Times New Roman"/>
          <w:lang w:val="sr-Cyrl-CS"/>
        </w:rPr>
        <w:t xml:space="preserve">Наручилац </w:t>
      </w:r>
      <w:r>
        <w:rPr>
          <w:rFonts w:eastAsia="Times New Roman"/>
        </w:rPr>
        <w:t>je</w:t>
      </w:r>
      <w:r w:rsidRPr="00310F85">
        <w:rPr>
          <w:rFonts w:eastAsia="Times New Roman"/>
          <w:lang w:val="sr-Cyrl-CS"/>
        </w:rPr>
        <w:t xml:space="preserve"> Одлуком о додели уговора број ________________ од ______</w:t>
      </w:r>
      <w:r>
        <w:rPr>
          <w:rFonts w:eastAsia="Times New Roman"/>
          <w:lang w:val="sr-Cyrl-CS"/>
        </w:rPr>
        <w:t xml:space="preserve">  </w:t>
      </w:r>
      <w:r w:rsidRPr="00310F85">
        <w:rPr>
          <w:rFonts w:eastAsia="Times New Roman"/>
          <w:lang w:val="sr-Cyrl-CS"/>
        </w:rPr>
        <w:t>202</w:t>
      </w:r>
      <w:r w:rsidR="000A403B" w:rsidRPr="00310F85">
        <w:rPr>
          <w:rFonts w:eastAsia="Times New Roman"/>
          <w:lang w:val="sr-Cyrl-CS"/>
        </w:rPr>
        <w:t>1</w:t>
      </w:r>
      <w:r w:rsidRPr="00310F85">
        <w:rPr>
          <w:rFonts w:eastAsia="Times New Roman"/>
          <w:lang w:val="sr-Cyrl-CS"/>
        </w:rPr>
        <w:t xml:space="preserve">. године, доделио Извођачу Уговор о </w:t>
      </w:r>
      <w:r w:rsidRPr="00310F85">
        <w:rPr>
          <w:rFonts w:eastAsia="Times New Roman"/>
          <w:lang w:val="sr-Cyrl-CS" w:eastAsia="sr-Latn-CS"/>
        </w:rPr>
        <w:t xml:space="preserve">извођењу радова на </w:t>
      </w:r>
      <w:r w:rsidR="000A403B" w:rsidRPr="00310F85">
        <w:rPr>
          <w:rFonts w:eastAsia="Times New Roman"/>
          <w:lang w:val="sr-Cyrl-CS" w:eastAsia="sr-Latn-CS"/>
        </w:rPr>
        <w:t>изградњи писте на Аеродрому Росуље</w:t>
      </w:r>
      <w:r w:rsidRPr="00310F85">
        <w:rPr>
          <w:lang w:val="sr-Cyrl-CS"/>
        </w:rPr>
        <w:t xml:space="preserve">. </w:t>
      </w:r>
    </w:p>
    <w:p w:rsidR="008F6E28" w:rsidRDefault="008F6E28" w:rsidP="008F6E28">
      <w:pPr>
        <w:keepNext/>
        <w:keepLines/>
        <w:spacing w:after="10" w:line="247" w:lineRule="auto"/>
        <w:ind w:right="6"/>
        <w:jc w:val="center"/>
        <w:outlineLvl w:val="0"/>
        <w:rPr>
          <w:rFonts w:eastAsia="Times New Roman"/>
          <w:b/>
        </w:rPr>
      </w:pPr>
      <w:r>
        <w:rPr>
          <w:rFonts w:eastAsia="Times New Roman"/>
          <w:b/>
        </w:rPr>
        <w:t>ПРЕДМЕТ УГОВОРА</w:t>
      </w:r>
    </w:p>
    <w:p w:rsidR="008F6E28" w:rsidRDefault="008F6E28" w:rsidP="008F6E28">
      <w:pPr>
        <w:jc w:val="center"/>
        <w:rPr>
          <w:rFonts w:eastAsia="Times New Roman"/>
        </w:rPr>
      </w:pPr>
      <w:proofErr w:type="gramStart"/>
      <w:r>
        <w:rPr>
          <w:rFonts w:eastAsia="Times New Roman"/>
        </w:rPr>
        <w:t>Члан 1.</w:t>
      </w:r>
      <w:proofErr w:type="gramEnd"/>
    </w:p>
    <w:p w:rsidR="008F6E28" w:rsidRDefault="008F6E28" w:rsidP="008F6E28">
      <w:pPr>
        <w:jc w:val="both"/>
      </w:pPr>
      <w:r>
        <w:rPr>
          <w:rFonts w:eastAsia="Times New Roman"/>
          <w:lang w:val="sr-Cyrl-CS"/>
        </w:rPr>
        <w:t xml:space="preserve">             </w:t>
      </w:r>
      <w:proofErr w:type="gramStart"/>
      <w:r>
        <w:t>Предмет</w:t>
      </w:r>
      <w:r>
        <w:rPr>
          <w:lang w:val="sr-Cyrl-CS"/>
        </w:rPr>
        <w:t xml:space="preserve"> </w:t>
      </w:r>
      <w:r>
        <w:t xml:space="preserve">овог уговора је </w:t>
      </w:r>
      <w:r>
        <w:rPr>
          <w:rFonts w:eastAsia="Times New Roman"/>
          <w:lang w:eastAsia="sr-Latn-CS"/>
        </w:rPr>
        <w:t xml:space="preserve">извођење радова на </w:t>
      </w:r>
      <w:r w:rsidR="000A403B" w:rsidRPr="000A403B">
        <w:rPr>
          <w:rFonts w:eastAsia="Times New Roman"/>
          <w:lang w:eastAsia="sr-Latn-CS"/>
        </w:rPr>
        <w:t>изградњи писте на Аеродрому Росуље</w:t>
      </w:r>
      <w:r>
        <w:rPr>
          <w:rFonts w:ascii="TimesNewRomanPSMT" w:hAnsi="TimesNewRomanPSMT" w:cs="TimesNewRomanPSMT"/>
        </w:rPr>
        <w:t xml:space="preserve">, у свему према Конкурсној документацији </w:t>
      </w:r>
      <w:r w:rsidR="000A403B">
        <w:rPr>
          <w:rFonts w:ascii="TimesNewRomanPSMT" w:hAnsi="TimesNewRomanPSMT" w:cs="TimesNewRomanPSMT"/>
        </w:rPr>
        <w:t>и</w:t>
      </w:r>
      <w:r>
        <w:rPr>
          <w:rFonts w:ascii="TimesNewRomanPSMT" w:hAnsi="TimesNewRomanPSMT" w:cs="TimesNewRomanPSMT"/>
        </w:rPr>
        <w:t xml:space="preserve"> прихваћеној Понуди.</w:t>
      </w:r>
      <w:proofErr w:type="gramEnd"/>
    </w:p>
    <w:p w:rsidR="008F6E28" w:rsidRDefault="008F6E28" w:rsidP="008F6E28">
      <w:pPr>
        <w:keepNext/>
        <w:keepLines/>
        <w:spacing w:after="10" w:line="247" w:lineRule="auto"/>
        <w:ind w:right="2"/>
        <w:jc w:val="center"/>
        <w:outlineLvl w:val="0"/>
        <w:rPr>
          <w:rFonts w:eastAsia="Times New Roman"/>
          <w:b/>
        </w:rPr>
      </w:pPr>
    </w:p>
    <w:p w:rsidR="008F6E28" w:rsidRDefault="008F6E28" w:rsidP="008F6E28">
      <w:pPr>
        <w:keepNext/>
        <w:keepLines/>
        <w:spacing w:after="10" w:line="247" w:lineRule="auto"/>
        <w:ind w:right="2"/>
        <w:jc w:val="center"/>
        <w:outlineLvl w:val="0"/>
        <w:rPr>
          <w:rFonts w:eastAsia="Times New Roman"/>
          <w:b/>
        </w:rPr>
      </w:pPr>
      <w:r>
        <w:rPr>
          <w:rFonts w:eastAsia="Times New Roman"/>
          <w:b/>
        </w:rPr>
        <w:t>ВРЕДНОСТ УГОВОРА</w:t>
      </w:r>
    </w:p>
    <w:p w:rsidR="008F6E28" w:rsidRDefault="008F6E28" w:rsidP="008F6E28">
      <w:pPr>
        <w:jc w:val="center"/>
        <w:rPr>
          <w:rFonts w:eastAsia="Times New Roman"/>
        </w:rPr>
      </w:pPr>
      <w:proofErr w:type="gramStart"/>
      <w:r>
        <w:rPr>
          <w:rFonts w:eastAsia="Times New Roman"/>
        </w:rPr>
        <w:t>Члан 2.</w:t>
      </w:r>
      <w:proofErr w:type="gramEnd"/>
    </w:p>
    <w:p w:rsidR="008F6E28" w:rsidRDefault="008F6E28" w:rsidP="000A403B">
      <w:pPr>
        <w:ind w:firstLine="713"/>
      </w:pPr>
      <w:r w:rsidRPr="000A403B">
        <w:rPr>
          <w:rFonts w:eastAsia="Times New Roman"/>
        </w:rPr>
        <w:t>Уговорне стране сагласно утврђују да</w:t>
      </w:r>
      <w:r w:rsidRPr="000A403B">
        <w:rPr>
          <w:rFonts w:eastAsia="Times New Roman"/>
          <w:lang w:val="sr-Cyrl-CS"/>
        </w:rPr>
        <w:t xml:space="preserve"> укупна </w:t>
      </w:r>
      <w:r w:rsidRPr="000A403B">
        <w:rPr>
          <w:rFonts w:eastAsia="Times New Roman"/>
        </w:rPr>
        <w:t>уговорена вредност (цена)</w:t>
      </w:r>
      <w:r w:rsidRPr="000A403B">
        <w:t xml:space="preserve"> </w:t>
      </w:r>
      <w:r w:rsidRPr="000A403B">
        <w:rPr>
          <w:lang w:val="sr-Cyrl-CS"/>
        </w:rPr>
        <w:t xml:space="preserve">за </w:t>
      </w:r>
      <w:r w:rsidR="000A403B" w:rsidRPr="000A403B">
        <w:t>“</w:t>
      </w:r>
      <w:r w:rsidR="002721AC" w:rsidRPr="000A403B">
        <w:rPr>
          <w:rFonts w:eastAsia="Times New Roman"/>
          <w:lang w:eastAsia="sr-Latn-CS"/>
        </w:rPr>
        <w:t>Р</w:t>
      </w:r>
      <w:r w:rsidRPr="000A403B">
        <w:rPr>
          <w:rFonts w:eastAsia="Times New Roman"/>
          <w:lang w:eastAsia="sr-Latn-CS"/>
        </w:rPr>
        <w:t>адов</w:t>
      </w:r>
      <w:r w:rsidR="002721AC" w:rsidRPr="000A403B">
        <w:rPr>
          <w:rFonts w:eastAsia="Times New Roman"/>
          <w:lang w:eastAsia="sr-Latn-CS"/>
        </w:rPr>
        <w:t>е</w:t>
      </w:r>
      <w:r w:rsidRPr="000A403B">
        <w:rPr>
          <w:rFonts w:eastAsia="Times New Roman"/>
          <w:lang w:eastAsia="sr-Latn-CS"/>
        </w:rPr>
        <w:t xml:space="preserve"> на </w:t>
      </w:r>
      <w:r w:rsidR="000A403B" w:rsidRPr="000A403B">
        <w:rPr>
          <w:rFonts w:eastAsia="Times New Roman"/>
          <w:lang w:eastAsia="sr-Latn-CS"/>
        </w:rPr>
        <w:t>изградњи писте на Аеродрому Росуље</w:t>
      </w:r>
      <w:r w:rsidR="000A403B" w:rsidRPr="000A403B">
        <w:t>“</w:t>
      </w:r>
      <w:r w:rsidRPr="000A403B">
        <w:rPr>
          <w:lang w:val="ru-RU"/>
        </w:rPr>
        <w:t xml:space="preserve">, ЈН </w:t>
      </w:r>
      <w:r w:rsidR="000A403B">
        <w:rPr>
          <w:lang w:val="ru-RU"/>
        </w:rPr>
        <w:t>11/2021</w:t>
      </w:r>
      <w:r w:rsidRPr="000A403B">
        <w:rPr>
          <w:lang w:val="ru-RU"/>
        </w:rPr>
        <w:t xml:space="preserve"> </w:t>
      </w:r>
      <w:r w:rsidRPr="000A403B">
        <w:rPr>
          <w:rFonts w:eastAsia="Times New Roman"/>
        </w:rPr>
        <w:t>износи</w:t>
      </w:r>
      <w:r>
        <w:rPr>
          <w:rFonts w:eastAsia="Times New Roman"/>
        </w:rPr>
        <w:t xml:space="preserve"> укупно</w:t>
      </w:r>
      <w:r w:rsidR="000A403B">
        <w:rPr>
          <w:rFonts w:eastAsia="Times New Roman"/>
        </w:rPr>
        <w:t xml:space="preserve"> _________________</w:t>
      </w:r>
      <w:proofErr w:type="gramStart"/>
      <w:r w:rsidR="000A403B">
        <w:rPr>
          <w:rFonts w:eastAsia="Times New Roman"/>
        </w:rPr>
        <w:t xml:space="preserve">_ </w:t>
      </w:r>
      <w:r>
        <w:rPr>
          <w:rFonts w:eastAsia="Times New Roman"/>
        </w:rPr>
        <w:t xml:space="preserve"> динара</w:t>
      </w:r>
      <w:proofErr w:type="gramEnd"/>
      <w:r>
        <w:rPr>
          <w:rFonts w:eastAsia="Times New Roman"/>
        </w:rPr>
        <w:t xml:space="preserve"> без ПДВ</w:t>
      </w:r>
      <w:r w:rsidR="000A403B">
        <w:rPr>
          <w:rFonts w:eastAsia="Times New Roman"/>
        </w:rPr>
        <w:t>-а</w:t>
      </w:r>
      <w:r>
        <w:rPr>
          <w:rFonts w:eastAsia="Times New Roman"/>
        </w:rPr>
        <w:t>.</w:t>
      </w:r>
    </w:p>
    <w:p w:rsidR="008F6E28" w:rsidRDefault="008F6E28" w:rsidP="008F6E28">
      <w:pPr>
        <w:spacing w:line="247" w:lineRule="auto"/>
        <w:ind w:firstLine="713"/>
        <w:jc w:val="both"/>
        <w:rPr>
          <w:rFonts w:eastAsia="Times New Roman"/>
        </w:rPr>
      </w:pPr>
    </w:p>
    <w:p w:rsidR="008F6E28" w:rsidRDefault="008F6E28" w:rsidP="008F6E28">
      <w:pPr>
        <w:spacing w:after="4" w:line="247" w:lineRule="auto"/>
        <w:ind w:right="54" w:firstLine="713"/>
        <w:jc w:val="both"/>
        <w:rPr>
          <w:rFonts w:eastAsia="Times New Roman"/>
        </w:rPr>
      </w:pPr>
      <w:proofErr w:type="gramStart"/>
      <w:r w:rsidRPr="004046C7">
        <w:rPr>
          <w:rFonts w:eastAsia="Times New Roman"/>
        </w:rPr>
        <w:t>Уговорена вредност из става 1.</w:t>
      </w:r>
      <w:proofErr w:type="gramEnd"/>
      <w:r w:rsidRPr="004046C7">
        <w:rPr>
          <w:rFonts w:eastAsia="Times New Roman"/>
        </w:rPr>
        <w:t xml:space="preserve"> </w:t>
      </w:r>
      <w:proofErr w:type="gramStart"/>
      <w:r w:rsidRPr="004046C7">
        <w:rPr>
          <w:rFonts w:eastAsia="Times New Roman"/>
        </w:rPr>
        <w:t>овог</w:t>
      </w:r>
      <w:proofErr w:type="gramEnd"/>
      <w:r w:rsidRPr="004046C7">
        <w:rPr>
          <w:rFonts w:eastAsia="Times New Roman"/>
        </w:rPr>
        <w:t xml:space="preserve"> чла</w:t>
      </w:r>
      <w:r w:rsidR="004046C7" w:rsidRPr="004046C7">
        <w:rPr>
          <w:rFonts w:eastAsia="Times New Roman"/>
        </w:rPr>
        <w:t>на је фиксна за комплетан посао по систему „кључ у руке“, без накнадног обрачуна количина по јединици мере.</w:t>
      </w:r>
      <w:r>
        <w:rPr>
          <w:rFonts w:eastAsia="Times New Roman"/>
        </w:rPr>
        <w:t xml:space="preserve"> </w:t>
      </w:r>
    </w:p>
    <w:p w:rsidR="008F6E28" w:rsidRDefault="008F6E28" w:rsidP="008F6E28">
      <w:pPr>
        <w:spacing w:line="240" w:lineRule="auto"/>
        <w:ind w:right="54" w:firstLine="720"/>
        <w:jc w:val="both"/>
        <w:rPr>
          <w:rFonts w:eastAsia="Times New Roman"/>
        </w:rPr>
      </w:pPr>
      <w:proofErr w:type="gramStart"/>
      <w:r>
        <w:rPr>
          <w:rFonts w:eastAsia="Times New Roman"/>
        </w:rPr>
        <w:t>Осим вредности радова и услуга неопходних за извршење овог уговора, цена обухвата и трошкове организације градилишта, припремних радова, помоћних материјала и опреме, осигурања и све остале зависне трошкове Извођача.</w:t>
      </w:r>
      <w:proofErr w:type="gramEnd"/>
      <w:r>
        <w:rPr>
          <w:rFonts w:eastAsia="Times New Roman"/>
        </w:rPr>
        <w:t xml:space="preserve"> </w:t>
      </w:r>
    </w:p>
    <w:p w:rsidR="008F6E28" w:rsidRDefault="008F6E28" w:rsidP="008F6E28">
      <w:pPr>
        <w:pStyle w:val="ListParagraph"/>
        <w:ind w:left="0" w:firstLine="708"/>
        <w:jc w:val="both"/>
      </w:pPr>
      <w:proofErr w:type="gramStart"/>
      <w:r>
        <w:t>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w:t>
      </w:r>
      <w:proofErr w:type="gramEnd"/>
      <w:r>
        <w:t xml:space="preserve"> </w:t>
      </w:r>
    </w:p>
    <w:p w:rsidR="008F6E28" w:rsidRDefault="008F6E28" w:rsidP="008F6E28">
      <w:pPr>
        <w:jc w:val="both"/>
      </w:pPr>
      <w:r>
        <w:tab/>
      </w:r>
      <w:proofErr w:type="gramStart"/>
      <w:r>
        <w:t xml:space="preserve">У супротном Уговор престаје да важи, без накнаде штете због немогућности преузимања и плаћања обавеза од стране </w:t>
      </w:r>
      <w:r w:rsidR="00310F85">
        <w:t>Наручиоца</w:t>
      </w:r>
      <w:r>
        <w:t>.</w:t>
      </w:r>
      <w:proofErr w:type="gramEnd"/>
    </w:p>
    <w:p w:rsidR="008F6E28" w:rsidRDefault="008F6E28" w:rsidP="008F6E28">
      <w:pPr>
        <w:ind w:left="1426"/>
        <w:jc w:val="center"/>
        <w:rPr>
          <w:rFonts w:eastAsia="Times New Roman"/>
        </w:rPr>
      </w:pPr>
    </w:p>
    <w:p w:rsidR="008F6E28" w:rsidRDefault="008F6E28" w:rsidP="008F6E28">
      <w:pPr>
        <w:keepNext/>
        <w:keepLines/>
        <w:spacing w:after="10" w:line="247" w:lineRule="auto"/>
        <w:ind w:right="1"/>
        <w:jc w:val="center"/>
        <w:outlineLvl w:val="0"/>
        <w:rPr>
          <w:rFonts w:eastAsia="Times New Roman"/>
          <w:b/>
        </w:rPr>
      </w:pPr>
      <w:r>
        <w:rPr>
          <w:rFonts w:eastAsia="Times New Roman"/>
          <w:b/>
        </w:rPr>
        <w:t>НАЧИН И ДИНАМИКА ПЛАЋАЊА</w:t>
      </w:r>
    </w:p>
    <w:p w:rsidR="008F6E28" w:rsidRDefault="008F6E28" w:rsidP="008F6E28">
      <w:pPr>
        <w:keepNext/>
        <w:keepLines/>
        <w:spacing w:after="10" w:line="247" w:lineRule="auto"/>
        <w:ind w:right="1" w:firstLine="708"/>
        <w:jc w:val="center"/>
        <w:outlineLvl w:val="0"/>
        <w:rPr>
          <w:rFonts w:eastAsia="Times New Roman"/>
        </w:rPr>
      </w:pPr>
      <w:proofErr w:type="gramStart"/>
      <w:r>
        <w:rPr>
          <w:rFonts w:eastAsia="Times New Roman"/>
        </w:rPr>
        <w:t>Члан 3.</w:t>
      </w:r>
      <w:proofErr w:type="gramEnd"/>
      <w:r>
        <w:rPr>
          <w:rFonts w:eastAsia="Times New Roman"/>
        </w:rPr>
        <w:t xml:space="preserve"> </w:t>
      </w:r>
    </w:p>
    <w:p w:rsidR="008F6E28" w:rsidRDefault="00310F85" w:rsidP="008F6E28">
      <w:pPr>
        <w:ind w:firstLine="708"/>
        <w:jc w:val="both"/>
      </w:pPr>
      <w:r>
        <w:rPr>
          <w:spacing w:val="-1"/>
        </w:rPr>
        <w:t>Уговорне</w:t>
      </w:r>
      <w:r w:rsidR="008F6E28">
        <w:rPr>
          <w:spacing w:val="-1"/>
        </w:rPr>
        <w:t xml:space="preserve"> стране су сагласне да ће се плаћање извршити уплатом на рачун понуђача број________ код ________ </w:t>
      </w:r>
      <w:proofErr w:type="gramStart"/>
      <w:r w:rsidR="008F6E28">
        <w:rPr>
          <w:spacing w:val="-1"/>
        </w:rPr>
        <w:t>банке  у</w:t>
      </w:r>
      <w:proofErr w:type="gramEnd"/>
      <w:r w:rsidR="008F6E28">
        <w:rPr>
          <w:spacing w:val="-1"/>
        </w:rPr>
        <w:t xml:space="preserve"> року не дужем од </w:t>
      </w:r>
      <w:r w:rsidR="008F6E28" w:rsidRPr="002C2129">
        <w:rPr>
          <w:color w:val="auto"/>
          <w:spacing w:val="-1"/>
        </w:rPr>
        <w:t>45</w:t>
      </w:r>
      <w:r w:rsidR="008F6E28">
        <w:rPr>
          <w:spacing w:val="-1"/>
        </w:rPr>
        <w:t xml:space="preserve"> дана </w:t>
      </w:r>
      <w:r w:rsidR="008F6E28">
        <w:rPr>
          <w:iCs/>
          <w:lang w:val="sr-Cyrl-CS"/>
        </w:rPr>
        <w:t xml:space="preserve">од дана </w:t>
      </w:r>
      <w:r w:rsidR="008F6E28">
        <w:t>достављањa привремених ситуација и окончане ситуације које су оверен</w:t>
      </w:r>
      <w:r w:rsidR="002721AC">
        <w:t>е</w:t>
      </w:r>
      <w:r w:rsidR="008F6E28">
        <w:t xml:space="preserve"> од стране надзорног органа. </w:t>
      </w:r>
    </w:p>
    <w:p w:rsidR="008F6E28" w:rsidRDefault="008F6E28" w:rsidP="008F6E28">
      <w:pPr>
        <w:pStyle w:val="BodyText"/>
        <w:kinsoku w:val="0"/>
        <w:overflowPunct w:val="0"/>
        <w:spacing w:before="2"/>
        <w:ind w:right="118" w:firstLine="708"/>
        <w:jc w:val="both"/>
        <w:rPr>
          <w:spacing w:val="-1"/>
        </w:rPr>
      </w:pPr>
      <w:proofErr w:type="gramStart"/>
      <w:r>
        <w:t>У</w:t>
      </w:r>
      <w:r>
        <w:rPr>
          <w:spacing w:val="37"/>
        </w:rPr>
        <w:t xml:space="preserve"> </w:t>
      </w:r>
      <w:r>
        <w:rPr>
          <w:spacing w:val="-1"/>
        </w:rPr>
        <w:t>случају</w:t>
      </w:r>
      <w:r>
        <w:rPr>
          <w:spacing w:val="33"/>
        </w:rPr>
        <w:t xml:space="preserve"> </w:t>
      </w:r>
      <w:r>
        <w:t>да</w:t>
      </w:r>
      <w:r>
        <w:rPr>
          <w:spacing w:val="35"/>
        </w:rPr>
        <w:t xml:space="preserve"> </w:t>
      </w:r>
      <w:r>
        <w:rPr>
          <w:spacing w:val="-1"/>
        </w:rPr>
        <w:t>радови</w:t>
      </w:r>
      <w:r>
        <w:rPr>
          <w:spacing w:val="36"/>
        </w:rPr>
        <w:t xml:space="preserve"> </w:t>
      </w:r>
      <w:r>
        <w:rPr>
          <w:spacing w:val="-1"/>
        </w:rPr>
        <w:t>или</w:t>
      </w:r>
      <w:r>
        <w:rPr>
          <w:spacing w:val="36"/>
        </w:rPr>
        <w:t xml:space="preserve"> </w:t>
      </w:r>
      <w:r>
        <w:rPr>
          <w:spacing w:val="-1"/>
        </w:rPr>
        <w:t>било</w:t>
      </w:r>
      <w:r>
        <w:rPr>
          <w:spacing w:val="36"/>
        </w:rPr>
        <w:t xml:space="preserve"> </w:t>
      </w:r>
      <w:r>
        <w:rPr>
          <w:spacing w:val="-1"/>
        </w:rPr>
        <w:t>који</w:t>
      </w:r>
      <w:r>
        <w:rPr>
          <w:spacing w:val="35"/>
        </w:rPr>
        <w:t xml:space="preserve"> </w:t>
      </w:r>
      <w:r>
        <w:rPr>
          <w:spacing w:val="-1"/>
        </w:rPr>
        <w:t>њихов</w:t>
      </w:r>
      <w:r>
        <w:rPr>
          <w:spacing w:val="35"/>
        </w:rPr>
        <w:t xml:space="preserve"> </w:t>
      </w:r>
      <w:r>
        <w:rPr>
          <w:spacing w:val="-1"/>
        </w:rPr>
        <w:t>део</w:t>
      </w:r>
      <w:r>
        <w:rPr>
          <w:spacing w:val="38"/>
        </w:rPr>
        <w:t xml:space="preserve"> </w:t>
      </w:r>
      <w:r>
        <w:rPr>
          <w:spacing w:val="-1"/>
        </w:rPr>
        <w:t>нису</w:t>
      </w:r>
      <w:r>
        <w:rPr>
          <w:spacing w:val="34"/>
        </w:rPr>
        <w:t xml:space="preserve"> </w:t>
      </w:r>
      <w:r>
        <w:rPr>
          <w:spacing w:val="-1"/>
        </w:rPr>
        <w:t>изведени</w:t>
      </w:r>
      <w:r>
        <w:rPr>
          <w:spacing w:val="37"/>
        </w:rPr>
        <w:t xml:space="preserve"> </w:t>
      </w:r>
      <w:r>
        <w:rPr>
          <w:spacing w:val="-2"/>
        </w:rPr>
        <w:t>на</w:t>
      </w:r>
      <w:r>
        <w:rPr>
          <w:spacing w:val="25"/>
        </w:rPr>
        <w:t xml:space="preserve"> </w:t>
      </w:r>
      <w:r>
        <w:rPr>
          <w:spacing w:val="-1"/>
        </w:rPr>
        <w:t>задовољавајући</w:t>
      </w:r>
      <w:r>
        <w:rPr>
          <w:spacing w:val="60"/>
        </w:rPr>
        <w:t xml:space="preserve"> </w:t>
      </w:r>
      <w:r>
        <w:rPr>
          <w:spacing w:val="-1"/>
        </w:rPr>
        <w:t>начин</w:t>
      </w:r>
      <w:r>
        <w:rPr>
          <w:spacing w:val="58"/>
        </w:rPr>
        <w:t xml:space="preserve"> </w:t>
      </w:r>
      <w:r>
        <w:t>и</w:t>
      </w:r>
      <w:r>
        <w:rPr>
          <w:spacing w:val="57"/>
        </w:rPr>
        <w:t xml:space="preserve"> </w:t>
      </w:r>
      <w:r>
        <w:t>у</w:t>
      </w:r>
      <w:r>
        <w:rPr>
          <w:spacing w:val="55"/>
        </w:rPr>
        <w:t xml:space="preserve"> </w:t>
      </w:r>
      <w:r>
        <w:t>складу</w:t>
      </w:r>
      <w:r>
        <w:rPr>
          <w:spacing w:val="56"/>
        </w:rPr>
        <w:t xml:space="preserve"> </w:t>
      </w:r>
      <w:r>
        <w:t>са</w:t>
      </w:r>
      <w:r>
        <w:rPr>
          <w:spacing w:val="59"/>
        </w:rPr>
        <w:t xml:space="preserve"> </w:t>
      </w:r>
      <w:r>
        <w:rPr>
          <w:spacing w:val="-1"/>
        </w:rPr>
        <w:t>позитивним</w:t>
      </w:r>
      <w:r>
        <w:rPr>
          <w:spacing w:val="58"/>
        </w:rPr>
        <w:t xml:space="preserve"> </w:t>
      </w:r>
      <w:r>
        <w:rPr>
          <w:spacing w:val="-1"/>
        </w:rPr>
        <w:t>прописима,</w:t>
      </w:r>
      <w:r>
        <w:rPr>
          <w:spacing w:val="56"/>
        </w:rPr>
        <w:t xml:space="preserve"> </w:t>
      </w:r>
      <w:r>
        <w:rPr>
          <w:spacing w:val="-1"/>
        </w:rPr>
        <w:t>стандардима</w:t>
      </w:r>
      <w:r>
        <w:rPr>
          <w:spacing w:val="59"/>
        </w:rPr>
        <w:t xml:space="preserve"> </w:t>
      </w:r>
      <w:r>
        <w:t>и</w:t>
      </w:r>
      <w:r>
        <w:rPr>
          <w:spacing w:val="29"/>
        </w:rPr>
        <w:t xml:space="preserve"> </w:t>
      </w:r>
      <w:r>
        <w:rPr>
          <w:spacing w:val="-1"/>
        </w:rPr>
        <w:t>условима</w:t>
      </w:r>
      <w:r>
        <w:rPr>
          <w:spacing w:val="27"/>
        </w:rPr>
        <w:t xml:space="preserve"> </w:t>
      </w:r>
      <w:r>
        <w:t>из</w:t>
      </w:r>
      <w:r>
        <w:rPr>
          <w:spacing w:val="25"/>
        </w:rPr>
        <w:t xml:space="preserve"> </w:t>
      </w:r>
      <w:r>
        <w:rPr>
          <w:spacing w:val="-1"/>
        </w:rPr>
        <w:t>конкурсне</w:t>
      </w:r>
      <w:r>
        <w:rPr>
          <w:spacing w:val="25"/>
        </w:rPr>
        <w:t xml:space="preserve"> </w:t>
      </w:r>
      <w:r>
        <w:rPr>
          <w:spacing w:val="-1"/>
        </w:rPr>
        <w:t>документације,</w:t>
      </w:r>
      <w:r>
        <w:rPr>
          <w:spacing w:val="23"/>
        </w:rPr>
        <w:t xml:space="preserve"> </w:t>
      </w:r>
      <w:r>
        <w:rPr>
          <w:spacing w:val="-1"/>
        </w:rPr>
        <w:t>Наручилац</w:t>
      </w:r>
      <w:r>
        <w:rPr>
          <w:spacing w:val="27"/>
        </w:rPr>
        <w:t xml:space="preserve"> </w:t>
      </w:r>
      <w:r>
        <w:rPr>
          <w:spacing w:val="-1"/>
        </w:rPr>
        <w:t>задржава</w:t>
      </w:r>
      <w:r>
        <w:rPr>
          <w:spacing w:val="26"/>
        </w:rPr>
        <w:t xml:space="preserve"> </w:t>
      </w:r>
      <w:r>
        <w:rPr>
          <w:spacing w:val="-1"/>
        </w:rPr>
        <w:t>право</w:t>
      </w:r>
      <w:r>
        <w:rPr>
          <w:spacing w:val="24"/>
        </w:rPr>
        <w:t xml:space="preserve"> </w:t>
      </w:r>
      <w:r>
        <w:t>да</w:t>
      </w:r>
      <w:r>
        <w:rPr>
          <w:spacing w:val="26"/>
        </w:rPr>
        <w:t xml:space="preserve"> </w:t>
      </w:r>
      <w:r>
        <w:t>у</w:t>
      </w:r>
      <w:r>
        <w:rPr>
          <w:spacing w:val="22"/>
        </w:rPr>
        <w:t xml:space="preserve"> </w:t>
      </w:r>
      <w:r>
        <w:rPr>
          <w:spacing w:val="-1"/>
        </w:rPr>
        <w:t>потпуности</w:t>
      </w:r>
      <w:r>
        <w:rPr>
          <w:spacing w:val="61"/>
        </w:rPr>
        <w:t xml:space="preserve"> </w:t>
      </w:r>
      <w:r>
        <w:rPr>
          <w:spacing w:val="-1"/>
        </w:rPr>
        <w:t>или</w:t>
      </w:r>
      <w:r>
        <w:rPr>
          <w:spacing w:val="15"/>
        </w:rPr>
        <w:t xml:space="preserve"> </w:t>
      </w:r>
      <w:r>
        <w:rPr>
          <w:spacing w:val="-1"/>
        </w:rPr>
        <w:t>делимично</w:t>
      </w:r>
      <w:r>
        <w:rPr>
          <w:spacing w:val="17"/>
        </w:rPr>
        <w:t xml:space="preserve"> </w:t>
      </w:r>
      <w:r>
        <w:rPr>
          <w:spacing w:val="-1"/>
        </w:rPr>
        <w:t>оспори</w:t>
      </w:r>
      <w:r>
        <w:rPr>
          <w:spacing w:val="15"/>
        </w:rPr>
        <w:t xml:space="preserve"> </w:t>
      </w:r>
      <w:r>
        <w:rPr>
          <w:spacing w:val="-1"/>
        </w:rPr>
        <w:t>испостављену</w:t>
      </w:r>
      <w:r>
        <w:rPr>
          <w:spacing w:val="14"/>
        </w:rPr>
        <w:t xml:space="preserve"> </w:t>
      </w:r>
      <w:r>
        <w:rPr>
          <w:spacing w:val="-1"/>
        </w:rPr>
        <w:t>ситуацију</w:t>
      </w:r>
      <w:r>
        <w:rPr>
          <w:spacing w:val="13"/>
        </w:rPr>
        <w:t xml:space="preserve"> </w:t>
      </w:r>
      <w:r>
        <w:t>и</w:t>
      </w:r>
      <w:r>
        <w:rPr>
          <w:spacing w:val="19"/>
        </w:rPr>
        <w:t xml:space="preserve"> </w:t>
      </w:r>
      <w:r>
        <w:t>у</w:t>
      </w:r>
      <w:r>
        <w:rPr>
          <w:spacing w:val="12"/>
        </w:rPr>
        <w:t xml:space="preserve"> </w:t>
      </w:r>
      <w:r>
        <w:t>том</w:t>
      </w:r>
      <w:r>
        <w:rPr>
          <w:spacing w:val="17"/>
        </w:rPr>
        <w:t xml:space="preserve"> </w:t>
      </w:r>
      <w:r>
        <w:rPr>
          <w:spacing w:val="-1"/>
        </w:rPr>
        <w:t>случају</w:t>
      </w:r>
      <w:r>
        <w:rPr>
          <w:spacing w:val="15"/>
        </w:rPr>
        <w:t xml:space="preserve"> </w:t>
      </w:r>
      <w:r>
        <w:rPr>
          <w:spacing w:val="-1"/>
        </w:rPr>
        <w:t>је</w:t>
      </w:r>
      <w:r>
        <w:rPr>
          <w:spacing w:val="16"/>
        </w:rPr>
        <w:t xml:space="preserve"> </w:t>
      </w:r>
      <w:r>
        <w:rPr>
          <w:spacing w:val="-1"/>
        </w:rPr>
        <w:t>дужан</w:t>
      </w:r>
      <w:r>
        <w:rPr>
          <w:spacing w:val="18"/>
        </w:rPr>
        <w:t xml:space="preserve"> </w:t>
      </w:r>
      <w:r>
        <w:rPr>
          <w:spacing w:val="-1"/>
        </w:rPr>
        <w:t>исплатити</w:t>
      </w:r>
      <w:r>
        <w:rPr>
          <w:spacing w:val="37"/>
        </w:rPr>
        <w:t xml:space="preserve"> </w:t>
      </w:r>
      <w:r>
        <w:rPr>
          <w:spacing w:val="-1"/>
        </w:rPr>
        <w:t>неспорни</w:t>
      </w:r>
      <w:r>
        <w:rPr>
          <w:spacing w:val="2"/>
        </w:rPr>
        <w:t xml:space="preserve"> </w:t>
      </w:r>
      <w:r>
        <w:rPr>
          <w:spacing w:val="-1"/>
        </w:rPr>
        <w:t>део</w:t>
      </w:r>
      <w:r>
        <w:rPr>
          <w:spacing w:val="1"/>
        </w:rPr>
        <w:t xml:space="preserve"> </w:t>
      </w:r>
      <w:r>
        <w:rPr>
          <w:spacing w:val="-1"/>
        </w:rPr>
        <w:t>ситуације.</w:t>
      </w:r>
      <w:proofErr w:type="gramEnd"/>
    </w:p>
    <w:p w:rsidR="008F6E28" w:rsidRDefault="008F6E28" w:rsidP="008F6E28">
      <w:pPr>
        <w:pStyle w:val="BodyText"/>
        <w:kinsoku w:val="0"/>
        <w:overflowPunct w:val="0"/>
        <w:spacing w:after="0"/>
        <w:ind w:right="117" w:firstLine="708"/>
        <w:jc w:val="both"/>
        <w:rPr>
          <w:spacing w:val="-1"/>
        </w:rPr>
      </w:pPr>
      <w:r>
        <w:rPr>
          <w:spacing w:val="-1"/>
        </w:rPr>
        <w:t>Комплетну</w:t>
      </w:r>
      <w:r>
        <w:rPr>
          <w:spacing w:val="59"/>
        </w:rPr>
        <w:t xml:space="preserve"> </w:t>
      </w:r>
      <w:r>
        <w:rPr>
          <w:spacing w:val="-1"/>
        </w:rPr>
        <w:t>документацију</w:t>
      </w:r>
      <w:r>
        <w:rPr>
          <w:spacing w:val="60"/>
        </w:rPr>
        <w:t xml:space="preserve"> </w:t>
      </w:r>
      <w:r>
        <w:rPr>
          <w:spacing w:val="-1"/>
        </w:rPr>
        <w:t>неопходну</w:t>
      </w:r>
      <w:r>
        <w:rPr>
          <w:spacing w:val="60"/>
        </w:rPr>
        <w:t xml:space="preserve"> </w:t>
      </w:r>
      <w:r>
        <w:rPr>
          <w:spacing w:val="-1"/>
        </w:rPr>
        <w:t>за</w:t>
      </w:r>
      <w:r>
        <w:rPr>
          <w:spacing w:val="62"/>
        </w:rPr>
        <w:t xml:space="preserve"> </w:t>
      </w:r>
      <w:r>
        <w:t>оверу</w:t>
      </w:r>
      <w:r>
        <w:rPr>
          <w:spacing w:val="59"/>
        </w:rPr>
        <w:t xml:space="preserve"> </w:t>
      </w:r>
      <w:r>
        <w:rPr>
          <w:spacing w:val="-1"/>
        </w:rPr>
        <w:t>окончане</w:t>
      </w:r>
      <w:r>
        <w:rPr>
          <w:spacing w:val="61"/>
        </w:rPr>
        <w:t xml:space="preserve"> </w:t>
      </w:r>
      <w:r>
        <w:rPr>
          <w:spacing w:val="-1"/>
        </w:rPr>
        <w:t>ситуације:</w:t>
      </w:r>
      <w:r>
        <w:rPr>
          <w:spacing w:val="63"/>
        </w:rPr>
        <w:t xml:space="preserve"> </w:t>
      </w:r>
      <w:r>
        <w:rPr>
          <w:spacing w:val="-1"/>
        </w:rPr>
        <w:t>листове</w:t>
      </w:r>
      <w:r>
        <w:rPr>
          <w:spacing w:val="63"/>
        </w:rPr>
        <w:t xml:space="preserve"> </w:t>
      </w:r>
      <w:r>
        <w:rPr>
          <w:spacing w:val="-1"/>
        </w:rPr>
        <w:t>грађевинске</w:t>
      </w:r>
      <w:r>
        <w:rPr>
          <w:spacing w:val="14"/>
        </w:rPr>
        <w:t xml:space="preserve"> </w:t>
      </w:r>
      <w:r>
        <w:rPr>
          <w:spacing w:val="-1"/>
        </w:rPr>
        <w:t xml:space="preserve">књиге, грађевински дневник </w:t>
      </w:r>
      <w:r>
        <w:t>и</w:t>
      </w:r>
      <w:r>
        <w:rPr>
          <w:spacing w:val="13"/>
        </w:rPr>
        <w:t xml:space="preserve"> </w:t>
      </w:r>
      <w:r>
        <w:rPr>
          <w:spacing w:val="-1"/>
        </w:rPr>
        <w:t>другу</w:t>
      </w:r>
      <w:r>
        <w:rPr>
          <w:spacing w:val="37"/>
        </w:rPr>
        <w:t xml:space="preserve"> </w:t>
      </w:r>
      <w:r>
        <w:rPr>
          <w:spacing w:val="-1"/>
        </w:rPr>
        <w:t>документацију</w:t>
      </w:r>
      <w:r>
        <w:rPr>
          <w:spacing w:val="11"/>
        </w:rPr>
        <w:t xml:space="preserve"> </w:t>
      </w:r>
      <w:r>
        <w:rPr>
          <w:spacing w:val="-1"/>
        </w:rPr>
        <w:t>Извођач</w:t>
      </w:r>
      <w:r>
        <w:rPr>
          <w:spacing w:val="11"/>
        </w:rPr>
        <w:t xml:space="preserve"> </w:t>
      </w:r>
      <w:r>
        <w:rPr>
          <w:spacing w:val="-1"/>
        </w:rPr>
        <w:t>је</w:t>
      </w:r>
      <w:r>
        <w:rPr>
          <w:spacing w:val="11"/>
        </w:rPr>
        <w:t xml:space="preserve"> </w:t>
      </w:r>
      <w:r>
        <w:rPr>
          <w:spacing w:val="-1"/>
        </w:rPr>
        <w:t>обавезан</w:t>
      </w:r>
      <w:r>
        <w:rPr>
          <w:spacing w:val="12"/>
        </w:rPr>
        <w:t xml:space="preserve"> </w:t>
      </w:r>
      <w:r>
        <w:rPr>
          <w:spacing w:val="-1"/>
        </w:rPr>
        <w:t>доставити</w:t>
      </w:r>
      <w:r>
        <w:rPr>
          <w:spacing w:val="13"/>
        </w:rPr>
        <w:t xml:space="preserve"> </w:t>
      </w:r>
      <w:r>
        <w:rPr>
          <w:spacing w:val="-1"/>
        </w:rPr>
        <w:t>стручном</w:t>
      </w:r>
      <w:r>
        <w:rPr>
          <w:spacing w:val="10"/>
        </w:rPr>
        <w:t xml:space="preserve"> </w:t>
      </w:r>
      <w:r>
        <w:rPr>
          <w:spacing w:val="-1"/>
        </w:rPr>
        <w:t>надзору.</w:t>
      </w:r>
      <w:r>
        <w:rPr>
          <w:spacing w:val="11"/>
        </w:rPr>
        <w:t xml:space="preserve"> </w:t>
      </w:r>
      <w:proofErr w:type="gramStart"/>
      <w:r>
        <w:rPr>
          <w:spacing w:val="-1"/>
        </w:rPr>
        <w:t>Стручни</w:t>
      </w:r>
      <w:r>
        <w:rPr>
          <w:spacing w:val="13"/>
        </w:rPr>
        <w:t xml:space="preserve"> </w:t>
      </w:r>
      <w:r>
        <w:rPr>
          <w:spacing w:val="-1"/>
        </w:rPr>
        <w:t>надзор</w:t>
      </w:r>
      <w:r>
        <w:rPr>
          <w:spacing w:val="13"/>
        </w:rPr>
        <w:t xml:space="preserve"> </w:t>
      </w:r>
      <w:r>
        <w:rPr>
          <w:spacing w:val="-1"/>
        </w:rPr>
        <w:t>ту</w:t>
      </w:r>
      <w:r>
        <w:rPr>
          <w:spacing w:val="44"/>
        </w:rPr>
        <w:t xml:space="preserve"> </w:t>
      </w:r>
      <w:r>
        <w:rPr>
          <w:spacing w:val="-1"/>
        </w:rPr>
        <w:t>документацију</w:t>
      </w:r>
      <w:r>
        <w:rPr>
          <w:spacing w:val="62"/>
        </w:rPr>
        <w:t xml:space="preserve"> </w:t>
      </w:r>
      <w:r>
        <w:rPr>
          <w:spacing w:val="-1"/>
        </w:rPr>
        <w:t>чува</w:t>
      </w:r>
      <w:r>
        <w:rPr>
          <w:spacing w:val="67"/>
        </w:rPr>
        <w:t xml:space="preserve"> </w:t>
      </w:r>
      <w:r>
        <w:rPr>
          <w:spacing w:val="-1"/>
        </w:rPr>
        <w:t>до</w:t>
      </w:r>
      <w:r>
        <w:rPr>
          <w:spacing w:val="63"/>
        </w:rPr>
        <w:t xml:space="preserve"> </w:t>
      </w:r>
      <w:r>
        <w:rPr>
          <w:spacing w:val="-1"/>
        </w:rPr>
        <w:t>примопредаје</w:t>
      </w:r>
      <w:r>
        <w:rPr>
          <w:spacing w:val="64"/>
        </w:rPr>
        <w:t xml:space="preserve"> </w:t>
      </w:r>
      <w:r>
        <w:t>и</w:t>
      </w:r>
      <w:r>
        <w:rPr>
          <w:spacing w:val="65"/>
        </w:rPr>
        <w:t xml:space="preserve"> </w:t>
      </w:r>
      <w:r>
        <w:rPr>
          <w:spacing w:val="-1"/>
        </w:rPr>
        <w:t>коначног</w:t>
      </w:r>
      <w:r>
        <w:rPr>
          <w:spacing w:val="60"/>
        </w:rPr>
        <w:t xml:space="preserve"> </w:t>
      </w:r>
      <w:r>
        <w:rPr>
          <w:spacing w:val="-1"/>
        </w:rPr>
        <w:t>обрачуна</w:t>
      </w:r>
      <w:r>
        <w:rPr>
          <w:spacing w:val="63"/>
        </w:rPr>
        <w:t xml:space="preserve"> </w:t>
      </w:r>
      <w:r>
        <w:rPr>
          <w:spacing w:val="-1"/>
        </w:rPr>
        <w:t>радова.</w:t>
      </w:r>
      <w:proofErr w:type="gramEnd"/>
      <w:r>
        <w:rPr>
          <w:spacing w:val="61"/>
        </w:rPr>
        <w:t xml:space="preserve"> </w:t>
      </w:r>
      <w:proofErr w:type="gramStart"/>
      <w:r>
        <w:t>У</w:t>
      </w:r>
      <w:r>
        <w:rPr>
          <w:spacing w:val="62"/>
        </w:rPr>
        <w:t xml:space="preserve"> </w:t>
      </w:r>
      <w:r>
        <w:rPr>
          <w:spacing w:val="-1"/>
        </w:rPr>
        <w:t>супротном,</w:t>
      </w:r>
      <w:r>
        <w:rPr>
          <w:spacing w:val="33"/>
        </w:rPr>
        <w:t xml:space="preserve"> </w:t>
      </w:r>
      <w:r>
        <w:rPr>
          <w:spacing w:val="-1"/>
        </w:rPr>
        <w:t>уколико</w:t>
      </w:r>
      <w:r>
        <w:rPr>
          <w:spacing w:val="21"/>
        </w:rPr>
        <w:t xml:space="preserve"> </w:t>
      </w:r>
      <w:r>
        <w:rPr>
          <w:spacing w:val="-1"/>
        </w:rPr>
        <w:t>Извођач</w:t>
      </w:r>
      <w:r>
        <w:rPr>
          <w:spacing w:val="18"/>
        </w:rPr>
        <w:t xml:space="preserve"> </w:t>
      </w:r>
      <w:r>
        <w:rPr>
          <w:spacing w:val="-1"/>
        </w:rPr>
        <w:t>не</w:t>
      </w:r>
      <w:r>
        <w:rPr>
          <w:spacing w:val="19"/>
        </w:rPr>
        <w:t xml:space="preserve"> </w:t>
      </w:r>
      <w:r>
        <w:rPr>
          <w:spacing w:val="-1"/>
        </w:rPr>
        <w:t>поступи</w:t>
      </w:r>
      <w:r>
        <w:rPr>
          <w:spacing w:val="20"/>
        </w:rPr>
        <w:t xml:space="preserve"> </w:t>
      </w:r>
      <w:r>
        <w:t>у</w:t>
      </w:r>
      <w:r>
        <w:rPr>
          <w:spacing w:val="14"/>
        </w:rPr>
        <w:t xml:space="preserve"> </w:t>
      </w:r>
      <w:r>
        <w:t>складу</w:t>
      </w:r>
      <w:r>
        <w:rPr>
          <w:spacing w:val="17"/>
        </w:rPr>
        <w:t xml:space="preserve"> </w:t>
      </w:r>
      <w:r>
        <w:t>са</w:t>
      </w:r>
      <w:r>
        <w:rPr>
          <w:spacing w:val="18"/>
        </w:rPr>
        <w:t xml:space="preserve"> </w:t>
      </w:r>
      <w:r>
        <w:rPr>
          <w:spacing w:val="-1"/>
        </w:rPr>
        <w:t>напред</w:t>
      </w:r>
      <w:r>
        <w:rPr>
          <w:spacing w:val="18"/>
        </w:rPr>
        <w:t xml:space="preserve"> </w:t>
      </w:r>
      <w:r>
        <w:rPr>
          <w:spacing w:val="-1"/>
        </w:rPr>
        <w:t>наведеном</w:t>
      </w:r>
      <w:r>
        <w:rPr>
          <w:spacing w:val="19"/>
        </w:rPr>
        <w:t xml:space="preserve"> </w:t>
      </w:r>
      <w:r>
        <w:rPr>
          <w:spacing w:val="-1"/>
        </w:rPr>
        <w:t>обавезом,</w:t>
      </w:r>
      <w:r>
        <w:rPr>
          <w:spacing w:val="17"/>
        </w:rPr>
        <w:t xml:space="preserve"> </w:t>
      </w:r>
      <w:r>
        <w:rPr>
          <w:spacing w:val="-1"/>
        </w:rPr>
        <w:t>неће</w:t>
      </w:r>
      <w:r>
        <w:rPr>
          <w:spacing w:val="19"/>
        </w:rPr>
        <w:t xml:space="preserve"> </w:t>
      </w:r>
      <w:r>
        <w:t>се</w:t>
      </w:r>
      <w:r>
        <w:rPr>
          <w:spacing w:val="37"/>
        </w:rPr>
        <w:t xml:space="preserve"> </w:t>
      </w:r>
      <w:r>
        <w:rPr>
          <w:spacing w:val="-1"/>
        </w:rPr>
        <w:t>извршити плаћање</w:t>
      </w:r>
      <w:r>
        <w:t xml:space="preserve"> </w:t>
      </w:r>
      <w:r>
        <w:rPr>
          <w:spacing w:val="-1"/>
        </w:rPr>
        <w:t>тих позиција, што</w:t>
      </w:r>
      <w:r>
        <w:t xml:space="preserve"> </w:t>
      </w:r>
      <w:r>
        <w:rPr>
          <w:spacing w:val="-1"/>
        </w:rPr>
        <w:t>Извођач признаје</w:t>
      </w:r>
      <w:r>
        <w:t xml:space="preserve"> </w:t>
      </w:r>
      <w:r>
        <w:rPr>
          <w:spacing w:val="-1"/>
        </w:rPr>
        <w:t>без права приговора.</w:t>
      </w:r>
      <w:proofErr w:type="gramEnd"/>
    </w:p>
    <w:p w:rsidR="008F6E28" w:rsidRDefault="008F6E28" w:rsidP="008F6E28">
      <w:pPr>
        <w:pStyle w:val="BodyText"/>
        <w:kinsoku w:val="0"/>
        <w:overflowPunct w:val="0"/>
        <w:spacing w:after="0"/>
        <w:ind w:right="129" w:firstLine="720"/>
        <w:jc w:val="both"/>
        <w:rPr>
          <w:spacing w:val="-1"/>
        </w:rPr>
      </w:pPr>
      <w:proofErr w:type="gramStart"/>
      <w:r>
        <w:rPr>
          <w:spacing w:val="-1"/>
        </w:rPr>
        <w:t>Извођач</w:t>
      </w:r>
      <w:r>
        <w:rPr>
          <w:spacing w:val="26"/>
        </w:rPr>
        <w:t xml:space="preserve"> </w:t>
      </w:r>
      <w:r>
        <w:rPr>
          <w:spacing w:val="-1"/>
        </w:rPr>
        <w:t>је</w:t>
      </w:r>
      <w:r>
        <w:rPr>
          <w:spacing w:val="25"/>
        </w:rPr>
        <w:t xml:space="preserve"> </w:t>
      </w:r>
      <w:r>
        <w:rPr>
          <w:spacing w:val="-1"/>
        </w:rPr>
        <w:t>сагласан</w:t>
      </w:r>
      <w:r>
        <w:rPr>
          <w:spacing w:val="24"/>
        </w:rPr>
        <w:t xml:space="preserve"> </w:t>
      </w:r>
      <w:r>
        <w:t>да</w:t>
      </w:r>
      <w:r>
        <w:rPr>
          <w:spacing w:val="25"/>
        </w:rPr>
        <w:t xml:space="preserve"> </w:t>
      </w:r>
      <w:r>
        <w:rPr>
          <w:spacing w:val="-1"/>
        </w:rPr>
        <w:t>окончану</w:t>
      </w:r>
      <w:r>
        <w:rPr>
          <w:spacing w:val="22"/>
        </w:rPr>
        <w:t xml:space="preserve"> </w:t>
      </w:r>
      <w:r>
        <w:rPr>
          <w:spacing w:val="-1"/>
        </w:rPr>
        <w:t>ситуацију</w:t>
      </w:r>
      <w:r>
        <w:rPr>
          <w:spacing w:val="22"/>
        </w:rPr>
        <w:t xml:space="preserve"> </w:t>
      </w:r>
      <w:r>
        <w:t>може</w:t>
      </w:r>
      <w:r>
        <w:rPr>
          <w:spacing w:val="26"/>
        </w:rPr>
        <w:t xml:space="preserve"> </w:t>
      </w:r>
      <w:r>
        <w:rPr>
          <w:spacing w:val="-1"/>
        </w:rPr>
        <w:t>испоставити</w:t>
      </w:r>
      <w:r>
        <w:rPr>
          <w:spacing w:val="26"/>
        </w:rPr>
        <w:t xml:space="preserve"> </w:t>
      </w:r>
      <w:r>
        <w:rPr>
          <w:spacing w:val="-1"/>
        </w:rPr>
        <w:t>Наручиоцу</w:t>
      </w:r>
      <w:r>
        <w:rPr>
          <w:spacing w:val="22"/>
        </w:rPr>
        <w:t xml:space="preserve"> </w:t>
      </w:r>
      <w:r>
        <w:t>тек</w:t>
      </w:r>
      <w:r>
        <w:rPr>
          <w:spacing w:val="51"/>
        </w:rPr>
        <w:t xml:space="preserve"> </w:t>
      </w:r>
      <w:r>
        <w:t>по</w:t>
      </w:r>
      <w:r>
        <w:rPr>
          <w:spacing w:val="54"/>
        </w:rPr>
        <w:t xml:space="preserve"> </w:t>
      </w:r>
      <w:r>
        <w:rPr>
          <w:spacing w:val="-1"/>
        </w:rPr>
        <w:t>извршеном</w:t>
      </w:r>
      <w:r>
        <w:rPr>
          <w:spacing w:val="51"/>
        </w:rPr>
        <w:t xml:space="preserve"> </w:t>
      </w:r>
      <w:r>
        <w:rPr>
          <w:spacing w:val="-1"/>
        </w:rPr>
        <w:t>прегледу</w:t>
      </w:r>
      <w:r>
        <w:rPr>
          <w:spacing w:val="48"/>
        </w:rPr>
        <w:t xml:space="preserve"> </w:t>
      </w:r>
      <w:r>
        <w:t>и</w:t>
      </w:r>
      <w:r>
        <w:rPr>
          <w:spacing w:val="52"/>
        </w:rPr>
        <w:t xml:space="preserve"> </w:t>
      </w:r>
      <w:r>
        <w:rPr>
          <w:spacing w:val="-1"/>
        </w:rPr>
        <w:t>добијању</w:t>
      </w:r>
      <w:r>
        <w:rPr>
          <w:spacing w:val="48"/>
        </w:rPr>
        <w:t xml:space="preserve"> </w:t>
      </w:r>
      <w:r>
        <w:rPr>
          <w:spacing w:val="-1"/>
        </w:rPr>
        <w:t>записника</w:t>
      </w:r>
      <w:r>
        <w:rPr>
          <w:spacing w:val="52"/>
        </w:rPr>
        <w:t xml:space="preserve"> </w:t>
      </w:r>
      <w:r>
        <w:t>о</w:t>
      </w:r>
      <w:r>
        <w:rPr>
          <w:spacing w:val="53"/>
        </w:rPr>
        <w:t xml:space="preserve"> </w:t>
      </w:r>
      <w:r>
        <w:rPr>
          <w:spacing w:val="-1"/>
        </w:rPr>
        <w:t>примопредаји</w:t>
      </w:r>
      <w:r>
        <w:rPr>
          <w:spacing w:val="52"/>
        </w:rPr>
        <w:t xml:space="preserve"> </w:t>
      </w:r>
      <w:r>
        <w:rPr>
          <w:spacing w:val="-2"/>
        </w:rPr>
        <w:t>изведених</w:t>
      </w:r>
      <w:r>
        <w:rPr>
          <w:spacing w:val="53"/>
        </w:rPr>
        <w:t xml:space="preserve"> </w:t>
      </w:r>
      <w:r>
        <w:rPr>
          <w:spacing w:val="-1"/>
        </w:rPr>
        <w:t>радова,</w:t>
      </w:r>
      <w:r>
        <w:rPr>
          <w:spacing w:val="45"/>
        </w:rPr>
        <w:t xml:space="preserve"> </w:t>
      </w:r>
      <w:r>
        <w:rPr>
          <w:spacing w:val="-1"/>
        </w:rPr>
        <w:t>потписаног</w:t>
      </w:r>
      <w:r>
        <w:rPr>
          <w:spacing w:val="-3"/>
        </w:rPr>
        <w:t xml:space="preserve"> </w:t>
      </w:r>
      <w:r>
        <w:t xml:space="preserve">и </w:t>
      </w:r>
      <w:r>
        <w:rPr>
          <w:spacing w:val="-1"/>
        </w:rPr>
        <w:t>овереног</w:t>
      </w:r>
      <w:r>
        <w:rPr>
          <w:spacing w:val="-3"/>
        </w:rPr>
        <w:t xml:space="preserve"> </w:t>
      </w:r>
      <w:r>
        <w:t>од</w:t>
      </w:r>
      <w:r>
        <w:rPr>
          <w:spacing w:val="-3"/>
        </w:rPr>
        <w:t xml:space="preserve"> </w:t>
      </w:r>
      <w:r>
        <w:rPr>
          <w:spacing w:val="-1"/>
        </w:rPr>
        <w:t>стране</w:t>
      </w:r>
      <w:r>
        <w:t xml:space="preserve"> </w:t>
      </w:r>
      <w:r>
        <w:rPr>
          <w:spacing w:val="-2"/>
        </w:rPr>
        <w:t>комисије</w:t>
      </w:r>
      <w:r>
        <w:t xml:space="preserve"> </w:t>
      </w:r>
      <w:r>
        <w:rPr>
          <w:spacing w:val="-1"/>
        </w:rPr>
        <w:t>за</w:t>
      </w:r>
      <w:r>
        <w:t xml:space="preserve"> </w:t>
      </w:r>
      <w:r>
        <w:rPr>
          <w:spacing w:val="-1"/>
        </w:rPr>
        <w:t>примопредају</w:t>
      </w:r>
      <w:r>
        <w:rPr>
          <w:spacing w:val="-3"/>
        </w:rPr>
        <w:t xml:space="preserve"> </w:t>
      </w:r>
      <w:r>
        <w:rPr>
          <w:spacing w:val="-1"/>
        </w:rPr>
        <w:t>радова.</w:t>
      </w:r>
      <w:proofErr w:type="gramEnd"/>
      <w:r>
        <w:rPr>
          <w:rFonts w:eastAsia="Times New Roman"/>
          <w:lang w:val="sr-Cyrl-CS"/>
        </w:rPr>
        <w:t xml:space="preserve"> </w:t>
      </w:r>
    </w:p>
    <w:p w:rsidR="008F6E28" w:rsidRDefault="008F6E28" w:rsidP="008F6E28">
      <w:pPr>
        <w:spacing w:after="4" w:line="247" w:lineRule="auto"/>
        <w:ind w:right="54" w:firstLine="708"/>
        <w:jc w:val="both"/>
        <w:rPr>
          <w:rFonts w:eastAsia="Times New Roman"/>
        </w:rPr>
      </w:pPr>
      <w:proofErr w:type="gramStart"/>
      <w:r>
        <w:rPr>
          <w:rFonts w:eastAsia="Times New Roman"/>
        </w:rPr>
        <w:t>Наручилац се обавезује да Извођачу врши плаћања по испостављеним ситуацијама из става 1 алинеја 2.</w:t>
      </w:r>
      <w:proofErr w:type="gramEnd"/>
      <w:r>
        <w:rPr>
          <w:rFonts w:eastAsia="Times New Roman"/>
        </w:rPr>
        <w:t xml:space="preserve"> </w:t>
      </w:r>
      <w:proofErr w:type="gramStart"/>
      <w:r>
        <w:rPr>
          <w:rFonts w:eastAsia="Times New Roman"/>
        </w:rPr>
        <w:t>овог</w:t>
      </w:r>
      <w:proofErr w:type="gramEnd"/>
      <w:r>
        <w:rPr>
          <w:rFonts w:eastAsia="Times New Roman"/>
        </w:rPr>
        <w:t xml:space="preserve"> члана, најкасније у року не дужем од 45 дана од дана пријема сваке оверене ситуације. </w:t>
      </w:r>
    </w:p>
    <w:p w:rsidR="008F6E28" w:rsidRDefault="008F6E28" w:rsidP="008F6E28">
      <w:pPr>
        <w:spacing w:after="4" w:line="247" w:lineRule="auto"/>
        <w:ind w:right="54" w:firstLine="720"/>
        <w:jc w:val="both"/>
        <w:rPr>
          <w:rFonts w:eastAsia="Times New Roman"/>
        </w:rPr>
      </w:pPr>
      <w:proofErr w:type="gramStart"/>
      <w:r>
        <w:rPr>
          <w:rFonts w:eastAsia="Times New Roman"/>
        </w:rPr>
        <w:lastRenderedPageBreak/>
        <w:t>Сва плаћања ће се вршити на рачун Извођача - привредног друштва који ће бити наведен у привременим и окончаној ситуацији Извођача.</w:t>
      </w:r>
      <w:proofErr w:type="gramEnd"/>
    </w:p>
    <w:p w:rsidR="008F6E28" w:rsidRDefault="008F6E28" w:rsidP="008F6E28">
      <w:pPr>
        <w:spacing w:after="3"/>
        <w:rPr>
          <w:rFonts w:eastAsia="Times New Roman"/>
          <w:b/>
          <w:lang w:val="sr-Cyrl-CS"/>
        </w:rPr>
      </w:pPr>
    </w:p>
    <w:p w:rsidR="008F6E28" w:rsidRPr="00310F85" w:rsidRDefault="008F6E28" w:rsidP="008F6E28">
      <w:pPr>
        <w:keepNext/>
        <w:keepLines/>
        <w:spacing w:after="10" w:line="247" w:lineRule="auto"/>
        <w:ind w:right="7"/>
        <w:jc w:val="center"/>
        <w:outlineLvl w:val="0"/>
        <w:rPr>
          <w:rFonts w:eastAsia="Times New Roman"/>
          <w:b/>
          <w:lang w:val="sr-Cyrl-CS"/>
        </w:rPr>
      </w:pPr>
      <w:r w:rsidRPr="00310F85">
        <w:rPr>
          <w:rFonts w:eastAsia="Times New Roman"/>
          <w:b/>
          <w:lang w:val="sr-Cyrl-CS"/>
        </w:rPr>
        <w:t>РОК ЗА ИЗВРШЕЊЕ УГОВОРА</w:t>
      </w:r>
    </w:p>
    <w:p w:rsidR="008F6E28" w:rsidRPr="00310F85" w:rsidRDefault="008F6E28" w:rsidP="008F6E28">
      <w:pPr>
        <w:jc w:val="center"/>
        <w:rPr>
          <w:rFonts w:eastAsia="Times New Roman"/>
          <w:lang w:val="sr-Cyrl-CS"/>
        </w:rPr>
      </w:pPr>
      <w:r w:rsidRPr="00310F85">
        <w:rPr>
          <w:rFonts w:eastAsia="Times New Roman"/>
          <w:lang w:val="sr-Cyrl-CS"/>
        </w:rPr>
        <w:t>Члан 4.</w:t>
      </w:r>
    </w:p>
    <w:p w:rsidR="008F6E28" w:rsidRPr="00FA75ED" w:rsidRDefault="008F6E28" w:rsidP="008F6E28">
      <w:pPr>
        <w:ind w:firstLine="142"/>
        <w:jc w:val="both"/>
        <w:rPr>
          <w:lang/>
        </w:rPr>
      </w:pPr>
      <w:r>
        <w:rPr>
          <w:lang w:val="sr-Cyrl-CS"/>
        </w:rPr>
        <w:t xml:space="preserve"> </w:t>
      </w:r>
      <w:r>
        <w:rPr>
          <w:lang w:val="sr-Cyrl-CS"/>
        </w:rPr>
        <w:tab/>
        <w:t xml:space="preserve">Извођач  је дужан да радове који су предмет овог Уговора изведе у року не дужем од ____________(не може бити дужи од </w:t>
      </w:r>
      <w:r w:rsidR="00DE2F0D" w:rsidRPr="00310F85">
        <w:rPr>
          <w:lang w:val="sr-Cyrl-CS"/>
        </w:rPr>
        <w:t>1</w:t>
      </w:r>
      <w:r w:rsidR="00531043" w:rsidRPr="00310F85">
        <w:rPr>
          <w:lang w:val="sr-Cyrl-CS"/>
        </w:rPr>
        <w:t>5</w:t>
      </w:r>
      <w:r w:rsidR="00DE2F0D" w:rsidRPr="00310F85">
        <w:rPr>
          <w:lang w:val="sr-Cyrl-CS"/>
        </w:rPr>
        <w:t>0</w:t>
      </w:r>
      <w:r w:rsidRPr="00531043">
        <w:rPr>
          <w:lang w:val="sr-Cyrl-CS"/>
        </w:rPr>
        <w:t xml:space="preserve"> (словима: </w:t>
      </w:r>
      <w:r w:rsidR="00C05811">
        <w:rPr>
          <w:lang w:val="sr-Cyrl-CS"/>
        </w:rPr>
        <w:t>једнастотина</w:t>
      </w:r>
      <w:r w:rsidR="00DE2F0D">
        <w:rPr>
          <w:lang w:val="sr-Cyrl-CS"/>
        </w:rPr>
        <w:t>педесет</w:t>
      </w:r>
      <w:r w:rsidR="00FA75ED">
        <w:rPr>
          <w:lang w:val="sr-Cyrl-CS"/>
        </w:rPr>
        <w:t xml:space="preserve"> дана</w:t>
      </w:r>
      <w:r w:rsidRPr="00531043">
        <w:rPr>
          <w:lang w:val="sr-Cyrl-CS"/>
        </w:rPr>
        <w:t>)</w:t>
      </w:r>
      <w:r>
        <w:rPr>
          <w:lang w:val="sr-Cyrl-CS"/>
        </w:rPr>
        <w:t xml:space="preserve"> </w:t>
      </w:r>
      <w:r w:rsidRPr="00310F85">
        <w:rPr>
          <w:lang w:val="sr-Cyrl-CS"/>
        </w:rPr>
        <w:t xml:space="preserve">од дана </w:t>
      </w:r>
      <w:r w:rsidR="00FA75ED">
        <w:rPr>
          <w:lang/>
        </w:rPr>
        <w:t>почетка извођења радова, који се констатује у грађевинском дневнику.</w:t>
      </w:r>
    </w:p>
    <w:p w:rsidR="008F6E28" w:rsidRPr="00310F85" w:rsidRDefault="008F6E28" w:rsidP="008F6E28">
      <w:pPr>
        <w:ind w:firstLine="708"/>
        <w:jc w:val="both"/>
        <w:rPr>
          <w:lang w:val="sr-Cyrl-CS"/>
        </w:rPr>
      </w:pPr>
      <w:r w:rsidRPr="00310F85">
        <w:rPr>
          <w:lang w:val="sr-Cyrl-CS"/>
        </w:rPr>
        <w:t>Дани у којима Извођач није могао да изводи радове због наступања околности које онемогућавају извођење радова, а који су констатовани и оверени од стране надзорног органа у грађевинском дневнику, не рачунају се у проток уговореног рока.</w:t>
      </w:r>
    </w:p>
    <w:p w:rsidR="008F6E28" w:rsidRPr="00310F85" w:rsidRDefault="008F6E28" w:rsidP="008F6E28">
      <w:pPr>
        <w:rPr>
          <w:rFonts w:eastAsia="Times New Roman"/>
          <w:lang w:val="sr-Cyrl-CS"/>
        </w:rPr>
      </w:pPr>
    </w:p>
    <w:p w:rsidR="008F6E28" w:rsidRPr="00FA75ED" w:rsidRDefault="008F6E28" w:rsidP="008F6E28">
      <w:pPr>
        <w:pStyle w:val="Heading1"/>
        <w:kinsoku w:val="0"/>
        <w:overflowPunct w:val="0"/>
        <w:jc w:val="center"/>
        <w:rPr>
          <w:rFonts w:ascii="Times New Roman" w:hAnsi="Times New Roman" w:cs="Times New Roman"/>
          <w:color w:val="auto"/>
          <w:spacing w:val="-1"/>
          <w:sz w:val="24"/>
          <w:szCs w:val="24"/>
          <w:lang w:val="sr-Cyrl-CS"/>
        </w:rPr>
      </w:pPr>
      <w:r w:rsidRPr="00FA75ED">
        <w:rPr>
          <w:rFonts w:ascii="Times New Roman" w:hAnsi="Times New Roman" w:cs="Times New Roman"/>
          <w:color w:val="auto"/>
          <w:spacing w:val="-1"/>
          <w:sz w:val="24"/>
          <w:szCs w:val="24"/>
          <w:lang w:val="sr-Cyrl-CS"/>
        </w:rPr>
        <w:t>РОК</w:t>
      </w:r>
      <w:r w:rsidRPr="00FA75ED">
        <w:rPr>
          <w:rFonts w:ascii="Times New Roman" w:hAnsi="Times New Roman" w:cs="Times New Roman"/>
          <w:color w:val="auto"/>
          <w:sz w:val="24"/>
          <w:szCs w:val="24"/>
          <w:lang w:val="sr-Cyrl-CS"/>
        </w:rPr>
        <w:t xml:space="preserve"> </w:t>
      </w:r>
      <w:r w:rsidRPr="00FA75ED">
        <w:rPr>
          <w:rFonts w:ascii="Times New Roman" w:hAnsi="Times New Roman" w:cs="Times New Roman"/>
          <w:color w:val="auto"/>
          <w:spacing w:val="-1"/>
          <w:sz w:val="24"/>
          <w:szCs w:val="24"/>
          <w:lang w:val="sr-Cyrl-CS"/>
        </w:rPr>
        <w:t>ПОЧЕТКА</w:t>
      </w:r>
      <w:r w:rsidRPr="00FA75ED">
        <w:rPr>
          <w:rFonts w:ascii="Times New Roman" w:hAnsi="Times New Roman" w:cs="Times New Roman"/>
          <w:color w:val="auto"/>
          <w:spacing w:val="-2"/>
          <w:sz w:val="24"/>
          <w:szCs w:val="24"/>
          <w:lang w:val="sr-Cyrl-CS"/>
        </w:rPr>
        <w:t xml:space="preserve"> </w:t>
      </w:r>
      <w:r w:rsidRPr="00FA75ED">
        <w:rPr>
          <w:rFonts w:ascii="Times New Roman" w:hAnsi="Times New Roman" w:cs="Times New Roman"/>
          <w:color w:val="auto"/>
          <w:sz w:val="24"/>
          <w:szCs w:val="24"/>
          <w:lang w:val="sr-Cyrl-CS"/>
        </w:rPr>
        <w:t xml:space="preserve">И </w:t>
      </w:r>
      <w:r w:rsidRPr="00FA75ED">
        <w:rPr>
          <w:rFonts w:ascii="Times New Roman" w:hAnsi="Times New Roman" w:cs="Times New Roman"/>
          <w:color w:val="auto"/>
          <w:spacing w:val="-1"/>
          <w:sz w:val="24"/>
          <w:szCs w:val="24"/>
          <w:lang w:val="sr-Cyrl-CS"/>
        </w:rPr>
        <w:t>ЗАВРШЕТКА РАДОВА</w:t>
      </w:r>
    </w:p>
    <w:p w:rsidR="008F6E28" w:rsidRPr="00FA75ED" w:rsidRDefault="008F6E28" w:rsidP="008F6E28">
      <w:pPr>
        <w:ind w:left="896" w:right="238" w:hanging="10"/>
        <w:jc w:val="center"/>
        <w:rPr>
          <w:rFonts w:eastAsia="Times New Roman"/>
          <w:lang w:val="sr-Cyrl-CS"/>
        </w:rPr>
      </w:pPr>
      <w:r w:rsidRPr="00FA75ED">
        <w:rPr>
          <w:rFonts w:eastAsia="Times New Roman"/>
          <w:lang w:val="sr-Cyrl-CS"/>
        </w:rPr>
        <w:t xml:space="preserve">Члан 5. </w:t>
      </w:r>
    </w:p>
    <w:p w:rsidR="00310F85" w:rsidRPr="00FA75ED" w:rsidRDefault="00310F85" w:rsidP="00310F85">
      <w:pPr>
        <w:ind w:right="238" w:firstLine="708"/>
        <w:jc w:val="both"/>
        <w:rPr>
          <w:rFonts w:eastAsia="Times New Roman"/>
          <w:color w:val="auto"/>
          <w:lang w:val="sr-Cyrl-CS"/>
        </w:rPr>
      </w:pPr>
      <w:r w:rsidRPr="00FA75ED">
        <w:rPr>
          <w:rFonts w:eastAsia="Times New Roman"/>
          <w:color w:val="auto"/>
          <w:lang w:val="sr-Cyrl-CS"/>
        </w:rPr>
        <w:t>Извођач је дужан да одмах након закључења Уговора и пријема решења о одређивању лица која врше стручни надзор од стране Наручиоца приступи извођењу радова.</w:t>
      </w:r>
    </w:p>
    <w:p w:rsidR="00310F85" w:rsidRPr="00FA75ED" w:rsidRDefault="00310F85" w:rsidP="00310F85">
      <w:pPr>
        <w:pStyle w:val="BodyText"/>
        <w:kinsoku w:val="0"/>
        <w:overflowPunct w:val="0"/>
        <w:spacing w:after="0" w:line="240" w:lineRule="auto"/>
        <w:ind w:firstLine="537"/>
        <w:jc w:val="both"/>
        <w:rPr>
          <w:color w:val="auto"/>
          <w:spacing w:val="-1"/>
          <w:lang w:val="sr-Cyrl-CS"/>
        </w:rPr>
      </w:pPr>
      <w:r w:rsidRPr="00FA75ED">
        <w:rPr>
          <w:spacing w:val="-1"/>
          <w:lang w:val="sr-Cyrl-CS"/>
        </w:rPr>
        <w:t>Извођач се обавезује да радове из члана 1. Овог Уговора, изведе у потпуности  у</w:t>
      </w:r>
      <w:r w:rsidR="002C2129" w:rsidRPr="00FA75ED">
        <w:rPr>
          <w:spacing w:val="-1"/>
          <w:lang w:val="sr-Cyrl-CS"/>
        </w:rPr>
        <w:t xml:space="preserve"> </w:t>
      </w:r>
      <w:r w:rsidRPr="00FA75ED">
        <w:rPr>
          <w:spacing w:val="-1"/>
          <w:lang w:val="sr-Cyrl-CS"/>
        </w:rPr>
        <w:t>складу</w:t>
      </w:r>
      <w:r w:rsidR="002C2129" w:rsidRPr="00FA75ED">
        <w:rPr>
          <w:spacing w:val="-1"/>
          <w:lang w:val="sr-Cyrl-CS"/>
        </w:rPr>
        <w:t xml:space="preserve"> </w:t>
      </w:r>
      <w:r w:rsidRPr="00FA75ED">
        <w:rPr>
          <w:spacing w:val="-1"/>
          <w:lang w:val="sr-Cyrl-CS"/>
        </w:rPr>
        <w:t>са</w:t>
      </w:r>
      <w:r w:rsidR="002C2129" w:rsidRPr="00FA75ED">
        <w:rPr>
          <w:spacing w:val="-1"/>
          <w:lang w:val="sr-Cyrl-CS"/>
        </w:rPr>
        <w:t xml:space="preserve"> </w:t>
      </w:r>
      <w:r w:rsidRPr="00FA75ED">
        <w:rPr>
          <w:spacing w:val="-1"/>
          <w:lang w:val="sr-Cyrl-CS"/>
        </w:rPr>
        <w:t>спецификацијом  - предмером</w:t>
      </w:r>
      <w:r w:rsidR="002C2129" w:rsidRPr="00FA75ED">
        <w:rPr>
          <w:spacing w:val="-1"/>
          <w:lang w:val="sr-Cyrl-CS"/>
        </w:rPr>
        <w:t xml:space="preserve"> </w:t>
      </w:r>
      <w:r w:rsidRPr="00FA75ED">
        <w:rPr>
          <w:spacing w:val="-1"/>
          <w:lang w:val="sr-Cyrl-CS"/>
        </w:rPr>
        <w:t>радова и преда</w:t>
      </w:r>
      <w:r w:rsidR="002C2129" w:rsidRPr="00FA75ED">
        <w:rPr>
          <w:spacing w:val="-1"/>
          <w:lang w:val="sr-Cyrl-CS"/>
        </w:rPr>
        <w:t xml:space="preserve"> </w:t>
      </w:r>
      <w:r w:rsidRPr="00FA75ED">
        <w:rPr>
          <w:spacing w:val="-1"/>
          <w:lang w:val="sr-Cyrl-CS"/>
        </w:rPr>
        <w:t>Наручиоцу</w:t>
      </w:r>
      <w:r w:rsidR="002C2129" w:rsidRPr="00FA75ED">
        <w:rPr>
          <w:spacing w:val="-1"/>
          <w:lang w:val="sr-Cyrl-CS"/>
        </w:rPr>
        <w:t xml:space="preserve"> </w:t>
      </w:r>
      <w:r w:rsidRPr="00FA75ED">
        <w:rPr>
          <w:spacing w:val="-1"/>
          <w:lang w:val="sr-Cyrl-CS"/>
        </w:rPr>
        <w:t>на</w:t>
      </w:r>
      <w:r w:rsidR="002C2129" w:rsidRPr="00FA75ED">
        <w:rPr>
          <w:spacing w:val="-1"/>
          <w:lang w:val="sr-Cyrl-CS"/>
        </w:rPr>
        <w:t xml:space="preserve"> </w:t>
      </w:r>
      <w:r w:rsidRPr="00FA75ED">
        <w:rPr>
          <w:spacing w:val="-1"/>
          <w:lang w:val="sr-Cyrl-CS"/>
        </w:rPr>
        <w:t>употребу у року</w:t>
      </w:r>
      <w:r w:rsidR="002C2129" w:rsidRPr="00FA75ED">
        <w:rPr>
          <w:spacing w:val="-1"/>
          <w:lang w:val="sr-Cyrl-CS"/>
        </w:rPr>
        <w:t xml:space="preserve"> </w:t>
      </w:r>
      <w:r w:rsidRPr="00FA75ED">
        <w:rPr>
          <w:spacing w:val="-1"/>
          <w:lang w:val="sr-Cyrl-CS"/>
        </w:rPr>
        <w:t xml:space="preserve">од ____ дана, </w:t>
      </w:r>
      <w:r w:rsidRPr="00FA75ED">
        <w:rPr>
          <w:color w:val="auto"/>
          <w:spacing w:val="-1"/>
          <w:lang w:val="sr-Cyrl-CS"/>
        </w:rPr>
        <w:t>рачунајући</w:t>
      </w:r>
      <w:r w:rsidR="002C2129" w:rsidRPr="00FA75ED">
        <w:rPr>
          <w:color w:val="auto"/>
          <w:spacing w:val="-1"/>
          <w:lang w:val="sr-Cyrl-CS"/>
        </w:rPr>
        <w:t xml:space="preserve"> </w:t>
      </w:r>
      <w:r w:rsidRPr="00FA75ED">
        <w:rPr>
          <w:color w:val="auto"/>
          <w:spacing w:val="-1"/>
          <w:lang w:val="sr-Cyrl-CS"/>
        </w:rPr>
        <w:t>од</w:t>
      </w:r>
      <w:r w:rsidR="002C2129" w:rsidRPr="00FA75ED">
        <w:rPr>
          <w:color w:val="auto"/>
          <w:spacing w:val="-1"/>
          <w:lang w:val="sr-Cyrl-CS"/>
        </w:rPr>
        <w:t xml:space="preserve"> </w:t>
      </w:r>
      <w:r w:rsidRPr="00FA75ED">
        <w:rPr>
          <w:color w:val="auto"/>
          <w:spacing w:val="-1"/>
          <w:lang w:val="sr-Cyrl-CS"/>
        </w:rPr>
        <w:t>дана</w:t>
      </w:r>
      <w:r w:rsidR="002C2129" w:rsidRPr="00FA75ED">
        <w:rPr>
          <w:color w:val="auto"/>
          <w:spacing w:val="-1"/>
          <w:lang w:val="sr-Cyrl-CS"/>
        </w:rPr>
        <w:t xml:space="preserve"> </w:t>
      </w:r>
      <w:r w:rsidRPr="00FA75ED">
        <w:rPr>
          <w:color w:val="auto"/>
          <w:spacing w:val="-1"/>
          <w:lang w:val="sr-Cyrl-CS"/>
        </w:rPr>
        <w:t>почетка извођења радова,</w:t>
      </w:r>
      <w:r w:rsidR="002C2129" w:rsidRPr="00FA75ED">
        <w:rPr>
          <w:color w:val="auto"/>
          <w:spacing w:val="-1"/>
          <w:lang w:val="sr-Cyrl-CS"/>
        </w:rPr>
        <w:t xml:space="preserve"> </w:t>
      </w:r>
      <w:r w:rsidRPr="00FA75ED">
        <w:rPr>
          <w:color w:val="auto"/>
          <w:spacing w:val="-1"/>
          <w:lang w:val="sr-Cyrl-CS"/>
        </w:rPr>
        <w:t>који су предмет овог Уговора, према</w:t>
      </w:r>
      <w:r w:rsidR="002C2129" w:rsidRPr="00FA75ED">
        <w:rPr>
          <w:color w:val="auto"/>
          <w:spacing w:val="-1"/>
          <w:lang w:val="sr-Cyrl-CS"/>
        </w:rPr>
        <w:t xml:space="preserve"> </w:t>
      </w:r>
      <w:r w:rsidRPr="00FA75ED">
        <w:rPr>
          <w:color w:val="auto"/>
          <w:spacing w:val="-1"/>
          <w:lang w:val="sr-Cyrl-CS"/>
        </w:rPr>
        <w:t>приложеној</w:t>
      </w:r>
      <w:r w:rsidR="002C2129" w:rsidRPr="00FA75ED">
        <w:rPr>
          <w:color w:val="auto"/>
          <w:spacing w:val="-1"/>
          <w:lang w:val="sr-Cyrl-CS"/>
        </w:rPr>
        <w:t xml:space="preserve"> </w:t>
      </w:r>
      <w:r w:rsidRPr="00FA75ED">
        <w:rPr>
          <w:color w:val="auto"/>
          <w:spacing w:val="-1"/>
          <w:lang w:val="sr-Cyrl-CS"/>
        </w:rPr>
        <w:t>динамици</w:t>
      </w:r>
      <w:r w:rsidR="002C2129" w:rsidRPr="00FA75ED">
        <w:rPr>
          <w:color w:val="auto"/>
          <w:spacing w:val="-1"/>
          <w:lang w:val="sr-Cyrl-CS"/>
        </w:rPr>
        <w:t xml:space="preserve"> </w:t>
      </w:r>
      <w:r w:rsidRPr="00FA75ED">
        <w:rPr>
          <w:color w:val="auto"/>
          <w:spacing w:val="-1"/>
          <w:lang w:val="sr-Cyrl-CS"/>
        </w:rPr>
        <w:t>извођења</w:t>
      </w:r>
      <w:r w:rsidR="002C2129" w:rsidRPr="00FA75ED">
        <w:rPr>
          <w:color w:val="auto"/>
          <w:spacing w:val="-1"/>
          <w:lang w:val="sr-Cyrl-CS"/>
        </w:rPr>
        <w:t xml:space="preserve"> </w:t>
      </w:r>
      <w:r w:rsidRPr="00FA75ED">
        <w:rPr>
          <w:color w:val="auto"/>
          <w:spacing w:val="-1"/>
          <w:lang w:val="sr-Cyrl-CS"/>
        </w:rPr>
        <w:t>радова</w:t>
      </w:r>
      <w:r w:rsidR="002C2129" w:rsidRPr="00FA75ED">
        <w:rPr>
          <w:color w:val="auto"/>
          <w:spacing w:val="-1"/>
          <w:lang w:val="sr-Cyrl-CS"/>
        </w:rPr>
        <w:t xml:space="preserve"> </w:t>
      </w:r>
      <w:r w:rsidRPr="00FA75ED">
        <w:rPr>
          <w:color w:val="auto"/>
          <w:spacing w:val="-1"/>
          <w:lang w:val="sr-Cyrl-CS"/>
        </w:rPr>
        <w:t>коју</w:t>
      </w:r>
      <w:r w:rsidR="002C2129" w:rsidRPr="00FA75ED">
        <w:rPr>
          <w:color w:val="auto"/>
          <w:spacing w:val="-1"/>
          <w:lang w:val="sr-Cyrl-CS"/>
        </w:rPr>
        <w:t xml:space="preserve"> </w:t>
      </w:r>
      <w:r w:rsidRPr="00FA75ED">
        <w:rPr>
          <w:color w:val="auto"/>
          <w:spacing w:val="-1"/>
          <w:lang w:val="sr-Cyrl-CS"/>
        </w:rPr>
        <w:t>извођач</w:t>
      </w:r>
      <w:r w:rsidR="002C2129" w:rsidRPr="00FA75ED">
        <w:rPr>
          <w:color w:val="auto"/>
          <w:spacing w:val="-1"/>
          <w:lang w:val="sr-Cyrl-CS"/>
        </w:rPr>
        <w:t xml:space="preserve"> </w:t>
      </w:r>
      <w:r w:rsidRPr="00FA75ED">
        <w:rPr>
          <w:color w:val="auto"/>
          <w:spacing w:val="-1"/>
          <w:lang w:val="sr-Cyrl-CS"/>
        </w:rPr>
        <w:t>достављаНаручиоцу</w:t>
      </w:r>
      <w:r w:rsidR="002C2129" w:rsidRPr="00FA75ED">
        <w:rPr>
          <w:color w:val="auto"/>
          <w:spacing w:val="-1"/>
          <w:lang w:val="sr-Cyrl-CS"/>
        </w:rPr>
        <w:t xml:space="preserve"> </w:t>
      </w:r>
      <w:r w:rsidRPr="00FA75ED">
        <w:rPr>
          <w:color w:val="auto"/>
          <w:spacing w:val="-1"/>
          <w:lang w:val="sr-Cyrl-CS"/>
        </w:rPr>
        <w:t xml:space="preserve">у тренутку почетка извођења радова из става 1. </w:t>
      </w:r>
      <w:r w:rsidR="002C2129" w:rsidRPr="00FA75ED">
        <w:rPr>
          <w:color w:val="auto"/>
          <w:spacing w:val="-1"/>
          <w:lang w:val="sr-Cyrl-CS"/>
        </w:rPr>
        <w:t>о</w:t>
      </w:r>
      <w:r w:rsidRPr="00FA75ED">
        <w:rPr>
          <w:color w:val="auto"/>
          <w:spacing w:val="-1"/>
          <w:lang w:val="sr-Cyrl-CS"/>
        </w:rPr>
        <w:t>вог члана.</w:t>
      </w:r>
    </w:p>
    <w:p w:rsidR="00310F85" w:rsidRPr="00FA75ED" w:rsidRDefault="00310F85" w:rsidP="00310F85">
      <w:pPr>
        <w:pStyle w:val="BodyText"/>
        <w:kinsoku w:val="0"/>
        <w:overflowPunct w:val="0"/>
        <w:spacing w:after="0"/>
        <w:ind w:right="129"/>
        <w:jc w:val="both"/>
        <w:rPr>
          <w:lang w:val="sr-Cyrl-CS"/>
        </w:rPr>
      </w:pPr>
      <w:r w:rsidRPr="00FA75ED">
        <w:rPr>
          <w:spacing w:val="-1"/>
          <w:lang w:val="sr-Cyrl-CS"/>
        </w:rPr>
        <w:t>Динамика</w:t>
      </w:r>
      <w:r w:rsidR="002C2129" w:rsidRPr="00FA75ED">
        <w:rPr>
          <w:spacing w:val="-1"/>
          <w:lang w:val="sr-Cyrl-CS"/>
        </w:rPr>
        <w:t xml:space="preserve"> </w:t>
      </w:r>
      <w:r w:rsidRPr="00FA75ED">
        <w:rPr>
          <w:spacing w:val="-2"/>
          <w:lang w:val="sr-Cyrl-CS"/>
        </w:rPr>
        <w:t>извођења</w:t>
      </w:r>
      <w:r w:rsidR="002C2129" w:rsidRPr="00FA75ED">
        <w:rPr>
          <w:spacing w:val="-2"/>
          <w:lang w:val="sr-Cyrl-CS"/>
        </w:rPr>
        <w:t xml:space="preserve"> </w:t>
      </w:r>
      <w:r w:rsidRPr="00FA75ED">
        <w:rPr>
          <w:spacing w:val="-1"/>
          <w:lang w:val="sr-Cyrl-CS"/>
        </w:rPr>
        <w:t>радова</w:t>
      </w:r>
      <w:r w:rsidR="002C2129" w:rsidRPr="00FA75ED">
        <w:rPr>
          <w:spacing w:val="-1"/>
          <w:lang w:val="sr-Cyrl-CS"/>
        </w:rPr>
        <w:t xml:space="preserve"> </w:t>
      </w:r>
      <w:r w:rsidRPr="00FA75ED">
        <w:rPr>
          <w:lang w:val="sr-Cyrl-CS"/>
        </w:rPr>
        <w:t>ће</w:t>
      </w:r>
      <w:r w:rsidR="002C2129" w:rsidRPr="00FA75ED">
        <w:rPr>
          <w:lang w:val="sr-Cyrl-CS"/>
        </w:rPr>
        <w:t xml:space="preserve"> </w:t>
      </w:r>
      <w:r w:rsidRPr="00FA75ED">
        <w:rPr>
          <w:lang w:val="sr-Cyrl-CS"/>
        </w:rPr>
        <w:t>се</w:t>
      </w:r>
      <w:r w:rsidR="002C2129" w:rsidRPr="00FA75ED">
        <w:rPr>
          <w:lang w:val="sr-Cyrl-CS"/>
        </w:rPr>
        <w:t xml:space="preserve"> </w:t>
      </w:r>
      <w:r w:rsidRPr="00FA75ED">
        <w:rPr>
          <w:spacing w:val="-1"/>
          <w:lang w:val="sr-Cyrl-CS"/>
        </w:rPr>
        <w:t>усаглашавати</w:t>
      </w:r>
      <w:r w:rsidR="002C2129" w:rsidRPr="00FA75ED">
        <w:rPr>
          <w:spacing w:val="-1"/>
          <w:lang w:val="sr-Cyrl-CS"/>
        </w:rPr>
        <w:t xml:space="preserve"> </w:t>
      </w:r>
      <w:r w:rsidRPr="00FA75ED">
        <w:rPr>
          <w:lang w:val="sr-Cyrl-CS"/>
        </w:rPr>
        <w:t>са</w:t>
      </w:r>
      <w:r w:rsidR="002C2129" w:rsidRPr="00FA75ED">
        <w:rPr>
          <w:lang w:val="sr-Cyrl-CS"/>
        </w:rPr>
        <w:t xml:space="preserve"> </w:t>
      </w:r>
      <w:r w:rsidRPr="00FA75ED">
        <w:rPr>
          <w:spacing w:val="-1"/>
          <w:lang w:val="sr-Cyrl-CS"/>
        </w:rPr>
        <w:t>Наручиоцем</w:t>
      </w:r>
      <w:r w:rsidR="002C2129" w:rsidRPr="00FA75ED">
        <w:rPr>
          <w:spacing w:val="-1"/>
          <w:lang w:val="sr-Cyrl-CS"/>
        </w:rPr>
        <w:t xml:space="preserve"> </w:t>
      </w:r>
      <w:r w:rsidRPr="00FA75ED">
        <w:rPr>
          <w:lang w:val="sr-Cyrl-CS"/>
        </w:rPr>
        <w:t>и</w:t>
      </w:r>
      <w:r w:rsidR="002C2129" w:rsidRPr="00FA75ED">
        <w:rPr>
          <w:lang w:val="sr-Cyrl-CS"/>
        </w:rPr>
        <w:t xml:space="preserve"> </w:t>
      </w:r>
      <w:r w:rsidRPr="00FA75ED">
        <w:rPr>
          <w:spacing w:val="-1"/>
          <w:lang w:val="sr-Cyrl-CS"/>
        </w:rPr>
        <w:t>стручним</w:t>
      </w:r>
      <w:r w:rsidR="002C2129" w:rsidRPr="00FA75ED">
        <w:rPr>
          <w:spacing w:val="-1"/>
          <w:lang w:val="sr-Cyrl-CS"/>
        </w:rPr>
        <w:t xml:space="preserve"> </w:t>
      </w:r>
      <w:r w:rsidRPr="00FA75ED">
        <w:rPr>
          <w:spacing w:val="-1"/>
          <w:lang w:val="sr-Cyrl-CS"/>
        </w:rPr>
        <w:t>надзором</w:t>
      </w:r>
      <w:r w:rsidR="002C2129" w:rsidRPr="00FA75ED">
        <w:rPr>
          <w:spacing w:val="-1"/>
          <w:lang w:val="sr-Cyrl-CS"/>
        </w:rPr>
        <w:t xml:space="preserve"> </w:t>
      </w:r>
      <w:r w:rsidRPr="00FA75ED">
        <w:rPr>
          <w:spacing w:val="-2"/>
          <w:lang w:val="sr-Cyrl-CS"/>
        </w:rPr>
        <w:t>тако</w:t>
      </w:r>
      <w:r w:rsidR="002C2129" w:rsidRPr="00FA75ED">
        <w:rPr>
          <w:spacing w:val="-2"/>
          <w:lang w:val="sr-Cyrl-CS"/>
        </w:rPr>
        <w:t xml:space="preserve"> </w:t>
      </w:r>
      <w:r w:rsidRPr="00FA75ED">
        <w:rPr>
          <w:lang w:val="sr-Cyrl-CS"/>
        </w:rPr>
        <w:t>да</w:t>
      </w:r>
      <w:r w:rsidR="002C2129" w:rsidRPr="00FA75ED">
        <w:rPr>
          <w:lang w:val="sr-Cyrl-CS"/>
        </w:rPr>
        <w:t xml:space="preserve"> </w:t>
      </w:r>
      <w:r w:rsidRPr="00FA75ED">
        <w:rPr>
          <w:lang w:val="sr-Cyrl-CS"/>
        </w:rPr>
        <w:t>се</w:t>
      </w:r>
      <w:r w:rsidR="002C2129" w:rsidRPr="00FA75ED">
        <w:rPr>
          <w:lang w:val="sr-Cyrl-CS"/>
        </w:rPr>
        <w:t xml:space="preserve"> </w:t>
      </w:r>
      <w:r w:rsidRPr="00FA75ED">
        <w:rPr>
          <w:spacing w:val="-1"/>
          <w:lang w:val="sr-Cyrl-CS"/>
        </w:rPr>
        <w:t>радови</w:t>
      </w:r>
      <w:r w:rsidR="002C2129" w:rsidRPr="00FA75ED">
        <w:rPr>
          <w:spacing w:val="-1"/>
          <w:lang w:val="sr-Cyrl-CS"/>
        </w:rPr>
        <w:t xml:space="preserve"> </w:t>
      </w:r>
      <w:r w:rsidRPr="00FA75ED">
        <w:rPr>
          <w:spacing w:val="-1"/>
          <w:lang w:val="sr-Cyrl-CS"/>
        </w:rPr>
        <w:t>изведу</w:t>
      </w:r>
      <w:r w:rsidR="002C2129" w:rsidRPr="00FA75ED">
        <w:rPr>
          <w:spacing w:val="-1"/>
          <w:lang w:val="sr-Cyrl-CS"/>
        </w:rPr>
        <w:t xml:space="preserve"> </w:t>
      </w:r>
      <w:r w:rsidRPr="00FA75ED">
        <w:rPr>
          <w:lang w:val="sr-Cyrl-CS"/>
        </w:rPr>
        <w:t>у</w:t>
      </w:r>
      <w:r w:rsidR="002C2129" w:rsidRPr="00FA75ED">
        <w:rPr>
          <w:lang w:val="sr-Cyrl-CS"/>
        </w:rPr>
        <w:t xml:space="preserve"> </w:t>
      </w:r>
      <w:r w:rsidRPr="00FA75ED">
        <w:rPr>
          <w:spacing w:val="-1"/>
          <w:lang w:val="sr-Cyrl-CS"/>
        </w:rPr>
        <w:t>уговореном</w:t>
      </w:r>
      <w:r w:rsidR="002C2129" w:rsidRPr="00FA75ED">
        <w:rPr>
          <w:spacing w:val="-1"/>
          <w:lang w:val="sr-Cyrl-CS"/>
        </w:rPr>
        <w:t xml:space="preserve"> </w:t>
      </w:r>
      <w:r w:rsidRPr="00FA75ED">
        <w:rPr>
          <w:lang w:val="sr-Cyrl-CS"/>
        </w:rPr>
        <w:t>року.</w:t>
      </w:r>
    </w:p>
    <w:p w:rsidR="00310F85" w:rsidRPr="00FA75ED" w:rsidRDefault="00310F85" w:rsidP="00310F85">
      <w:pPr>
        <w:pStyle w:val="BodyText"/>
        <w:kinsoku w:val="0"/>
        <w:overflowPunct w:val="0"/>
        <w:spacing w:after="0"/>
        <w:ind w:left="172" w:right="124" w:firstLine="708"/>
        <w:jc w:val="both"/>
        <w:rPr>
          <w:spacing w:val="-1"/>
          <w:lang w:val="sr-Cyrl-CS"/>
        </w:rPr>
      </w:pPr>
      <w:r w:rsidRPr="00FA75ED">
        <w:rPr>
          <w:color w:val="auto"/>
          <w:spacing w:val="-1"/>
          <w:lang w:val="sr-Cyrl-CS"/>
        </w:rPr>
        <w:t>Датум</w:t>
      </w:r>
      <w:r w:rsidR="002C2129" w:rsidRPr="00FA75ED">
        <w:rPr>
          <w:color w:val="auto"/>
          <w:spacing w:val="-1"/>
          <w:lang w:val="sr-Cyrl-CS"/>
        </w:rPr>
        <w:t xml:space="preserve"> </w:t>
      </w:r>
      <w:r w:rsidRPr="00FA75ED">
        <w:rPr>
          <w:color w:val="auto"/>
          <w:spacing w:val="20"/>
          <w:lang w:val="sr-Cyrl-CS"/>
        </w:rPr>
        <w:t xml:space="preserve">почетка извођења радова </w:t>
      </w:r>
      <w:r w:rsidRPr="00FA75ED">
        <w:rPr>
          <w:color w:val="auto"/>
          <w:spacing w:val="-1"/>
          <w:lang w:val="sr-Cyrl-CS"/>
        </w:rPr>
        <w:t>стручни</w:t>
      </w:r>
      <w:r w:rsidR="002C2129" w:rsidRPr="00FA75ED">
        <w:rPr>
          <w:color w:val="auto"/>
          <w:spacing w:val="-1"/>
          <w:lang w:val="sr-Cyrl-CS"/>
        </w:rPr>
        <w:t xml:space="preserve"> </w:t>
      </w:r>
      <w:r w:rsidRPr="00FA75ED">
        <w:rPr>
          <w:color w:val="auto"/>
          <w:spacing w:val="-1"/>
          <w:lang w:val="sr-Cyrl-CS"/>
        </w:rPr>
        <w:t>надзор</w:t>
      </w:r>
      <w:r w:rsidR="002C2129" w:rsidRPr="00FA75ED">
        <w:rPr>
          <w:color w:val="auto"/>
          <w:spacing w:val="-1"/>
          <w:lang w:val="sr-Cyrl-CS"/>
        </w:rPr>
        <w:t xml:space="preserve"> </w:t>
      </w:r>
      <w:r w:rsidRPr="00FA75ED">
        <w:rPr>
          <w:color w:val="auto"/>
          <w:spacing w:val="-2"/>
          <w:lang w:val="sr-Cyrl-CS"/>
        </w:rPr>
        <w:t>уписује</w:t>
      </w:r>
      <w:r w:rsidR="002C2129" w:rsidRPr="00FA75ED">
        <w:rPr>
          <w:color w:val="auto"/>
          <w:spacing w:val="-2"/>
          <w:lang w:val="sr-Cyrl-CS"/>
        </w:rPr>
        <w:t xml:space="preserve"> </w:t>
      </w:r>
      <w:r w:rsidRPr="00FA75ED">
        <w:rPr>
          <w:color w:val="auto"/>
          <w:lang w:val="sr-Cyrl-CS"/>
        </w:rPr>
        <w:t>у</w:t>
      </w:r>
      <w:r w:rsidR="002C2129" w:rsidRPr="00FA75ED">
        <w:rPr>
          <w:color w:val="auto"/>
          <w:lang w:val="sr-Cyrl-CS"/>
        </w:rPr>
        <w:t xml:space="preserve"> </w:t>
      </w:r>
      <w:r w:rsidRPr="00FA75ED">
        <w:rPr>
          <w:color w:val="auto"/>
          <w:spacing w:val="-1"/>
          <w:lang w:val="sr-Cyrl-CS"/>
        </w:rPr>
        <w:t>грађевински</w:t>
      </w:r>
      <w:r w:rsidR="002C2129" w:rsidRPr="00FA75ED">
        <w:rPr>
          <w:color w:val="auto"/>
          <w:spacing w:val="-1"/>
          <w:lang w:val="sr-Cyrl-CS"/>
        </w:rPr>
        <w:t xml:space="preserve"> </w:t>
      </w:r>
      <w:r w:rsidRPr="00FA75ED">
        <w:rPr>
          <w:color w:val="auto"/>
          <w:spacing w:val="-1"/>
          <w:lang w:val="sr-Cyrl-CS"/>
        </w:rPr>
        <w:t>дневник</w:t>
      </w:r>
      <w:r w:rsidR="002C2129" w:rsidRPr="00FA75ED">
        <w:rPr>
          <w:spacing w:val="-1"/>
          <w:lang w:val="sr-Cyrl-CS"/>
        </w:rPr>
        <w:t>.</w:t>
      </w:r>
    </w:p>
    <w:p w:rsidR="008F6E28" w:rsidRPr="00FA75ED" w:rsidRDefault="008F6E28" w:rsidP="00310F85">
      <w:pPr>
        <w:pStyle w:val="BodyText"/>
        <w:kinsoku w:val="0"/>
        <w:overflowPunct w:val="0"/>
        <w:spacing w:after="0"/>
        <w:ind w:left="172" w:right="124" w:firstLine="708"/>
        <w:jc w:val="both"/>
        <w:rPr>
          <w:spacing w:val="-1"/>
          <w:lang w:val="sr-Cyrl-CS"/>
        </w:rPr>
      </w:pPr>
      <w:r w:rsidRPr="00FA75ED">
        <w:rPr>
          <w:spacing w:val="-1"/>
          <w:lang w:val="sr-Cyrl-CS"/>
        </w:rPr>
        <w:t>Уколико</w:t>
      </w:r>
      <w:r w:rsidRPr="00FA75ED">
        <w:rPr>
          <w:spacing w:val="57"/>
          <w:lang w:val="sr-Cyrl-CS"/>
        </w:rPr>
        <w:t xml:space="preserve"> </w:t>
      </w:r>
      <w:r w:rsidRPr="00FA75ED">
        <w:rPr>
          <w:spacing w:val="-1"/>
          <w:lang w:val="sr-Cyrl-CS"/>
        </w:rPr>
        <w:t>Извођач</w:t>
      </w:r>
      <w:r w:rsidRPr="00FA75ED">
        <w:rPr>
          <w:spacing w:val="57"/>
          <w:lang w:val="sr-Cyrl-CS"/>
        </w:rPr>
        <w:t xml:space="preserve"> </w:t>
      </w:r>
      <w:r w:rsidRPr="00FA75ED">
        <w:rPr>
          <w:spacing w:val="-1"/>
          <w:lang w:val="sr-Cyrl-CS"/>
        </w:rPr>
        <w:t>не</w:t>
      </w:r>
      <w:r w:rsidRPr="00FA75ED">
        <w:rPr>
          <w:spacing w:val="56"/>
          <w:lang w:val="sr-Cyrl-CS"/>
        </w:rPr>
        <w:t xml:space="preserve"> </w:t>
      </w:r>
      <w:r w:rsidRPr="00FA75ED">
        <w:rPr>
          <w:spacing w:val="-1"/>
          <w:lang w:val="sr-Cyrl-CS"/>
        </w:rPr>
        <w:t>приступи</w:t>
      </w:r>
      <w:r w:rsidRPr="00FA75ED">
        <w:rPr>
          <w:spacing w:val="61"/>
          <w:lang w:val="sr-Cyrl-CS"/>
        </w:rPr>
        <w:t xml:space="preserve"> </w:t>
      </w:r>
      <w:r w:rsidRPr="00FA75ED">
        <w:rPr>
          <w:spacing w:val="-2"/>
          <w:lang w:val="sr-Cyrl-CS"/>
        </w:rPr>
        <w:t>извођењу</w:t>
      </w:r>
      <w:r w:rsidRPr="00FA75ED">
        <w:rPr>
          <w:spacing w:val="53"/>
          <w:lang w:val="sr-Cyrl-CS"/>
        </w:rPr>
        <w:t xml:space="preserve"> </w:t>
      </w:r>
      <w:r w:rsidRPr="00FA75ED">
        <w:rPr>
          <w:lang w:val="sr-Cyrl-CS"/>
        </w:rPr>
        <w:t>радова</w:t>
      </w:r>
      <w:r w:rsidRPr="00FA75ED">
        <w:rPr>
          <w:spacing w:val="57"/>
          <w:lang w:val="sr-Cyrl-CS"/>
        </w:rPr>
        <w:t xml:space="preserve"> </w:t>
      </w:r>
      <w:r w:rsidRPr="00FA75ED">
        <w:rPr>
          <w:lang w:val="sr-Cyrl-CS"/>
        </w:rPr>
        <w:t>ни</w:t>
      </w:r>
      <w:r w:rsidRPr="00FA75ED">
        <w:rPr>
          <w:spacing w:val="54"/>
          <w:lang w:val="sr-Cyrl-CS"/>
        </w:rPr>
        <w:t xml:space="preserve"> </w:t>
      </w:r>
      <w:r w:rsidR="00310F85" w:rsidRPr="00FA75ED">
        <w:rPr>
          <w:spacing w:val="1"/>
          <w:lang w:val="sr-Cyrl-CS"/>
        </w:rPr>
        <w:t>пет</w:t>
      </w:r>
      <w:r w:rsidR="00C65560" w:rsidRPr="00FA75ED">
        <w:rPr>
          <w:spacing w:val="1"/>
          <w:lang w:val="sr-Cyrl-CS"/>
        </w:rPr>
        <w:t>ог</w:t>
      </w:r>
      <w:r w:rsidRPr="00FA75ED">
        <w:rPr>
          <w:spacing w:val="56"/>
          <w:lang w:val="sr-Cyrl-CS"/>
        </w:rPr>
        <w:t xml:space="preserve"> </w:t>
      </w:r>
      <w:r w:rsidRPr="00FA75ED">
        <w:rPr>
          <w:spacing w:val="-1"/>
          <w:lang w:val="sr-Cyrl-CS"/>
        </w:rPr>
        <w:t>дана</w:t>
      </w:r>
      <w:r w:rsidRPr="00FA75ED">
        <w:rPr>
          <w:spacing w:val="56"/>
          <w:lang w:val="sr-Cyrl-CS"/>
        </w:rPr>
        <w:t xml:space="preserve"> </w:t>
      </w:r>
      <w:r w:rsidRPr="00FA75ED">
        <w:rPr>
          <w:spacing w:val="-1"/>
          <w:lang w:val="sr-Cyrl-CS"/>
        </w:rPr>
        <w:t>од</w:t>
      </w:r>
      <w:r w:rsidRPr="00FA75ED">
        <w:rPr>
          <w:spacing w:val="57"/>
          <w:lang w:val="sr-Cyrl-CS"/>
        </w:rPr>
        <w:t xml:space="preserve"> </w:t>
      </w:r>
      <w:r w:rsidR="00310F85" w:rsidRPr="00FA75ED">
        <w:rPr>
          <w:spacing w:val="-1"/>
          <w:lang w:val="sr-Cyrl-CS"/>
        </w:rPr>
        <w:t xml:space="preserve">дана </w:t>
      </w:r>
      <w:r w:rsidR="00C65560" w:rsidRPr="00FA75ED">
        <w:rPr>
          <w:spacing w:val="-1"/>
          <w:lang w:val="sr-Cyrl-CS"/>
        </w:rPr>
        <w:t xml:space="preserve">пријема </w:t>
      </w:r>
      <w:r w:rsidR="00C65560" w:rsidRPr="00FA75ED">
        <w:rPr>
          <w:rFonts w:eastAsia="Times New Roman"/>
          <w:color w:val="auto"/>
          <w:lang w:val="sr-Cyrl-CS"/>
        </w:rPr>
        <w:t>решења о одређивању лица која врше стручни надзор</w:t>
      </w:r>
      <w:r w:rsidRPr="00FA75ED">
        <w:rPr>
          <w:spacing w:val="-1"/>
          <w:lang w:val="sr-Cyrl-CS"/>
        </w:rPr>
        <w:t>, сматраће</w:t>
      </w:r>
      <w:r w:rsidRPr="00FA75ED">
        <w:rPr>
          <w:lang w:val="sr-Cyrl-CS"/>
        </w:rPr>
        <w:t xml:space="preserve"> се да </w:t>
      </w:r>
      <w:r w:rsidRPr="00FA75ED">
        <w:rPr>
          <w:spacing w:val="-1"/>
          <w:lang w:val="sr-Cyrl-CS"/>
        </w:rPr>
        <w:t>је</w:t>
      </w:r>
      <w:r w:rsidR="00310F85" w:rsidRPr="00FA75ED">
        <w:rPr>
          <w:lang w:val="sr-Cyrl-CS"/>
        </w:rPr>
        <w:t xml:space="preserve"> </w:t>
      </w:r>
      <w:r w:rsidR="00C65560" w:rsidRPr="00FA75ED">
        <w:rPr>
          <w:lang w:val="sr-Cyrl-CS"/>
        </w:rPr>
        <w:t>петог</w:t>
      </w:r>
      <w:r w:rsidRPr="00FA75ED">
        <w:rPr>
          <w:spacing w:val="-3"/>
          <w:lang w:val="sr-Cyrl-CS"/>
        </w:rPr>
        <w:t xml:space="preserve"> </w:t>
      </w:r>
      <w:r w:rsidRPr="00FA75ED">
        <w:rPr>
          <w:spacing w:val="-1"/>
          <w:lang w:val="sr-Cyrl-CS"/>
        </w:rPr>
        <w:t>дана</w:t>
      </w:r>
      <w:r w:rsidRPr="00FA75ED">
        <w:rPr>
          <w:lang w:val="sr-Cyrl-CS"/>
        </w:rPr>
        <w:t xml:space="preserve"> </w:t>
      </w:r>
      <w:r w:rsidRPr="00FA75ED">
        <w:rPr>
          <w:spacing w:val="-1"/>
          <w:lang w:val="sr-Cyrl-CS"/>
        </w:rPr>
        <w:t>уведен</w:t>
      </w:r>
      <w:r w:rsidRPr="00FA75ED">
        <w:rPr>
          <w:spacing w:val="1"/>
          <w:lang w:val="sr-Cyrl-CS"/>
        </w:rPr>
        <w:t xml:space="preserve"> </w:t>
      </w:r>
      <w:r w:rsidRPr="00FA75ED">
        <w:rPr>
          <w:lang w:val="sr-Cyrl-CS"/>
        </w:rPr>
        <w:t>у</w:t>
      </w:r>
      <w:r w:rsidRPr="00FA75ED">
        <w:rPr>
          <w:spacing w:val="-4"/>
          <w:lang w:val="sr-Cyrl-CS"/>
        </w:rPr>
        <w:t xml:space="preserve"> </w:t>
      </w:r>
      <w:r w:rsidRPr="00FA75ED">
        <w:rPr>
          <w:spacing w:val="-1"/>
          <w:lang w:val="sr-Cyrl-CS"/>
        </w:rPr>
        <w:t>посао.</w:t>
      </w:r>
    </w:p>
    <w:p w:rsidR="008F6E28" w:rsidRDefault="008F6E28" w:rsidP="008F6E28">
      <w:pPr>
        <w:pStyle w:val="BodyText"/>
        <w:kinsoku w:val="0"/>
        <w:overflowPunct w:val="0"/>
        <w:spacing w:after="0" w:line="322" w:lineRule="exact"/>
        <w:ind w:left="738"/>
        <w:rPr>
          <w:spacing w:val="-1"/>
        </w:rPr>
      </w:pPr>
      <w:proofErr w:type="gramStart"/>
      <w:r>
        <w:rPr>
          <w:spacing w:val="-1"/>
        </w:rPr>
        <w:t>Утврђени</w:t>
      </w:r>
      <w:r>
        <w:t xml:space="preserve"> </w:t>
      </w:r>
      <w:r>
        <w:rPr>
          <w:spacing w:val="-2"/>
        </w:rPr>
        <w:t>рокови</w:t>
      </w:r>
      <w:r>
        <w:t xml:space="preserve"> се</w:t>
      </w:r>
      <w:r>
        <w:rPr>
          <w:spacing w:val="-4"/>
        </w:rPr>
        <w:t xml:space="preserve"> </w:t>
      </w:r>
      <w:r>
        <w:t xml:space="preserve">не </w:t>
      </w:r>
      <w:r>
        <w:rPr>
          <w:spacing w:val="-1"/>
        </w:rPr>
        <w:t>могу</w:t>
      </w:r>
      <w:r>
        <w:rPr>
          <w:spacing w:val="-4"/>
        </w:rPr>
        <w:t xml:space="preserve"> </w:t>
      </w:r>
      <w:r>
        <w:t>мењати</w:t>
      </w:r>
      <w:r>
        <w:rPr>
          <w:spacing w:val="1"/>
        </w:rPr>
        <w:t xml:space="preserve"> </w:t>
      </w:r>
      <w:r>
        <w:rPr>
          <w:spacing w:val="-1"/>
        </w:rPr>
        <w:t>без сагласности</w:t>
      </w:r>
      <w:r>
        <w:t xml:space="preserve"> </w:t>
      </w:r>
      <w:r>
        <w:rPr>
          <w:spacing w:val="-1"/>
        </w:rPr>
        <w:t>Наручиоца.</w:t>
      </w:r>
      <w:proofErr w:type="gramEnd"/>
    </w:p>
    <w:p w:rsidR="008F6E28" w:rsidRDefault="008F6E28" w:rsidP="008F6E28">
      <w:pPr>
        <w:pStyle w:val="BodyText"/>
        <w:kinsoku w:val="0"/>
        <w:overflowPunct w:val="0"/>
        <w:ind w:right="106" w:firstLine="708"/>
        <w:jc w:val="both"/>
        <w:rPr>
          <w:spacing w:val="-1"/>
        </w:rPr>
      </w:pPr>
      <w:proofErr w:type="gramStart"/>
      <w:r>
        <w:rPr>
          <w:spacing w:val="-1"/>
        </w:rPr>
        <w:t>Под</w:t>
      </w:r>
      <w:r>
        <w:rPr>
          <w:spacing w:val="55"/>
        </w:rPr>
        <w:t xml:space="preserve"> </w:t>
      </w:r>
      <w:r>
        <w:rPr>
          <w:spacing w:val="-1"/>
        </w:rPr>
        <w:t>роком</w:t>
      </w:r>
      <w:r>
        <w:rPr>
          <w:spacing w:val="56"/>
        </w:rPr>
        <w:t xml:space="preserve"> </w:t>
      </w:r>
      <w:r>
        <w:rPr>
          <w:spacing w:val="-1"/>
        </w:rPr>
        <w:t>завршетка</w:t>
      </w:r>
      <w:r>
        <w:rPr>
          <w:spacing w:val="57"/>
        </w:rPr>
        <w:t xml:space="preserve"> </w:t>
      </w:r>
      <w:r>
        <w:rPr>
          <w:spacing w:val="-1"/>
        </w:rPr>
        <w:t>извођења</w:t>
      </w:r>
      <w:r>
        <w:rPr>
          <w:spacing w:val="56"/>
        </w:rPr>
        <w:t xml:space="preserve"> </w:t>
      </w:r>
      <w:r>
        <w:rPr>
          <w:spacing w:val="-1"/>
        </w:rPr>
        <w:t>радова</w:t>
      </w:r>
      <w:r>
        <w:rPr>
          <w:spacing w:val="54"/>
        </w:rPr>
        <w:t xml:space="preserve"> </w:t>
      </w:r>
      <w:r>
        <w:rPr>
          <w:spacing w:val="-1"/>
        </w:rPr>
        <w:t>сматра</w:t>
      </w:r>
      <w:r>
        <w:rPr>
          <w:spacing w:val="56"/>
        </w:rPr>
        <w:t xml:space="preserve"> </w:t>
      </w:r>
      <w:r>
        <w:t>се</w:t>
      </w:r>
      <w:r>
        <w:rPr>
          <w:spacing w:val="54"/>
        </w:rPr>
        <w:t xml:space="preserve"> </w:t>
      </w:r>
      <w:r>
        <w:rPr>
          <w:spacing w:val="-1"/>
        </w:rPr>
        <w:t>дан</w:t>
      </w:r>
      <w:r>
        <w:rPr>
          <w:spacing w:val="54"/>
        </w:rPr>
        <w:t xml:space="preserve"> </w:t>
      </w:r>
      <w:r>
        <w:rPr>
          <w:spacing w:val="-1"/>
        </w:rPr>
        <w:t>њихове</w:t>
      </w:r>
      <w:r>
        <w:rPr>
          <w:spacing w:val="54"/>
        </w:rPr>
        <w:t xml:space="preserve"> </w:t>
      </w:r>
      <w:r>
        <w:rPr>
          <w:spacing w:val="-1"/>
        </w:rPr>
        <w:t>спремности</w:t>
      </w:r>
      <w:r>
        <w:rPr>
          <w:spacing w:val="57"/>
        </w:rPr>
        <w:t xml:space="preserve"> </w:t>
      </w:r>
      <w:r>
        <w:t>за</w:t>
      </w:r>
      <w:r>
        <w:rPr>
          <w:spacing w:val="27"/>
        </w:rPr>
        <w:t xml:space="preserve"> </w:t>
      </w:r>
      <w:r>
        <w:rPr>
          <w:spacing w:val="-1"/>
        </w:rPr>
        <w:t>технички</w:t>
      </w:r>
      <w:r>
        <w:rPr>
          <w:spacing w:val="57"/>
        </w:rPr>
        <w:t xml:space="preserve"> </w:t>
      </w:r>
      <w:r>
        <w:rPr>
          <w:spacing w:val="-1"/>
        </w:rPr>
        <w:t>преглед</w:t>
      </w:r>
      <w:r>
        <w:rPr>
          <w:spacing w:val="57"/>
        </w:rPr>
        <w:t xml:space="preserve"> </w:t>
      </w:r>
      <w:r>
        <w:rPr>
          <w:spacing w:val="-1"/>
        </w:rPr>
        <w:t>објекта,</w:t>
      </w:r>
      <w:r>
        <w:rPr>
          <w:spacing w:val="58"/>
        </w:rPr>
        <w:t xml:space="preserve"> </w:t>
      </w:r>
      <w:r>
        <w:t>а</w:t>
      </w:r>
      <w:r>
        <w:rPr>
          <w:spacing w:val="59"/>
        </w:rPr>
        <w:t xml:space="preserve"> </w:t>
      </w:r>
      <w:r>
        <w:t>што</w:t>
      </w:r>
      <w:r>
        <w:rPr>
          <w:spacing w:val="59"/>
        </w:rPr>
        <w:t xml:space="preserve"> </w:t>
      </w:r>
      <w:r>
        <w:rPr>
          <w:spacing w:val="-1"/>
        </w:rPr>
        <w:t>стручни</w:t>
      </w:r>
      <w:r>
        <w:rPr>
          <w:spacing w:val="59"/>
        </w:rPr>
        <w:t xml:space="preserve"> </w:t>
      </w:r>
      <w:r>
        <w:rPr>
          <w:spacing w:val="-1"/>
        </w:rPr>
        <w:t>надзор</w:t>
      </w:r>
      <w:r>
        <w:rPr>
          <w:spacing w:val="57"/>
        </w:rPr>
        <w:t xml:space="preserve"> </w:t>
      </w:r>
      <w:r>
        <w:rPr>
          <w:spacing w:val="-1"/>
        </w:rPr>
        <w:t>констатује</w:t>
      </w:r>
      <w:r>
        <w:rPr>
          <w:spacing w:val="61"/>
        </w:rPr>
        <w:t xml:space="preserve"> </w:t>
      </w:r>
      <w:r>
        <w:t>у</w:t>
      </w:r>
      <w:r>
        <w:rPr>
          <w:spacing w:val="57"/>
        </w:rPr>
        <w:t xml:space="preserve"> </w:t>
      </w:r>
      <w:r>
        <w:rPr>
          <w:spacing w:val="-1"/>
        </w:rPr>
        <w:t>грађевинском</w:t>
      </w:r>
      <w:r>
        <w:rPr>
          <w:spacing w:val="47"/>
        </w:rPr>
        <w:t xml:space="preserve"> </w:t>
      </w:r>
      <w:r>
        <w:rPr>
          <w:spacing w:val="-1"/>
        </w:rPr>
        <w:t>дневнику.</w:t>
      </w:r>
      <w:proofErr w:type="gramEnd"/>
    </w:p>
    <w:p w:rsidR="008F6E28" w:rsidRDefault="008F6E28" w:rsidP="008F6E28">
      <w:pPr>
        <w:pStyle w:val="BodyText"/>
        <w:kinsoku w:val="0"/>
        <w:overflowPunct w:val="0"/>
        <w:spacing w:after="0"/>
        <w:ind w:right="98" w:firstLine="708"/>
        <w:jc w:val="both"/>
        <w:rPr>
          <w:spacing w:val="-1"/>
        </w:rPr>
      </w:pPr>
      <w:proofErr w:type="gramStart"/>
      <w:r>
        <w:rPr>
          <w:spacing w:val="-1"/>
        </w:rPr>
        <w:t>Под</w:t>
      </w:r>
      <w:r>
        <w:rPr>
          <w:spacing w:val="12"/>
        </w:rPr>
        <w:t xml:space="preserve"> </w:t>
      </w:r>
      <w:r>
        <w:rPr>
          <w:spacing w:val="-1"/>
        </w:rPr>
        <w:t>роком</w:t>
      </w:r>
      <w:r>
        <w:rPr>
          <w:spacing w:val="13"/>
        </w:rPr>
        <w:t xml:space="preserve"> </w:t>
      </w:r>
      <w:r>
        <w:rPr>
          <w:spacing w:val="-1"/>
        </w:rPr>
        <w:t>завршетка</w:t>
      </w:r>
      <w:r>
        <w:rPr>
          <w:spacing w:val="14"/>
        </w:rPr>
        <w:t xml:space="preserve"> </w:t>
      </w:r>
      <w:r>
        <w:rPr>
          <w:spacing w:val="-1"/>
        </w:rPr>
        <w:t>радова</w:t>
      </w:r>
      <w:r>
        <w:rPr>
          <w:spacing w:val="10"/>
        </w:rPr>
        <w:t xml:space="preserve"> </w:t>
      </w:r>
      <w:r>
        <w:rPr>
          <w:spacing w:val="-1"/>
        </w:rPr>
        <w:t>сматра</w:t>
      </w:r>
      <w:r>
        <w:rPr>
          <w:spacing w:val="13"/>
        </w:rPr>
        <w:t xml:space="preserve"> </w:t>
      </w:r>
      <w:r>
        <w:rPr>
          <w:spacing w:val="-2"/>
        </w:rPr>
        <w:t>се</w:t>
      </w:r>
      <w:r>
        <w:rPr>
          <w:spacing w:val="11"/>
        </w:rPr>
        <w:t xml:space="preserve"> </w:t>
      </w:r>
      <w:r>
        <w:rPr>
          <w:spacing w:val="-1"/>
        </w:rPr>
        <w:t>дан</w:t>
      </w:r>
      <w:r>
        <w:rPr>
          <w:spacing w:val="19"/>
        </w:rPr>
        <w:t xml:space="preserve"> </w:t>
      </w:r>
      <w:r>
        <w:rPr>
          <w:spacing w:val="-1"/>
        </w:rPr>
        <w:t>сачињавања</w:t>
      </w:r>
      <w:r>
        <w:rPr>
          <w:spacing w:val="13"/>
        </w:rPr>
        <w:t xml:space="preserve"> </w:t>
      </w:r>
      <w:r>
        <w:rPr>
          <w:spacing w:val="-1"/>
        </w:rPr>
        <w:t>Записника</w:t>
      </w:r>
      <w:r>
        <w:rPr>
          <w:spacing w:val="13"/>
        </w:rPr>
        <w:t xml:space="preserve"> </w:t>
      </w:r>
      <w:r>
        <w:t>о</w:t>
      </w:r>
      <w:r>
        <w:rPr>
          <w:spacing w:val="13"/>
        </w:rPr>
        <w:t xml:space="preserve"> </w:t>
      </w:r>
      <w:r>
        <w:rPr>
          <w:spacing w:val="-1"/>
        </w:rPr>
        <w:t>извршеној</w:t>
      </w:r>
      <w:r>
        <w:rPr>
          <w:spacing w:val="27"/>
        </w:rPr>
        <w:t xml:space="preserve"> </w:t>
      </w:r>
      <w:r>
        <w:rPr>
          <w:spacing w:val="-1"/>
        </w:rPr>
        <w:t>примопредаји</w:t>
      </w:r>
      <w:r>
        <w:rPr>
          <w:spacing w:val="16"/>
        </w:rPr>
        <w:t xml:space="preserve"> </w:t>
      </w:r>
      <w:r>
        <w:rPr>
          <w:spacing w:val="-1"/>
        </w:rPr>
        <w:t>уговорених</w:t>
      </w:r>
      <w:r>
        <w:rPr>
          <w:spacing w:val="15"/>
        </w:rPr>
        <w:t xml:space="preserve"> </w:t>
      </w:r>
      <w:r>
        <w:rPr>
          <w:spacing w:val="-1"/>
        </w:rPr>
        <w:t>радова,</w:t>
      </w:r>
      <w:r>
        <w:rPr>
          <w:spacing w:val="12"/>
        </w:rPr>
        <w:t xml:space="preserve"> </w:t>
      </w:r>
      <w:r>
        <w:t>а</w:t>
      </w:r>
      <w:r>
        <w:rPr>
          <w:spacing w:val="13"/>
        </w:rPr>
        <w:t xml:space="preserve"> </w:t>
      </w:r>
      <w:r>
        <w:t>што</w:t>
      </w:r>
      <w:r>
        <w:rPr>
          <w:spacing w:val="13"/>
        </w:rPr>
        <w:t xml:space="preserve"> </w:t>
      </w:r>
      <w:r>
        <w:rPr>
          <w:spacing w:val="-1"/>
        </w:rPr>
        <w:t>стручни</w:t>
      </w:r>
      <w:r>
        <w:rPr>
          <w:spacing w:val="14"/>
        </w:rPr>
        <w:t xml:space="preserve"> </w:t>
      </w:r>
      <w:r>
        <w:rPr>
          <w:spacing w:val="-2"/>
        </w:rPr>
        <w:t>надзор</w:t>
      </w:r>
      <w:r>
        <w:rPr>
          <w:spacing w:val="19"/>
        </w:rPr>
        <w:t xml:space="preserve"> </w:t>
      </w:r>
      <w:r>
        <w:rPr>
          <w:spacing w:val="-2"/>
        </w:rPr>
        <w:t>уписује</w:t>
      </w:r>
      <w:r>
        <w:rPr>
          <w:spacing w:val="16"/>
        </w:rPr>
        <w:t xml:space="preserve"> </w:t>
      </w:r>
      <w:r>
        <w:t>у</w:t>
      </w:r>
      <w:r>
        <w:rPr>
          <w:spacing w:val="12"/>
        </w:rPr>
        <w:t xml:space="preserve"> </w:t>
      </w:r>
      <w:r>
        <w:rPr>
          <w:spacing w:val="-1"/>
        </w:rPr>
        <w:t>грађевински</w:t>
      </w:r>
      <w:r>
        <w:rPr>
          <w:spacing w:val="59"/>
        </w:rPr>
        <w:t xml:space="preserve"> </w:t>
      </w:r>
      <w:r>
        <w:rPr>
          <w:spacing w:val="-1"/>
        </w:rPr>
        <w:t>дневник.</w:t>
      </w:r>
      <w:proofErr w:type="gramEnd"/>
    </w:p>
    <w:p w:rsidR="008F6E28" w:rsidRDefault="008F6E28" w:rsidP="008F6E28">
      <w:pPr>
        <w:pStyle w:val="BodyText"/>
        <w:kinsoku w:val="0"/>
        <w:overflowPunct w:val="0"/>
        <w:spacing w:after="0" w:line="322" w:lineRule="exact"/>
        <w:ind w:left="738"/>
        <w:rPr>
          <w:spacing w:val="-1"/>
        </w:rPr>
      </w:pPr>
      <w:proofErr w:type="gramStart"/>
      <w:r>
        <w:rPr>
          <w:spacing w:val="-1"/>
        </w:rPr>
        <w:t>Утврђени</w:t>
      </w:r>
      <w:r>
        <w:t xml:space="preserve"> </w:t>
      </w:r>
      <w:r>
        <w:rPr>
          <w:spacing w:val="-1"/>
        </w:rPr>
        <w:t>рок</w:t>
      </w:r>
      <w:r>
        <w:t xml:space="preserve"> </w:t>
      </w:r>
      <w:r>
        <w:rPr>
          <w:spacing w:val="-2"/>
        </w:rPr>
        <w:t>се</w:t>
      </w:r>
      <w:r>
        <w:t xml:space="preserve"> не</w:t>
      </w:r>
      <w:r>
        <w:rPr>
          <w:spacing w:val="-3"/>
        </w:rPr>
        <w:t xml:space="preserve"> </w:t>
      </w:r>
      <w:r>
        <w:t xml:space="preserve">може </w:t>
      </w:r>
      <w:r>
        <w:rPr>
          <w:spacing w:val="-1"/>
        </w:rPr>
        <w:t>мењати</w:t>
      </w:r>
      <w:r>
        <w:rPr>
          <w:spacing w:val="-2"/>
        </w:rPr>
        <w:t xml:space="preserve"> </w:t>
      </w:r>
      <w:r>
        <w:t>без</w:t>
      </w:r>
      <w:r>
        <w:rPr>
          <w:spacing w:val="-1"/>
        </w:rPr>
        <w:t xml:space="preserve"> писане</w:t>
      </w:r>
      <w:r>
        <w:t xml:space="preserve"> </w:t>
      </w:r>
      <w:r>
        <w:rPr>
          <w:spacing w:val="-1"/>
        </w:rPr>
        <w:t>сагласности</w:t>
      </w:r>
      <w:r>
        <w:t xml:space="preserve"> </w:t>
      </w:r>
      <w:r>
        <w:rPr>
          <w:spacing w:val="-1"/>
        </w:rPr>
        <w:t>Наручиоца.</w:t>
      </w:r>
      <w:proofErr w:type="gramEnd"/>
    </w:p>
    <w:p w:rsidR="00550960" w:rsidRDefault="00550960" w:rsidP="008F6E28">
      <w:pPr>
        <w:pStyle w:val="BodyText"/>
        <w:kinsoku w:val="0"/>
        <w:overflowPunct w:val="0"/>
        <w:spacing w:after="0" w:line="322" w:lineRule="exact"/>
        <w:ind w:left="738"/>
        <w:rPr>
          <w:spacing w:val="-1"/>
        </w:rPr>
      </w:pPr>
    </w:p>
    <w:p w:rsidR="00550960" w:rsidRPr="00550960" w:rsidRDefault="00550960" w:rsidP="008F6E28">
      <w:pPr>
        <w:pStyle w:val="BodyText"/>
        <w:kinsoku w:val="0"/>
        <w:overflowPunct w:val="0"/>
        <w:spacing w:after="0" w:line="322" w:lineRule="exact"/>
        <w:ind w:left="738"/>
        <w:rPr>
          <w:spacing w:val="-1"/>
        </w:rPr>
      </w:pPr>
    </w:p>
    <w:p w:rsidR="008F6E28" w:rsidRDefault="008F6E28" w:rsidP="008F6E28">
      <w:pPr>
        <w:rPr>
          <w:rFonts w:eastAsia="Times New Roman"/>
        </w:rPr>
      </w:pPr>
    </w:p>
    <w:p w:rsidR="008F6E28" w:rsidRDefault="008F6E28" w:rsidP="008F6E28">
      <w:pPr>
        <w:jc w:val="center"/>
        <w:rPr>
          <w:rFonts w:eastAsia="Times New Roman"/>
          <w:b/>
        </w:rPr>
      </w:pPr>
      <w:r>
        <w:rPr>
          <w:rFonts w:eastAsia="Times New Roman"/>
          <w:b/>
        </w:rPr>
        <w:t>ДИНАМИКА ИЗВОЂЕЊА РАДОВА</w:t>
      </w:r>
    </w:p>
    <w:p w:rsidR="008F6E28" w:rsidRDefault="008F6E28" w:rsidP="008F6E28">
      <w:pPr>
        <w:jc w:val="center"/>
        <w:rPr>
          <w:rFonts w:eastAsia="Times New Roman"/>
        </w:rPr>
      </w:pPr>
      <w:proofErr w:type="gramStart"/>
      <w:r>
        <w:rPr>
          <w:rFonts w:eastAsia="Times New Roman"/>
        </w:rPr>
        <w:t>Члан 6.</w:t>
      </w:r>
      <w:proofErr w:type="gramEnd"/>
    </w:p>
    <w:p w:rsidR="008F6E28" w:rsidRDefault="008F6E28" w:rsidP="008F6E28">
      <w:pPr>
        <w:spacing w:line="247" w:lineRule="auto"/>
        <w:ind w:right="54" w:firstLine="720"/>
        <w:jc w:val="both"/>
        <w:rPr>
          <w:rFonts w:eastAsia="Times New Roman"/>
        </w:rPr>
      </w:pPr>
      <w:proofErr w:type="gramStart"/>
      <w:r>
        <w:rPr>
          <w:rFonts w:eastAsia="Times New Roman"/>
        </w:rPr>
        <w:t>Извођења радова одвија се у складу са динамиком радова, који је одобрена од стране Наручиоца.</w:t>
      </w:r>
      <w:proofErr w:type="gramEnd"/>
      <w:r>
        <w:rPr>
          <w:rFonts w:eastAsia="Times New Roman"/>
        </w:rPr>
        <w:t xml:space="preserve"> </w:t>
      </w:r>
    </w:p>
    <w:p w:rsidR="008F6E28" w:rsidRDefault="008F6E28" w:rsidP="008F6E28">
      <w:pPr>
        <w:spacing w:line="247" w:lineRule="auto"/>
        <w:ind w:right="54" w:firstLine="720"/>
        <w:jc w:val="both"/>
        <w:rPr>
          <w:rFonts w:eastAsia="Times New Roman"/>
        </w:rPr>
      </w:pPr>
      <w:proofErr w:type="gramStart"/>
      <w:r>
        <w:rPr>
          <w:rFonts w:eastAsia="Times New Roman"/>
        </w:rPr>
        <w:lastRenderedPageBreak/>
        <w:t>Извођач је обавезан да врши ажурирање динамике радова, уз сагласност стручног надзора.</w:t>
      </w:r>
      <w:proofErr w:type="gramEnd"/>
      <w:r>
        <w:rPr>
          <w:rFonts w:eastAsia="Times New Roman"/>
        </w:rPr>
        <w:t xml:space="preserve"> </w:t>
      </w:r>
    </w:p>
    <w:p w:rsidR="008F6E28" w:rsidRDefault="008F6E28" w:rsidP="008F6E28">
      <w:pPr>
        <w:spacing w:after="4" w:line="247" w:lineRule="auto"/>
        <w:ind w:right="54" w:firstLine="720"/>
        <w:jc w:val="both"/>
        <w:rPr>
          <w:rFonts w:eastAsia="Times New Roman"/>
        </w:rPr>
      </w:pPr>
      <w:r>
        <w:rPr>
          <w:rFonts w:eastAsia="Times New Roman"/>
        </w:rPr>
        <w:t xml:space="preserve">  </w:t>
      </w:r>
      <w:proofErr w:type="gramStart"/>
      <w:r>
        <w:rPr>
          <w:rFonts w:eastAsia="Times New Roman"/>
        </w:rPr>
        <w:t>У случају да се не испуњава предвиђена динамика радова, у складу са утвђеном динамиком извођења радова, Извођач је обавезан да уведе у рад више смена, продужи смену или уведе у рад више извршилаца, без права на повећање трошкова или посебне накнаде.</w:t>
      </w:r>
      <w:proofErr w:type="gramEnd"/>
      <w:r>
        <w:rPr>
          <w:rFonts w:eastAsia="Times New Roman"/>
        </w:rPr>
        <w:t xml:space="preserve"> </w:t>
      </w:r>
    </w:p>
    <w:p w:rsidR="008F6E28" w:rsidRDefault="008F6E28" w:rsidP="008F6E28">
      <w:pPr>
        <w:spacing w:after="4" w:line="247" w:lineRule="auto"/>
        <w:ind w:right="54" w:firstLine="720"/>
        <w:jc w:val="both"/>
        <w:rPr>
          <w:rFonts w:eastAsia="Times New Roman"/>
        </w:rPr>
      </w:pPr>
      <w:proofErr w:type="gramStart"/>
      <w:r>
        <w:rPr>
          <w:rFonts w:eastAsia="Times New Roman"/>
        </w:rPr>
        <w:t>Наручилац може, на основу писаног обавештења стручног надзора, дати налог Извођачу за одлагање почетка или напредовања одређене фазе радова, односно активности на извођењу радова, којима се привремено одступа од динамике или редоследа радова утврђених динамиком радова.</w:t>
      </w:r>
      <w:proofErr w:type="gramEnd"/>
      <w:r>
        <w:rPr>
          <w:rFonts w:eastAsia="Times New Roman"/>
        </w:rPr>
        <w:t xml:space="preserve"> </w:t>
      </w:r>
    </w:p>
    <w:p w:rsidR="009E7BA7" w:rsidRDefault="009E7BA7" w:rsidP="008F6E28">
      <w:pPr>
        <w:spacing w:after="4" w:line="247" w:lineRule="auto"/>
        <w:ind w:right="54" w:firstLine="720"/>
        <w:jc w:val="both"/>
        <w:rPr>
          <w:rFonts w:eastAsia="Times New Roman"/>
        </w:rPr>
      </w:pPr>
    </w:p>
    <w:p w:rsidR="008F6E28" w:rsidRDefault="008F6E28" w:rsidP="008F6E28">
      <w:pPr>
        <w:keepNext/>
        <w:keepLines/>
        <w:spacing w:after="10" w:line="247" w:lineRule="auto"/>
        <w:ind w:left="1379" w:right="724" w:hanging="10"/>
        <w:outlineLvl w:val="0"/>
        <w:rPr>
          <w:rFonts w:eastAsia="Times New Roman"/>
          <w:b/>
        </w:rPr>
      </w:pPr>
      <w:r>
        <w:rPr>
          <w:rFonts w:eastAsia="Times New Roman"/>
          <w:lang w:val="sr-Cyrl-CS"/>
        </w:rPr>
        <w:t xml:space="preserve">                             </w:t>
      </w:r>
      <w:r>
        <w:rPr>
          <w:rFonts w:eastAsia="Times New Roman"/>
          <w:b/>
        </w:rPr>
        <w:t>ЗАВРШЕТАК РАДОВА</w:t>
      </w:r>
    </w:p>
    <w:p w:rsidR="008F6E28" w:rsidRDefault="008F6E28" w:rsidP="008F6E28">
      <w:pPr>
        <w:spacing w:after="120"/>
        <w:jc w:val="center"/>
        <w:rPr>
          <w:rFonts w:eastAsia="Times New Roman"/>
        </w:rPr>
      </w:pPr>
      <w:proofErr w:type="gramStart"/>
      <w:r>
        <w:rPr>
          <w:rFonts w:eastAsia="Times New Roman"/>
        </w:rPr>
        <w:t>Члан 7.</w:t>
      </w:r>
      <w:proofErr w:type="gramEnd"/>
      <w:r>
        <w:rPr>
          <w:rFonts w:eastAsia="Times New Roman"/>
        </w:rPr>
        <w:t xml:space="preserve"> </w:t>
      </w:r>
    </w:p>
    <w:p w:rsidR="008F6E28" w:rsidRDefault="008F6E28" w:rsidP="008F6E28">
      <w:pPr>
        <w:spacing w:after="4" w:line="247" w:lineRule="auto"/>
        <w:ind w:right="54" w:firstLine="720"/>
        <w:jc w:val="both"/>
        <w:rPr>
          <w:rFonts w:eastAsia="Times New Roman"/>
        </w:rPr>
      </w:pPr>
      <w:r>
        <w:rPr>
          <w:rFonts w:eastAsia="Times New Roman"/>
        </w:rPr>
        <w:t xml:space="preserve"> </w:t>
      </w:r>
      <w:proofErr w:type="gramStart"/>
      <w:r>
        <w:rPr>
          <w:rFonts w:eastAsia="Times New Roman"/>
        </w:rPr>
        <w:t>Под даном завршетка радова сматра се дан када стручни надзор констатује у грађевинском дневнику да су радови спремни за предају.</w:t>
      </w:r>
      <w:proofErr w:type="gramEnd"/>
      <w:r>
        <w:rPr>
          <w:rFonts w:eastAsia="Times New Roman"/>
        </w:rPr>
        <w:t xml:space="preserve"> </w:t>
      </w:r>
    </w:p>
    <w:p w:rsidR="008F6E28" w:rsidRDefault="008F6E28" w:rsidP="008F6E28">
      <w:pPr>
        <w:spacing w:after="4" w:line="247" w:lineRule="auto"/>
        <w:ind w:right="54" w:firstLine="720"/>
        <w:jc w:val="both"/>
        <w:rPr>
          <w:rFonts w:eastAsia="Times New Roman"/>
        </w:rPr>
      </w:pPr>
      <w:proofErr w:type="gramStart"/>
      <w:r>
        <w:rPr>
          <w:rFonts w:eastAsia="Times New Roman"/>
        </w:rPr>
        <w:t>Ако Извођач падне у доцњу са извођењем радова, нема право на продужење уговореног рока због околности које су настале у време доцње његовом кривицом.</w:t>
      </w:r>
      <w:proofErr w:type="gramEnd"/>
      <w:r>
        <w:rPr>
          <w:rFonts w:eastAsia="Times New Roman"/>
        </w:rPr>
        <w:t xml:space="preserve"> </w:t>
      </w:r>
    </w:p>
    <w:p w:rsidR="008F6E28" w:rsidRDefault="008F6E28" w:rsidP="008F6E28">
      <w:pPr>
        <w:ind w:left="708"/>
        <w:rPr>
          <w:rFonts w:eastAsia="Times New Roman"/>
        </w:rPr>
      </w:pPr>
      <w:r>
        <w:rPr>
          <w:rFonts w:eastAsia="Times New Roman"/>
        </w:rPr>
        <w:t xml:space="preserve"> </w:t>
      </w:r>
    </w:p>
    <w:p w:rsidR="008F6E28" w:rsidRDefault="008F6E28" w:rsidP="008F6E28">
      <w:pPr>
        <w:keepNext/>
        <w:keepLines/>
        <w:spacing w:after="10" w:line="247" w:lineRule="auto"/>
        <w:ind w:left="1379" w:right="724" w:hanging="10"/>
        <w:jc w:val="center"/>
        <w:outlineLvl w:val="0"/>
        <w:rPr>
          <w:rFonts w:eastAsia="Times New Roman"/>
          <w:b/>
        </w:rPr>
      </w:pPr>
      <w:r>
        <w:rPr>
          <w:rFonts w:eastAsia="Times New Roman"/>
          <w:b/>
        </w:rPr>
        <w:t>ПРОДУЖЕЊЕ РОКА ЗА ЗАВРШЕТАК РАДОВА</w:t>
      </w:r>
    </w:p>
    <w:p w:rsidR="008F6E28" w:rsidRDefault="008F6E28" w:rsidP="008F6E28">
      <w:pPr>
        <w:spacing w:after="120"/>
        <w:jc w:val="center"/>
        <w:rPr>
          <w:rFonts w:eastAsia="Times New Roman"/>
        </w:rPr>
      </w:pPr>
      <w:proofErr w:type="gramStart"/>
      <w:r>
        <w:rPr>
          <w:rFonts w:eastAsia="Times New Roman"/>
        </w:rPr>
        <w:t>Члан 8.</w:t>
      </w:r>
      <w:proofErr w:type="gramEnd"/>
      <w:r>
        <w:rPr>
          <w:rFonts w:eastAsia="Times New Roman"/>
        </w:rPr>
        <w:t xml:space="preserve"> </w:t>
      </w:r>
    </w:p>
    <w:p w:rsidR="008F6E28" w:rsidRDefault="008F6E28" w:rsidP="008F6E28">
      <w:pPr>
        <w:pStyle w:val="BodyText"/>
        <w:kinsoku w:val="0"/>
        <w:overflowPunct w:val="0"/>
        <w:spacing w:line="240" w:lineRule="auto"/>
        <w:ind w:right="103" w:firstLine="708"/>
        <w:jc w:val="both"/>
        <w:rPr>
          <w:spacing w:val="-1"/>
        </w:rPr>
      </w:pPr>
      <w:r>
        <w:rPr>
          <w:spacing w:val="-1"/>
        </w:rPr>
        <w:t>Уговорени</w:t>
      </w:r>
      <w:r>
        <w:rPr>
          <w:spacing w:val="5"/>
        </w:rPr>
        <w:t xml:space="preserve"> </w:t>
      </w:r>
      <w:r>
        <w:rPr>
          <w:spacing w:val="-1"/>
        </w:rPr>
        <w:t>рок</w:t>
      </w:r>
      <w:r>
        <w:rPr>
          <w:spacing w:val="5"/>
        </w:rPr>
        <w:t xml:space="preserve"> </w:t>
      </w:r>
      <w:r>
        <w:rPr>
          <w:spacing w:val="-1"/>
        </w:rPr>
        <w:t>за</w:t>
      </w:r>
      <w:r>
        <w:rPr>
          <w:spacing w:val="4"/>
        </w:rPr>
        <w:t xml:space="preserve"> </w:t>
      </w:r>
      <w:r>
        <w:rPr>
          <w:spacing w:val="-1"/>
        </w:rPr>
        <w:t>завршетак</w:t>
      </w:r>
      <w:r>
        <w:rPr>
          <w:spacing w:val="4"/>
        </w:rPr>
        <w:t xml:space="preserve"> </w:t>
      </w:r>
      <w:r>
        <w:rPr>
          <w:spacing w:val="-1"/>
        </w:rPr>
        <w:t>радова</w:t>
      </w:r>
      <w:r>
        <w:rPr>
          <w:spacing w:val="5"/>
        </w:rPr>
        <w:t xml:space="preserve"> </w:t>
      </w:r>
      <w:r>
        <w:t>се</w:t>
      </w:r>
      <w:r>
        <w:rPr>
          <w:spacing w:val="4"/>
        </w:rPr>
        <w:t xml:space="preserve"> </w:t>
      </w:r>
      <w:r>
        <w:rPr>
          <w:spacing w:val="-1"/>
        </w:rPr>
        <w:t>продужава</w:t>
      </w:r>
      <w:r>
        <w:rPr>
          <w:spacing w:val="5"/>
        </w:rPr>
        <w:t xml:space="preserve"> </w:t>
      </w:r>
      <w:r>
        <w:t>на</w:t>
      </w:r>
      <w:r>
        <w:rPr>
          <w:spacing w:val="4"/>
        </w:rPr>
        <w:t xml:space="preserve"> </w:t>
      </w:r>
      <w:r>
        <w:rPr>
          <w:spacing w:val="-1"/>
        </w:rPr>
        <w:t>захтев</w:t>
      </w:r>
      <w:r>
        <w:rPr>
          <w:spacing w:val="3"/>
        </w:rPr>
        <w:t xml:space="preserve"> </w:t>
      </w:r>
      <w:r>
        <w:rPr>
          <w:spacing w:val="-1"/>
        </w:rPr>
        <w:t>Извођача</w:t>
      </w:r>
      <w:r>
        <w:rPr>
          <w:spacing w:val="4"/>
        </w:rPr>
        <w:t xml:space="preserve"> </w:t>
      </w:r>
      <w:r>
        <w:t>и</w:t>
      </w:r>
      <w:r>
        <w:rPr>
          <w:spacing w:val="4"/>
        </w:rPr>
        <w:t xml:space="preserve"> </w:t>
      </w:r>
      <w:r>
        <w:rPr>
          <w:spacing w:val="-4"/>
        </w:rPr>
        <w:t>уз</w:t>
      </w:r>
      <w:r>
        <w:rPr>
          <w:spacing w:val="35"/>
        </w:rPr>
        <w:t xml:space="preserve"> </w:t>
      </w:r>
      <w:r>
        <w:rPr>
          <w:spacing w:val="-1"/>
        </w:rPr>
        <w:t>претходну</w:t>
      </w:r>
      <w:r>
        <w:rPr>
          <w:spacing w:val="-3"/>
        </w:rPr>
        <w:t xml:space="preserve"> </w:t>
      </w:r>
      <w:r>
        <w:rPr>
          <w:spacing w:val="-1"/>
        </w:rPr>
        <w:t>писану</w:t>
      </w:r>
      <w:r>
        <w:rPr>
          <w:spacing w:val="-3"/>
        </w:rPr>
        <w:t xml:space="preserve"> </w:t>
      </w:r>
      <w:r>
        <w:t xml:space="preserve">сагласност </w:t>
      </w:r>
      <w:r>
        <w:rPr>
          <w:spacing w:val="-1"/>
        </w:rPr>
        <w:t>Наручиоца</w:t>
      </w:r>
      <w:r>
        <w:t xml:space="preserve"> у</w:t>
      </w:r>
      <w:r>
        <w:rPr>
          <w:spacing w:val="-4"/>
        </w:rPr>
        <w:t xml:space="preserve"> </w:t>
      </w:r>
      <w:r>
        <w:t xml:space="preserve">следећем </w:t>
      </w:r>
      <w:r>
        <w:rPr>
          <w:spacing w:val="-1"/>
        </w:rPr>
        <w:t>случајевима:</w:t>
      </w:r>
    </w:p>
    <w:p w:rsidR="008F6E28" w:rsidRDefault="008F6E28" w:rsidP="008F6E28">
      <w:pPr>
        <w:pStyle w:val="BodyText"/>
        <w:widowControl w:val="0"/>
        <w:numPr>
          <w:ilvl w:val="0"/>
          <w:numId w:val="4"/>
        </w:numPr>
        <w:tabs>
          <w:tab w:val="left" w:pos="1025"/>
        </w:tabs>
        <w:suppressAutoHyphens w:val="0"/>
        <w:kinsoku w:val="0"/>
        <w:overflowPunct w:val="0"/>
        <w:autoSpaceDE w:val="0"/>
        <w:autoSpaceDN w:val="0"/>
        <w:adjustRightInd w:val="0"/>
        <w:spacing w:after="0" w:line="240" w:lineRule="auto"/>
        <w:ind w:right="107" w:firstLine="566"/>
        <w:jc w:val="both"/>
        <w:rPr>
          <w:spacing w:val="-1"/>
        </w:rPr>
      </w:pPr>
      <w:proofErr w:type="gramStart"/>
      <w:r>
        <w:t>у</w:t>
      </w:r>
      <w:proofErr w:type="gramEnd"/>
      <w:r>
        <w:t xml:space="preserve"> </w:t>
      </w:r>
      <w:r>
        <w:rPr>
          <w:spacing w:val="-1"/>
        </w:rPr>
        <w:t>случају</w:t>
      </w:r>
      <w:r>
        <w:t xml:space="preserve"> </w:t>
      </w:r>
      <w:r>
        <w:rPr>
          <w:spacing w:val="-1"/>
        </w:rPr>
        <w:t>елементарних</w:t>
      </w:r>
      <w:r>
        <w:rPr>
          <w:spacing w:val="2"/>
        </w:rPr>
        <w:t xml:space="preserve"> </w:t>
      </w:r>
      <w:r>
        <w:t>и</w:t>
      </w:r>
      <w:r>
        <w:rPr>
          <w:spacing w:val="2"/>
        </w:rPr>
        <w:t xml:space="preserve"> </w:t>
      </w:r>
      <w:r>
        <w:rPr>
          <w:spacing w:val="-1"/>
        </w:rPr>
        <w:t>временских</w:t>
      </w:r>
      <w:r>
        <w:rPr>
          <w:spacing w:val="2"/>
        </w:rPr>
        <w:t xml:space="preserve"> </w:t>
      </w:r>
      <w:r>
        <w:rPr>
          <w:spacing w:val="-1"/>
        </w:rPr>
        <w:t>непогода</w:t>
      </w:r>
      <w:r>
        <w:rPr>
          <w:spacing w:val="1"/>
        </w:rPr>
        <w:t xml:space="preserve"> </w:t>
      </w:r>
      <w:r>
        <w:t>и</w:t>
      </w:r>
      <w:r>
        <w:rPr>
          <w:spacing w:val="2"/>
        </w:rPr>
        <w:t xml:space="preserve"> </w:t>
      </w:r>
      <w:r>
        <w:rPr>
          <w:spacing w:val="-1"/>
        </w:rPr>
        <w:t>дејства</w:t>
      </w:r>
      <w:r>
        <w:rPr>
          <w:spacing w:val="1"/>
        </w:rPr>
        <w:t xml:space="preserve"> </w:t>
      </w:r>
      <w:r>
        <w:rPr>
          <w:spacing w:val="-1"/>
        </w:rPr>
        <w:t>више</w:t>
      </w:r>
      <w:r>
        <w:rPr>
          <w:spacing w:val="1"/>
        </w:rPr>
        <w:t xml:space="preserve"> </w:t>
      </w:r>
      <w:r>
        <w:rPr>
          <w:spacing w:val="-1"/>
        </w:rPr>
        <w:t>силе,</w:t>
      </w:r>
      <w:r>
        <w:rPr>
          <w:spacing w:val="1"/>
        </w:rPr>
        <w:t xml:space="preserve"> </w:t>
      </w:r>
      <w:r>
        <w:rPr>
          <w:spacing w:val="-1"/>
        </w:rPr>
        <w:t>признате</w:t>
      </w:r>
      <w:r>
        <w:rPr>
          <w:spacing w:val="63"/>
        </w:rPr>
        <w:t xml:space="preserve"> </w:t>
      </w:r>
      <w:r>
        <w:t>по</w:t>
      </w:r>
      <w:r>
        <w:rPr>
          <w:spacing w:val="60"/>
        </w:rPr>
        <w:t xml:space="preserve"> </w:t>
      </w:r>
      <w:r>
        <w:rPr>
          <w:spacing w:val="-1"/>
        </w:rPr>
        <w:t>важећим</w:t>
      </w:r>
      <w:r>
        <w:rPr>
          <w:spacing w:val="61"/>
        </w:rPr>
        <w:t xml:space="preserve"> </w:t>
      </w:r>
      <w:r>
        <w:rPr>
          <w:spacing w:val="-1"/>
        </w:rPr>
        <w:t>прописима,</w:t>
      </w:r>
      <w:r>
        <w:rPr>
          <w:spacing w:val="61"/>
        </w:rPr>
        <w:t xml:space="preserve"> </w:t>
      </w:r>
      <w:r>
        <w:rPr>
          <w:spacing w:val="-1"/>
        </w:rPr>
        <w:t>уговорени</w:t>
      </w:r>
      <w:r>
        <w:rPr>
          <w:spacing w:val="60"/>
        </w:rPr>
        <w:t xml:space="preserve"> </w:t>
      </w:r>
      <w:r>
        <w:rPr>
          <w:spacing w:val="-1"/>
        </w:rPr>
        <w:t>рок</w:t>
      </w:r>
      <w:r>
        <w:rPr>
          <w:spacing w:val="59"/>
        </w:rPr>
        <w:t xml:space="preserve"> </w:t>
      </w:r>
      <w:r>
        <w:t>се</w:t>
      </w:r>
      <w:r>
        <w:rPr>
          <w:spacing w:val="59"/>
        </w:rPr>
        <w:t xml:space="preserve"> </w:t>
      </w:r>
      <w:r>
        <w:rPr>
          <w:spacing w:val="-1"/>
        </w:rPr>
        <w:t>продужава</w:t>
      </w:r>
      <w:r>
        <w:rPr>
          <w:spacing w:val="61"/>
        </w:rPr>
        <w:t xml:space="preserve"> </w:t>
      </w:r>
      <w:r>
        <w:rPr>
          <w:spacing w:val="-1"/>
        </w:rPr>
        <w:t>сразмерно</w:t>
      </w:r>
      <w:r>
        <w:rPr>
          <w:spacing w:val="60"/>
        </w:rPr>
        <w:t xml:space="preserve"> </w:t>
      </w:r>
      <w:r>
        <w:rPr>
          <w:spacing w:val="-1"/>
        </w:rPr>
        <w:t>времену</w:t>
      </w:r>
      <w:r>
        <w:rPr>
          <w:spacing w:val="58"/>
        </w:rPr>
        <w:t xml:space="preserve"> </w:t>
      </w:r>
      <w:r>
        <w:rPr>
          <w:spacing w:val="-1"/>
        </w:rPr>
        <w:t>дејства.</w:t>
      </w:r>
      <w:r>
        <w:rPr>
          <w:spacing w:val="37"/>
        </w:rPr>
        <w:t xml:space="preserve"> </w:t>
      </w:r>
      <w:r>
        <w:rPr>
          <w:spacing w:val="-1"/>
        </w:rPr>
        <w:t>Трајање</w:t>
      </w:r>
      <w:r>
        <w:t xml:space="preserve"> </w:t>
      </w:r>
      <w:r>
        <w:rPr>
          <w:spacing w:val="-1"/>
        </w:rPr>
        <w:t>више</w:t>
      </w:r>
      <w:r>
        <w:t xml:space="preserve"> </w:t>
      </w:r>
      <w:r>
        <w:rPr>
          <w:spacing w:val="-2"/>
        </w:rPr>
        <w:t>силе</w:t>
      </w:r>
      <w:r>
        <w:t xml:space="preserve"> и </w:t>
      </w:r>
      <w:r>
        <w:rPr>
          <w:spacing w:val="-1"/>
        </w:rPr>
        <w:t>временских</w:t>
      </w:r>
      <w:r>
        <w:rPr>
          <w:spacing w:val="1"/>
        </w:rPr>
        <w:t xml:space="preserve"> </w:t>
      </w:r>
      <w:r>
        <w:rPr>
          <w:spacing w:val="-2"/>
        </w:rPr>
        <w:t>непогода</w:t>
      </w:r>
      <w:r>
        <w:rPr>
          <w:spacing w:val="3"/>
        </w:rPr>
        <w:t xml:space="preserve"> </w:t>
      </w:r>
      <w:r>
        <w:rPr>
          <w:spacing w:val="-2"/>
        </w:rPr>
        <w:t>уписује</w:t>
      </w:r>
      <w:r>
        <w:t xml:space="preserve"> се</w:t>
      </w:r>
      <w:r>
        <w:rPr>
          <w:spacing w:val="1"/>
        </w:rPr>
        <w:t xml:space="preserve"> </w:t>
      </w:r>
      <w:r>
        <w:t>у</w:t>
      </w:r>
      <w:r>
        <w:rPr>
          <w:spacing w:val="-2"/>
        </w:rPr>
        <w:t xml:space="preserve"> </w:t>
      </w:r>
      <w:r>
        <w:rPr>
          <w:spacing w:val="-1"/>
        </w:rPr>
        <w:t>грађевински</w:t>
      </w:r>
      <w:r>
        <w:rPr>
          <w:spacing w:val="2"/>
        </w:rPr>
        <w:t xml:space="preserve"> </w:t>
      </w:r>
      <w:r>
        <w:rPr>
          <w:spacing w:val="-1"/>
        </w:rPr>
        <w:t>дневник;</w:t>
      </w:r>
    </w:p>
    <w:p w:rsidR="008F6E28" w:rsidRPr="008800D4" w:rsidRDefault="008F6E28" w:rsidP="008F6E28">
      <w:pPr>
        <w:pStyle w:val="BodyText"/>
        <w:widowControl w:val="0"/>
        <w:numPr>
          <w:ilvl w:val="0"/>
          <w:numId w:val="4"/>
        </w:numPr>
        <w:tabs>
          <w:tab w:val="left" w:pos="1025"/>
        </w:tabs>
        <w:suppressAutoHyphens w:val="0"/>
        <w:kinsoku w:val="0"/>
        <w:overflowPunct w:val="0"/>
        <w:autoSpaceDE w:val="0"/>
        <w:autoSpaceDN w:val="0"/>
        <w:adjustRightInd w:val="0"/>
        <w:spacing w:after="0" w:line="240" w:lineRule="auto"/>
        <w:ind w:right="108" w:firstLine="566"/>
        <w:jc w:val="both"/>
        <w:rPr>
          <w:spacing w:val="-1"/>
        </w:rPr>
      </w:pPr>
      <w:r>
        <w:t>у</w:t>
      </w:r>
      <w:r>
        <w:rPr>
          <w:spacing w:val="5"/>
        </w:rPr>
        <w:t xml:space="preserve"> </w:t>
      </w:r>
      <w:r>
        <w:rPr>
          <w:spacing w:val="-1"/>
        </w:rPr>
        <w:t>случају</w:t>
      </w:r>
      <w:r>
        <w:rPr>
          <w:spacing w:val="5"/>
        </w:rPr>
        <w:t xml:space="preserve"> </w:t>
      </w:r>
      <w:r>
        <w:t>прекида</w:t>
      </w:r>
      <w:r>
        <w:rPr>
          <w:spacing w:val="4"/>
        </w:rPr>
        <w:t xml:space="preserve"> </w:t>
      </w:r>
      <w:r>
        <w:rPr>
          <w:spacing w:val="-1"/>
        </w:rPr>
        <w:t>рада</w:t>
      </w:r>
      <w:r>
        <w:rPr>
          <w:spacing w:val="6"/>
        </w:rPr>
        <w:t xml:space="preserve"> </w:t>
      </w:r>
      <w:r>
        <w:rPr>
          <w:spacing w:val="-1"/>
        </w:rPr>
        <w:t>проузрокованим</w:t>
      </w:r>
      <w:r>
        <w:rPr>
          <w:spacing w:val="4"/>
        </w:rPr>
        <w:t xml:space="preserve"> </w:t>
      </w:r>
      <w:r>
        <w:t>актом</w:t>
      </w:r>
      <w:r>
        <w:rPr>
          <w:spacing w:val="6"/>
        </w:rPr>
        <w:t xml:space="preserve"> </w:t>
      </w:r>
      <w:r>
        <w:rPr>
          <w:spacing w:val="-1"/>
        </w:rPr>
        <w:t>надлежног</w:t>
      </w:r>
      <w:r>
        <w:rPr>
          <w:spacing w:val="6"/>
        </w:rPr>
        <w:t xml:space="preserve"> </w:t>
      </w:r>
      <w:r>
        <w:rPr>
          <w:spacing w:val="-1"/>
        </w:rPr>
        <w:t>органа,</w:t>
      </w:r>
      <w:r>
        <w:rPr>
          <w:spacing w:val="6"/>
        </w:rPr>
        <w:t xml:space="preserve"> </w:t>
      </w:r>
      <w:r>
        <w:t>за</w:t>
      </w:r>
      <w:r>
        <w:rPr>
          <w:spacing w:val="6"/>
        </w:rPr>
        <w:t xml:space="preserve"> </w:t>
      </w:r>
      <w:r>
        <w:rPr>
          <w:spacing w:val="-1"/>
        </w:rPr>
        <w:t>који</w:t>
      </w:r>
      <w:r>
        <w:rPr>
          <w:spacing w:val="7"/>
        </w:rPr>
        <w:t xml:space="preserve"> </w:t>
      </w:r>
      <w:r>
        <w:rPr>
          <w:spacing w:val="-1"/>
        </w:rPr>
        <w:t>није</w:t>
      </w:r>
      <w:r>
        <w:rPr>
          <w:spacing w:val="35"/>
        </w:rPr>
        <w:t xml:space="preserve"> </w:t>
      </w:r>
      <w:r>
        <w:rPr>
          <w:spacing w:val="-1"/>
        </w:rPr>
        <w:t>одговоран</w:t>
      </w:r>
      <w:r>
        <w:rPr>
          <w:spacing w:val="1"/>
        </w:rPr>
        <w:t xml:space="preserve"> </w:t>
      </w:r>
      <w:r>
        <w:rPr>
          <w:spacing w:val="-1"/>
        </w:rPr>
        <w:t>Извођач;</w:t>
      </w:r>
    </w:p>
    <w:p w:rsidR="008800D4" w:rsidRPr="008800D4" w:rsidRDefault="008800D4" w:rsidP="008F6E28">
      <w:pPr>
        <w:pStyle w:val="BodyText"/>
        <w:widowControl w:val="0"/>
        <w:numPr>
          <w:ilvl w:val="0"/>
          <w:numId w:val="4"/>
        </w:numPr>
        <w:tabs>
          <w:tab w:val="left" w:pos="1025"/>
        </w:tabs>
        <w:suppressAutoHyphens w:val="0"/>
        <w:kinsoku w:val="0"/>
        <w:overflowPunct w:val="0"/>
        <w:autoSpaceDE w:val="0"/>
        <w:autoSpaceDN w:val="0"/>
        <w:adjustRightInd w:val="0"/>
        <w:spacing w:after="0" w:line="240" w:lineRule="auto"/>
        <w:ind w:right="108" w:firstLine="566"/>
        <w:jc w:val="both"/>
        <w:rPr>
          <w:spacing w:val="-1"/>
        </w:rPr>
      </w:pPr>
      <w:r>
        <w:rPr>
          <w:spacing w:val="-1"/>
        </w:rPr>
        <w:t>закашњење увођења Извођача радова у посао;</w:t>
      </w:r>
    </w:p>
    <w:p w:rsidR="008800D4" w:rsidRPr="008800D4" w:rsidRDefault="008800D4" w:rsidP="008F6E28">
      <w:pPr>
        <w:pStyle w:val="BodyText"/>
        <w:widowControl w:val="0"/>
        <w:numPr>
          <w:ilvl w:val="0"/>
          <w:numId w:val="4"/>
        </w:numPr>
        <w:tabs>
          <w:tab w:val="left" w:pos="1025"/>
        </w:tabs>
        <w:suppressAutoHyphens w:val="0"/>
        <w:kinsoku w:val="0"/>
        <w:overflowPunct w:val="0"/>
        <w:autoSpaceDE w:val="0"/>
        <w:autoSpaceDN w:val="0"/>
        <w:adjustRightInd w:val="0"/>
        <w:spacing w:after="0" w:line="240" w:lineRule="auto"/>
        <w:ind w:right="108" w:firstLine="566"/>
        <w:jc w:val="both"/>
        <w:rPr>
          <w:spacing w:val="-1"/>
        </w:rPr>
      </w:pPr>
      <w:r>
        <w:rPr>
          <w:spacing w:val="-1"/>
        </w:rPr>
        <w:t xml:space="preserve">хитни непредвиђени радови предвиђени чланом </w:t>
      </w:r>
      <w:r w:rsidR="00A62643">
        <w:rPr>
          <w:spacing w:val="-1"/>
        </w:rPr>
        <w:t>19.</w:t>
      </w:r>
      <w:r>
        <w:rPr>
          <w:spacing w:val="-1"/>
        </w:rPr>
        <w:t xml:space="preserve"> овог уговора;</w:t>
      </w:r>
    </w:p>
    <w:p w:rsidR="008800D4" w:rsidRDefault="008800D4" w:rsidP="008F6E28">
      <w:pPr>
        <w:pStyle w:val="BodyText"/>
        <w:widowControl w:val="0"/>
        <w:numPr>
          <w:ilvl w:val="0"/>
          <w:numId w:val="4"/>
        </w:numPr>
        <w:tabs>
          <w:tab w:val="left" w:pos="1025"/>
        </w:tabs>
        <w:suppressAutoHyphens w:val="0"/>
        <w:kinsoku w:val="0"/>
        <w:overflowPunct w:val="0"/>
        <w:autoSpaceDE w:val="0"/>
        <w:autoSpaceDN w:val="0"/>
        <w:adjustRightInd w:val="0"/>
        <w:spacing w:after="0" w:line="240" w:lineRule="auto"/>
        <w:ind w:right="108" w:firstLine="566"/>
        <w:jc w:val="both"/>
        <w:rPr>
          <w:spacing w:val="-1"/>
        </w:rPr>
      </w:pPr>
      <w:r>
        <w:rPr>
          <w:spacing w:val="-1"/>
        </w:rPr>
        <w:t>непредвиђене околности у складу са чланом 158.ЗЈН.</w:t>
      </w:r>
    </w:p>
    <w:p w:rsidR="008F6E28" w:rsidRDefault="008F6E28" w:rsidP="00A567A0">
      <w:pPr>
        <w:pStyle w:val="BodyText"/>
        <w:kinsoku w:val="0"/>
        <w:overflowPunct w:val="0"/>
        <w:spacing w:after="0"/>
        <w:ind w:right="98" w:firstLine="708"/>
        <w:rPr>
          <w:spacing w:val="-1"/>
        </w:rPr>
      </w:pPr>
      <w:proofErr w:type="gramStart"/>
      <w:r>
        <w:rPr>
          <w:spacing w:val="-1"/>
        </w:rPr>
        <w:t>Захтев</w:t>
      </w:r>
      <w:r>
        <w:rPr>
          <w:spacing w:val="11"/>
        </w:rPr>
        <w:t xml:space="preserve"> </w:t>
      </w:r>
      <w:r>
        <w:rPr>
          <w:spacing w:val="-1"/>
        </w:rPr>
        <w:t>за</w:t>
      </w:r>
      <w:r>
        <w:rPr>
          <w:spacing w:val="11"/>
        </w:rPr>
        <w:t xml:space="preserve"> </w:t>
      </w:r>
      <w:r>
        <w:rPr>
          <w:spacing w:val="-1"/>
        </w:rPr>
        <w:t>продужење</w:t>
      </w:r>
      <w:r>
        <w:rPr>
          <w:spacing w:val="12"/>
        </w:rPr>
        <w:t xml:space="preserve"> </w:t>
      </w:r>
      <w:r>
        <w:rPr>
          <w:spacing w:val="-1"/>
        </w:rPr>
        <w:t>рока</w:t>
      </w:r>
      <w:r>
        <w:rPr>
          <w:spacing w:val="12"/>
        </w:rPr>
        <w:t xml:space="preserve"> </w:t>
      </w:r>
      <w:r>
        <w:t>за</w:t>
      </w:r>
      <w:r>
        <w:rPr>
          <w:spacing w:val="10"/>
        </w:rPr>
        <w:t xml:space="preserve"> </w:t>
      </w:r>
      <w:r>
        <w:rPr>
          <w:spacing w:val="-1"/>
        </w:rPr>
        <w:t>извођење</w:t>
      </w:r>
      <w:r>
        <w:rPr>
          <w:spacing w:val="8"/>
        </w:rPr>
        <w:t xml:space="preserve"> </w:t>
      </w:r>
      <w:r>
        <w:rPr>
          <w:spacing w:val="-1"/>
        </w:rPr>
        <w:t>радова</w:t>
      </w:r>
      <w:r>
        <w:rPr>
          <w:spacing w:val="10"/>
        </w:rPr>
        <w:t xml:space="preserve"> </w:t>
      </w:r>
      <w:r>
        <w:rPr>
          <w:spacing w:val="-1"/>
        </w:rPr>
        <w:t>који</w:t>
      </w:r>
      <w:r>
        <w:rPr>
          <w:spacing w:val="12"/>
        </w:rPr>
        <w:t xml:space="preserve"> </w:t>
      </w:r>
      <w:r>
        <w:t>су</w:t>
      </w:r>
      <w:r>
        <w:rPr>
          <w:spacing w:val="8"/>
        </w:rPr>
        <w:t xml:space="preserve"> </w:t>
      </w:r>
      <w:r>
        <w:rPr>
          <w:spacing w:val="-1"/>
        </w:rPr>
        <w:t>предмет</w:t>
      </w:r>
      <w:r>
        <w:rPr>
          <w:spacing w:val="10"/>
        </w:rPr>
        <w:t xml:space="preserve"> </w:t>
      </w:r>
      <w:r>
        <w:rPr>
          <w:spacing w:val="-1"/>
        </w:rPr>
        <w:t>уговора</w:t>
      </w:r>
      <w:r>
        <w:rPr>
          <w:spacing w:val="18"/>
        </w:rPr>
        <w:t xml:space="preserve"> </w:t>
      </w:r>
      <w:r>
        <w:rPr>
          <w:spacing w:val="-2"/>
        </w:rPr>
        <w:t>Извођач</w:t>
      </w:r>
      <w:r>
        <w:rPr>
          <w:spacing w:val="42"/>
        </w:rPr>
        <w:t xml:space="preserve"> </w:t>
      </w:r>
      <w:r>
        <w:t>у</w:t>
      </w:r>
      <w:r>
        <w:rPr>
          <w:spacing w:val="37"/>
        </w:rPr>
        <w:t xml:space="preserve"> </w:t>
      </w:r>
      <w:r>
        <w:rPr>
          <w:spacing w:val="-1"/>
        </w:rPr>
        <w:t>писаној</w:t>
      </w:r>
      <w:r>
        <w:rPr>
          <w:spacing w:val="38"/>
        </w:rPr>
        <w:t xml:space="preserve"> </w:t>
      </w:r>
      <w:r>
        <w:rPr>
          <w:spacing w:val="-1"/>
        </w:rPr>
        <w:t>форми</w:t>
      </w:r>
      <w:r>
        <w:rPr>
          <w:spacing w:val="39"/>
        </w:rPr>
        <w:t xml:space="preserve"> </w:t>
      </w:r>
      <w:r>
        <w:rPr>
          <w:spacing w:val="-1"/>
        </w:rPr>
        <w:t>подноси</w:t>
      </w:r>
      <w:r>
        <w:rPr>
          <w:spacing w:val="40"/>
        </w:rPr>
        <w:t xml:space="preserve"> </w:t>
      </w:r>
      <w:r>
        <w:rPr>
          <w:spacing w:val="-1"/>
        </w:rPr>
        <w:t>Наручиоцу</w:t>
      </w:r>
      <w:r>
        <w:rPr>
          <w:spacing w:val="37"/>
        </w:rPr>
        <w:t xml:space="preserve"> </w:t>
      </w:r>
      <w:r>
        <w:t>у</w:t>
      </w:r>
      <w:r>
        <w:rPr>
          <w:spacing w:val="36"/>
        </w:rPr>
        <w:t xml:space="preserve"> </w:t>
      </w:r>
      <w:r>
        <w:t>року</w:t>
      </w:r>
      <w:r>
        <w:rPr>
          <w:spacing w:val="37"/>
        </w:rPr>
        <w:t xml:space="preserve"> </w:t>
      </w:r>
      <w:r>
        <w:t>од</w:t>
      </w:r>
      <w:r>
        <w:rPr>
          <w:spacing w:val="39"/>
        </w:rPr>
        <w:t xml:space="preserve"> </w:t>
      </w:r>
      <w:r>
        <w:t>1</w:t>
      </w:r>
      <w:r>
        <w:rPr>
          <w:spacing w:val="41"/>
        </w:rPr>
        <w:t xml:space="preserve"> </w:t>
      </w:r>
      <w:r>
        <w:rPr>
          <w:i/>
          <w:spacing w:val="-1"/>
        </w:rPr>
        <w:t>(једног</w:t>
      </w:r>
      <w:r>
        <w:rPr>
          <w:spacing w:val="-1"/>
        </w:rPr>
        <w:t>)</w:t>
      </w:r>
      <w:r>
        <w:rPr>
          <w:spacing w:val="38"/>
        </w:rPr>
        <w:t xml:space="preserve"> </w:t>
      </w:r>
      <w:r>
        <w:rPr>
          <w:spacing w:val="-1"/>
        </w:rPr>
        <w:t>дана</w:t>
      </w:r>
      <w:r>
        <w:rPr>
          <w:spacing w:val="38"/>
        </w:rPr>
        <w:t xml:space="preserve"> </w:t>
      </w:r>
      <w:r>
        <w:rPr>
          <w:spacing w:val="-1"/>
        </w:rPr>
        <w:t>од</w:t>
      </w:r>
      <w:r>
        <w:rPr>
          <w:spacing w:val="41"/>
        </w:rPr>
        <w:t xml:space="preserve"> </w:t>
      </w:r>
      <w:r>
        <w:rPr>
          <w:spacing w:val="-1"/>
        </w:rPr>
        <w:t>сазнања</w:t>
      </w:r>
      <w:r>
        <w:rPr>
          <w:spacing w:val="41"/>
        </w:rPr>
        <w:t xml:space="preserve"> </w:t>
      </w:r>
      <w:r>
        <w:rPr>
          <w:spacing w:val="-1"/>
        </w:rPr>
        <w:t>за</w:t>
      </w:r>
      <w:r>
        <w:rPr>
          <w:spacing w:val="38"/>
        </w:rPr>
        <w:t xml:space="preserve"> </w:t>
      </w:r>
      <w:r>
        <w:rPr>
          <w:spacing w:val="-1"/>
        </w:rPr>
        <w:t>разлог</w:t>
      </w:r>
      <w:r>
        <w:rPr>
          <w:spacing w:val="37"/>
        </w:rPr>
        <w:t xml:space="preserve"> </w:t>
      </w:r>
      <w:r>
        <w:t>због</w:t>
      </w:r>
      <w:r>
        <w:rPr>
          <w:spacing w:val="30"/>
        </w:rPr>
        <w:t xml:space="preserve"> </w:t>
      </w:r>
      <w:r>
        <w:rPr>
          <w:spacing w:val="-1"/>
        </w:rPr>
        <w:t>кога</w:t>
      </w:r>
      <w:r>
        <w:rPr>
          <w:spacing w:val="30"/>
        </w:rPr>
        <w:t xml:space="preserve"> </w:t>
      </w:r>
      <w:r>
        <w:t>се</w:t>
      </w:r>
      <w:r>
        <w:rPr>
          <w:spacing w:val="30"/>
        </w:rPr>
        <w:t xml:space="preserve"> </w:t>
      </w:r>
      <w:r>
        <w:rPr>
          <w:spacing w:val="-1"/>
        </w:rPr>
        <w:t>рок</w:t>
      </w:r>
      <w:r>
        <w:rPr>
          <w:spacing w:val="27"/>
        </w:rPr>
        <w:t xml:space="preserve"> </w:t>
      </w:r>
      <w:r>
        <w:t>може</w:t>
      </w:r>
      <w:r>
        <w:rPr>
          <w:spacing w:val="28"/>
        </w:rPr>
        <w:t xml:space="preserve"> </w:t>
      </w:r>
      <w:r>
        <w:rPr>
          <w:spacing w:val="-1"/>
        </w:rPr>
        <w:t>продужити,</w:t>
      </w:r>
      <w:r>
        <w:rPr>
          <w:spacing w:val="30"/>
        </w:rPr>
        <w:t xml:space="preserve"> </w:t>
      </w:r>
      <w:r>
        <w:t>а</w:t>
      </w:r>
      <w:r>
        <w:rPr>
          <w:spacing w:val="30"/>
        </w:rPr>
        <w:t xml:space="preserve"> </w:t>
      </w:r>
      <w:r>
        <w:rPr>
          <w:spacing w:val="-1"/>
        </w:rPr>
        <w:t>најкасније</w:t>
      </w:r>
      <w:r>
        <w:rPr>
          <w:spacing w:val="31"/>
        </w:rPr>
        <w:t xml:space="preserve"> </w:t>
      </w:r>
      <w:r w:rsidR="00A567A0">
        <w:t>10</w:t>
      </w:r>
      <w:r w:rsidR="00A567A0">
        <w:rPr>
          <w:spacing w:val="41"/>
        </w:rPr>
        <w:t xml:space="preserve"> </w:t>
      </w:r>
      <w:r w:rsidR="00A567A0">
        <w:rPr>
          <w:i/>
          <w:spacing w:val="-1"/>
        </w:rPr>
        <w:t>(десет</w:t>
      </w:r>
      <w:r w:rsidR="00A567A0">
        <w:rPr>
          <w:spacing w:val="-1"/>
        </w:rPr>
        <w:t xml:space="preserve">) дана </w:t>
      </w:r>
      <w:r>
        <w:rPr>
          <w:spacing w:val="-1"/>
        </w:rPr>
        <w:t>пре</w:t>
      </w:r>
      <w:r>
        <w:rPr>
          <w:spacing w:val="31"/>
        </w:rPr>
        <w:t xml:space="preserve"> </w:t>
      </w:r>
      <w:r>
        <w:rPr>
          <w:spacing w:val="-1"/>
        </w:rPr>
        <w:t>истека</w:t>
      </w:r>
      <w:r>
        <w:rPr>
          <w:spacing w:val="30"/>
        </w:rPr>
        <w:t xml:space="preserve"> </w:t>
      </w:r>
      <w:r>
        <w:rPr>
          <w:spacing w:val="-1"/>
        </w:rPr>
        <w:t>коначног</w:t>
      </w:r>
      <w:r>
        <w:rPr>
          <w:spacing w:val="31"/>
        </w:rPr>
        <w:t xml:space="preserve"> </w:t>
      </w:r>
      <w:r>
        <w:rPr>
          <w:spacing w:val="-1"/>
        </w:rPr>
        <w:t>рока</w:t>
      </w:r>
      <w:r>
        <w:rPr>
          <w:spacing w:val="30"/>
        </w:rPr>
        <w:t xml:space="preserve"> </w:t>
      </w:r>
      <w:r>
        <w:rPr>
          <w:spacing w:val="-1"/>
        </w:rPr>
        <w:t>за</w:t>
      </w:r>
      <w:r>
        <w:rPr>
          <w:spacing w:val="46"/>
        </w:rPr>
        <w:t xml:space="preserve"> </w:t>
      </w:r>
      <w:r>
        <w:rPr>
          <w:spacing w:val="-1"/>
        </w:rPr>
        <w:t>завршетак</w:t>
      </w:r>
      <w:r>
        <w:t xml:space="preserve"> </w:t>
      </w:r>
      <w:r>
        <w:rPr>
          <w:spacing w:val="-1"/>
        </w:rPr>
        <w:t>радова.</w:t>
      </w:r>
      <w:proofErr w:type="gramEnd"/>
    </w:p>
    <w:p w:rsidR="008F6E28" w:rsidRDefault="008F6E28" w:rsidP="008F6E28">
      <w:pPr>
        <w:pStyle w:val="BodyText"/>
        <w:kinsoku w:val="0"/>
        <w:overflowPunct w:val="0"/>
        <w:spacing w:after="0"/>
        <w:ind w:right="111" w:firstLine="708"/>
        <w:jc w:val="both"/>
        <w:rPr>
          <w:spacing w:val="-1"/>
        </w:rPr>
      </w:pPr>
      <w:proofErr w:type="gramStart"/>
      <w:r>
        <w:rPr>
          <w:spacing w:val="-1"/>
        </w:rPr>
        <w:t>Наручилац</w:t>
      </w:r>
      <w:r>
        <w:rPr>
          <w:spacing w:val="19"/>
        </w:rPr>
        <w:t xml:space="preserve"> </w:t>
      </w:r>
      <w:r>
        <w:rPr>
          <w:spacing w:val="-2"/>
        </w:rPr>
        <w:t>уз</w:t>
      </w:r>
      <w:r>
        <w:rPr>
          <w:spacing w:val="17"/>
        </w:rPr>
        <w:t xml:space="preserve"> </w:t>
      </w:r>
      <w:r>
        <w:rPr>
          <w:spacing w:val="-1"/>
        </w:rPr>
        <w:t>писану</w:t>
      </w:r>
      <w:r>
        <w:rPr>
          <w:spacing w:val="14"/>
        </w:rPr>
        <w:t xml:space="preserve"> </w:t>
      </w:r>
      <w:r>
        <w:t>сагласност</w:t>
      </w:r>
      <w:r>
        <w:rPr>
          <w:spacing w:val="18"/>
        </w:rPr>
        <w:t xml:space="preserve"> </w:t>
      </w:r>
      <w:r>
        <w:rPr>
          <w:spacing w:val="-2"/>
        </w:rPr>
        <w:t>стручног</w:t>
      </w:r>
      <w:r>
        <w:rPr>
          <w:spacing w:val="18"/>
        </w:rPr>
        <w:t xml:space="preserve"> </w:t>
      </w:r>
      <w:r>
        <w:rPr>
          <w:spacing w:val="-1"/>
        </w:rPr>
        <w:t>надзора</w:t>
      </w:r>
      <w:r w:rsidR="008800D4">
        <w:rPr>
          <w:spacing w:val="45"/>
        </w:rPr>
        <w:t xml:space="preserve"> </w:t>
      </w:r>
      <w:r>
        <w:rPr>
          <w:spacing w:val="-1"/>
        </w:rPr>
        <w:t>продужава</w:t>
      </w:r>
      <w:r>
        <w:rPr>
          <w:spacing w:val="1"/>
        </w:rPr>
        <w:t xml:space="preserve"> </w:t>
      </w:r>
      <w:r>
        <w:rPr>
          <w:spacing w:val="-1"/>
        </w:rPr>
        <w:t>уговорени</w:t>
      </w:r>
      <w:r>
        <w:t xml:space="preserve"> </w:t>
      </w:r>
      <w:r>
        <w:rPr>
          <w:spacing w:val="-1"/>
        </w:rPr>
        <w:t>рок</w:t>
      </w:r>
      <w:r>
        <w:t xml:space="preserve"> за</w:t>
      </w:r>
      <w:r>
        <w:rPr>
          <w:spacing w:val="-1"/>
        </w:rPr>
        <w:t xml:space="preserve"> извођење</w:t>
      </w:r>
      <w:r>
        <w:t xml:space="preserve"> </w:t>
      </w:r>
      <w:r>
        <w:rPr>
          <w:spacing w:val="-1"/>
        </w:rPr>
        <w:t>радова, закључењем</w:t>
      </w:r>
      <w:r>
        <w:rPr>
          <w:spacing w:val="-3"/>
        </w:rPr>
        <w:t xml:space="preserve"> </w:t>
      </w:r>
      <w:r>
        <w:rPr>
          <w:spacing w:val="-1"/>
        </w:rPr>
        <w:t>Анекса</w:t>
      </w:r>
      <w:r>
        <w:rPr>
          <w:spacing w:val="3"/>
        </w:rPr>
        <w:t xml:space="preserve"> </w:t>
      </w:r>
      <w:r>
        <w:t>овог</w:t>
      </w:r>
      <w:r>
        <w:rPr>
          <w:spacing w:val="-2"/>
        </w:rPr>
        <w:t xml:space="preserve"> </w:t>
      </w:r>
      <w:r>
        <w:rPr>
          <w:spacing w:val="-1"/>
        </w:rPr>
        <w:t>Уговора.</w:t>
      </w:r>
      <w:proofErr w:type="gramEnd"/>
    </w:p>
    <w:p w:rsidR="00391549" w:rsidRPr="00391549" w:rsidRDefault="00391549" w:rsidP="008F6E28">
      <w:pPr>
        <w:pStyle w:val="BodyText"/>
        <w:kinsoku w:val="0"/>
        <w:overflowPunct w:val="0"/>
        <w:spacing w:after="0"/>
        <w:ind w:right="111" w:firstLine="708"/>
        <w:jc w:val="both"/>
        <w:rPr>
          <w:spacing w:val="-1"/>
        </w:rPr>
      </w:pPr>
      <w:r>
        <w:rPr>
          <w:spacing w:val="-1"/>
        </w:rPr>
        <w:t>Уговорени рок је продужен када уговорне стране закључе Анекс уговора под условима прописаним чланом 156.ЗЈН.</w:t>
      </w:r>
    </w:p>
    <w:p w:rsidR="008F6E28" w:rsidRDefault="008F6E28" w:rsidP="008F6E28">
      <w:pPr>
        <w:pStyle w:val="BodyText"/>
        <w:kinsoku w:val="0"/>
        <w:overflowPunct w:val="0"/>
        <w:spacing w:after="0"/>
        <w:ind w:right="107"/>
        <w:jc w:val="both"/>
        <w:rPr>
          <w:spacing w:val="-1"/>
        </w:rPr>
      </w:pPr>
      <w:r>
        <w:tab/>
      </w:r>
      <w:proofErr w:type="gramStart"/>
      <w:r>
        <w:t>У</w:t>
      </w:r>
      <w:r>
        <w:rPr>
          <w:spacing w:val="7"/>
        </w:rPr>
        <w:t xml:space="preserve"> </w:t>
      </w:r>
      <w:r>
        <w:rPr>
          <w:spacing w:val="-1"/>
        </w:rPr>
        <w:t>случају</w:t>
      </w:r>
      <w:r>
        <w:rPr>
          <w:spacing w:val="5"/>
        </w:rPr>
        <w:t xml:space="preserve"> </w:t>
      </w:r>
      <w:r>
        <w:t>да</w:t>
      </w:r>
      <w:r>
        <w:rPr>
          <w:spacing w:val="6"/>
        </w:rPr>
        <w:t xml:space="preserve"> </w:t>
      </w:r>
      <w:r>
        <w:rPr>
          <w:spacing w:val="-1"/>
        </w:rPr>
        <w:t>Извођач</w:t>
      </w:r>
      <w:r>
        <w:rPr>
          <w:spacing w:val="7"/>
        </w:rPr>
        <w:t xml:space="preserve"> </w:t>
      </w:r>
      <w:r>
        <w:t>не</w:t>
      </w:r>
      <w:r>
        <w:rPr>
          <w:spacing w:val="6"/>
        </w:rPr>
        <w:t xml:space="preserve"> </w:t>
      </w:r>
      <w:r>
        <w:rPr>
          <w:spacing w:val="-1"/>
        </w:rPr>
        <w:t>испуњава</w:t>
      </w:r>
      <w:r>
        <w:rPr>
          <w:spacing w:val="6"/>
        </w:rPr>
        <w:t xml:space="preserve"> </w:t>
      </w:r>
      <w:r>
        <w:rPr>
          <w:spacing w:val="-1"/>
        </w:rPr>
        <w:t>предвиђену</w:t>
      </w:r>
      <w:r>
        <w:rPr>
          <w:spacing w:val="3"/>
        </w:rPr>
        <w:t xml:space="preserve"> </w:t>
      </w:r>
      <w:r>
        <w:rPr>
          <w:spacing w:val="-1"/>
        </w:rPr>
        <w:t>динамику,</w:t>
      </w:r>
      <w:r>
        <w:rPr>
          <w:spacing w:val="5"/>
        </w:rPr>
        <w:t xml:space="preserve"> </w:t>
      </w:r>
      <w:r>
        <w:rPr>
          <w:spacing w:val="-1"/>
        </w:rPr>
        <w:t>обавезан</w:t>
      </w:r>
      <w:r>
        <w:rPr>
          <w:spacing w:val="7"/>
        </w:rPr>
        <w:t xml:space="preserve"> </w:t>
      </w:r>
      <w:r>
        <w:rPr>
          <w:spacing w:val="-1"/>
        </w:rPr>
        <w:t>је</w:t>
      </w:r>
      <w:r>
        <w:rPr>
          <w:spacing w:val="6"/>
        </w:rPr>
        <w:t xml:space="preserve"> </w:t>
      </w:r>
      <w:r>
        <w:t>да</w:t>
      </w:r>
      <w:r>
        <w:rPr>
          <w:spacing w:val="6"/>
        </w:rPr>
        <w:t xml:space="preserve"> </w:t>
      </w:r>
      <w:r>
        <w:rPr>
          <w:spacing w:val="-1"/>
        </w:rPr>
        <w:t>уведе</w:t>
      </w:r>
      <w:r>
        <w:rPr>
          <w:spacing w:val="9"/>
        </w:rPr>
        <w:t xml:space="preserve"> </w:t>
      </w:r>
      <w:r>
        <w:t>у</w:t>
      </w:r>
      <w:r>
        <w:rPr>
          <w:spacing w:val="43"/>
        </w:rPr>
        <w:t xml:space="preserve"> </w:t>
      </w:r>
      <w:r>
        <w:rPr>
          <w:spacing w:val="-1"/>
        </w:rPr>
        <w:t>рад</w:t>
      </w:r>
      <w:r>
        <w:rPr>
          <w:spacing w:val="65"/>
        </w:rPr>
        <w:t xml:space="preserve"> </w:t>
      </w:r>
      <w:r>
        <w:t>више</w:t>
      </w:r>
      <w:r>
        <w:rPr>
          <w:spacing w:val="64"/>
        </w:rPr>
        <w:t xml:space="preserve"> </w:t>
      </w:r>
      <w:r>
        <w:rPr>
          <w:spacing w:val="-1"/>
        </w:rPr>
        <w:t>извршилаца,</w:t>
      </w:r>
      <w:r>
        <w:rPr>
          <w:spacing w:val="63"/>
        </w:rPr>
        <w:t xml:space="preserve"> </w:t>
      </w:r>
      <w:r>
        <w:t>без</w:t>
      </w:r>
      <w:r>
        <w:rPr>
          <w:spacing w:val="61"/>
        </w:rPr>
        <w:t xml:space="preserve"> </w:t>
      </w:r>
      <w:r>
        <w:rPr>
          <w:spacing w:val="-1"/>
        </w:rPr>
        <w:t>права</w:t>
      </w:r>
      <w:r>
        <w:rPr>
          <w:spacing w:val="63"/>
        </w:rPr>
        <w:t xml:space="preserve"> </w:t>
      </w:r>
      <w:r>
        <w:t>на</w:t>
      </w:r>
      <w:r>
        <w:rPr>
          <w:spacing w:val="64"/>
        </w:rPr>
        <w:t xml:space="preserve"> </w:t>
      </w:r>
      <w:r>
        <w:rPr>
          <w:spacing w:val="-1"/>
        </w:rPr>
        <w:t>захтевање</w:t>
      </w:r>
      <w:r>
        <w:rPr>
          <w:spacing w:val="64"/>
        </w:rPr>
        <w:t xml:space="preserve"> </w:t>
      </w:r>
      <w:r>
        <w:rPr>
          <w:spacing w:val="-2"/>
        </w:rPr>
        <w:t>повећаних</w:t>
      </w:r>
      <w:r>
        <w:rPr>
          <w:spacing w:val="65"/>
        </w:rPr>
        <w:t xml:space="preserve"> </w:t>
      </w:r>
      <w:r>
        <w:rPr>
          <w:spacing w:val="-1"/>
        </w:rPr>
        <w:t>трошкова</w:t>
      </w:r>
      <w:r>
        <w:rPr>
          <w:spacing w:val="63"/>
        </w:rPr>
        <w:t xml:space="preserve"> </w:t>
      </w:r>
      <w:r>
        <w:rPr>
          <w:spacing w:val="-2"/>
        </w:rPr>
        <w:t>или</w:t>
      </w:r>
      <w:r>
        <w:rPr>
          <w:spacing w:val="64"/>
        </w:rPr>
        <w:t xml:space="preserve"> </w:t>
      </w:r>
      <w:r>
        <w:rPr>
          <w:spacing w:val="-1"/>
        </w:rPr>
        <w:t>посебне</w:t>
      </w:r>
      <w:r>
        <w:rPr>
          <w:spacing w:val="47"/>
        </w:rPr>
        <w:t xml:space="preserve"> </w:t>
      </w:r>
      <w:r>
        <w:rPr>
          <w:spacing w:val="-1"/>
        </w:rPr>
        <w:t>накнаде.</w:t>
      </w:r>
      <w:proofErr w:type="gramEnd"/>
    </w:p>
    <w:p w:rsidR="008F6E28" w:rsidRDefault="008F6E28" w:rsidP="008F6E28">
      <w:pPr>
        <w:pStyle w:val="BodyText"/>
        <w:kinsoku w:val="0"/>
        <w:overflowPunct w:val="0"/>
        <w:spacing w:before="2" w:after="0"/>
        <w:ind w:right="99" w:firstLine="708"/>
        <w:jc w:val="both"/>
        <w:rPr>
          <w:spacing w:val="-1"/>
        </w:rPr>
      </w:pPr>
      <w:proofErr w:type="gramStart"/>
      <w:r>
        <w:rPr>
          <w:spacing w:val="-1"/>
        </w:rPr>
        <w:t>Ако</w:t>
      </w:r>
      <w:r>
        <w:rPr>
          <w:spacing w:val="45"/>
        </w:rPr>
        <w:t xml:space="preserve"> </w:t>
      </w:r>
      <w:r>
        <w:rPr>
          <w:spacing w:val="-1"/>
        </w:rPr>
        <w:t>Извођач</w:t>
      </w:r>
      <w:r>
        <w:rPr>
          <w:spacing w:val="42"/>
        </w:rPr>
        <w:t xml:space="preserve"> </w:t>
      </w:r>
      <w:r>
        <w:rPr>
          <w:spacing w:val="-1"/>
        </w:rPr>
        <w:t>падне</w:t>
      </w:r>
      <w:r>
        <w:rPr>
          <w:spacing w:val="45"/>
        </w:rPr>
        <w:t xml:space="preserve"> </w:t>
      </w:r>
      <w:r>
        <w:t>у</w:t>
      </w:r>
      <w:r>
        <w:rPr>
          <w:spacing w:val="41"/>
        </w:rPr>
        <w:t xml:space="preserve"> </w:t>
      </w:r>
      <w:r>
        <w:rPr>
          <w:spacing w:val="-1"/>
        </w:rPr>
        <w:t>доцњу</w:t>
      </w:r>
      <w:r>
        <w:rPr>
          <w:spacing w:val="41"/>
        </w:rPr>
        <w:t xml:space="preserve"> </w:t>
      </w:r>
      <w:r>
        <w:t>са</w:t>
      </w:r>
      <w:r>
        <w:rPr>
          <w:spacing w:val="45"/>
        </w:rPr>
        <w:t xml:space="preserve"> </w:t>
      </w:r>
      <w:r>
        <w:rPr>
          <w:spacing w:val="-1"/>
        </w:rPr>
        <w:t>извођењем</w:t>
      </w:r>
      <w:r>
        <w:rPr>
          <w:spacing w:val="42"/>
        </w:rPr>
        <w:t xml:space="preserve"> </w:t>
      </w:r>
      <w:r>
        <w:rPr>
          <w:spacing w:val="-1"/>
        </w:rPr>
        <w:t>радова,</w:t>
      </w:r>
      <w:r>
        <w:rPr>
          <w:spacing w:val="44"/>
        </w:rPr>
        <w:t xml:space="preserve"> </w:t>
      </w:r>
      <w:r>
        <w:rPr>
          <w:spacing w:val="-1"/>
        </w:rPr>
        <w:t>нема</w:t>
      </w:r>
      <w:r>
        <w:rPr>
          <w:spacing w:val="42"/>
        </w:rPr>
        <w:t xml:space="preserve"> </w:t>
      </w:r>
      <w:r>
        <w:rPr>
          <w:spacing w:val="-1"/>
        </w:rPr>
        <w:t>право</w:t>
      </w:r>
      <w:r>
        <w:rPr>
          <w:spacing w:val="43"/>
        </w:rPr>
        <w:t xml:space="preserve"> </w:t>
      </w:r>
      <w:r>
        <w:rPr>
          <w:spacing w:val="-1"/>
        </w:rPr>
        <w:t>на</w:t>
      </w:r>
      <w:r>
        <w:rPr>
          <w:spacing w:val="45"/>
        </w:rPr>
        <w:t xml:space="preserve"> </w:t>
      </w:r>
      <w:r>
        <w:rPr>
          <w:spacing w:val="-1"/>
        </w:rPr>
        <w:t>продужење</w:t>
      </w:r>
      <w:r>
        <w:rPr>
          <w:spacing w:val="39"/>
        </w:rPr>
        <w:t xml:space="preserve"> </w:t>
      </w:r>
      <w:r>
        <w:rPr>
          <w:spacing w:val="-1"/>
        </w:rPr>
        <w:t>уговореног</w:t>
      </w:r>
      <w:r>
        <w:rPr>
          <w:spacing w:val="-2"/>
        </w:rPr>
        <w:t xml:space="preserve"> </w:t>
      </w:r>
      <w:r>
        <w:rPr>
          <w:spacing w:val="-1"/>
        </w:rPr>
        <w:t>рока</w:t>
      </w:r>
      <w:r>
        <w:t xml:space="preserve"> </w:t>
      </w:r>
      <w:r>
        <w:rPr>
          <w:spacing w:val="-1"/>
        </w:rPr>
        <w:t>због</w:t>
      </w:r>
      <w:r>
        <w:t xml:space="preserve"> </w:t>
      </w:r>
      <w:r>
        <w:rPr>
          <w:spacing w:val="-1"/>
        </w:rPr>
        <w:t>околности</w:t>
      </w:r>
      <w:r>
        <w:rPr>
          <w:spacing w:val="-2"/>
        </w:rPr>
        <w:t xml:space="preserve"> </w:t>
      </w:r>
      <w:r>
        <w:rPr>
          <w:spacing w:val="-1"/>
        </w:rPr>
        <w:t>које</w:t>
      </w:r>
      <w:r>
        <w:t xml:space="preserve"> су</w:t>
      </w:r>
      <w:r>
        <w:rPr>
          <w:spacing w:val="-4"/>
        </w:rPr>
        <w:t xml:space="preserve"> </w:t>
      </w:r>
      <w:r>
        <w:rPr>
          <w:spacing w:val="-1"/>
        </w:rPr>
        <w:t>настале</w:t>
      </w:r>
      <w:r>
        <w:t xml:space="preserve"> у</w:t>
      </w:r>
      <w:r>
        <w:rPr>
          <w:spacing w:val="-4"/>
        </w:rPr>
        <w:t xml:space="preserve"> </w:t>
      </w:r>
      <w:r>
        <w:t xml:space="preserve">време </w:t>
      </w:r>
      <w:r>
        <w:rPr>
          <w:spacing w:val="-1"/>
        </w:rPr>
        <w:t>доцње.</w:t>
      </w:r>
      <w:proofErr w:type="gramEnd"/>
    </w:p>
    <w:p w:rsidR="008F6E28" w:rsidRDefault="008F6E28" w:rsidP="008F6E28">
      <w:pPr>
        <w:pStyle w:val="BodyText"/>
        <w:rPr>
          <w:b/>
        </w:rPr>
      </w:pPr>
      <w:r>
        <w:rPr>
          <w:b/>
        </w:rPr>
        <w:lastRenderedPageBreak/>
        <w:t xml:space="preserve">           </w:t>
      </w:r>
      <w:r>
        <w:t xml:space="preserve"> </w:t>
      </w:r>
      <w:proofErr w:type="gramStart"/>
      <w:r>
        <w:t>Извођач не може захтевати продужење рока због ванредних догађаја који су наступили по истеку рока за извршење уговорених радова.</w:t>
      </w:r>
      <w:proofErr w:type="gramEnd"/>
      <w:r>
        <w:t xml:space="preserve">       </w:t>
      </w:r>
      <w:r>
        <w:rPr>
          <w:b/>
        </w:rPr>
        <w:t xml:space="preserve">   </w:t>
      </w:r>
    </w:p>
    <w:p w:rsidR="008F6E28" w:rsidRDefault="008F6E28" w:rsidP="008F6E28">
      <w:pPr>
        <w:pStyle w:val="BodyText"/>
        <w:jc w:val="center"/>
      </w:pPr>
      <w:proofErr w:type="gramStart"/>
      <w:r>
        <w:t>Члан 9.</w:t>
      </w:r>
      <w:proofErr w:type="gramEnd"/>
    </w:p>
    <w:p w:rsidR="008F6E28" w:rsidRDefault="008F6E28" w:rsidP="008F6E28">
      <w:pPr>
        <w:pStyle w:val="BodyText"/>
        <w:kinsoku w:val="0"/>
        <w:overflowPunct w:val="0"/>
        <w:spacing w:before="64"/>
        <w:ind w:right="179" w:firstLine="708"/>
        <w:jc w:val="both"/>
        <w:rPr>
          <w:bCs/>
          <w:color w:val="auto"/>
        </w:rPr>
      </w:pPr>
      <w:r>
        <w:rPr>
          <w:bCs/>
          <w:color w:val="auto"/>
        </w:rPr>
        <w:t xml:space="preserve">Уговорне стране су уговориле извођење радова </w:t>
      </w:r>
      <w:r>
        <w:rPr>
          <w:rFonts w:eastAsia="Times New Roman"/>
          <w:lang w:eastAsia="sr-Latn-CS"/>
        </w:rPr>
        <w:t xml:space="preserve">Извођење радова </w:t>
      </w:r>
      <w:r w:rsidR="00752026">
        <w:rPr>
          <w:rFonts w:eastAsia="Times New Roman"/>
          <w:lang w:eastAsia="sr-Latn-CS"/>
        </w:rPr>
        <w:t xml:space="preserve">на </w:t>
      </w:r>
      <w:r w:rsidR="00006C99" w:rsidRPr="000A403B">
        <w:rPr>
          <w:rFonts w:eastAsia="Times New Roman"/>
          <w:lang w:eastAsia="sr-Latn-CS"/>
        </w:rPr>
        <w:t>изградњи писте на Аеродрому Росуље</w:t>
      </w:r>
      <w:r>
        <w:rPr>
          <w:rFonts w:eastAsia="Times New Roman"/>
          <w:lang w:eastAsia="sr-Latn-CS"/>
        </w:rPr>
        <w:t>,</w:t>
      </w:r>
      <w:r>
        <w:rPr>
          <w:bCs/>
          <w:color w:val="auto"/>
        </w:rPr>
        <w:t xml:space="preserve"> која је предмет овог Уговора по систему „кључ у руке“, тако да уговорена цена обухвата и вредност свих непредвиђених радова и вишкова радова, а искључује утицај мањкова радова на уговорену цену.</w:t>
      </w:r>
    </w:p>
    <w:p w:rsidR="00006C99" w:rsidRPr="00006C99" w:rsidRDefault="00006C99" w:rsidP="008F6E28">
      <w:pPr>
        <w:pStyle w:val="BodyText"/>
        <w:kinsoku w:val="0"/>
        <w:overflowPunct w:val="0"/>
        <w:spacing w:before="64"/>
        <w:ind w:right="179" w:firstLine="708"/>
        <w:jc w:val="both"/>
        <w:rPr>
          <w:bCs/>
          <w:color w:val="auto"/>
        </w:rPr>
      </w:pPr>
      <w:r w:rsidRPr="008800D4">
        <w:rPr>
          <w:bCs/>
          <w:color w:val="auto"/>
        </w:rPr>
        <w:t>Одредба „кључ у руке“ не искључује измену уговорене цене због наступања промењених околности и плаћања накнадних радова.</w:t>
      </w:r>
    </w:p>
    <w:p w:rsidR="008F6E28" w:rsidRDefault="008F6E28" w:rsidP="008F6E28">
      <w:pPr>
        <w:spacing w:after="4" w:line="268" w:lineRule="auto"/>
        <w:jc w:val="center"/>
        <w:rPr>
          <w:b/>
          <w:lang w:val="sr-Cyrl-CS"/>
        </w:rPr>
      </w:pPr>
      <w:r>
        <w:rPr>
          <w:b/>
          <w:lang w:val="sr-Cyrl-CS"/>
        </w:rPr>
        <w:t xml:space="preserve">УГОВОРНА КАЗНА </w:t>
      </w:r>
    </w:p>
    <w:p w:rsidR="008F6E28" w:rsidRDefault="008F6E28" w:rsidP="008F6E28">
      <w:pPr>
        <w:pStyle w:val="BodyText"/>
        <w:jc w:val="center"/>
      </w:pPr>
      <w:proofErr w:type="gramStart"/>
      <w:r>
        <w:t>Члан 10.</w:t>
      </w:r>
      <w:proofErr w:type="gramEnd"/>
    </w:p>
    <w:p w:rsidR="008F6E28" w:rsidRDefault="008F6E28" w:rsidP="008F6E28">
      <w:pPr>
        <w:spacing w:after="4" w:line="247" w:lineRule="auto"/>
        <w:ind w:right="54" w:firstLine="720"/>
        <w:jc w:val="both"/>
        <w:rPr>
          <w:rFonts w:eastAsia="Times New Roman"/>
        </w:rPr>
      </w:pPr>
      <w:r>
        <w:rPr>
          <w:rFonts w:eastAsia="Times New Roman"/>
        </w:rPr>
        <w:t xml:space="preserve">Ако Извођач не изведе радове који су предмет овог уговора у уговореном року, дужан је да плати уговорну казну у висини од 0,02% од укупне уговорене вредности за сваки дан закашњења, с тим што укупан износ ове казне не може бити већи од 5 % од укупне уговорене вредности. </w:t>
      </w:r>
    </w:p>
    <w:p w:rsidR="008F6E28" w:rsidRDefault="008F6E28" w:rsidP="008F6E28">
      <w:pPr>
        <w:spacing w:after="4" w:line="247" w:lineRule="auto"/>
        <w:ind w:right="54" w:firstLine="720"/>
        <w:jc w:val="both"/>
        <w:rPr>
          <w:rFonts w:eastAsia="Times New Roman"/>
        </w:rPr>
      </w:pPr>
      <w:proofErr w:type="gramStart"/>
      <w:r>
        <w:rPr>
          <w:rFonts w:eastAsia="Times New Roman"/>
        </w:rPr>
        <w:t>Обрачунати износ уговорне казне наплаћује се умањењем износа који је исказан у окончаној ситуацији.</w:t>
      </w:r>
      <w:proofErr w:type="gramEnd"/>
      <w:r>
        <w:rPr>
          <w:rFonts w:eastAsia="Times New Roman"/>
        </w:rPr>
        <w:t xml:space="preserve"> </w:t>
      </w:r>
    </w:p>
    <w:p w:rsidR="008F6E28" w:rsidRDefault="008F6E28" w:rsidP="008F6E28">
      <w:pPr>
        <w:spacing w:after="5" w:line="237" w:lineRule="auto"/>
        <w:ind w:right="57" w:firstLine="720"/>
        <w:jc w:val="both"/>
        <w:rPr>
          <w:rFonts w:eastAsia="Times New Roman"/>
        </w:rPr>
      </w:pPr>
      <w:proofErr w:type="gramStart"/>
      <w:r>
        <w:rPr>
          <w:rFonts w:eastAsia="Times New Roman"/>
        </w:rPr>
        <w:t>Ако је Наручилац претрпео штету због кашњења Извођача у испуњавању уговореног рока из става 1.</w:t>
      </w:r>
      <w:proofErr w:type="gramEnd"/>
      <w:r>
        <w:rPr>
          <w:rFonts w:eastAsia="Times New Roman"/>
        </w:rPr>
        <w:t xml:space="preserve"> </w:t>
      </w:r>
      <w:proofErr w:type="gramStart"/>
      <w:r>
        <w:rPr>
          <w:rFonts w:eastAsia="Times New Roman"/>
        </w:rPr>
        <w:t>овог</w:t>
      </w:r>
      <w:proofErr w:type="gramEnd"/>
      <w:r>
        <w:rPr>
          <w:rFonts w:eastAsia="Times New Roman"/>
        </w:rPr>
        <w:t xml:space="preserve"> члана, а та штета је већа од износа уговорне казне, Наручилац може захтевати и разлику до потпуне накнаде штете. </w:t>
      </w:r>
    </w:p>
    <w:p w:rsidR="008F6E28" w:rsidRDefault="008F6E28" w:rsidP="008F6E28">
      <w:pPr>
        <w:ind w:left="1426"/>
        <w:jc w:val="center"/>
        <w:rPr>
          <w:rFonts w:eastAsia="Times New Roman"/>
        </w:rPr>
      </w:pPr>
      <w:r>
        <w:rPr>
          <w:rFonts w:eastAsia="Times New Roman"/>
          <w:b/>
        </w:rPr>
        <w:t xml:space="preserve"> </w:t>
      </w:r>
    </w:p>
    <w:p w:rsidR="008F6E28" w:rsidRDefault="008F6E28" w:rsidP="008F6E28">
      <w:pPr>
        <w:keepNext/>
        <w:keepLines/>
        <w:tabs>
          <w:tab w:val="left" w:pos="3261"/>
          <w:tab w:val="left" w:pos="3544"/>
        </w:tabs>
        <w:spacing w:after="10" w:line="247" w:lineRule="auto"/>
        <w:ind w:left="1379" w:right="4" w:hanging="10"/>
        <w:jc w:val="center"/>
        <w:outlineLvl w:val="0"/>
        <w:rPr>
          <w:rFonts w:eastAsia="Times New Roman"/>
          <w:b/>
        </w:rPr>
      </w:pPr>
      <w:r>
        <w:rPr>
          <w:rFonts w:eastAsia="Times New Roman"/>
          <w:b/>
        </w:rPr>
        <w:t>ОБАВЕЗЕ НАРУЧИОЦА</w:t>
      </w:r>
    </w:p>
    <w:p w:rsidR="008F6E28" w:rsidRDefault="008F6E28" w:rsidP="008F6E28">
      <w:pPr>
        <w:spacing w:after="120" w:line="240" w:lineRule="auto"/>
        <w:ind w:left="896" w:right="238" w:hanging="11"/>
        <w:jc w:val="center"/>
        <w:rPr>
          <w:rFonts w:eastAsia="Times New Roman"/>
        </w:rPr>
      </w:pPr>
      <w:proofErr w:type="gramStart"/>
      <w:r>
        <w:rPr>
          <w:rFonts w:eastAsia="Times New Roman"/>
        </w:rPr>
        <w:t>Члан 11.</w:t>
      </w:r>
      <w:proofErr w:type="gramEnd"/>
      <w:r>
        <w:rPr>
          <w:rFonts w:eastAsia="Times New Roman"/>
        </w:rPr>
        <w:t xml:space="preserve"> </w:t>
      </w:r>
    </w:p>
    <w:p w:rsidR="008F6E28" w:rsidRDefault="008F6E28" w:rsidP="008F6E28">
      <w:pPr>
        <w:spacing w:after="5" w:line="237" w:lineRule="auto"/>
        <w:ind w:right="57" w:firstLine="720"/>
        <w:jc w:val="both"/>
        <w:rPr>
          <w:rFonts w:eastAsia="Times New Roman"/>
        </w:rPr>
      </w:pPr>
      <w:r>
        <w:rPr>
          <w:rFonts w:eastAsia="Times New Roman"/>
        </w:rPr>
        <w:t>Осим обавеза, које су утврђене другим од</w:t>
      </w:r>
      <w:r w:rsidR="00157C11">
        <w:rPr>
          <w:rFonts w:eastAsia="Times New Roman"/>
        </w:rPr>
        <w:t>редбама овог уговора, Наручилац</w:t>
      </w:r>
      <w:r>
        <w:rPr>
          <w:rFonts w:eastAsia="Times New Roman"/>
        </w:rPr>
        <w:t xml:space="preserve"> има обавезу да: </w:t>
      </w:r>
    </w:p>
    <w:p w:rsidR="008F6E28" w:rsidRDefault="008F6E28" w:rsidP="008F6E28">
      <w:pPr>
        <w:numPr>
          <w:ilvl w:val="0"/>
          <w:numId w:val="5"/>
        </w:numPr>
        <w:suppressAutoHyphens w:val="0"/>
        <w:spacing w:after="4" w:line="247" w:lineRule="auto"/>
        <w:ind w:right="54"/>
        <w:jc w:val="both"/>
        <w:rPr>
          <w:rFonts w:eastAsia="Times New Roman"/>
        </w:rPr>
      </w:pPr>
      <w:proofErr w:type="gramStart"/>
      <w:r>
        <w:rPr>
          <w:rFonts w:eastAsia="Times New Roman"/>
        </w:rPr>
        <w:t>уз</w:t>
      </w:r>
      <w:proofErr w:type="gramEnd"/>
      <w:r>
        <w:rPr>
          <w:rFonts w:eastAsia="Times New Roman"/>
        </w:rPr>
        <w:t xml:space="preserve"> присуство стручног надзора, Извођача уведе у посао, на начин и у роковима из члана 5. овог уговора; </w:t>
      </w:r>
    </w:p>
    <w:p w:rsidR="008F6E28" w:rsidRDefault="008F6E28" w:rsidP="008F6E28">
      <w:pPr>
        <w:numPr>
          <w:ilvl w:val="0"/>
          <w:numId w:val="5"/>
        </w:numPr>
        <w:suppressAutoHyphens w:val="0"/>
        <w:spacing w:after="4" w:line="247" w:lineRule="auto"/>
        <w:ind w:right="54"/>
        <w:jc w:val="both"/>
        <w:rPr>
          <w:rFonts w:eastAsia="Times New Roman"/>
        </w:rPr>
      </w:pPr>
      <w:r>
        <w:rPr>
          <w:rFonts w:eastAsia="Times New Roman"/>
        </w:rPr>
        <w:t xml:space="preserve">учествује у раду комисије за примопредају радова, заједно са стручним надзором и Извођачем; </w:t>
      </w:r>
    </w:p>
    <w:p w:rsidR="008F6E28" w:rsidRDefault="008F6E28" w:rsidP="008F6E28">
      <w:pPr>
        <w:numPr>
          <w:ilvl w:val="0"/>
          <w:numId w:val="5"/>
        </w:numPr>
        <w:suppressAutoHyphens w:val="0"/>
        <w:spacing w:after="4" w:line="247" w:lineRule="auto"/>
        <w:ind w:right="54"/>
        <w:jc w:val="both"/>
        <w:rPr>
          <w:rFonts w:eastAsia="Times New Roman"/>
        </w:rPr>
      </w:pPr>
      <w:proofErr w:type="gramStart"/>
      <w:r>
        <w:rPr>
          <w:rFonts w:eastAsia="Times New Roman"/>
        </w:rPr>
        <w:t>изврши</w:t>
      </w:r>
      <w:proofErr w:type="gramEnd"/>
      <w:r>
        <w:rPr>
          <w:rFonts w:eastAsia="Times New Roman"/>
        </w:rPr>
        <w:t xml:space="preserve"> плаћање у свему према члану 2.овог Уговора.</w:t>
      </w:r>
    </w:p>
    <w:p w:rsidR="008F6E28" w:rsidRDefault="008F6E28" w:rsidP="008F6E28">
      <w:pPr>
        <w:keepNext/>
        <w:keepLines/>
        <w:spacing w:after="10" w:line="247" w:lineRule="auto"/>
        <w:ind w:right="1"/>
        <w:jc w:val="center"/>
        <w:outlineLvl w:val="0"/>
        <w:rPr>
          <w:rFonts w:eastAsia="Times New Roman"/>
        </w:rPr>
      </w:pPr>
    </w:p>
    <w:p w:rsidR="008F6E28" w:rsidRDefault="008F6E28" w:rsidP="008F6E28">
      <w:pPr>
        <w:keepNext/>
        <w:keepLines/>
        <w:spacing w:after="10" w:line="247" w:lineRule="auto"/>
        <w:ind w:right="1"/>
        <w:jc w:val="center"/>
        <w:outlineLvl w:val="0"/>
        <w:rPr>
          <w:rFonts w:eastAsia="Times New Roman"/>
          <w:b/>
        </w:rPr>
      </w:pPr>
      <w:r>
        <w:rPr>
          <w:rFonts w:eastAsia="Times New Roman"/>
          <w:b/>
        </w:rPr>
        <w:t>ОБАВЕЗЕ ИЗВОЂАЧА</w:t>
      </w:r>
    </w:p>
    <w:p w:rsidR="008F6E28" w:rsidRDefault="008F6E28" w:rsidP="008F6E28">
      <w:pPr>
        <w:spacing w:after="120" w:line="240" w:lineRule="auto"/>
        <w:ind w:right="62"/>
        <w:jc w:val="center"/>
        <w:rPr>
          <w:rFonts w:eastAsia="Times New Roman"/>
        </w:rPr>
      </w:pPr>
      <w:r>
        <w:rPr>
          <w:rFonts w:eastAsia="Times New Roman"/>
          <w:lang w:val="sr-Cyrl-CS"/>
        </w:rPr>
        <w:t xml:space="preserve">      </w:t>
      </w:r>
      <w:proofErr w:type="gramStart"/>
      <w:r>
        <w:rPr>
          <w:rFonts w:eastAsia="Times New Roman"/>
        </w:rPr>
        <w:t>Члан 12.</w:t>
      </w:r>
      <w:proofErr w:type="gramEnd"/>
    </w:p>
    <w:p w:rsidR="008F6E28" w:rsidRDefault="008F6E28" w:rsidP="008F6E28">
      <w:pPr>
        <w:spacing w:after="5" w:line="237" w:lineRule="auto"/>
        <w:ind w:right="57"/>
        <w:jc w:val="both"/>
        <w:rPr>
          <w:rFonts w:eastAsia="Times New Roman"/>
        </w:rPr>
      </w:pPr>
      <w:r>
        <w:rPr>
          <w:rFonts w:eastAsia="Times New Roman"/>
          <w:lang w:val="sr-Cyrl-CS"/>
        </w:rPr>
        <w:t xml:space="preserve">   </w:t>
      </w:r>
      <w:r>
        <w:rPr>
          <w:rFonts w:eastAsia="Times New Roman"/>
        </w:rPr>
        <w:t xml:space="preserve">Осим обавеза, које су утврђене другим одредбама овог уговора, Извођач има обавезу да: </w:t>
      </w:r>
    </w:p>
    <w:p w:rsidR="008F6E28" w:rsidRDefault="008F6E28" w:rsidP="00C65560">
      <w:pPr>
        <w:pStyle w:val="BodyText"/>
        <w:numPr>
          <w:ilvl w:val="0"/>
          <w:numId w:val="5"/>
        </w:numPr>
        <w:kinsoku w:val="0"/>
        <w:overflowPunct w:val="0"/>
        <w:spacing w:line="237" w:lineRule="auto"/>
        <w:ind w:left="0" w:right="105" w:firstLine="713"/>
        <w:jc w:val="both"/>
        <w:rPr>
          <w:spacing w:val="-1"/>
        </w:rPr>
      </w:pPr>
      <w:proofErr w:type="gramStart"/>
      <w:r>
        <w:t>да</w:t>
      </w:r>
      <w:proofErr w:type="gramEnd"/>
      <w:r>
        <w:rPr>
          <w:spacing w:val="59"/>
        </w:rPr>
        <w:t xml:space="preserve"> </w:t>
      </w:r>
      <w:r>
        <w:rPr>
          <w:spacing w:val="-1"/>
        </w:rPr>
        <w:t>изведе</w:t>
      </w:r>
      <w:r>
        <w:rPr>
          <w:spacing w:val="59"/>
        </w:rPr>
        <w:t xml:space="preserve"> </w:t>
      </w:r>
      <w:r>
        <w:rPr>
          <w:spacing w:val="-1"/>
        </w:rPr>
        <w:t>уговорене</w:t>
      </w:r>
      <w:r>
        <w:rPr>
          <w:spacing w:val="56"/>
        </w:rPr>
        <w:t xml:space="preserve"> </w:t>
      </w:r>
      <w:r>
        <w:rPr>
          <w:spacing w:val="-1"/>
        </w:rPr>
        <w:t>радове</w:t>
      </w:r>
      <w:r>
        <w:rPr>
          <w:spacing w:val="58"/>
        </w:rPr>
        <w:t xml:space="preserve"> </w:t>
      </w:r>
      <w:r>
        <w:t>у</w:t>
      </w:r>
      <w:r>
        <w:rPr>
          <w:spacing w:val="55"/>
        </w:rPr>
        <w:t xml:space="preserve"> </w:t>
      </w:r>
      <w:r>
        <w:t>складу</w:t>
      </w:r>
      <w:r>
        <w:rPr>
          <w:spacing w:val="56"/>
        </w:rPr>
        <w:t xml:space="preserve"> </w:t>
      </w:r>
      <w:r>
        <w:t>са</w:t>
      </w:r>
      <w:r>
        <w:rPr>
          <w:spacing w:val="59"/>
        </w:rPr>
        <w:t xml:space="preserve"> </w:t>
      </w:r>
      <w:r>
        <w:rPr>
          <w:spacing w:val="-1"/>
        </w:rPr>
        <w:t>важећим</w:t>
      </w:r>
      <w:r>
        <w:rPr>
          <w:spacing w:val="47"/>
        </w:rPr>
        <w:t xml:space="preserve"> </w:t>
      </w:r>
      <w:r>
        <w:rPr>
          <w:spacing w:val="-1"/>
        </w:rPr>
        <w:t>прописима,</w:t>
      </w:r>
      <w:r>
        <w:rPr>
          <w:spacing w:val="3"/>
        </w:rPr>
        <w:t xml:space="preserve"> </w:t>
      </w:r>
      <w:r>
        <w:rPr>
          <w:spacing w:val="-1"/>
        </w:rPr>
        <w:t>техничким</w:t>
      </w:r>
      <w:r>
        <w:rPr>
          <w:spacing w:val="3"/>
        </w:rPr>
        <w:t xml:space="preserve"> </w:t>
      </w:r>
      <w:r>
        <w:rPr>
          <w:spacing w:val="-1"/>
        </w:rPr>
        <w:t>прописима,</w:t>
      </w:r>
      <w:r>
        <w:rPr>
          <w:spacing w:val="3"/>
        </w:rPr>
        <w:t xml:space="preserve"> </w:t>
      </w:r>
      <w:r>
        <w:rPr>
          <w:spacing w:val="-1"/>
        </w:rPr>
        <w:t>нормативима,</w:t>
      </w:r>
      <w:r>
        <w:rPr>
          <w:spacing w:val="3"/>
        </w:rPr>
        <w:t xml:space="preserve"> </w:t>
      </w:r>
      <w:r>
        <w:rPr>
          <w:spacing w:val="-1"/>
        </w:rPr>
        <w:t>техничком</w:t>
      </w:r>
      <w:r>
        <w:rPr>
          <w:spacing w:val="3"/>
        </w:rPr>
        <w:t xml:space="preserve"> </w:t>
      </w:r>
      <w:r>
        <w:rPr>
          <w:spacing w:val="-1"/>
        </w:rPr>
        <w:t>документацијом</w:t>
      </w:r>
      <w:r>
        <w:rPr>
          <w:spacing w:val="3"/>
        </w:rPr>
        <w:t xml:space="preserve"> </w:t>
      </w:r>
      <w:r>
        <w:t>и</w:t>
      </w:r>
      <w:r>
        <w:rPr>
          <w:spacing w:val="2"/>
        </w:rPr>
        <w:t xml:space="preserve"> </w:t>
      </w:r>
      <w:r>
        <w:t>овим</w:t>
      </w:r>
      <w:r>
        <w:rPr>
          <w:spacing w:val="45"/>
        </w:rPr>
        <w:t xml:space="preserve"> </w:t>
      </w:r>
      <w:r>
        <w:rPr>
          <w:spacing w:val="-1"/>
        </w:rPr>
        <w:t>Уговором</w:t>
      </w:r>
      <w:r>
        <w:rPr>
          <w:spacing w:val="-3"/>
        </w:rPr>
        <w:t xml:space="preserve"> </w:t>
      </w:r>
      <w:r>
        <w:t>и да</w:t>
      </w:r>
      <w:r>
        <w:rPr>
          <w:spacing w:val="-3"/>
        </w:rPr>
        <w:t xml:space="preserve"> </w:t>
      </w:r>
      <w:r>
        <w:t>по</w:t>
      </w:r>
      <w:r>
        <w:rPr>
          <w:spacing w:val="1"/>
        </w:rPr>
        <w:t xml:space="preserve"> </w:t>
      </w:r>
      <w:r>
        <w:rPr>
          <w:spacing w:val="-1"/>
        </w:rPr>
        <w:t>завршетку</w:t>
      </w:r>
      <w:r>
        <w:rPr>
          <w:spacing w:val="-3"/>
        </w:rPr>
        <w:t xml:space="preserve"> </w:t>
      </w:r>
      <w:r>
        <w:t xml:space="preserve">радова </w:t>
      </w:r>
      <w:r>
        <w:rPr>
          <w:spacing w:val="-1"/>
        </w:rPr>
        <w:t>изведене</w:t>
      </w:r>
      <w:r>
        <w:t xml:space="preserve"> </w:t>
      </w:r>
      <w:r>
        <w:rPr>
          <w:spacing w:val="-1"/>
        </w:rPr>
        <w:t>радове преда</w:t>
      </w:r>
      <w:r>
        <w:rPr>
          <w:spacing w:val="-3"/>
        </w:rPr>
        <w:t xml:space="preserve"> </w:t>
      </w:r>
      <w:r>
        <w:rPr>
          <w:spacing w:val="-1"/>
        </w:rPr>
        <w:t>наручиоцу.</w:t>
      </w:r>
    </w:p>
    <w:p w:rsidR="008F6E28" w:rsidRDefault="008F6E28" w:rsidP="008F6E28">
      <w:pPr>
        <w:pStyle w:val="BodyText"/>
        <w:kinsoku w:val="0"/>
        <w:overflowPunct w:val="0"/>
        <w:spacing w:line="322" w:lineRule="exact"/>
        <w:ind w:left="738"/>
        <w:rPr>
          <w:spacing w:val="-1"/>
        </w:rPr>
      </w:pPr>
      <w:r>
        <w:rPr>
          <w:spacing w:val="-1"/>
        </w:rPr>
        <w:t xml:space="preserve">Извођач </w:t>
      </w:r>
      <w:r>
        <w:rPr>
          <w:spacing w:val="-2"/>
        </w:rPr>
        <w:t>се</w:t>
      </w:r>
      <w:r>
        <w:t xml:space="preserve"> </w:t>
      </w:r>
      <w:r>
        <w:rPr>
          <w:spacing w:val="-1"/>
        </w:rPr>
        <w:t>обавезује</w:t>
      </w:r>
      <w:r>
        <w:t xml:space="preserve"> да </w:t>
      </w:r>
      <w:r>
        <w:rPr>
          <w:spacing w:val="-1"/>
        </w:rPr>
        <w:t>пре</w:t>
      </w:r>
      <w:r>
        <w:rPr>
          <w:spacing w:val="-3"/>
        </w:rPr>
        <w:t xml:space="preserve"> </w:t>
      </w:r>
      <w:r>
        <w:rPr>
          <w:spacing w:val="-1"/>
        </w:rPr>
        <w:t>почетка</w:t>
      </w:r>
      <w:r>
        <w:rPr>
          <w:spacing w:val="-3"/>
        </w:rPr>
        <w:t xml:space="preserve"> </w:t>
      </w:r>
      <w:r>
        <w:rPr>
          <w:spacing w:val="-1"/>
        </w:rPr>
        <w:t>извођења</w:t>
      </w:r>
      <w:r>
        <w:rPr>
          <w:spacing w:val="-3"/>
        </w:rPr>
        <w:t xml:space="preserve"> </w:t>
      </w:r>
      <w:r>
        <w:rPr>
          <w:spacing w:val="-1"/>
        </w:rPr>
        <w:t>радова:</w:t>
      </w:r>
    </w:p>
    <w:p w:rsidR="008F6E28" w:rsidRDefault="008F6E28" w:rsidP="008F6E28">
      <w:pPr>
        <w:pStyle w:val="BodyText"/>
        <w:widowControl w:val="0"/>
        <w:numPr>
          <w:ilvl w:val="0"/>
          <w:numId w:val="6"/>
        </w:numPr>
        <w:tabs>
          <w:tab w:val="left" w:pos="1306"/>
        </w:tabs>
        <w:suppressAutoHyphens w:val="0"/>
        <w:kinsoku w:val="0"/>
        <w:overflowPunct w:val="0"/>
        <w:autoSpaceDE w:val="0"/>
        <w:autoSpaceDN w:val="0"/>
        <w:adjustRightInd w:val="0"/>
        <w:spacing w:before="2" w:after="0" w:line="237" w:lineRule="auto"/>
        <w:ind w:right="98" w:firstLine="566"/>
        <w:jc w:val="both"/>
      </w:pPr>
      <w:r>
        <w:rPr>
          <w:spacing w:val="-1"/>
        </w:rPr>
        <w:t>Наручиоцу</w:t>
      </w:r>
      <w:r>
        <w:rPr>
          <w:spacing w:val="41"/>
        </w:rPr>
        <w:t xml:space="preserve"> </w:t>
      </w:r>
      <w:r>
        <w:rPr>
          <w:spacing w:val="-1"/>
        </w:rPr>
        <w:t>достави</w:t>
      </w:r>
      <w:r>
        <w:rPr>
          <w:spacing w:val="43"/>
        </w:rPr>
        <w:t xml:space="preserve"> </w:t>
      </w:r>
      <w:r>
        <w:rPr>
          <w:spacing w:val="-1"/>
        </w:rPr>
        <w:t>решење</w:t>
      </w:r>
      <w:r>
        <w:rPr>
          <w:spacing w:val="42"/>
        </w:rPr>
        <w:t xml:space="preserve"> </w:t>
      </w:r>
      <w:r>
        <w:t>о</w:t>
      </w:r>
      <w:r>
        <w:rPr>
          <w:spacing w:val="43"/>
        </w:rPr>
        <w:t xml:space="preserve"> </w:t>
      </w:r>
      <w:r>
        <w:rPr>
          <w:spacing w:val="-1"/>
        </w:rPr>
        <w:t>именовању</w:t>
      </w:r>
      <w:r>
        <w:rPr>
          <w:spacing w:val="41"/>
        </w:rPr>
        <w:t xml:space="preserve"> </w:t>
      </w:r>
      <w:r>
        <w:rPr>
          <w:spacing w:val="-1"/>
        </w:rPr>
        <w:t>одговорног</w:t>
      </w:r>
      <w:r>
        <w:rPr>
          <w:spacing w:val="42"/>
        </w:rPr>
        <w:t xml:space="preserve"> </w:t>
      </w:r>
      <w:r>
        <w:rPr>
          <w:spacing w:val="-1"/>
        </w:rPr>
        <w:t>извођача</w:t>
      </w:r>
      <w:r>
        <w:rPr>
          <w:spacing w:val="43"/>
        </w:rPr>
        <w:t xml:space="preserve"> </w:t>
      </w:r>
      <w:r>
        <w:t>радова – шефа градилишта</w:t>
      </w:r>
      <w:r>
        <w:rPr>
          <w:bCs/>
          <w:iCs/>
        </w:rPr>
        <w:t xml:space="preserve"> (који мора поседовати личну лиценцу Инжењерске коморе Србије </w:t>
      </w:r>
      <w:r w:rsidR="000B71BD" w:rsidRPr="000B71BD">
        <w:rPr>
          <w:bCs/>
          <w:iCs/>
        </w:rPr>
        <w:t>број 410</w:t>
      </w:r>
      <w:r w:rsidRPr="000B71BD">
        <w:rPr>
          <w:bCs/>
          <w:iCs/>
        </w:rPr>
        <w:t xml:space="preserve"> или 412 или 41</w:t>
      </w:r>
      <w:r w:rsidR="000B71BD">
        <w:rPr>
          <w:bCs/>
          <w:iCs/>
        </w:rPr>
        <w:t>5</w:t>
      </w:r>
      <w:r w:rsidRPr="000B71BD">
        <w:rPr>
          <w:bCs/>
          <w:iCs/>
        </w:rPr>
        <w:t>)</w:t>
      </w:r>
      <w:r w:rsidRPr="000B71BD">
        <w:t>.</w:t>
      </w:r>
      <w:r w:rsidRPr="000B71BD">
        <w:rPr>
          <w:spacing w:val="44"/>
        </w:rPr>
        <w:t xml:space="preserve"> </w:t>
      </w:r>
      <w:r w:rsidRPr="000B71BD">
        <w:t>У</w:t>
      </w:r>
      <w:r w:rsidRPr="000B71BD">
        <w:rPr>
          <w:spacing w:val="41"/>
        </w:rPr>
        <w:t xml:space="preserve"> </w:t>
      </w:r>
      <w:r w:rsidRPr="000B71BD">
        <w:rPr>
          <w:spacing w:val="-1"/>
        </w:rPr>
        <w:t>случају</w:t>
      </w:r>
      <w:r w:rsidRPr="000B71BD">
        <w:rPr>
          <w:spacing w:val="24"/>
        </w:rPr>
        <w:t xml:space="preserve"> </w:t>
      </w:r>
      <w:r w:rsidRPr="000B71BD">
        <w:rPr>
          <w:spacing w:val="-1"/>
        </w:rPr>
        <w:t>потребе</w:t>
      </w:r>
      <w:r w:rsidRPr="000B71BD">
        <w:rPr>
          <w:spacing w:val="25"/>
        </w:rPr>
        <w:t xml:space="preserve"> </w:t>
      </w:r>
      <w:r w:rsidRPr="000B71BD">
        <w:t>за</w:t>
      </w:r>
      <w:r w:rsidRPr="000B71BD">
        <w:rPr>
          <w:spacing w:val="22"/>
        </w:rPr>
        <w:t xml:space="preserve"> </w:t>
      </w:r>
      <w:r w:rsidRPr="000B71BD">
        <w:t>изменом</w:t>
      </w:r>
      <w:r w:rsidRPr="000B71BD">
        <w:rPr>
          <w:spacing w:val="23"/>
        </w:rPr>
        <w:t xml:space="preserve"> </w:t>
      </w:r>
      <w:r w:rsidRPr="000B71BD">
        <w:rPr>
          <w:spacing w:val="-1"/>
        </w:rPr>
        <w:t>одговорног</w:t>
      </w:r>
      <w:r w:rsidRPr="000B71BD">
        <w:rPr>
          <w:spacing w:val="25"/>
        </w:rPr>
        <w:t xml:space="preserve"> </w:t>
      </w:r>
      <w:r w:rsidRPr="000B71BD">
        <w:rPr>
          <w:spacing w:val="-1"/>
        </w:rPr>
        <w:t>лица,</w:t>
      </w:r>
      <w:r w:rsidRPr="000B71BD">
        <w:rPr>
          <w:spacing w:val="25"/>
        </w:rPr>
        <w:t xml:space="preserve"> </w:t>
      </w:r>
      <w:r w:rsidRPr="000B71BD">
        <w:rPr>
          <w:spacing w:val="-1"/>
        </w:rPr>
        <w:t>Извођач</w:t>
      </w:r>
      <w:r w:rsidRPr="000B71BD">
        <w:rPr>
          <w:spacing w:val="26"/>
        </w:rPr>
        <w:t xml:space="preserve"> </w:t>
      </w:r>
      <w:r w:rsidRPr="000B71BD">
        <w:rPr>
          <w:spacing w:val="-1"/>
        </w:rPr>
        <w:t>је</w:t>
      </w:r>
      <w:r>
        <w:rPr>
          <w:spacing w:val="23"/>
        </w:rPr>
        <w:t xml:space="preserve"> </w:t>
      </w:r>
      <w:r>
        <w:rPr>
          <w:spacing w:val="-1"/>
        </w:rPr>
        <w:t>дужан</w:t>
      </w:r>
      <w:r>
        <w:rPr>
          <w:spacing w:val="26"/>
        </w:rPr>
        <w:t xml:space="preserve"> </w:t>
      </w:r>
      <w:r>
        <w:t>да</w:t>
      </w:r>
      <w:r>
        <w:rPr>
          <w:spacing w:val="23"/>
        </w:rPr>
        <w:t xml:space="preserve"> </w:t>
      </w:r>
      <w:r>
        <w:t>о</w:t>
      </w:r>
      <w:r>
        <w:rPr>
          <w:spacing w:val="26"/>
        </w:rPr>
        <w:t xml:space="preserve"> </w:t>
      </w:r>
      <w:r>
        <w:rPr>
          <w:spacing w:val="-1"/>
        </w:rPr>
        <w:t>томе</w:t>
      </w:r>
      <w:r>
        <w:rPr>
          <w:spacing w:val="25"/>
        </w:rPr>
        <w:t xml:space="preserve"> </w:t>
      </w:r>
      <w:r>
        <w:rPr>
          <w:spacing w:val="-1"/>
        </w:rPr>
        <w:t>обавести</w:t>
      </w:r>
      <w:r>
        <w:rPr>
          <w:spacing w:val="39"/>
        </w:rPr>
        <w:t xml:space="preserve"> </w:t>
      </w:r>
      <w:r>
        <w:rPr>
          <w:spacing w:val="-1"/>
        </w:rPr>
        <w:t>Наручиоца</w:t>
      </w:r>
      <w:r>
        <w:rPr>
          <w:spacing w:val="61"/>
        </w:rPr>
        <w:t xml:space="preserve"> </w:t>
      </w:r>
      <w:r>
        <w:t>и</w:t>
      </w:r>
      <w:r>
        <w:rPr>
          <w:spacing w:val="62"/>
        </w:rPr>
        <w:t xml:space="preserve"> </w:t>
      </w:r>
      <w:r>
        <w:t>да</w:t>
      </w:r>
      <w:r>
        <w:rPr>
          <w:spacing w:val="64"/>
        </w:rPr>
        <w:t xml:space="preserve"> </w:t>
      </w:r>
      <w:r>
        <w:t>за</w:t>
      </w:r>
      <w:r>
        <w:rPr>
          <w:spacing w:val="61"/>
        </w:rPr>
        <w:t xml:space="preserve"> </w:t>
      </w:r>
      <w:r>
        <w:rPr>
          <w:spacing w:val="-1"/>
        </w:rPr>
        <w:t>њега</w:t>
      </w:r>
      <w:r>
        <w:rPr>
          <w:spacing w:val="61"/>
        </w:rPr>
        <w:t xml:space="preserve"> </w:t>
      </w:r>
      <w:r>
        <w:rPr>
          <w:spacing w:val="-1"/>
        </w:rPr>
        <w:t>достави</w:t>
      </w:r>
      <w:r>
        <w:rPr>
          <w:spacing w:val="62"/>
        </w:rPr>
        <w:t xml:space="preserve"> </w:t>
      </w:r>
      <w:r>
        <w:rPr>
          <w:spacing w:val="-2"/>
        </w:rPr>
        <w:t>ново</w:t>
      </w:r>
      <w:r>
        <w:rPr>
          <w:spacing w:val="65"/>
        </w:rPr>
        <w:t xml:space="preserve"> </w:t>
      </w:r>
      <w:r>
        <w:rPr>
          <w:spacing w:val="-1"/>
        </w:rPr>
        <w:t>Решење</w:t>
      </w:r>
      <w:r>
        <w:rPr>
          <w:spacing w:val="61"/>
        </w:rPr>
        <w:t xml:space="preserve"> </w:t>
      </w:r>
      <w:r>
        <w:t>о</w:t>
      </w:r>
      <w:r>
        <w:rPr>
          <w:spacing w:val="62"/>
        </w:rPr>
        <w:t xml:space="preserve"> </w:t>
      </w:r>
      <w:r>
        <w:rPr>
          <w:spacing w:val="-1"/>
        </w:rPr>
        <w:lastRenderedPageBreak/>
        <w:t>именовању</w:t>
      </w:r>
      <w:r>
        <w:rPr>
          <w:spacing w:val="61"/>
        </w:rPr>
        <w:t xml:space="preserve"> </w:t>
      </w:r>
      <w:r>
        <w:rPr>
          <w:spacing w:val="-1"/>
        </w:rPr>
        <w:t>одговорног</w:t>
      </w:r>
      <w:r>
        <w:rPr>
          <w:spacing w:val="64"/>
        </w:rPr>
        <w:t xml:space="preserve"> </w:t>
      </w:r>
      <w:r>
        <w:rPr>
          <w:spacing w:val="-1"/>
        </w:rPr>
        <w:t>лица</w:t>
      </w:r>
      <w:r>
        <w:rPr>
          <w:spacing w:val="61"/>
        </w:rPr>
        <w:t xml:space="preserve"> </w:t>
      </w:r>
      <w:r>
        <w:t>за</w:t>
      </w:r>
      <w:r>
        <w:rPr>
          <w:spacing w:val="35"/>
        </w:rPr>
        <w:t xml:space="preserve"> </w:t>
      </w:r>
      <w:r>
        <w:rPr>
          <w:spacing w:val="-1"/>
        </w:rPr>
        <w:t>извођење</w:t>
      </w:r>
      <w:r>
        <w:rPr>
          <w:spacing w:val="69"/>
        </w:rPr>
        <w:t xml:space="preserve"> </w:t>
      </w:r>
      <w:r>
        <w:rPr>
          <w:spacing w:val="-1"/>
        </w:rPr>
        <w:t>радова,</w:t>
      </w:r>
      <w:r>
        <w:rPr>
          <w:spacing w:val="67"/>
        </w:rPr>
        <w:t xml:space="preserve"> </w:t>
      </w:r>
      <w:r>
        <w:rPr>
          <w:spacing w:val="-2"/>
        </w:rPr>
        <w:t>са</w:t>
      </w:r>
      <w:r>
        <w:rPr>
          <w:spacing w:val="69"/>
        </w:rPr>
        <w:t xml:space="preserve"> </w:t>
      </w:r>
      <w:r>
        <w:rPr>
          <w:spacing w:val="-1"/>
        </w:rPr>
        <w:t>приложеним</w:t>
      </w:r>
      <w:r>
        <w:rPr>
          <w:spacing w:val="68"/>
        </w:rPr>
        <w:t xml:space="preserve"> </w:t>
      </w:r>
      <w:r>
        <w:rPr>
          <w:spacing w:val="-1"/>
        </w:rPr>
        <w:t>копијама</w:t>
      </w:r>
      <w:r>
        <w:rPr>
          <w:spacing w:val="69"/>
        </w:rPr>
        <w:t xml:space="preserve"> </w:t>
      </w:r>
      <w:r>
        <w:rPr>
          <w:spacing w:val="-1"/>
        </w:rPr>
        <w:t>личне</w:t>
      </w:r>
      <w:r>
        <w:rPr>
          <w:spacing w:val="69"/>
        </w:rPr>
        <w:t xml:space="preserve"> </w:t>
      </w:r>
      <w:r>
        <w:rPr>
          <w:spacing w:val="-1"/>
        </w:rPr>
        <w:t>лиценце,</w:t>
      </w:r>
      <w:r>
        <w:rPr>
          <w:spacing w:val="68"/>
        </w:rPr>
        <w:t xml:space="preserve"> </w:t>
      </w:r>
      <w:r>
        <w:rPr>
          <w:spacing w:val="-1"/>
        </w:rPr>
        <w:t>потврде</w:t>
      </w:r>
      <w:r>
        <w:rPr>
          <w:spacing w:val="69"/>
        </w:rPr>
        <w:t xml:space="preserve"> </w:t>
      </w:r>
      <w:r>
        <w:rPr>
          <w:spacing w:val="1"/>
        </w:rPr>
        <w:t>ИКС-а</w:t>
      </w:r>
      <w:r>
        <w:rPr>
          <w:spacing w:val="66"/>
        </w:rPr>
        <w:t xml:space="preserve"> </w:t>
      </w:r>
      <w:r>
        <w:t>да</w:t>
      </w:r>
      <w:r>
        <w:rPr>
          <w:spacing w:val="69"/>
        </w:rPr>
        <w:t xml:space="preserve"> </w:t>
      </w:r>
      <w:r>
        <w:rPr>
          <w:spacing w:val="-1"/>
        </w:rPr>
        <w:t>је</w:t>
      </w:r>
      <w:r>
        <w:rPr>
          <w:spacing w:val="41"/>
        </w:rPr>
        <w:t xml:space="preserve"> </w:t>
      </w:r>
      <w:r>
        <w:rPr>
          <w:spacing w:val="-1"/>
        </w:rPr>
        <w:t>носилац</w:t>
      </w:r>
      <w:r>
        <w:rPr>
          <w:spacing w:val="19"/>
        </w:rPr>
        <w:t xml:space="preserve"> </w:t>
      </w:r>
      <w:r>
        <w:rPr>
          <w:spacing w:val="-1"/>
        </w:rPr>
        <w:t>лиценце</w:t>
      </w:r>
      <w:r>
        <w:rPr>
          <w:spacing w:val="16"/>
        </w:rPr>
        <w:t xml:space="preserve"> </w:t>
      </w:r>
      <w:r>
        <w:rPr>
          <w:spacing w:val="-1"/>
        </w:rPr>
        <w:t>платио</w:t>
      </w:r>
      <w:r>
        <w:rPr>
          <w:spacing w:val="18"/>
        </w:rPr>
        <w:t xml:space="preserve"> </w:t>
      </w:r>
      <w:r>
        <w:rPr>
          <w:spacing w:val="-1"/>
        </w:rPr>
        <w:t>чланарину</w:t>
      </w:r>
      <w:r>
        <w:rPr>
          <w:spacing w:val="14"/>
        </w:rPr>
        <w:t xml:space="preserve"> </w:t>
      </w:r>
      <w:r>
        <w:t>и</w:t>
      </w:r>
      <w:r>
        <w:rPr>
          <w:spacing w:val="19"/>
        </w:rPr>
        <w:t xml:space="preserve"> </w:t>
      </w:r>
      <w:r>
        <w:rPr>
          <w:spacing w:val="-1"/>
        </w:rPr>
        <w:t>да</w:t>
      </w:r>
      <w:r>
        <w:rPr>
          <w:spacing w:val="18"/>
        </w:rPr>
        <w:t xml:space="preserve"> </w:t>
      </w:r>
      <w:r>
        <w:t>му</w:t>
      </w:r>
      <w:r>
        <w:rPr>
          <w:spacing w:val="14"/>
        </w:rPr>
        <w:t xml:space="preserve"> </w:t>
      </w:r>
      <w:r>
        <w:rPr>
          <w:spacing w:val="-1"/>
        </w:rPr>
        <w:t>решењем</w:t>
      </w:r>
      <w:r>
        <w:rPr>
          <w:spacing w:val="18"/>
        </w:rPr>
        <w:t xml:space="preserve"> </w:t>
      </w:r>
      <w:r>
        <w:rPr>
          <w:spacing w:val="1"/>
        </w:rPr>
        <w:t>Суда</w:t>
      </w:r>
      <w:r>
        <w:rPr>
          <w:spacing w:val="18"/>
        </w:rPr>
        <w:t xml:space="preserve"> </w:t>
      </w:r>
      <w:r>
        <w:t>части</w:t>
      </w:r>
      <w:r>
        <w:rPr>
          <w:spacing w:val="17"/>
        </w:rPr>
        <w:t xml:space="preserve"> </w:t>
      </w:r>
      <w:r>
        <w:rPr>
          <w:spacing w:val="-1"/>
        </w:rPr>
        <w:t>иста</w:t>
      </w:r>
      <w:r>
        <w:rPr>
          <w:spacing w:val="18"/>
        </w:rPr>
        <w:t xml:space="preserve"> </w:t>
      </w:r>
      <w:r>
        <w:rPr>
          <w:spacing w:val="-1"/>
        </w:rPr>
        <w:t>није</w:t>
      </w:r>
      <w:r>
        <w:rPr>
          <w:spacing w:val="18"/>
        </w:rPr>
        <w:t xml:space="preserve"> </w:t>
      </w:r>
      <w:r>
        <w:rPr>
          <w:spacing w:val="-1"/>
        </w:rPr>
        <w:t>одузета,</w:t>
      </w:r>
      <w:r>
        <w:rPr>
          <w:spacing w:val="29"/>
        </w:rPr>
        <w:t xml:space="preserve"> </w:t>
      </w:r>
      <w:r>
        <w:t>као</w:t>
      </w:r>
      <w:r>
        <w:rPr>
          <w:spacing w:val="-2"/>
        </w:rPr>
        <w:t xml:space="preserve"> </w:t>
      </w:r>
      <w:r>
        <w:t>и</w:t>
      </w:r>
      <w:r>
        <w:rPr>
          <w:spacing w:val="1"/>
        </w:rPr>
        <w:t xml:space="preserve"> </w:t>
      </w:r>
      <w:r>
        <w:rPr>
          <w:spacing w:val="-1"/>
        </w:rPr>
        <w:t>доказе</w:t>
      </w:r>
      <w:r>
        <w:rPr>
          <w:spacing w:val="-3"/>
        </w:rPr>
        <w:t xml:space="preserve"> </w:t>
      </w:r>
      <w:r>
        <w:t>о</w:t>
      </w:r>
      <w:r>
        <w:rPr>
          <w:spacing w:val="1"/>
        </w:rPr>
        <w:t xml:space="preserve"> </w:t>
      </w:r>
      <w:r>
        <w:rPr>
          <w:spacing w:val="-1"/>
        </w:rPr>
        <w:t>радном</w:t>
      </w:r>
      <w:r>
        <w:t xml:space="preserve"> </w:t>
      </w:r>
      <w:r>
        <w:rPr>
          <w:spacing w:val="-1"/>
        </w:rPr>
        <w:t>статусу</w:t>
      </w:r>
      <w:r>
        <w:rPr>
          <w:spacing w:val="-4"/>
        </w:rPr>
        <w:t xml:space="preserve"> </w:t>
      </w:r>
      <w:r>
        <w:t>истог,</w:t>
      </w:r>
    </w:p>
    <w:p w:rsidR="008F6E28" w:rsidRDefault="008F6E28" w:rsidP="008F6E28">
      <w:pPr>
        <w:pStyle w:val="BodyText"/>
        <w:widowControl w:val="0"/>
        <w:numPr>
          <w:ilvl w:val="0"/>
          <w:numId w:val="6"/>
        </w:numPr>
        <w:tabs>
          <w:tab w:val="left" w:pos="1306"/>
        </w:tabs>
        <w:suppressAutoHyphens w:val="0"/>
        <w:kinsoku w:val="0"/>
        <w:overflowPunct w:val="0"/>
        <w:autoSpaceDE w:val="0"/>
        <w:autoSpaceDN w:val="0"/>
        <w:adjustRightInd w:val="0"/>
        <w:spacing w:before="2" w:after="0" w:line="237" w:lineRule="auto"/>
        <w:ind w:right="98" w:firstLine="566"/>
        <w:jc w:val="both"/>
      </w:pPr>
      <w:r>
        <w:t>Да пре почетка радова Наручиоцу достави Елаборат о уређењу градилишта са мерама</w:t>
      </w:r>
      <w:r w:rsidR="00C65560">
        <w:t xml:space="preserve"> безбедности и здравља на раду.</w:t>
      </w:r>
    </w:p>
    <w:p w:rsidR="00C65560" w:rsidRPr="00C65560" w:rsidRDefault="00C65560" w:rsidP="00C65560">
      <w:pPr>
        <w:pStyle w:val="BodyText"/>
        <w:widowControl w:val="0"/>
        <w:tabs>
          <w:tab w:val="left" w:pos="1306"/>
        </w:tabs>
        <w:suppressAutoHyphens w:val="0"/>
        <w:kinsoku w:val="0"/>
        <w:overflowPunct w:val="0"/>
        <w:autoSpaceDE w:val="0"/>
        <w:autoSpaceDN w:val="0"/>
        <w:adjustRightInd w:val="0"/>
        <w:spacing w:before="2" w:after="0" w:line="237" w:lineRule="auto"/>
        <w:ind w:left="172" w:right="98"/>
        <w:jc w:val="both"/>
      </w:pPr>
      <w:r>
        <w:t>Такође, Извођач се обавезује да приликом извођења радова:</w:t>
      </w:r>
    </w:p>
    <w:p w:rsidR="008F6E28" w:rsidRDefault="008F6E28" w:rsidP="008F6E28">
      <w:pPr>
        <w:pStyle w:val="BodyText"/>
        <w:widowControl w:val="0"/>
        <w:numPr>
          <w:ilvl w:val="0"/>
          <w:numId w:val="6"/>
        </w:numPr>
        <w:tabs>
          <w:tab w:val="left" w:pos="1253"/>
        </w:tabs>
        <w:suppressAutoHyphens w:val="0"/>
        <w:kinsoku w:val="0"/>
        <w:overflowPunct w:val="0"/>
        <w:autoSpaceDE w:val="0"/>
        <w:autoSpaceDN w:val="0"/>
        <w:adjustRightInd w:val="0"/>
        <w:spacing w:before="1" w:after="0" w:line="322" w:lineRule="exact"/>
        <w:ind w:right="108" w:firstLine="566"/>
        <w:jc w:val="both"/>
        <w:rPr>
          <w:spacing w:val="-1"/>
        </w:rPr>
      </w:pPr>
      <w:r>
        <w:t>да</w:t>
      </w:r>
      <w:r>
        <w:rPr>
          <w:spacing w:val="11"/>
        </w:rPr>
        <w:t xml:space="preserve"> </w:t>
      </w:r>
      <w:r>
        <w:rPr>
          <w:spacing w:val="-1"/>
        </w:rPr>
        <w:t>обезбеди</w:t>
      </w:r>
      <w:r>
        <w:rPr>
          <w:spacing w:val="12"/>
        </w:rPr>
        <w:t xml:space="preserve"> </w:t>
      </w:r>
      <w:r>
        <w:rPr>
          <w:spacing w:val="-1"/>
        </w:rPr>
        <w:t>довољну</w:t>
      </w:r>
      <w:r>
        <w:rPr>
          <w:spacing w:val="10"/>
        </w:rPr>
        <w:t xml:space="preserve"> </w:t>
      </w:r>
      <w:r>
        <w:t>радну</w:t>
      </w:r>
      <w:r>
        <w:rPr>
          <w:spacing w:val="10"/>
        </w:rPr>
        <w:t xml:space="preserve"> </w:t>
      </w:r>
      <w:r>
        <w:t>снагу</w:t>
      </w:r>
      <w:r>
        <w:rPr>
          <w:spacing w:val="10"/>
        </w:rPr>
        <w:t xml:space="preserve"> </w:t>
      </w:r>
      <w:r>
        <w:t>на</w:t>
      </w:r>
      <w:r>
        <w:rPr>
          <w:spacing w:val="13"/>
        </w:rPr>
        <w:t xml:space="preserve"> </w:t>
      </w:r>
      <w:r>
        <w:rPr>
          <w:spacing w:val="-1"/>
        </w:rPr>
        <w:t>градилишту</w:t>
      </w:r>
      <w:r>
        <w:rPr>
          <w:spacing w:val="9"/>
        </w:rPr>
        <w:t xml:space="preserve"> </w:t>
      </w:r>
      <w:r>
        <w:t>и</w:t>
      </w:r>
      <w:r>
        <w:rPr>
          <w:spacing w:val="14"/>
        </w:rPr>
        <w:t xml:space="preserve"> </w:t>
      </w:r>
      <w:r>
        <w:rPr>
          <w:spacing w:val="-1"/>
        </w:rPr>
        <w:t>благовремену</w:t>
      </w:r>
      <w:r>
        <w:rPr>
          <w:spacing w:val="10"/>
        </w:rPr>
        <w:t xml:space="preserve"> </w:t>
      </w:r>
      <w:r>
        <w:rPr>
          <w:spacing w:val="-1"/>
        </w:rPr>
        <w:t>испоруку</w:t>
      </w:r>
      <w:r>
        <w:rPr>
          <w:spacing w:val="35"/>
        </w:rPr>
        <w:t xml:space="preserve"> </w:t>
      </w:r>
      <w:r>
        <w:rPr>
          <w:spacing w:val="-1"/>
        </w:rPr>
        <w:t>уговореног</w:t>
      </w:r>
      <w:r>
        <w:t xml:space="preserve"> </w:t>
      </w:r>
      <w:r>
        <w:rPr>
          <w:spacing w:val="-2"/>
        </w:rPr>
        <w:t>материјала</w:t>
      </w:r>
      <w:r>
        <w:t xml:space="preserve"> и </w:t>
      </w:r>
      <w:r>
        <w:rPr>
          <w:spacing w:val="-1"/>
        </w:rPr>
        <w:t>опреме</w:t>
      </w:r>
      <w:r>
        <w:t xml:space="preserve"> </w:t>
      </w:r>
      <w:r>
        <w:rPr>
          <w:spacing w:val="-1"/>
        </w:rPr>
        <w:t>потребне</w:t>
      </w:r>
      <w:r>
        <w:t xml:space="preserve"> </w:t>
      </w:r>
      <w:r>
        <w:rPr>
          <w:spacing w:val="-1"/>
        </w:rPr>
        <w:t>за</w:t>
      </w:r>
      <w:r>
        <w:t xml:space="preserve"> </w:t>
      </w:r>
      <w:r>
        <w:rPr>
          <w:spacing w:val="-1"/>
        </w:rPr>
        <w:t>извођење</w:t>
      </w:r>
      <w:r>
        <w:t xml:space="preserve"> </w:t>
      </w:r>
      <w:r>
        <w:rPr>
          <w:spacing w:val="-1"/>
        </w:rPr>
        <w:t>уговором</w:t>
      </w:r>
      <w:r>
        <w:rPr>
          <w:spacing w:val="-3"/>
        </w:rPr>
        <w:t xml:space="preserve"> </w:t>
      </w:r>
      <w:r>
        <w:rPr>
          <w:spacing w:val="-1"/>
        </w:rPr>
        <w:t>преузетих</w:t>
      </w:r>
      <w:r>
        <w:rPr>
          <w:spacing w:val="1"/>
        </w:rPr>
        <w:t xml:space="preserve"> </w:t>
      </w:r>
      <w:r>
        <w:rPr>
          <w:spacing w:val="-1"/>
        </w:rPr>
        <w:t>радова,</w:t>
      </w:r>
    </w:p>
    <w:p w:rsidR="008F6E28" w:rsidRDefault="00C65560" w:rsidP="008F6E28">
      <w:pPr>
        <w:pStyle w:val="BodyText"/>
        <w:widowControl w:val="0"/>
        <w:numPr>
          <w:ilvl w:val="0"/>
          <w:numId w:val="6"/>
        </w:numPr>
        <w:tabs>
          <w:tab w:val="left" w:pos="1253"/>
        </w:tabs>
        <w:suppressAutoHyphens w:val="0"/>
        <w:kinsoku w:val="0"/>
        <w:overflowPunct w:val="0"/>
        <w:autoSpaceDE w:val="0"/>
        <w:autoSpaceDN w:val="0"/>
        <w:adjustRightInd w:val="0"/>
        <w:spacing w:after="0" w:line="232" w:lineRule="auto"/>
        <w:ind w:right="107" w:firstLine="566"/>
        <w:jc w:val="both"/>
        <w:rPr>
          <w:spacing w:val="-1"/>
        </w:rPr>
      </w:pPr>
      <w:r>
        <w:t xml:space="preserve">да </w:t>
      </w:r>
      <w:r w:rsidRPr="002C2129">
        <w:rPr>
          <w:color w:val="auto"/>
          <w:spacing w:val="44"/>
        </w:rPr>
        <w:t xml:space="preserve">по потреби </w:t>
      </w:r>
      <w:r w:rsidRPr="002C2129">
        <w:rPr>
          <w:color w:val="auto"/>
          <w:spacing w:val="-1"/>
        </w:rPr>
        <w:t>уведе</w:t>
      </w:r>
      <w:r>
        <w:rPr>
          <w:spacing w:val="-1"/>
        </w:rPr>
        <w:t xml:space="preserve"> </w:t>
      </w:r>
      <w:r>
        <w:t>у</w:t>
      </w:r>
      <w:r w:rsidR="002C2129">
        <w:t xml:space="preserve"> </w:t>
      </w:r>
      <w:r>
        <w:t>рад</w:t>
      </w:r>
      <w:r w:rsidR="002C2129">
        <w:t xml:space="preserve"> </w:t>
      </w:r>
      <w:r>
        <w:rPr>
          <w:spacing w:val="-1"/>
        </w:rPr>
        <w:t>више</w:t>
      </w:r>
      <w:r w:rsidR="002C2129">
        <w:rPr>
          <w:spacing w:val="-1"/>
        </w:rPr>
        <w:t xml:space="preserve"> </w:t>
      </w:r>
      <w:r>
        <w:rPr>
          <w:spacing w:val="-1"/>
        </w:rPr>
        <w:t>смена,</w:t>
      </w:r>
      <w:r w:rsidR="002C2129">
        <w:rPr>
          <w:spacing w:val="-1"/>
        </w:rPr>
        <w:t xml:space="preserve"> </w:t>
      </w:r>
      <w:r>
        <w:rPr>
          <w:spacing w:val="-1"/>
        </w:rPr>
        <w:t>продужи</w:t>
      </w:r>
      <w:r w:rsidR="002C2129">
        <w:rPr>
          <w:spacing w:val="-1"/>
        </w:rPr>
        <w:t xml:space="preserve"> </w:t>
      </w:r>
      <w:r>
        <w:rPr>
          <w:spacing w:val="-1"/>
        </w:rPr>
        <w:t>смену</w:t>
      </w:r>
      <w:r w:rsidR="002C2129">
        <w:rPr>
          <w:spacing w:val="-1"/>
        </w:rPr>
        <w:t xml:space="preserve"> </w:t>
      </w:r>
      <w:r>
        <w:rPr>
          <w:spacing w:val="-1"/>
        </w:rPr>
        <w:t>или</w:t>
      </w:r>
      <w:r w:rsidR="002C2129">
        <w:rPr>
          <w:spacing w:val="-1"/>
        </w:rPr>
        <w:t xml:space="preserve"> </w:t>
      </w:r>
      <w:r>
        <w:rPr>
          <w:spacing w:val="-1"/>
        </w:rPr>
        <w:t>уведе</w:t>
      </w:r>
      <w:r w:rsidR="002C2129">
        <w:rPr>
          <w:spacing w:val="-1"/>
        </w:rPr>
        <w:t xml:space="preserve"> </w:t>
      </w:r>
      <w:r>
        <w:t>у</w:t>
      </w:r>
      <w:r w:rsidR="002C2129">
        <w:t xml:space="preserve"> </w:t>
      </w:r>
      <w:r>
        <w:t>рад</w:t>
      </w:r>
      <w:r w:rsidR="002C2129">
        <w:t xml:space="preserve"> </w:t>
      </w:r>
      <w:r>
        <w:rPr>
          <w:spacing w:val="-1"/>
        </w:rPr>
        <w:t>више</w:t>
      </w:r>
      <w:r w:rsidR="002C2129">
        <w:rPr>
          <w:spacing w:val="-1"/>
        </w:rPr>
        <w:t xml:space="preserve"> </w:t>
      </w:r>
      <w:r>
        <w:rPr>
          <w:spacing w:val="-1"/>
        </w:rPr>
        <w:t xml:space="preserve">извршилаца, </w:t>
      </w:r>
      <w:r w:rsidR="002C2129">
        <w:rPr>
          <w:spacing w:val="-1"/>
        </w:rPr>
        <w:t xml:space="preserve"> </w:t>
      </w:r>
      <w:r>
        <w:t>без</w:t>
      </w:r>
      <w:r w:rsidR="002C2129">
        <w:t xml:space="preserve"> </w:t>
      </w:r>
      <w:r>
        <w:rPr>
          <w:spacing w:val="-1"/>
        </w:rPr>
        <w:t>права</w:t>
      </w:r>
      <w:r w:rsidR="002C2129">
        <w:rPr>
          <w:spacing w:val="-1"/>
        </w:rPr>
        <w:t xml:space="preserve"> </w:t>
      </w:r>
      <w:r>
        <w:t>на</w:t>
      </w:r>
      <w:r w:rsidR="002C2129">
        <w:t xml:space="preserve"> </w:t>
      </w:r>
      <w:r>
        <w:rPr>
          <w:spacing w:val="-1"/>
        </w:rPr>
        <w:t>повећање</w:t>
      </w:r>
      <w:r w:rsidR="002C2129">
        <w:rPr>
          <w:spacing w:val="-1"/>
        </w:rPr>
        <w:t xml:space="preserve"> </w:t>
      </w:r>
      <w:r>
        <w:rPr>
          <w:spacing w:val="-1"/>
        </w:rPr>
        <w:t>трошкова</w:t>
      </w:r>
      <w:r w:rsidR="002C2129">
        <w:rPr>
          <w:spacing w:val="-1"/>
        </w:rPr>
        <w:t xml:space="preserve"> </w:t>
      </w:r>
      <w:r>
        <w:rPr>
          <w:spacing w:val="-1"/>
        </w:rPr>
        <w:t>или</w:t>
      </w:r>
      <w:r w:rsidR="002C2129">
        <w:rPr>
          <w:spacing w:val="-1"/>
        </w:rPr>
        <w:t xml:space="preserve"> </w:t>
      </w:r>
      <w:r>
        <w:rPr>
          <w:spacing w:val="-1"/>
        </w:rPr>
        <w:t>посебне</w:t>
      </w:r>
      <w:r w:rsidR="002C2129">
        <w:rPr>
          <w:spacing w:val="-1"/>
        </w:rPr>
        <w:t xml:space="preserve"> </w:t>
      </w:r>
      <w:r>
        <w:rPr>
          <w:spacing w:val="-1"/>
        </w:rPr>
        <w:t>накнаде</w:t>
      </w:r>
      <w:r w:rsidR="002C2129">
        <w:rPr>
          <w:spacing w:val="-1"/>
        </w:rPr>
        <w:t xml:space="preserve"> </w:t>
      </w:r>
      <w:r>
        <w:t>за</w:t>
      </w:r>
      <w:r w:rsidR="002C2129">
        <w:t xml:space="preserve"> </w:t>
      </w:r>
      <w:r>
        <w:rPr>
          <w:spacing w:val="-2"/>
        </w:rPr>
        <w:t>то</w:t>
      </w:r>
      <w:r w:rsidR="002C2129">
        <w:rPr>
          <w:spacing w:val="-2"/>
        </w:rPr>
        <w:t xml:space="preserve"> </w:t>
      </w:r>
      <w:r>
        <w:rPr>
          <w:spacing w:val="-1"/>
        </w:rPr>
        <w:t>уколико</w:t>
      </w:r>
      <w:r w:rsidR="002C2129">
        <w:rPr>
          <w:spacing w:val="-1"/>
        </w:rPr>
        <w:t xml:space="preserve"> </w:t>
      </w:r>
      <w:r>
        <w:t>не</w:t>
      </w:r>
      <w:r w:rsidR="002C2129">
        <w:t xml:space="preserve"> </w:t>
      </w:r>
      <w:r>
        <w:rPr>
          <w:spacing w:val="-1"/>
        </w:rPr>
        <w:t>испуњава</w:t>
      </w:r>
      <w:r w:rsidR="002C2129">
        <w:rPr>
          <w:spacing w:val="-1"/>
        </w:rPr>
        <w:t xml:space="preserve"> </w:t>
      </w:r>
      <w:r>
        <w:rPr>
          <w:spacing w:val="-1"/>
        </w:rPr>
        <w:t>предвиђену</w:t>
      </w:r>
      <w:r w:rsidR="002C2129">
        <w:rPr>
          <w:spacing w:val="-1"/>
        </w:rPr>
        <w:t xml:space="preserve"> </w:t>
      </w:r>
      <w:r>
        <w:rPr>
          <w:spacing w:val="-1"/>
        </w:rPr>
        <w:t>динамику</w:t>
      </w:r>
      <w:r w:rsidR="002C2129">
        <w:rPr>
          <w:spacing w:val="-1"/>
        </w:rPr>
        <w:t>,</w:t>
      </w:r>
    </w:p>
    <w:p w:rsidR="008F6E28" w:rsidRDefault="008F6E28" w:rsidP="008F6E28">
      <w:pPr>
        <w:pStyle w:val="BodyText"/>
        <w:widowControl w:val="0"/>
        <w:numPr>
          <w:ilvl w:val="0"/>
          <w:numId w:val="6"/>
        </w:numPr>
        <w:tabs>
          <w:tab w:val="left" w:pos="1253"/>
        </w:tabs>
        <w:suppressAutoHyphens w:val="0"/>
        <w:kinsoku w:val="0"/>
        <w:overflowPunct w:val="0"/>
        <w:autoSpaceDE w:val="0"/>
        <w:autoSpaceDN w:val="0"/>
        <w:adjustRightInd w:val="0"/>
        <w:spacing w:before="9" w:after="0" w:line="322" w:lineRule="exact"/>
        <w:ind w:right="102" w:firstLine="566"/>
        <w:jc w:val="both"/>
      </w:pPr>
      <w:r>
        <w:t>да</w:t>
      </w:r>
      <w:r>
        <w:rPr>
          <w:spacing w:val="64"/>
        </w:rPr>
        <w:t xml:space="preserve"> </w:t>
      </w:r>
      <w:r>
        <w:t>о</w:t>
      </w:r>
      <w:r>
        <w:rPr>
          <w:spacing w:val="65"/>
        </w:rPr>
        <w:t xml:space="preserve"> </w:t>
      </w:r>
      <w:r>
        <w:rPr>
          <w:spacing w:val="-1"/>
        </w:rPr>
        <w:t>свом</w:t>
      </w:r>
      <w:r>
        <w:rPr>
          <w:spacing w:val="63"/>
        </w:rPr>
        <w:t xml:space="preserve"> </w:t>
      </w:r>
      <w:r>
        <w:rPr>
          <w:spacing w:val="-1"/>
        </w:rPr>
        <w:t>трошку</w:t>
      </w:r>
      <w:r>
        <w:rPr>
          <w:spacing w:val="60"/>
        </w:rPr>
        <w:t xml:space="preserve"> </w:t>
      </w:r>
      <w:r>
        <w:rPr>
          <w:spacing w:val="-1"/>
        </w:rPr>
        <w:t>уредно</w:t>
      </w:r>
      <w:r>
        <w:rPr>
          <w:spacing w:val="65"/>
        </w:rPr>
        <w:t xml:space="preserve"> </w:t>
      </w:r>
      <w:r>
        <w:rPr>
          <w:spacing w:val="-2"/>
        </w:rPr>
        <w:t>води</w:t>
      </w:r>
      <w:r>
        <w:rPr>
          <w:spacing w:val="64"/>
        </w:rPr>
        <w:t xml:space="preserve"> </w:t>
      </w:r>
      <w:r>
        <w:rPr>
          <w:spacing w:val="-1"/>
        </w:rPr>
        <w:t>градилишну</w:t>
      </w:r>
      <w:r>
        <w:rPr>
          <w:spacing w:val="61"/>
        </w:rPr>
        <w:t xml:space="preserve"> </w:t>
      </w:r>
      <w:r>
        <w:rPr>
          <w:spacing w:val="-1"/>
        </w:rPr>
        <w:t>документацију</w:t>
      </w:r>
      <w:r>
        <w:rPr>
          <w:spacing w:val="1"/>
        </w:rPr>
        <w:t xml:space="preserve"> </w:t>
      </w:r>
      <w:r>
        <w:t>и</w:t>
      </w:r>
      <w:r>
        <w:rPr>
          <w:spacing w:val="64"/>
        </w:rPr>
        <w:t xml:space="preserve"> </w:t>
      </w:r>
      <w:r>
        <w:t>све</w:t>
      </w:r>
      <w:r>
        <w:rPr>
          <w:spacing w:val="63"/>
        </w:rPr>
        <w:t xml:space="preserve"> </w:t>
      </w:r>
      <w:r>
        <w:rPr>
          <w:spacing w:val="-1"/>
        </w:rPr>
        <w:t>књиге</w:t>
      </w:r>
      <w:r>
        <w:rPr>
          <w:spacing w:val="43"/>
        </w:rPr>
        <w:t xml:space="preserve"> </w:t>
      </w:r>
      <w:r>
        <w:rPr>
          <w:spacing w:val="-1"/>
        </w:rPr>
        <w:t>предвиђене</w:t>
      </w:r>
      <w:r>
        <w:t xml:space="preserve"> </w:t>
      </w:r>
      <w:r>
        <w:rPr>
          <w:spacing w:val="-2"/>
        </w:rPr>
        <w:t>важећим</w:t>
      </w:r>
      <w:r>
        <w:t xml:space="preserve"> </w:t>
      </w:r>
      <w:r>
        <w:rPr>
          <w:spacing w:val="-1"/>
        </w:rPr>
        <w:t>прописима</w:t>
      </w:r>
      <w:r>
        <w:t xml:space="preserve"> </w:t>
      </w:r>
      <w:r>
        <w:rPr>
          <w:spacing w:val="-2"/>
        </w:rPr>
        <w:t>који</w:t>
      </w:r>
      <w:r>
        <w:rPr>
          <w:spacing w:val="-3"/>
        </w:rPr>
        <w:t xml:space="preserve"> </w:t>
      </w:r>
      <w:r>
        <w:rPr>
          <w:spacing w:val="-1"/>
        </w:rPr>
        <w:t>регулишу</w:t>
      </w:r>
      <w:r>
        <w:rPr>
          <w:spacing w:val="-4"/>
        </w:rPr>
        <w:t xml:space="preserve"> </w:t>
      </w:r>
      <w:r>
        <w:t>ову</w:t>
      </w:r>
      <w:r>
        <w:rPr>
          <w:spacing w:val="-4"/>
        </w:rPr>
        <w:t xml:space="preserve"> </w:t>
      </w:r>
      <w:r>
        <w:t>област,</w:t>
      </w:r>
    </w:p>
    <w:p w:rsidR="008F6E28" w:rsidRDefault="008F6E28" w:rsidP="008F6E28">
      <w:pPr>
        <w:pStyle w:val="BodyText"/>
        <w:widowControl w:val="0"/>
        <w:numPr>
          <w:ilvl w:val="0"/>
          <w:numId w:val="6"/>
        </w:numPr>
        <w:tabs>
          <w:tab w:val="left" w:pos="1253"/>
        </w:tabs>
        <w:suppressAutoHyphens w:val="0"/>
        <w:kinsoku w:val="0"/>
        <w:overflowPunct w:val="0"/>
        <w:autoSpaceDE w:val="0"/>
        <w:autoSpaceDN w:val="0"/>
        <w:adjustRightInd w:val="0"/>
        <w:spacing w:after="0" w:line="235" w:lineRule="auto"/>
        <w:ind w:right="100" w:firstLine="566"/>
        <w:jc w:val="both"/>
        <w:rPr>
          <w:spacing w:val="-1"/>
        </w:rPr>
      </w:pPr>
      <w:r>
        <w:t>да</w:t>
      </w:r>
      <w:r>
        <w:rPr>
          <w:spacing w:val="28"/>
        </w:rPr>
        <w:t xml:space="preserve"> </w:t>
      </w:r>
      <w:r>
        <w:rPr>
          <w:spacing w:val="-1"/>
        </w:rPr>
        <w:t>поступи</w:t>
      </w:r>
      <w:r>
        <w:rPr>
          <w:spacing w:val="28"/>
        </w:rPr>
        <w:t xml:space="preserve"> </w:t>
      </w:r>
      <w:r>
        <w:rPr>
          <w:spacing w:val="-1"/>
        </w:rPr>
        <w:t>по</w:t>
      </w:r>
      <w:r>
        <w:rPr>
          <w:spacing w:val="28"/>
        </w:rPr>
        <w:t xml:space="preserve"> </w:t>
      </w:r>
      <w:r>
        <w:rPr>
          <w:spacing w:val="-1"/>
        </w:rPr>
        <w:t>свим</w:t>
      </w:r>
      <w:r>
        <w:rPr>
          <w:spacing w:val="25"/>
        </w:rPr>
        <w:t xml:space="preserve"> </w:t>
      </w:r>
      <w:r>
        <w:rPr>
          <w:spacing w:val="-1"/>
        </w:rPr>
        <w:t>основаним</w:t>
      </w:r>
      <w:r>
        <w:rPr>
          <w:spacing w:val="25"/>
        </w:rPr>
        <w:t xml:space="preserve"> </w:t>
      </w:r>
      <w:r>
        <w:rPr>
          <w:spacing w:val="-1"/>
        </w:rPr>
        <w:t>примедбама</w:t>
      </w:r>
      <w:r>
        <w:rPr>
          <w:spacing w:val="25"/>
        </w:rPr>
        <w:t xml:space="preserve"> </w:t>
      </w:r>
      <w:r>
        <w:t>и</w:t>
      </w:r>
      <w:r>
        <w:rPr>
          <w:spacing w:val="28"/>
        </w:rPr>
        <w:t xml:space="preserve"> </w:t>
      </w:r>
      <w:r>
        <w:rPr>
          <w:spacing w:val="-1"/>
        </w:rPr>
        <w:t>захтевима</w:t>
      </w:r>
      <w:r>
        <w:rPr>
          <w:spacing w:val="28"/>
        </w:rPr>
        <w:t xml:space="preserve"> </w:t>
      </w:r>
      <w:r>
        <w:rPr>
          <w:spacing w:val="-1"/>
        </w:rPr>
        <w:t>Наручиоца</w:t>
      </w:r>
      <w:r>
        <w:rPr>
          <w:spacing w:val="28"/>
        </w:rPr>
        <w:t xml:space="preserve"> </w:t>
      </w:r>
      <w:r>
        <w:rPr>
          <w:spacing w:val="-1"/>
        </w:rPr>
        <w:t>датим</w:t>
      </w:r>
      <w:r>
        <w:rPr>
          <w:spacing w:val="41"/>
        </w:rPr>
        <w:t xml:space="preserve"> </w:t>
      </w:r>
      <w:r>
        <w:t>на</w:t>
      </w:r>
      <w:r>
        <w:rPr>
          <w:spacing w:val="47"/>
        </w:rPr>
        <w:t xml:space="preserve"> </w:t>
      </w:r>
      <w:r>
        <w:rPr>
          <w:spacing w:val="-1"/>
        </w:rPr>
        <w:t>основу</w:t>
      </w:r>
      <w:r>
        <w:rPr>
          <w:spacing w:val="43"/>
        </w:rPr>
        <w:t xml:space="preserve"> </w:t>
      </w:r>
      <w:r>
        <w:rPr>
          <w:spacing w:val="-1"/>
        </w:rPr>
        <w:t>извршеног</w:t>
      </w:r>
      <w:r>
        <w:rPr>
          <w:spacing w:val="47"/>
        </w:rPr>
        <w:t xml:space="preserve"> </w:t>
      </w:r>
      <w:r>
        <w:rPr>
          <w:spacing w:val="-1"/>
        </w:rPr>
        <w:t>стручног</w:t>
      </w:r>
      <w:r>
        <w:rPr>
          <w:spacing w:val="45"/>
        </w:rPr>
        <w:t xml:space="preserve"> </w:t>
      </w:r>
      <w:r>
        <w:rPr>
          <w:spacing w:val="-1"/>
        </w:rPr>
        <w:t>надзора</w:t>
      </w:r>
      <w:r>
        <w:rPr>
          <w:spacing w:val="47"/>
        </w:rPr>
        <w:t xml:space="preserve"> </w:t>
      </w:r>
      <w:r>
        <w:t>и</w:t>
      </w:r>
      <w:r>
        <w:rPr>
          <w:spacing w:val="47"/>
        </w:rPr>
        <w:t xml:space="preserve"> </w:t>
      </w:r>
      <w:r>
        <w:t>у</w:t>
      </w:r>
      <w:r>
        <w:rPr>
          <w:spacing w:val="43"/>
        </w:rPr>
        <w:t xml:space="preserve"> </w:t>
      </w:r>
      <w:r>
        <w:t>том</w:t>
      </w:r>
      <w:r>
        <w:rPr>
          <w:spacing w:val="47"/>
        </w:rPr>
        <w:t xml:space="preserve"> </w:t>
      </w:r>
      <w:r>
        <w:rPr>
          <w:spacing w:val="-2"/>
        </w:rPr>
        <w:t>циљу,</w:t>
      </w:r>
      <w:r>
        <w:rPr>
          <w:spacing w:val="49"/>
        </w:rPr>
        <w:t xml:space="preserve"> </w:t>
      </w:r>
      <w:r>
        <w:t>у</w:t>
      </w:r>
      <w:r>
        <w:rPr>
          <w:spacing w:val="45"/>
        </w:rPr>
        <w:t xml:space="preserve"> </w:t>
      </w:r>
      <w:r>
        <w:rPr>
          <w:spacing w:val="-1"/>
        </w:rPr>
        <w:t>зависности</w:t>
      </w:r>
      <w:r>
        <w:rPr>
          <w:spacing w:val="45"/>
        </w:rPr>
        <w:t xml:space="preserve"> </w:t>
      </w:r>
      <w:r>
        <w:t>од</w:t>
      </w:r>
      <w:r>
        <w:rPr>
          <w:spacing w:val="45"/>
        </w:rPr>
        <w:t xml:space="preserve"> </w:t>
      </w:r>
      <w:r>
        <w:t>конкретне</w:t>
      </w:r>
      <w:r>
        <w:rPr>
          <w:spacing w:val="45"/>
        </w:rPr>
        <w:t xml:space="preserve"> </w:t>
      </w:r>
      <w:r>
        <w:rPr>
          <w:spacing w:val="-1"/>
        </w:rPr>
        <w:t>ситуације,</w:t>
      </w:r>
      <w:r>
        <w:t xml:space="preserve"> о </w:t>
      </w:r>
      <w:r>
        <w:rPr>
          <w:spacing w:val="-1"/>
        </w:rPr>
        <w:t>свом</w:t>
      </w:r>
      <w:r>
        <w:rPr>
          <w:spacing w:val="68"/>
        </w:rPr>
        <w:t xml:space="preserve"> </w:t>
      </w:r>
      <w:r>
        <w:rPr>
          <w:spacing w:val="-1"/>
        </w:rPr>
        <w:t>трошку</w:t>
      </w:r>
      <w:r>
        <w:rPr>
          <w:spacing w:val="67"/>
        </w:rPr>
        <w:t xml:space="preserve"> </w:t>
      </w:r>
      <w:r>
        <w:rPr>
          <w:spacing w:val="-1"/>
        </w:rPr>
        <w:t>изврши</w:t>
      </w:r>
      <w:r>
        <w:rPr>
          <w:spacing w:val="1"/>
        </w:rPr>
        <w:t xml:space="preserve"> </w:t>
      </w:r>
      <w:r>
        <w:rPr>
          <w:spacing w:val="-1"/>
        </w:rPr>
        <w:t>поправку</w:t>
      </w:r>
      <w:r>
        <w:rPr>
          <w:spacing w:val="67"/>
        </w:rPr>
        <w:t xml:space="preserve"> </w:t>
      </w:r>
      <w:r>
        <w:rPr>
          <w:spacing w:val="-1"/>
        </w:rPr>
        <w:t>или</w:t>
      </w:r>
      <w:r>
        <w:rPr>
          <w:spacing w:val="1"/>
        </w:rPr>
        <w:t xml:space="preserve"> </w:t>
      </w:r>
      <w:r>
        <w:rPr>
          <w:spacing w:val="-1"/>
        </w:rPr>
        <w:t>рушење</w:t>
      </w:r>
      <w:r>
        <w:rPr>
          <w:spacing w:val="1"/>
        </w:rPr>
        <w:t xml:space="preserve"> </w:t>
      </w:r>
      <w:r>
        <w:rPr>
          <w:spacing w:val="-1"/>
        </w:rPr>
        <w:t>или</w:t>
      </w:r>
      <w:r>
        <w:rPr>
          <w:spacing w:val="69"/>
        </w:rPr>
        <w:t xml:space="preserve"> </w:t>
      </w:r>
      <w:r>
        <w:rPr>
          <w:spacing w:val="-1"/>
        </w:rPr>
        <w:t>поновно</w:t>
      </w:r>
      <w:r>
        <w:t xml:space="preserve"> </w:t>
      </w:r>
      <w:r>
        <w:rPr>
          <w:spacing w:val="-1"/>
        </w:rPr>
        <w:t>извођење</w:t>
      </w:r>
      <w:r>
        <w:rPr>
          <w:spacing w:val="35"/>
        </w:rPr>
        <w:t xml:space="preserve"> </w:t>
      </w:r>
      <w:r>
        <w:rPr>
          <w:spacing w:val="-1"/>
        </w:rPr>
        <w:t>радова,</w:t>
      </w:r>
      <w:r>
        <w:rPr>
          <w:spacing w:val="43"/>
        </w:rPr>
        <w:t xml:space="preserve"> </w:t>
      </w:r>
      <w:r>
        <w:rPr>
          <w:spacing w:val="-1"/>
        </w:rPr>
        <w:t>замену</w:t>
      </w:r>
      <w:r>
        <w:rPr>
          <w:spacing w:val="41"/>
        </w:rPr>
        <w:t xml:space="preserve"> </w:t>
      </w:r>
      <w:r>
        <w:rPr>
          <w:spacing w:val="-1"/>
        </w:rPr>
        <w:t>набављеног</w:t>
      </w:r>
      <w:r>
        <w:rPr>
          <w:spacing w:val="42"/>
        </w:rPr>
        <w:t xml:space="preserve"> </w:t>
      </w:r>
      <w:r>
        <w:rPr>
          <w:spacing w:val="-1"/>
        </w:rPr>
        <w:t>или</w:t>
      </w:r>
      <w:r>
        <w:rPr>
          <w:spacing w:val="45"/>
        </w:rPr>
        <w:t xml:space="preserve"> </w:t>
      </w:r>
      <w:r>
        <w:rPr>
          <w:spacing w:val="-1"/>
        </w:rPr>
        <w:t>уграђеног</w:t>
      </w:r>
      <w:r>
        <w:rPr>
          <w:spacing w:val="42"/>
        </w:rPr>
        <w:t xml:space="preserve"> </w:t>
      </w:r>
      <w:r>
        <w:rPr>
          <w:spacing w:val="-1"/>
        </w:rPr>
        <w:t>материјала,</w:t>
      </w:r>
      <w:r>
        <w:rPr>
          <w:spacing w:val="41"/>
        </w:rPr>
        <w:t xml:space="preserve"> </w:t>
      </w:r>
      <w:r>
        <w:rPr>
          <w:spacing w:val="-1"/>
        </w:rPr>
        <w:t>опреме</w:t>
      </w:r>
      <w:r>
        <w:rPr>
          <w:spacing w:val="45"/>
        </w:rPr>
        <w:t xml:space="preserve"> </w:t>
      </w:r>
      <w:r>
        <w:rPr>
          <w:spacing w:val="-2"/>
        </w:rPr>
        <w:t>или</w:t>
      </w:r>
      <w:r>
        <w:rPr>
          <w:spacing w:val="45"/>
        </w:rPr>
        <w:t xml:space="preserve"> </w:t>
      </w:r>
      <w:r>
        <w:rPr>
          <w:spacing w:val="-1"/>
        </w:rPr>
        <w:t>убрза</w:t>
      </w:r>
      <w:r>
        <w:rPr>
          <w:spacing w:val="42"/>
        </w:rPr>
        <w:t xml:space="preserve"> </w:t>
      </w:r>
      <w:r>
        <w:rPr>
          <w:spacing w:val="-1"/>
        </w:rPr>
        <w:t>извођење</w:t>
      </w:r>
      <w:r>
        <w:rPr>
          <w:spacing w:val="53"/>
        </w:rPr>
        <w:t xml:space="preserve"> </w:t>
      </w:r>
      <w:r>
        <w:rPr>
          <w:spacing w:val="-1"/>
        </w:rPr>
        <w:t>радова кад</w:t>
      </w:r>
      <w:r>
        <w:rPr>
          <w:spacing w:val="1"/>
        </w:rPr>
        <w:t xml:space="preserve"> </w:t>
      </w:r>
      <w:r>
        <w:rPr>
          <w:spacing w:val="-1"/>
        </w:rPr>
        <w:t>је</w:t>
      </w:r>
      <w:r>
        <w:t xml:space="preserve"> </w:t>
      </w:r>
      <w:r>
        <w:rPr>
          <w:spacing w:val="-1"/>
        </w:rPr>
        <w:t>запао</w:t>
      </w:r>
      <w:r>
        <w:rPr>
          <w:spacing w:val="-2"/>
        </w:rPr>
        <w:t xml:space="preserve"> </w:t>
      </w:r>
      <w:r>
        <w:t>у</w:t>
      </w:r>
      <w:r>
        <w:rPr>
          <w:spacing w:val="-1"/>
        </w:rPr>
        <w:t xml:space="preserve"> доцњу,</w:t>
      </w:r>
    </w:p>
    <w:p w:rsidR="008F6E28" w:rsidRDefault="008F6E28" w:rsidP="008F6E28">
      <w:pPr>
        <w:pStyle w:val="BodyText"/>
        <w:widowControl w:val="0"/>
        <w:numPr>
          <w:ilvl w:val="0"/>
          <w:numId w:val="6"/>
        </w:numPr>
        <w:tabs>
          <w:tab w:val="left" w:pos="1253"/>
        </w:tabs>
        <w:suppressAutoHyphens w:val="0"/>
        <w:kinsoku w:val="0"/>
        <w:overflowPunct w:val="0"/>
        <w:autoSpaceDE w:val="0"/>
        <w:autoSpaceDN w:val="0"/>
        <w:adjustRightInd w:val="0"/>
        <w:spacing w:before="9" w:after="0" w:line="322" w:lineRule="exact"/>
        <w:ind w:right="108" w:firstLine="566"/>
        <w:jc w:val="both"/>
        <w:rPr>
          <w:spacing w:val="-2"/>
        </w:rPr>
      </w:pPr>
      <w:r>
        <w:t>да</w:t>
      </w:r>
      <w:r>
        <w:rPr>
          <w:spacing w:val="32"/>
        </w:rPr>
        <w:t xml:space="preserve"> </w:t>
      </w:r>
      <w:r>
        <w:rPr>
          <w:spacing w:val="-2"/>
        </w:rPr>
        <w:t>испуни</w:t>
      </w:r>
      <w:r>
        <w:rPr>
          <w:spacing w:val="32"/>
        </w:rPr>
        <w:t xml:space="preserve"> </w:t>
      </w:r>
      <w:r>
        <w:t>све</w:t>
      </w:r>
      <w:r>
        <w:rPr>
          <w:spacing w:val="32"/>
        </w:rPr>
        <w:t xml:space="preserve"> </w:t>
      </w:r>
      <w:r>
        <w:rPr>
          <w:spacing w:val="-1"/>
        </w:rPr>
        <w:t>уговорене</w:t>
      </w:r>
      <w:r>
        <w:rPr>
          <w:spacing w:val="30"/>
        </w:rPr>
        <w:t xml:space="preserve"> </w:t>
      </w:r>
      <w:r>
        <w:rPr>
          <w:spacing w:val="-1"/>
        </w:rPr>
        <w:t>обавезе</w:t>
      </w:r>
      <w:r>
        <w:rPr>
          <w:spacing w:val="31"/>
        </w:rPr>
        <w:t xml:space="preserve"> </w:t>
      </w:r>
      <w:r>
        <w:rPr>
          <w:spacing w:val="-1"/>
        </w:rPr>
        <w:t>стручно,</w:t>
      </w:r>
      <w:r>
        <w:rPr>
          <w:spacing w:val="31"/>
        </w:rPr>
        <w:t xml:space="preserve"> </w:t>
      </w:r>
      <w:r>
        <w:rPr>
          <w:spacing w:val="-1"/>
        </w:rPr>
        <w:t>квалитетно</w:t>
      </w:r>
      <w:r>
        <w:rPr>
          <w:spacing w:val="31"/>
        </w:rPr>
        <w:t xml:space="preserve"> </w:t>
      </w:r>
      <w:r>
        <w:rPr>
          <w:spacing w:val="-1"/>
        </w:rPr>
        <w:t>према</w:t>
      </w:r>
      <w:r>
        <w:rPr>
          <w:spacing w:val="32"/>
        </w:rPr>
        <w:t xml:space="preserve"> </w:t>
      </w:r>
      <w:r>
        <w:rPr>
          <w:spacing w:val="-1"/>
        </w:rPr>
        <w:t>важећим</w:t>
      </w:r>
      <w:r>
        <w:rPr>
          <w:spacing w:val="55"/>
        </w:rPr>
        <w:t xml:space="preserve"> </w:t>
      </w:r>
      <w:r>
        <w:rPr>
          <w:spacing w:val="-1"/>
        </w:rPr>
        <w:t>стандардима</w:t>
      </w:r>
      <w:r>
        <w:t xml:space="preserve"> </w:t>
      </w:r>
      <w:r>
        <w:rPr>
          <w:spacing w:val="-1"/>
        </w:rPr>
        <w:t>за</w:t>
      </w:r>
      <w:r>
        <w:t xml:space="preserve"> ту</w:t>
      </w:r>
      <w:r>
        <w:rPr>
          <w:spacing w:val="-5"/>
        </w:rPr>
        <w:t xml:space="preserve"> </w:t>
      </w:r>
      <w:r>
        <w:t>врсту</w:t>
      </w:r>
      <w:r>
        <w:rPr>
          <w:spacing w:val="-4"/>
        </w:rPr>
        <w:t xml:space="preserve"> </w:t>
      </w:r>
      <w:r>
        <w:t>посла</w:t>
      </w:r>
      <w:r>
        <w:rPr>
          <w:spacing w:val="-2"/>
        </w:rPr>
        <w:t xml:space="preserve"> </w:t>
      </w:r>
      <w:r>
        <w:t>и у</w:t>
      </w:r>
      <w:r>
        <w:rPr>
          <w:spacing w:val="-3"/>
        </w:rPr>
        <w:t xml:space="preserve"> </w:t>
      </w:r>
      <w:r>
        <w:rPr>
          <w:spacing w:val="-1"/>
        </w:rPr>
        <w:t>уговореном</w:t>
      </w:r>
      <w:r>
        <w:rPr>
          <w:spacing w:val="-3"/>
        </w:rPr>
        <w:t xml:space="preserve"> </w:t>
      </w:r>
      <w:r>
        <w:rPr>
          <w:spacing w:val="-2"/>
        </w:rPr>
        <w:t>року,</w:t>
      </w:r>
    </w:p>
    <w:p w:rsidR="008F6E28" w:rsidRDefault="008F6E28" w:rsidP="008F6E28">
      <w:pPr>
        <w:pStyle w:val="BodyText"/>
        <w:widowControl w:val="0"/>
        <w:numPr>
          <w:ilvl w:val="0"/>
          <w:numId w:val="6"/>
        </w:numPr>
        <w:tabs>
          <w:tab w:val="left" w:pos="1253"/>
        </w:tabs>
        <w:suppressAutoHyphens w:val="0"/>
        <w:kinsoku w:val="0"/>
        <w:overflowPunct w:val="0"/>
        <w:autoSpaceDE w:val="0"/>
        <w:autoSpaceDN w:val="0"/>
        <w:adjustRightInd w:val="0"/>
        <w:spacing w:after="0" w:line="331" w:lineRule="exact"/>
        <w:ind w:left="1252" w:hanging="514"/>
        <w:rPr>
          <w:spacing w:val="-1"/>
        </w:rPr>
      </w:pPr>
      <w:r>
        <w:t xml:space="preserve">да се </w:t>
      </w:r>
      <w:r>
        <w:rPr>
          <w:spacing w:val="-1"/>
        </w:rPr>
        <w:t>строго</w:t>
      </w:r>
      <w:r>
        <w:rPr>
          <w:spacing w:val="-2"/>
        </w:rPr>
        <w:t xml:space="preserve"> </w:t>
      </w:r>
      <w:r>
        <w:rPr>
          <w:spacing w:val="-1"/>
        </w:rPr>
        <w:t xml:space="preserve">придржава </w:t>
      </w:r>
      <w:r>
        <w:t xml:space="preserve">мера </w:t>
      </w:r>
      <w:r>
        <w:rPr>
          <w:spacing w:val="-1"/>
        </w:rPr>
        <w:t>заштите</w:t>
      </w:r>
      <w:r>
        <w:rPr>
          <w:spacing w:val="-3"/>
        </w:rPr>
        <w:t xml:space="preserve"> </w:t>
      </w:r>
      <w:r>
        <w:t>на</w:t>
      </w:r>
      <w:r>
        <w:rPr>
          <w:spacing w:val="-3"/>
        </w:rPr>
        <w:t xml:space="preserve"> </w:t>
      </w:r>
      <w:r>
        <w:rPr>
          <w:spacing w:val="-1"/>
        </w:rPr>
        <w:t>раду,</w:t>
      </w:r>
    </w:p>
    <w:p w:rsidR="008F6E28" w:rsidRDefault="008F6E28" w:rsidP="008F6E28">
      <w:pPr>
        <w:pStyle w:val="BodyText"/>
        <w:widowControl w:val="0"/>
        <w:numPr>
          <w:ilvl w:val="0"/>
          <w:numId w:val="6"/>
        </w:numPr>
        <w:tabs>
          <w:tab w:val="left" w:pos="1253"/>
        </w:tabs>
        <w:suppressAutoHyphens w:val="0"/>
        <w:kinsoku w:val="0"/>
        <w:overflowPunct w:val="0"/>
        <w:autoSpaceDE w:val="0"/>
        <w:autoSpaceDN w:val="0"/>
        <w:adjustRightInd w:val="0"/>
        <w:spacing w:after="0" w:line="331" w:lineRule="exact"/>
        <w:ind w:left="1252" w:hanging="514"/>
        <w:rPr>
          <w:spacing w:val="-1"/>
        </w:rPr>
      </w:pPr>
      <w:r>
        <w:t>дужан</w:t>
      </w:r>
      <w:r>
        <w:rPr>
          <w:color w:val="00000A"/>
        </w:rPr>
        <w:t xml:space="preserve"> је </w:t>
      </w:r>
      <w:r>
        <w:t>да</w:t>
      </w:r>
      <w:r>
        <w:rPr>
          <w:color w:val="00000A"/>
        </w:rPr>
        <w:t xml:space="preserve"> </w:t>
      </w:r>
      <w:r>
        <w:t>предузме</w:t>
      </w:r>
      <w:r>
        <w:rPr>
          <w:color w:val="00000A"/>
        </w:rPr>
        <w:t xml:space="preserve"> </w:t>
      </w:r>
      <w:r>
        <w:t>све</w:t>
      </w:r>
      <w:r>
        <w:rPr>
          <w:color w:val="00000A"/>
        </w:rPr>
        <w:t xml:space="preserve"> </w:t>
      </w:r>
      <w:r>
        <w:t>разумне</w:t>
      </w:r>
      <w:r>
        <w:rPr>
          <w:color w:val="00000A"/>
        </w:rPr>
        <w:t xml:space="preserve"> </w:t>
      </w:r>
      <w:r>
        <w:t>кораке</w:t>
      </w:r>
      <w:r>
        <w:rPr>
          <w:color w:val="00000A"/>
        </w:rPr>
        <w:t xml:space="preserve"> </w:t>
      </w:r>
      <w:r>
        <w:t>да</w:t>
      </w:r>
      <w:r>
        <w:rPr>
          <w:color w:val="00000A"/>
        </w:rPr>
        <w:t xml:space="preserve"> </w:t>
      </w:r>
      <w:r>
        <w:t>заштити</w:t>
      </w:r>
      <w:r>
        <w:rPr>
          <w:color w:val="00000A"/>
        </w:rPr>
        <w:t xml:space="preserve"> </w:t>
      </w:r>
      <w:r>
        <w:t>животну</w:t>
      </w:r>
      <w:r>
        <w:rPr>
          <w:color w:val="00000A"/>
        </w:rPr>
        <w:t xml:space="preserve"> </w:t>
      </w:r>
      <w:r>
        <w:t>средину</w:t>
      </w:r>
      <w:r>
        <w:rPr>
          <w:color w:val="00000A"/>
        </w:rPr>
        <w:t xml:space="preserve"> </w:t>
      </w:r>
      <w:r>
        <w:t>на</w:t>
      </w:r>
      <w:r>
        <w:rPr>
          <w:color w:val="00000A"/>
        </w:rPr>
        <w:t xml:space="preserve"> </w:t>
      </w:r>
      <w:r>
        <w:t>и</w:t>
      </w:r>
      <w:r>
        <w:rPr>
          <w:color w:val="00000A"/>
        </w:rPr>
        <w:t xml:space="preserve"> </w:t>
      </w:r>
      <w:r>
        <w:t>око</w:t>
      </w:r>
      <w:r>
        <w:rPr>
          <w:color w:val="00000A"/>
        </w:rPr>
        <w:t xml:space="preserve"> </w:t>
      </w:r>
      <w:r>
        <w:t>места</w:t>
      </w:r>
      <w:r>
        <w:rPr>
          <w:color w:val="00000A"/>
        </w:rPr>
        <w:t xml:space="preserve"> </w:t>
      </w:r>
      <w:r>
        <w:t>извођења радова</w:t>
      </w:r>
      <w:r>
        <w:rPr>
          <w:color w:val="00000A"/>
        </w:rPr>
        <w:t xml:space="preserve">, </w:t>
      </w:r>
      <w:r>
        <w:t>ограничи</w:t>
      </w:r>
      <w:r>
        <w:rPr>
          <w:color w:val="00000A"/>
        </w:rPr>
        <w:t xml:space="preserve"> </w:t>
      </w:r>
      <w:r>
        <w:t>штету</w:t>
      </w:r>
      <w:r>
        <w:rPr>
          <w:color w:val="00000A"/>
        </w:rPr>
        <w:t xml:space="preserve"> </w:t>
      </w:r>
      <w:r>
        <w:t>и</w:t>
      </w:r>
      <w:r>
        <w:rPr>
          <w:color w:val="00000A"/>
        </w:rPr>
        <w:t xml:space="preserve"> </w:t>
      </w:r>
      <w:r>
        <w:t>сметње</w:t>
      </w:r>
      <w:r>
        <w:rPr>
          <w:color w:val="00000A"/>
        </w:rPr>
        <w:t xml:space="preserve"> </w:t>
      </w:r>
      <w:r>
        <w:t>лицима</w:t>
      </w:r>
      <w:r>
        <w:rPr>
          <w:color w:val="00000A"/>
        </w:rPr>
        <w:t xml:space="preserve"> </w:t>
      </w:r>
      <w:r>
        <w:t>и</w:t>
      </w:r>
      <w:r>
        <w:rPr>
          <w:color w:val="00000A"/>
        </w:rPr>
        <w:t xml:space="preserve"> </w:t>
      </w:r>
      <w:r>
        <w:t>имовини</w:t>
      </w:r>
      <w:r>
        <w:rPr>
          <w:color w:val="00000A"/>
        </w:rPr>
        <w:t xml:space="preserve"> </w:t>
      </w:r>
      <w:r>
        <w:t>од</w:t>
      </w:r>
      <w:r>
        <w:rPr>
          <w:color w:val="00000A"/>
        </w:rPr>
        <w:t xml:space="preserve"> </w:t>
      </w:r>
      <w:r>
        <w:t>загађења</w:t>
      </w:r>
      <w:r>
        <w:rPr>
          <w:color w:val="00000A"/>
        </w:rPr>
        <w:t xml:space="preserve">, </w:t>
      </w:r>
      <w:r>
        <w:t>буке</w:t>
      </w:r>
      <w:r>
        <w:rPr>
          <w:color w:val="00000A"/>
        </w:rPr>
        <w:t xml:space="preserve">, </w:t>
      </w:r>
      <w:r>
        <w:t>прашине</w:t>
      </w:r>
      <w:r>
        <w:rPr>
          <w:color w:val="00000A"/>
        </w:rPr>
        <w:t xml:space="preserve"> </w:t>
      </w:r>
      <w:r>
        <w:t>и</w:t>
      </w:r>
      <w:r>
        <w:rPr>
          <w:color w:val="00000A"/>
        </w:rPr>
        <w:t xml:space="preserve"> </w:t>
      </w:r>
      <w:r>
        <w:t>других</w:t>
      </w:r>
      <w:r>
        <w:rPr>
          <w:color w:val="00000A"/>
        </w:rPr>
        <w:t xml:space="preserve"> </w:t>
      </w:r>
      <w:r>
        <w:t>резултата</w:t>
      </w:r>
      <w:r>
        <w:rPr>
          <w:color w:val="00000A"/>
        </w:rPr>
        <w:t xml:space="preserve"> </w:t>
      </w:r>
      <w:r>
        <w:t>рада</w:t>
      </w:r>
      <w:r>
        <w:rPr>
          <w:color w:val="00000A"/>
        </w:rPr>
        <w:t xml:space="preserve">, </w:t>
      </w:r>
      <w:r>
        <w:t>укључујући</w:t>
      </w:r>
      <w:r>
        <w:rPr>
          <w:color w:val="00000A"/>
        </w:rPr>
        <w:t xml:space="preserve"> </w:t>
      </w:r>
      <w:r>
        <w:t>и</w:t>
      </w:r>
      <w:r>
        <w:rPr>
          <w:color w:val="00000A"/>
        </w:rPr>
        <w:t xml:space="preserve">: </w:t>
      </w:r>
    </w:p>
    <w:p w:rsidR="008F6E28" w:rsidRDefault="008F6E28" w:rsidP="008F6E28">
      <w:pPr>
        <w:pStyle w:val="BodyText"/>
        <w:widowControl w:val="0"/>
        <w:tabs>
          <w:tab w:val="left" w:pos="1253"/>
        </w:tabs>
        <w:suppressAutoHyphens w:val="0"/>
        <w:kinsoku w:val="0"/>
        <w:overflowPunct w:val="0"/>
        <w:autoSpaceDE w:val="0"/>
        <w:autoSpaceDN w:val="0"/>
        <w:adjustRightInd w:val="0"/>
        <w:spacing w:after="0" w:line="331" w:lineRule="exact"/>
        <w:ind w:left="738"/>
        <w:rPr>
          <w:color w:val="00000A"/>
        </w:rPr>
      </w:pPr>
      <w:r>
        <w:t xml:space="preserve">        </w:t>
      </w:r>
      <w:proofErr w:type="gramStart"/>
      <w:r>
        <w:t>коришћење</w:t>
      </w:r>
      <w:proofErr w:type="gramEnd"/>
      <w:r>
        <w:rPr>
          <w:color w:val="00000A"/>
        </w:rPr>
        <w:t xml:space="preserve"> </w:t>
      </w:r>
      <w:r>
        <w:t>одговарајућих</w:t>
      </w:r>
      <w:r>
        <w:rPr>
          <w:color w:val="00000A"/>
        </w:rPr>
        <w:t xml:space="preserve"> </w:t>
      </w:r>
      <w:r>
        <w:t>метода</w:t>
      </w:r>
      <w:r>
        <w:rPr>
          <w:color w:val="00000A"/>
        </w:rPr>
        <w:t xml:space="preserve"> </w:t>
      </w:r>
      <w:r>
        <w:t>заштите</w:t>
      </w:r>
      <w:r>
        <w:rPr>
          <w:color w:val="00000A"/>
        </w:rPr>
        <w:t xml:space="preserve"> </w:t>
      </w:r>
      <w:r>
        <w:t>од</w:t>
      </w:r>
      <w:r>
        <w:rPr>
          <w:color w:val="00000A"/>
        </w:rPr>
        <w:t xml:space="preserve"> </w:t>
      </w:r>
      <w:r>
        <w:t>прашине</w:t>
      </w:r>
      <w:r>
        <w:rPr>
          <w:color w:val="00000A"/>
        </w:rPr>
        <w:t>;</w:t>
      </w:r>
    </w:p>
    <w:p w:rsidR="008F6E28" w:rsidRDefault="008F6E28" w:rsidP="008F6E28">
      <w:pPr>
        <w:pStyle w:val="BodyText"/>
        <w:widowControl w:val="0"/>
        <w:tabs>
          <w:tab w:val="left" w:pos="1253"/>
        </w:tabs>
        <w:suppressAutoHyphens w:val="0"/>
        <w:kinsoku w:val="0"/>
        <w:overflowPunct w:val="0"/>
        <w:autoSpaceDE w:val="0"/>
        <w:autoSpaceDN w:val="0"/>
        <w:adjustRightInd w:val="0"/>
        <w:spacing w:after="0" w:line="331" w:lineRule="exact"/>
        <w:ind w:left="738"/>
        <w:rPr>
          <w:spacing w:val="-1"/>
        </w:rPr>
      </w:pPr>
      <w:r>
        <w:t xml:space="preserve">        </w:t>
      </w:r>
      <w:proofErr w:type="gramStart"/>
      <w:r>
        <w:t>коришћење</w:t>
      </w:r>
      <w:proofErr w:type="gramEnd"/>
      <w:r>
        <w:rPr>
          <w:color w:val="00000A"/>
        </w:rPr>
        <w:t xml:space="preserve"> </w:t>
      </w:r>
      <w:r>
        <w:t>савремених</w:t>
      </w:r>
      <w:r>
        <w:rPr>
          <w:color w:val="00000A"/>
        </w:rPr>
        <w:t xml:space="preserve"> </w:t>
      </w:r>
      <w:r>
        <w:t>метода</w:t>
      </w:r>
      <w:r>
        <w:rPr>
          <w:color w:val="00000A"/>
        </w:rPr>
        <w:t xml:space="preserve"> </w:t>
      </w:r>
      <w:r>
        <w:t>смањења</w:t>
      </w:r>
      <w:r>
        <w:rPr>
          <w:color w:val="00000A"/>
        </w:rPr>
        <w:t xml:space="preserve"> </w:t>
      </w:r>
      <w:r>
        <w:t>буке</w:t>
      </w:r>
    </w:p>
    <w:p w:rsidR="008F6E28" w:rsidRDefault="008F6E28" w:rsidP="008F6E28">
      <w:pPr>
        <w:pStyle w:val="BodyText"/>
        <w:widowControl w:val="0"/>
        <w:numPr>
          <w:ilvl w:val="0"/>
          <w:numId w:val="6"/>
        </w:numPr>
        <w:tabs>
          <w:tab w:val="left" w:pos="1253"/>
        </w:tabs>
        <w:suppressAutoHyphens w:val="0"/>
        <w:kinsoku w:val="0"/>
        <w:overflowPunct w:val="0"/>
        <w:autoSpaceDE w:val="0"/>
        <w:autoSpaceDN w:val="0"/>
        <w:adjustRightInd w:val="0"/>
        <w:spacing w:after="0" w:line="322" w:lineRule="exact"/>
        <w:ind w:right="106" w:firstLine="566"/>
        <w:jc w:val="both"/>
        <w:rPr>
          <w:spacing w:val="-1"/>
        </w:rPr>
      </w:pPr>
      <w:r>
        <w:t>да</w:t>
      </w:r>
      <w:r>
        <w:rPr>
          <w:spacing w:val="16"/>
        </w:rPr>
        <w:t xml:space="preserve"> </w:t>
      </w:r>
      <w:r>
        <w:rPr>
          <w:spacing w:val="-1"/>
        </w:rPr>
        <w:t>предузме</w:t>
      </w:r>
      <w:r>
        <w:rPr>
          <w:spacing w:val="17"/>
        </w:rPr>
        <w:t xml:space="preserve"> </w:t>
      </w:r>
      <w:r>
        <w:rPr>
          <w:spacing w:val="-1"/>
        </w:rPr>
        <w:t>мере</w:t>
      </w:r>
      <w:r>
        <w:rPr>
          <w:spacing w:val="16"/>
        </w:rPr>
        <w:t xml:space="preserve"> </w:t>
      </w:r>
      <w:r>
        <w:rPr>
          <w:spacing w:val="-1"/>
        </w:rPr>
        <w:t>сигурности</w:t>
      </w:r>
      <w:r>
        <w:rPr>
          <w:spacing w:val="17"/>
        </w:rPr>
        <w:t xml:space="preserve"> </w:t>
      </w:r>
      <w:r>
        <w:t>на</w:t>
      </w:r>
      <w:r>
        <w:rPr>
          <w:spacing w:val="16"/>
        </w:rPr>
        <w:t xml:space="preserve"> </w:t>
      </w:r>
      <w:r>
        <w:rPr>
          <w:spacing w:val="-1"/>
        </w:rPr>
        <w:t>обезбеђењу</w:t>
      </w:r>
      <w:r>
        <w:rPr>
          <w:spacing w:val="14"/>
        </w:rPr>
        <w:t xml:space="preserve"> </w:t>
      </w:r>
      <w:r>
        <w:t>свих</w:t>
      </w:r>
      <w:r>
        <w:rPr>
          <w:spacing w:val="17"/>
        </w:rPr>
        <w:t xml:space="preserve"> </w:t>
      </w:r>
      <w:r>
        <w:rPr>
          <w:spacing w:val="-1"/>
        </w:rPr>
        <w:t>лица</w:t>
      </w:r>
      <w:r>
        <w:rPr>
          <w:spacing w:val="16"/>
        </w:rPr>
        <w:t xml:space="preserve"> </w:t>
      </w:r>
      <w:r>
        <w:t>на</w:t>
      </w:r>
      <w:r>
        <w:rPr>
          <w:spacing w:val="16"/>
        </w:rPr>
        <w:t xml:space="preserve"> </w:t>
      </w:r>
      <w:r>
        <w:rPr>
          <w:spacing w:val="-1"/>
        </w:rPr>
        <w:t>градилишту,</w:t>
      </w:r>
      <w:r>
        <w:rPr>
          <w:spacing w:val="17"/>
        </w:rPr>
        <w:t xml:space="preserve"> </w:t>
      </w:r>
      <w:r>
        <w:t>као</w:t>
      </w:r>
      <w:r>
        <w:rPr>
          <w:spacing w:val="27"/>
        </w:rPr>
        <w:t xml:space="preserve"> </w:t>
      </w:r>
      <w:r>
        <w:t>и</w:t>
      </w:r>
      <w:r>
        <w:rPr>
          <w:spacing w:val="13"/>
        </w:rPr>
        <w:t xml:space="preserve"> </w:t>
      </w:r>
      <w:r>
        <w:rPr>
          <w:spacing w:val="-1"/>
        </w:rPr>
        <w:t>складишта</w:t>
      </w:r>
      <w:r>
        <w:rPr>
          <w:spacing w:val="10"/>
        </w:rPr>
        <w:t xml:space="preserve"> </w:t>
      </w:r>
      <w:r>
        <w:rPr>
          <w:spacing w:val="-1"/>
        </w:rPr>
        <w:t>својих</w:t>
      </w:r>
      <w:r>
        <w:rPr>
          <w:spacing w:val="14"/>
        </w:rPr>
        <w:t xml:space="preserve"> </w:t>
      </w:r>
      <w:r>
        <w:rPr>
          <w:spacing w:val="-1"/>
        </w:rPr>
        <w:t>материјала</w:t>
      </w:r>
      <w:r>
        <w:rPr>
          <w:spacing w:val="10"/>
        </w:rPr>
        <w:t xml:space="preserve"> </w:t>
      </w:r>
      <w:r>
        <w:t>и</w:t>
      </w:r>
      <w:r>
        <w:rPr>
          <w:spacing w:val="13"/>
        </w:rPr>
        <w:t xml:space="preserve"> </w:t>
      </w:r>
      <w:r>
        <w:rPr>
          <w:spacing w:val="-1"/>
        </w:rPr>
        <w:t>слично,</w:t>
      </w:r>
      <w:r>
        <w:rPr>
          <w:spacing w:val="12"/>
        </w:rPr>
        <w:t xml:space="preserve"> </w:t>
      </w:r>
      <w:r>
        <w:rPr>
          <w:spacing w:val="-2"/>
        </w:rPr>
        <w:t>тако</w:t>
      </w:r>
      <w:r>
        <w:rPr>
          <w:spacing w:val="11"/>
        </w:rPr>
        <w:t xml:space="preserve"> </w:t>
      </w:r>
      <w:r>
        <w:t>да</w:t>
      </w:r>
      <w:r>
        <w:rPr>
          <w:spacing w:val="13"/>
        </w:rPr>
        <w:t xml:space="preserve"> </w:t>
      </w:r>
      <w:r>
        <w:rPr>
          <w:spacing w:val="-2"/>
        </w:rPr>
        <w:t>се</w:t>
      </w:r>
      <w:r>
        <w:rPr>
          <w:spacing w:val="11"/>
        </w:rPr>
        <w:t xml:space="preserve"> </w:t>
      </w:r>
      <w:r>
        <w:rPr>
          <w:spacing w:val="-1"/>
        </w:rPr>
        <w:t>Наручилац</w:t>
      </w:r>
      <w:r>
        <w:rPr>
          <w:spacing w:val="11"/>
        </w:rPr>
        <w:t xml:space="preserve"> </w:t>
      </w:r>
      <w:r>
        <w:rPr>
          <w:spacing w:val="-1"/>
        </w:rPr>
        <w:t>ослобађа</w:t>
      </w:r>
      <w:r>
        <w:rPr>
          <w:spacing w:val="13"/>
        </w:rPr>
        <w:t xml:space="preserve"> </w:t>
      </w:r>
      <w:r>
        <w:rPr>
          <w:spacing w:val="-1"/>
        </w:rPr>
        <w:t>свих</w:t>
      </w:r>
      <w:r>
        <w:rPr>
          <w:spacing w:val="47"/>
        </w:rPr>
        <w:t xml:space="preserve"> </w:t>
      </w:r>
      <w:r>
        <w:rPr>
          <w:spacing w:val="-1"/>
        </w:rPr>
        <w:t>одговорности</w:t>
      </w:r>
      <w:r>
        <w:rPr>
          <w:spacing w:val="14"/>
        </w:rPr>
        <w:t xml:space="preserve"> </w:t>
      </w:r>
      <w:r>
        <w:rPr>
          <w:spacing w:val="-1"/>
        </w:rPr>
        <w:t>према</w:t>
      </w:r>
      <w:r>
        <w:rPr>
          <w:spacing w:val="17"/>
        </w:rPr>
        <w:t xml:space="preserve"> </w:t>
      </w:r>
      <w:r>
        <w:rPr>
          <w:spacing w:val="-1"/>
        </w:rPr>
        <w:t>државним</w:t>
      </w:r>
      <w:r>
        <w:rPr>
          <w:spacing w:val="13"/>
        </w:rPr>
        <w:t xml:space="preserve"> </w:t>
      </w:r>
      <w:r>
        <w:rPr>
          <w:spacing w:val="-1"/>
        </w:rPr>
        <w:t>органима</w:t>
      </w:r>
      <w:r>
        <w:rPr>
          <w:spacing w:val="16"/>
        </w:rPr>
        <w:t xml:space="preserve"> </w:t>
      </w:r>
      <w:r>
        <w:t>у</w:t>
      </w:r>
      <w:r>
        <w:rPr>
          <w:spacing w:val="12"/>
        </w:rPr>
        <w:t xml:space="preserve"> </w:t>
      </w:r>
      <w:r>
        <w:rPr>
          <w:spacing w:val="-1"/>
        </w:rPr>
        <w:t>погледу</w:t>
      </w:r>
      <w:r>
        <w:rPr>
          <w:spacing w:val="12"/>
        </w:rPr>
        <w:t xml:space="preserve"> </w:t>
      </w:r>
      <w:r>
        <w:rPr>
          <w:spacing w:val="-1"/>
        </w:rPr>
        <w:t>безбедности,</w:t>
      </w:r>
      <w:r>
        <w:rPr>
          <w:spacing w:val="13"/>
        </w:rPr>
        <w:t xml:space="preserve"> </w:t>
      </w:r>
      <w:r>
        <w:rPr>
          <w:spacing w:val="-1"/>
        </w:rPr>
        <w:t>прописа</w:t>
      </w:r>
      <w:r>
        <w:rPr>
          <w:spacing w:val="16"/>
        </w:rPr>
        <w:t xml:space="preserve"> </w:t>
      </w:r>
      <w:r>
        <w:t>о</w:t>
      </w:r>
      <w:r>
        <w:rPr>
          <w:spacing w:val="17"/>
        </w:rPr>
        <w:t xml:space="preserve"> </w:t>
      </w:r>
      <w:r>
        <w:rPr>
          <w:spacing w:val="-1"/>
        </w:rPr>
        <w:t>заштити</w:t>
      </w:r>
      <w:r>
        <w:rPr>
          <w:spacing w:val="51"/>
        </w:rPr>
        <w:t xml:space="preserve"> </w:t>
      </w:r>
      <w:r>
        <w:rPr>
          <w:spacing w:val="-1"/>
        </w:rPr>
        <w:t>животне</w:t>
      </w:r>
      <w:r>
        <w:rPr>
          <w:spacing w:val="26"/>
        </w:rPr>
        <w:t xml:space="preserve"> </w:t>
      </w:r>
      <w:r>
        <w:rPr>
          <w:spacing w:val="-2"/>
        </w:rPr>
        <w:t>средине</w:t>
      </w:r>
      <w:r>
        <w:rPr>
          <w:spacing w:val="25"/>
        </w:rPr>
        <w:t xml:space="preserve"> </w:t>
      </w:r>
      <w:r>
        <w:t>и</w:t>
      </w:r>
      <w:r>
        <w:rPr>
          <w:spacing w:val="23"/>
        </w:rPr>
        <w:t xml:space="preserve"> </w:t>
      </w:r>
      <w:r>
        <w:rPr>
          <w:spacing w:val="-1"/>
        </w:rPr>
        <w:t>радно</w:t>
      </w:r>
      <w:r>
        <w:rPr>
          <w:spacing w:val="26"/>
        </w:rPr>
        <w:t xml:space="preserve"> </w:t>
      </w:r>
      <w:r>
        <w:rPr>
          <w:spacing w:val="-1"/>
        </w:rPr>
        <w:t>правних</w:t>
      </w:r>
      <w:r>
        <w:rPr>
          <w:spacing w:val="26"/>
        </w:rPr>
        <w:t xml:space="preserve"> </w:t>
      </w:r>
      <w:r>
        <w:rPr>
          <w:spacing w:val="-1"/>
        </w:rPr>
        <w:t>прописа</w:t>
      </w:r>
      <w:r>
        <w:rPr>
          <w:spacing w:val="26"/>
        </w:rPr>
        <w:t xml:space="preserve"> </w:t>
      </w:r>
      <w:r>
        <w:t>о</w:t>
      </w:r>
      <w:r>
        <w:rPr>
          <w:spacing w:val="26"/>
        </w:rPr>
        <w:t xml:space="preserve"> </w:t>
      </w:r>
      <w:r>
        <w:rPr>
          <w:spacing w:val="-1"/>
        </w:rPr>
        <w:t>сигурности</w:t>
      </w:r>
      <w:r>
        <w:rPr>
          <w:spacing w:val="24"/>
        </w:rPr>
        <w:t xml:space="preserve"> </w:t>
      </w:r>
      <w:r>
        <w:rPr>
          <w:spacing w:val="-1"/>
        </w:rPr>
        <w:t>радника</w:t>
      </w:r>
      <w:r>
        <w:rPr>
          <w:spacing w:val="26"/>
        </w:rPr>
        <w:t xml:space="preserve"> </w:t>
      </w:r>
      <w:r>
        <w:t>за</w:t>
      </w:r>
      <w:r>
        <w:rPr>
          <w:spacing w:val="25"/>
        </w:rPr>
        <w:t xml:space="preserve"> </w:t>
      </w:r>
      <w:r>
        <w:rPr>
          <w:spacing w:val="-1"/>
        </w:rPr>
        <w:t>време</w:t>
      </w:r>
      <w:r>
        <w:rPr>
          <w:spacing w:val="25"/>
        </w:rPr>
        <w:t xml:space="preserve"> </w:t>
      </w:r>
      <w:r>
        <w:rPr>
          <w:spacing w:val="-1"/>
        </w:rPr>
        <w:t>укупног</w:t>
      </w:r>
      <w:r>
        <w:rPr>
          <w:spacing w:val="41"/>
        </w:rPr>
        <w:t xml:space="preserve"> </w:t>
      </w:r>
      <w:r>
        <w:rPr>
          <w:spacing w:val="-1"/>
        </w:rPr>
        <w:t>трајања</w:t>
      </w:r>
      <w:r>
        <w:t xml:space="preserve"> </w:t>
      </w:r>
      <w:r>
        <w:rPr>
          <w:spacing w:val="-1"/>
        </w:rPr>
        <w:t>извођења</w:t>
      </w:r>
      <w:r>
        <w:rPr>
          <w:spacing w:val="-3"/>
        </w:rPr>
        <w:t xml:space="preserve"> </w:t>
      </w:r>
      <w:r>
        <w:rPr>
          <w:spacing w:val="-1"/>
        </w:rPr>
        <w:t>радова</w:t>
      </w:r>
      <w:r>
        <w:rPr>
          <w:spacing w:val="-4"/>
        </w:rPr>
        <w:t xml:space="preserve"> </w:t>
      </w:r>
      <w:r>
        <w:rPr>
          <w:spacing w:val="-1"/>
        </w:rPr>
        <w:t>до</w:t>
      </w:r>
      <w:r>
        <w:rPr>
          <w:spacing w:val="1"/>
        </w:rPr>
        <w:t xml:space="preserve"> </w:t>
      </w:r>
      <w:r>
        <w:rPr>
          <w:spacing w:val="-1"/>
        </w:rPr>
        <w:t>предаје</w:t>
      </w:r>
      <w:r>
        <w:t xml:space="preserve"> </w:t>
      </w:r>
      <w:r>
        <w:rPr>
          <w:spacing w:val="-1"/>
        </w:rPr>
        <w:t>радова Наручиоцу,</w:t>
      </w:r>
    </w:p>
    <w:p w:rsidR="008F6E28" w:rsidRDefault="008F6E28" w:rsidP="008F6E28">
      <w:pPr>
        <w:pStyle w:val="BodyText"/>
        <w:widowControl w:val="0"/>
        <w:numPr>
          <w:ilvl w:val="0"/>
          <w:numId w:val="6"/>
        </w:numPr>
        <w:tabs>
          <w:tab w:val="left" w:pos="1253"/>
        </w:tabs>
        <w:suppressAutoHyphens w:val="0"/>
        <w:kinsoku w:val="0"/>
        <w:overflowPunct w:val="0"/>
        <w:autoSpaceDE w:val="0"/>
        <w:autoSpaceDN w:val="0"/>
        <w:adjustRightInd w:val="0"/>
        <w:spacing w:before="68" w:after="0" w:line="322" w:lineRule="exact"/>
        <w:ind w:right="99" w:firstLine="566"/>
        <w:jc w:val="both"/>
        <w:rPr>
          <w:spacing w:val="-2"/>
        </w:rPr>
      </w:pPr>
      <w:r>
        <w:rPr>
          <w:spacing w:val="-2"/>
        </w:rPr>
        <w:t>да обезбеди сву неопходну механизацију за извођење радова;</w:t>
      </w:r>
    </w:p>
    <w:p w:rsidR="008F6E28" w:rsidRDefault="008F6E28" w:rsidP="008F6E28">
      <w:pPr>
        <w:pStyle w:val="BodyText"/>
        <w:widowControl w:val="0"/>
        <w:numPr>
          <w:ilvl w:val="0"/>
          <w:numId w:val="6"/>
        </w:numPr>
        <w:tabs>
          <w:tab w:val="left" w:pos="1253"/>
        </w:tabs>
        <w:suppressAutoHyphens w:val="0"/>
        <w:kinsoku w:val="0"/>
        <w:overflowPunct w:val="0"/>
        <w:autoSpaceDE w:val="0"/>
        <w:autoSpaceDN w:val="0"/>
        <w:adjustRightInd w:val="0"/>
        <w:spacing w:before="7" w:after="0" w:line="322" w:lineRule="exact"/>
        <w:ind w:right="108" w:firstLine="566"/>
        <w:jc w:val="both"/>
        <w:rPr>
          <w:spacing w:val="-1"/>
        </w:rPr>
      </w:pPr>
      <w:r>
        <w:t>да</w:t>
      </w:r>
      <w:r>
        <w:rPr>
          <w:spacing w:val="20"/>
        </w:rPr>
        <w:t xml:space="preserve"> </w:t>
      </w:r>
      <w:r>
        <w:rPr>
          <w:spacing w:val="-1"/>
        </w:rPr>
        <w:t>по</w:t>
      </w:r>
      <w:r>
        <w:rPr>
          <w:spacing w:val="21"/>
        </w:rPr>
        <w:t xml:space="preserve"> </w:t>
      </w:r>
      <w:r>
        <w:rPr>
          <w:spacing w:val="-1"/>
        </w:rPr>
        <w:t>завршеним</w:t>
      </w:r>
      <w:r>
        <w:rPr>
          <w:spacing w:val="20"/>
        </w:rPr>
        <w:t xml:space="preserve"> </w:t>
      </w:r>
      <w:r>
        <w:rPr>
          <w:spacing w:val="-1"/>
        </w:rPr>
        <w:t>радовима</w:t>
      </w:r>
      <w:r>
        <w:rPr>
          <w:spacing w:val="20"/>
        </w:rPr>
        <w:t xml:space="preserve"> </w:t>
      </w:r>
      <w:r>
        <w:rPr>
          <w:spacing w:val="-1"/>
        </w:rPr>
        <w:t>одмах</w:t>
      </w:r>
      <w:r>
        <w:rPr>
          <w:spacing w:val="21"/>
        </w:rPr>
        <w:t xml:space="preserve"> </w:t>
      </w:r>
      <w:r>
        <w:rPr>
          <w:spacing w:val="-1"/>
        </w:rPr>
        <w:t>обавести</w:t>
      </w:r>
      <w:r>
        <w:rPr>
          <w:spacing w:val="21"/>
        </w:rPr>
        <w:t xml:space="preserve"> </w:t>
      </w:r>
      <w:r>
        <w:rPr>
          <w:spacing w:val="-1"/>
        </w:rPr>
        <w:t>Наручиоца</w:t>
      </w:r>
      <w:r>
        <w:rPr>
          <w:spacing w:val="20"/>
        </w:rPr>
        <w:t xml:space="preserve"> </w:t>
      </w:r>
      <w:r>
        <w:t>и</w:t>
      </w:r>
      <w:r>
        <w:rPr>
          <w:spacing w:val="21"/>
        </w:rPr>
        <w:t xml:space="preserve"> </w:t>
      </w:r>
      <w:r>
        <w:rPr>
          <w:spacing w:val="-1"/>
        </w:rPr>
        <w:t>преда</w:t>
      </w:r>
      <w:r>
        <w:rPr>
          <w:spacing w:val="20"/>
        </w:rPr>
        <w:t xml:space="preserve"> </w:t>
      </w:r>
      <w:r>
        <w:rPr>
          <w:spacing w:val="-1"/>
        </w:rPr>
        <w:t>објекат</w:t>
      </w:r>
      <w:r>
        <w:rPr>
          <w:spacing w:val="21"/>
        </w:rPr>
        <w:t xml:space="preserve"> </w:t>
      </w:r>
      <w:r>
        <w:rPr>
          <w:spacing w:val="-1"/>
        </w:rPr>
        <w:t>као</w:t>
      </w:r>
      <w:r>
        <w:rPr>
          <w:spacing w:val="33"/>
        </w:rPr>
        <w:t xml:space="preserve"> </w:t>
      </w:r>
      <w:r>
        <w:rPr>
          <w:spacing w:val="-1"/>
        </w:rPr>
        <w:t>технички</w:t>
      </w:r>
      <w:r>
        <w:rPr>
          <w:spacing w:val="-2"/>
        </w:rPr>
        <w:t xml:space="preserve"> </w:t>
      </w:r>
      <w:r>
        <w:rPr>
          <w:spacing w:val="-1"/>
        </w:rPr>
        <w:t>исправан</w:t>
      </w:r>
      <w:r>
        <w:rPr>
          <w:spacing w:val="-3"/>
        </w:rPr>
        <w:t xml:space="preserve"> </w:t>
      </w:r>
      <w:r>
        <w:t xml:space="preserve">и </w:t>
      </w:r>
      <w:r>
        <w:rPr>
          <w:spacing w:val="-1"/>
        </w:rPr>
        <w:t>функционалан,</w:t>
      </w:r>
    </w:p>
    <w:p w:rsidR="008F6E28" w:rsidRDefault="008F6E28" w:rsidP="008F6E28">
      <w:pPr>
        <w:pStyle w:val="BodyText"/>
        <w:widowControl w:val="0"/>
        <w:numPr>
          <w:ilvl w:val="0"/>
          <w:numId w:val="6"/>
        </w:numPr>
        <w:tabs>
          <w:tab w:val="left" w:pos="1253"/>
        </w:tabs>
        <w:suppressAutoHyphens w:val="0"/>
        <w:kinsoku w:val="0"/>
        <w:overflowPunct w:val="0"/>
        <w:autoSpaceDE w:val="0"/>
        <w:autoSpaceDN w:val="0"/>
        <w:adjustRightInd w:val="0"/>
        <w:spacing w:before="4" w:after="0" w:line="322" w:lineRule="exact"/>
        <w:ind w:right="108" w:firstLine="566"/>
        <w:jc w:val="both"/>
      </w:pPr>
      <w:r>
        <w:t>да</w:t>
      </w:r>
      <w:r>
        <w:rPr>
          <w:spacing w:val="14"/>
        </w:rPr>
        <w:t xml:space="preserve"> </w:t>
      </w:r>
      <w:r>
        <w:rPr>
          <w:spacing w:val="-2"/>
        </w:rPr>
        <w:t>гарантује</w:t>
      </w:r>
      <w:r>
        <w:rPr>
          <w:spacing w:val="13"/>
        </w:rPr>
        <w:t xml:space="preserve"> </w:t>
      </w:r>
      <w:r>
        <w:rPr>
          <w:spacing w:val="-1"/>
        </w:rPr>
        <w:t>квалтитет</w:t>
      </w:r>
      <w:r>
        <w:rPr>
          <w:spacing w:val="13"/>
        </w:rPr>
        <w:t xml:space="preserve"> </w:t>
      </w:r>
      <w:r>
        <w:rPr>
          <w:spacing w:val="-1"/>
        </w:rPr>
        <w:t>изведених</w:t>
      </w:r>
      <w:r>
        <w:rPr>
          <w:spacing w:val="14"/>
        </w:rPr>
        <w:t xml:space="preserve"> </w:t>
      </w:r>
      <w:r>
        <w:rPr>
          <w:spacing w:val="-2"/>
        </w:rPr>
        <w:t>радова</w:t>
      </w:r>
      <w:r>
        <w:rPr>
          <w:spacing w:val="13"/>
        </w:rPr>
        <w:t xml:space="preserve"> </w:t>
      </w:r>
      <w:r>
        <w:t>с</w:t>
      </w:r>
      <w:r>
        <w:rPr>
          <w:spacing w:val="13"/>
        </w:rPr>
        <w:t xml:space="preserve"> </w:t>
      </w:r>
      <w:r>
        <w:rPr>
          <w:spacing w:val="-1"/>
        </w:rPr>
        <w:t>тим</w:t>
      </w:r>
      <w:r>
        <w:rPr>
          <w:spacing w:val="49"/>
        </w:rPr>
        <w:t xml:space="preserve"> </w:t>
      </w:r>
      <w:r>
        <w:t>да</w:t>
      </w:r>
      <w:r>
        <w:rPr>
          <w:spacing w:val="69"/>
        </w:rPr>
        <w:t xml:space="preserve"> </w:t>
      </w:r>
      <w:r>
        <w:rPr>
          <w:spacing w:val="-1"/>
        </w:rPr>
        <w:t>отклањањем</w:t>
      </w:r>
      <w:r>
        <w:rPr>
          <w:spacing w:val="69"/>
        </w:rPr>
        <w:t xml:space="preserve"> </w:t>
      </w:r>
      <w:r>
        <w:rPr>
          <w:spacing w:val="-1"/>
        </w:rPr>
        <w:t>недостатака</w:t>
      </w:r>
      <w:r>
        <w:rPr>
          <w:spacing w:val="69"/>
        </w:rPr>
        <w:t xml:space="preserve"> </w:t>
      </w:r>
      <w:r>
        <w:t>у</w:t>
      </w:r>
      <w:r>
        <w:rPr>
          <w:spacing w:val="67"/>
        </w:rPr>
        <w:t xml:space="preserve"> </w:t>
      </w:r>
      <w:r>
        <w:rPr>
          <w:spacing w:val="-1"/>
        </w:rPr>
        <w:t>гарантном</w:t>
      </w:r>
      <w:r>
        <w:rPr>
          <w:spacing w:val="68"/>
        </w:rPr>
        <w:t xml:space="preserve"> </w:t>
      </w:r>
      <w:r>
        <w:rPr>
          <w:spacing w:val="-1"/>
        </w:rPr>
        <w:t>року</w:t>
      </w:r>
      <w:r>
        <w:rPr>
          <w:spacing w:val="67"/>
        </w:rPr>
        <w:t xml:space="preserve"> </w:t>
      </w:r>
      <w:r>
        <w:t xml:space="preserve">за </w:t>
      </w:r>
      <w:r>
        <w:rPr>
          <w:spacing w:val="-1"/>
        </w:rPr>
        <w:t>изведене</w:t>
      </w:r>
      <w:r>
        <w:rPr>
          <w:spacing w:val="69"/>
        </w:rPr>
        <w:t xml:space="preserve"> </w:t>
      </w:r>
      <w:r>
        <w:rPr>
          <w:spacing w:val="-1"/>
        </w:rPr>
        <w:t>радове</w:t>
      </w:r>
      <w:r>
        <w:rPr>
          <w:spacing w:val="1"/>
        </w:rPr>
        <w:t xml:space="preserve"> </w:t>
      </w:r>
      <w:r>
        <w:rPr>
          <w:spacing w:val="-2"/>
        </w:rPr>
        <w:t>Извођач</w:t>
      </w:r>
      <w:r>
        <w:rPr>
          <w:spacing w:val="1"/>
        </w:rPr>
        <w:t xml:space="preserve"> </w:t>
      </w:r>
      <w:r>
        <w:rPr>
          <w:spacing w:val="-1"/>
        </w:rPr>
        <w:t>мора</w:t>
      </w:r>
      <w:r>
        <w:rPr>
          <w:spacing w:val="53"/>
        </w:rPr>
        <w:t xml:space="preserve"> </w:t>
      </w:r>
      <w:r>
        <w:rPr>
          <w:spacing w:val="-1"/>
        </w:rPr>
        <w:t>приступити</w:t>
      </w:r>
      <w:r>
        <w:t xml:space="preserve"> у</w:t>
      </w:r>
      <w:r>
        <w:rPr>
          <w:spacing w:val="-4"/>
        </w:rPr>
        <w:t xml:space="preserve"> </w:t>
      </w:r>
      <w:r>
        <w:t>року</w:t>
      </w:r>
      <w:r>
        <w:rPr>
          <w:spacing w:val="-4"/>
        </w:rPr>
        <w:t xml:space="preserve"> </w:t>
      </w:r>
      <w:r>
        <w:t>од</w:t>
      </w:r>
      <w:r>
        <w:rPr>
          <w:spacing w:val="1"/>
        </w:rPr>
        <w:t xml:space="preserve"> </w:t>
      </w:r>
      <w:r>
        <w:t>5</w:t>
      </w:r>
      <w:r>
        <w:rPr>
          <w:spacing w:val="3"/>
        </w:rPr>
        <w:t xml:space="preserve"> </w:t>
      </w:r>
      <w:r>
        <w:rPr>
          <w:spacing w:val="-1"/>
        </w:rPr>
        <w:t>(пет)</w:t>
      </w:r>
      <w:r>
        <w:rPr>
          <w:spacing w:val="-3"/>
        </w:rPr>
        <w:t xml:space="preserve"> </w:t>
      </w:r>
      <w:r>
        <w:t>дана,</w:t>
      </w:r>
    </w:p>
    <w:p w:rsidR="008F6E28" w:rsidRPr="002C2129" w:rsidRDefault="008F6E28" w:rsidP="008F6E28">
      <w:pPr>
        <w:pStyle w:val="BodyText"/>
        <w:widowControl w:val="0"/>
        <w:numPr>
          <w:ilvl w:val="0"/>
          <w:numId w:val="6"/>
        </w:numPr>
        <w:tabs>
          <w:tab w:val="left" w:pos="1253"/>
        </w:tabs>
        <w:suppressAutoHyphens w:val="0"/>
        <w:kinsoku w:val="0"/>
        <w:overflowPunct w:val="0"/>
        <w:autoSpaceDE w:val="0"/>
        <w:autoSpaceDN w:val="0"/>
        <w:adjustRightInd w:val="0"/>
        <w:spacing w:before="7" w:after="0" w:line="322" w:lineRule="exact"/>
        <w:ind w:right="110" w:firstLine="566"/>
        <w:jc w:val="both"/>
        <w:rPr>
          <w:spacing w:val="-1"/>
        </w:rPr>
      </w:pPr>
      <w:proofErr w:type="gramStart"/>
      <w:r>
        <w:t>да</w:t>
      </w:r>
      <w:proofErr w:type="gramEnd"/>
      <w:r>
        <w:rPr>
          <w:spacing w:val="16"/>
        </w:rPr>
        <w:t xml:space="preserve"> </w:t>
      </w:r>
      <w:r>
        <w:rPr>
          <w:spacing w:val="-1"/>
        </w:rPr>
        <w:t>сноси</w:t>
      </w:r>
      <w:r>
        <w:rPr>
          <w:spacing w:val="17"/>
        </w:rPr>
        <w:t xml:space="preserve"> </w:t>
      </w:r>
      <w:r>
        <w:rPr>
          <w:spacing w:val="-1"/>
        </w:rPr>
        <w:t>трошкове</w:t>
      </w:r>
      <w:r>
        <w:rPr>
          <w:spacing w:val="13"/>
        </w:rPr>
        <w:t xml:space="preserve"> </w:t>
      </w:r>
      <w:r>
        <w:rPr>
          <w:spacing w:val="-1"/>
        </w:rPr>
        <w:t>накнадних</w:t>
      </w:r>
      <w:r>
        <w:rPr>
          <w:spacing w:val="14"/>
        </w:rPr>
        <w:t xml:space="preserve"> </w:t>
      </w:r>
      <w:r>
        <w:rPr>
          <w:spacing w:val="-1"/>
        </w:rPr>
        <w:t>прегледа</w:t>
      </w:r>
      <w:r>
        <w:rPr>
          <w:spacing w:val="13"/>
        </w:rPr>
        <w:t xml:space="preserve"> </w:t>
      </w:r>
      <w:r>
        <w:rPr>
          <w:spacing w:val="-1"/>
        </w:rPr>
        <w:t>комисије</w:t>
      </w:r>
      <w:r>
        <w:rPr>
          <w:spacing w:val="16"/>
        </w:rPr>
        <w:t xml:space="preserve"> </w:t>
      </w:r>
      <w:r>
        <w:t>за</w:t>
      </w:r>
      <w:r>
        <w:rPr>
          <w:spacing w:val="15"/>
        </w:rPr>
        <w:t xml:space="preserve"> </w:t>
      </w:r>
      <w:r>
        <w:rPr>
          <w:spacing w:val="-1"/>
        </w:rPr>
        <w:t>пријем</w:t>
      </w:r>
      <w:r>
        <w:rPr>
          <w:spacing w:val="13"/>
        </w:rPr>
        <w:t xml:space="preserve"> </w:t>
      </w:r>
      <w:r>
        <w:rPr>
          <w:spacing w:val="-1"/>
        </w:rPr>
        <w:t>радова</w:t>
      </w:r>
      <w:r>
        <w:rPr>
          <w:spacing w:val="15"/>
        </w:rPr>
        <w:t xml:space="preserve"> </w:t>
      </w:r>
      <w:r>
        <w:rPr>
          <w:spacing w:val="-1"/>
        </w:rPr>
        <w:t>уколико</w:t>
      </w:r>
      <w:r>
        <w:rPr>
          <w:spacing w:val="25"/>
        </w:rPr>
        <w:t xml:space="preserve"> </w:t>
      </w:r>
      <w:r>
        <w:t xml:space="preserve">се </w:t>
      </w:r>
      <w:r>
        <w:rPr>
          <w:spacing w:val="-1"/>
        </w:rPr>
        <w:t>утврде</w:t>
      </w:r>
      <w:r>
        <w:t xml:space="preserve"> </w:t>
      </w:r>
      <w:r>
        <w:rPr>
          <w:spacing w:val="-1"/>
        </w:rPr>
        <w:t>неправилности</w:t>
      </w:r>
      <w:r>
        <w:rPr>
          <w:spacing w:val="-3"/>
        </w:rPr>
        <w:t xml:space="preserve"> </w:t>
      </w:r>
      <w:r>
        <w:t xml:space="preserve">и </w:t>
      </w:r>
      <w:r>
        <w:rPr>
          <w:spacing w:val="-1"/>
        </w:rPr>
        <w:t>недостаци.</w:t>
      </w:r>
    </w:p>
    <w:p w:rsidR="002C2129" w:rsidRDefault="002C2129" w:rsidP="002C2129">
      <w:pPr>
        <w:pStyle w:val="BodyText"/>
        <w:widowControl w:val="0"/>
        <w:tabs>
          <w:tab w:val="left" w:pos="1253"/>
        </w:tabs>
        <w:suppressAutoHyphens w:val="0"/>
        <w:kinsoku w:val="0"/>
        <w:overflowPunct w:val="0"/>
        <w:autoSpaceDE w:val="0"/>
        <w:autoSpaceDN w:val="0"/>
        <w:adjustRightInd w:val="0"/>
        <w:spacing w:before="7" w:after="0" w:line="322" w:lineRule="exact"/>
        <w:ind w:right="110"/>
        <w:jc w:val="both"/>
        <w:rPr>
          <w:spacing w:val="-1"/>
        </w:rPr>
      </w:pPr>
    </w:p>
    <w:p w:rsidR="002C2129" w:rsidRDefault="002C2129" w:rsidP="002C2129">
      <w:pPr>
        <w:pStyle w:val="BodyText"/>
        <w:widowControl w:val="0"/>
        <w:tabs>
          <w:tab w:val="left" w:pos="1253"/>
        </w:tabs>
        <w:suppressAutoHyphens w:val="0"/>
        <w:kinsoku w:val="0"/>
        <w:overflowPunct w:val="0"/>
        <w:autoSpaceDE w:val="0"/>
        <w:autoSpaceDN w:val="0"/>
        <w:adjustRightInd w:val="0"/>
        <w:spacing w:before="7" w:after="0" w:line="322" w:lineRule="exact"/>
        <w:ind w:right="110"/>
        <w:jc w:val="both"/>
        <w:rPr>
          <w:spacing w:val="-1"/>
        </w:rPr>
      </w:pPr>
    </w:p>
    <w:p w:rsidR="008F6E28" w:rsidRDefault="008F6E28" w:rsidP="008F6E28">
      <w:pPr>
        <w:pStyle w:val="Heading1"/>
        <w:kinsoku w:val="0"/>
        <w:overflowPunct w:val="0"/>
        <w:spacing w:before="64"/>
        <w:rPr>
          <w:rFonts w:ascii="Times New Roman" w:hAnsi="Times New Roman" w:cs="Times New Roman"/>
          <w:b w:val="0"/>
          <w:bCs w:val="0"/>
          <w:color w:val="auto"/>
          <w:sz w:val="24"/>
          <w:szCs w:val="24"/>
        </w:rPr>
      </w:pPr>
      <w:r>
        <w:rPr>
          <w:rFonts w:ascii="Times New Roman" w:hAnsi="Times New Roman" w:cs="Times New Roman"/>
          <w:color w:val="auto"/>
          <w:spacing w:val="-1"/>
          <w:sz w:val="24"/>
          <w:szCs w:val="24"/>
        </w:rPr>
        <w:lastRenderedPageBreak/>
        <w:t>ОБАВЕЗЕ</w:t>
      </w:r>
      <w:r>
        <w:rPr>
          <w:rFonts w:ascii="Times New Roman" w:hAnsi="Times New Roman" w:cs="Times New Roman"/>
          <w:color w:val="auto"/>
          <w:sz w:val="24"/>
          <w:szCs w:val="24"/>
        </w:rPr>
        <w:t xml:space="preserve"> </w:t>
      </w:r>
      <w:r>
        <w:rPr>
          <w:rFonts w:ascii="Times New Roman" w:hAnsi="Times New Roman" w:cs="Times New Roman"/>
          <w:color w:val="auto"/>
          <w:spacing w:val="-1"/>
          <w:sz w:val="24"/>
          <w:szCs w:val="24"/>
        </w:rPr>
        <w:t>НАРУЧИОЦА</w:t>
      </w:r>
    </w:p>
    <w:p w:rsidR="008F6E28" w:rsidRPr="0068578B" w:rsidRDefault="008F6E28" w:rsidP="008F6E28">
      <w:pPr>
        <w:pStyle w:val="BodyText"/>
        <w:kinsoku w:val="0"/>
        <w:overflowPunct w:val="0"/>
        <w:spacing w:after="0"/>
        <w:ind w:right="106"/>
        <w:jc w:val="center"/>
        <w:rPr>
          <w:spacing w:val="27"/>
        </w:rPr>
      </w:pPr>
      <w:proofErr w:type="gramStart"/>
      <w:r w:rsidRPr="0068578B">
        <w:rPr>
          <w:spacing w:val="27"/>
        </w:rPr>
        <w:t>Члан 13.</w:t>
      </w:r>
      <w:proofErr w:type="gramEnd"/>
    </w:p>
    <w:p w:rsidR="008F6E28" w:rsidRDefault="008F6E28" w:rsidP="008F6E28">
      <w:pPr>
        <w:pStyle w:val="BodyText"/>
        <w:kinsoku w:val="0"/>
        <w:overflowPunct w:val="0"/>
        <w:spacing w:after="0"/>
        <w:ind w:right="99" w:firstLine="708"/>
        <w:jc w:val="both"/>
        <w:rPr>
          <w:spacing w:val="-1"/>
        </w:rPr>
      </w:pPr>
      <w:proofErr w:type="gramStart"/>
      <w:r>
        <w:rPr>
          <w:spacing w:val="-1"/>
        </w:rPr>
        <w:t>Наручилац</w:t>
      </w:r>
      <w:r>
        <w:rPr>
          <w:spacing w:val="11"/>
        </w:rPr>
        <w:t xml:space="preserve"> </w:t>
      </w:r>
      <w:r>
        <w:t>се</w:t>
      </w:r>
      <w:r>
        <w:rPr>
          <w:spacing w:val="8"/>
        </w:rPr>
        <w:t xml:space="preserve"> </w:t>
      </w:r>
      <w:r>
        <w:rPr>
          <w:spacing w:val="-1"/>
        </w:rPr>
        <w:t>обавезује</w:t>
      </w:r>
      <w:r>
        <w:rPr>
          <w:spacing w:val="11"/>
        </w:rPr>
        <w:t xml:space="preserve"> </w:t>
      </w:r>
      <w:r>
        <w:t>да</w:t>
      </w:r>
      <w:r>
        <w:rPr>
          <w:spacing w:val="13"/>
        </w:rPr>
        <w:t xml:space="preserve"> </w:t>
      </w:r>
      <w:r>
        <w:rPr>
          <w:spacing w:val="-1"/>
        </w:rPr>
        <w:t>Извођачу</w:t>
      </w:r>
      <w:r>
        <w:rPr>
          <w:spacing w:val="7"/>
        </w:rPr>
        <w:t xml:space="preserve"> </w:t>
      </w:r>
      <w:r>
        <w:rPr>
          <w:spacing w:val="-1"/>
        </w:rPr>
        <w:t>плати</w:t>
      </w:r>
      <w:r>
        <w:rPr>
          <w:spacing w:val="11"/>
        </w:rPr>
        <w:t xml:space="preserve"> </w:t>
      </w:r>
      <w:r>
        <w:rPr>
          <w:spacing w:val="-1"/>
        </w:rPr>
        <w:t>уговорену</w:t>
      </w:r>
      <w:r>
        <w:rPr>
          <w:spacing w:val="8"/>
        </w:rPr>
        <w:t xml:space="preserve"> </w:t>
      </w:r>
      <w:r>
        <w:rPr>
          <w:spacing w:val="-1"/>
        </w:rPr>
        <w:t>вредност</w:t>
      </w:r>
      <w:r>
        <w:rPr>
          <w:spacing w:val="9"/>
        </w:rPr>
        <w:t xml:space="preserve"> </w:t>
      </w:r>
      <w:r>
        <w:rPr>
          <w:spacing w:val="-1"/>
        </w:rPr>
        <w:t>радова</w:t>
      </w:r>
      <w:r>
        <w:rPr>
          <w:spacing w:val="8"/>
        </w:rPr>
        <w:t xml:space="preserve"> </w:t>
      </w:r>
      <w:r>
        <w:rPr>
          <w:spacing w:val="-1"/>
        </w:rPr>
        <w:t>под</w:t>
      </w:r>
      <w:r>
        <w:rPr>
          <w:spacing w:val="33"/>
        </w:rPr>
        <w:t xml:space="preserve"> </w:t>
      </w:r>
      <w:r>
        <w:rPr>
          <w:spacing w:val="-1"/>
        </w:rPr>
        <w:t>условима</w:t>
      </w:r>
      <w:r>
        <w:rPr>
          <w:spacing w:val="31"/>
        </w:rPr>
        <w:t xml:space="preserve"> </w:t>
      </w:r>
      <w:r>
        <w:t>и</w:t>
      </w:r>
      <w:r>
        <w:rPr>
          <w:spacing w:val="30"/>
        </w:rPr>
        <w:t xml:space="preserve"> </w:t>
      </w:r>
      <w:r>
        <w:t>на</w:t>
      </w:r>
      <w:r>
        <w:rPr>
          <w:spacing w:val="27"/>
        </w:rPr>
        <w:t xml:space="preserve"> </w:t>
      </w:r>
      <w:r>
        <w:rPr>
          <w:spacing w:val="-1"/>
        </w:rPr>
        <w:t>начин</w:t>
      </w:r>
      <w:r>
        <w:rPr>
          <w:spacing w:val="28"/>
        </w:rPr>
        <w:t xml:space="preserve"> </w:t>
      </w:r>
      <w:r>
        <w:rPr>
          <w:spacing w:val="-1"/>
        </w:rPr>
        <w:t>одређен</w:t>
      </w:r>
      <w:r>
        <w:rPr>
          <w:spacing w:val="30"/>
        </w:rPr>
        <w:t xml:space="preserve"> </w:t>
      </w:r>
      <w:r>
        <w:rPr>
          <w:spacing w:val="-1"/>
        </w:rPr>
        <w:t>чланом</w:t>
      </w:r>
      <w:r>
        <w:rPr>
          <w:spacing w:val="31"/>
        </w:rPr>
        <w:t xml:space="preserve"> </w:t>
      </w:r>
      <w:r w:rsidR="002C2129">
        <w:t>3</w:t>
      </w:r>
      <w:r>
        <w:t>.</w:t>
      </w:r>
      <w:proofErr w:type="gramEnd"/>
      <w:r>
        <w:rPr>
          <w:spacing w:val="29"/>
        </w:rPr>
        <w:t xml:space="preserve"> </w:t>
      </w:r>
      <w:proofErr w:type="gramStart"/>
      <w:r>
        <w:rPr>
          <w:spacing w:val="-1"/>
        </w:rPr>
        <w:t>овог</w:t>
      </w:r>
      <w:proofErr w:type="gramEnd"/>
      <w:r>
        <w:rPr>
          <w:spacing w:val="30"/>
        </w:rPr>
        <w:t xml:space="preserve"> </w:t>
      </w:r>
      <w:r>
        <w:rPr>
          <w:spacing w:val="-1"/>
        </w:rPr>
        <w:t>Уговора</w:t>
      </w:r>
      <w:r>
        <w:rPr>
          <w:spacing w:val="27"/>
        </w:rPr>
        <w:t xml:space="preserve"> </w:t>
      </w:r>
      <w:r>
        <w:t>и</w:t>
      </w:r>
      <w:r>
        <w:rPr>
          <w:spacing w:val="30"/>
        </w:rPr>
        <w:t xml:space="preserve"> </w:t>
      </w:r>
      <w:r>
        <w:t>да</w:t>
      </w:r>
      <w:r>
        <w:rPr>
          <w:spacing w:val="27"/>
        </w:rPr>
        <w:t xml:space="preserve"> </w:t>
      </w:r>
      <w:r>
        <w:rPr>
          <w:spacing w:val="-1"/>
        </w:rPr>
        <w:t>од</w:t>
      </w:r>
      <w:r>
        <w:rPr>
          <w:spacing w:val="34"/>
        </w:rPr>
        <w:t xml:space="preserve"> </w:t>
      </w:r>
      <w:r>
        <w:rPr>
          <w:spacing w:val="-1"/>
        </w:rPr>
        <w:t>Извођача,</w:t>
      </w:r>
      <w:r>
        <w:rPr>
          <w:spacing w:val="29"/>
        </w:rPr>
        <w:t xml:space="preserve"> </w:t>
      </w:r>
      <w:r>
        <w:t>по</w:t>
      </w:r>
      <w:r>
        <w:rPr>
          <w:spacing w:val="31"/>
        </w:rPr>
        <w:t xml:space="preserve"> </w:t>
      </w:r>
      <w:r>
        <w:rPr>
          <w:spacing w:val="-1"/>
        </w:rPr>
        <w:t>завршетку</w:t>
      </w:r>
      <w:r>
        <w:rPr>
          <w:spacing w:val="-4"/>
        </w:rPr>
        <w:t xml:space="preserve"> </w:t>
      </w:r>
      <w:r>
        <w:t>радова,</w:t>
      </w:r>
      <w:r>
        <w:rPr>
          <w:spacing w:val="-1"/>
        </w:rPr>
        <w:t xml:space="preserve"> прими</w:t>
      </w:r>
      <w:r>
        <w:t xml:space="preserve"> </w:t>
      </w:r>
      <w:r>
        <w:rPr>
          <w:spacing w:val="-1"/>
        </w:rPr>
        <w:t>наведене</w:t>
      </w:r>
      <w:r>
        <w:rPr>
          <w:spacing w:val="-3"/>
        </w:rPr>
        <w:t xml:space="preserve"> </w:t>
      </w:r>
      <w:r>
        <w:rPr>
          <w:spacing w:val="-1"/>
        </w:rPr>
        <w:t>радове.</w:t>
      </w:r>
    </w:p>
    <w:p w:rsidR="008F6E28" w:rsidRDefault="008F6E28" w:rsidP="008F6E28">
      <w:pPr>
        <w:pStyle w:val="BodyText"/>
        <w:kinsoku w:val="0"/>
        <w:overflowPunct w:val="0"/>
        <w:ind w:right="98" w:firstLine="708"/>
        <w:jc w:val="both"/>
        <w:rPr>
          <w:spacing w:val="-1"/>
        </w:rPr>
      </w:pPr>
      <w:r>
        <w:rPr>
          <w:spacing w:val="-1"/>
        </w:rPr>
        <w:t>Наручилац</w:t>
      </w:r>
      <w:r>
        <w:rPr>
          <w:spacing w:val="64"/>
        </w:rPr>
        <w:t xml:space="preserve"> </w:t>
      </w:r>
      <w:r>
        <w:t>ће</w:t>
      </w:r>
      <w:r>
        <w:rPr>
          <w:spacing w:val="61"/>
        </w:rPr>
        <w:t xml:space="preserve"> </w:t>
      </w:r>
      <w:r>
        <w:rPr>
          <w:spacing w:val="-1"/>
        </w:rPr>
        <w:t>обезбедити</w:t>
      </w:r>
      <w:r>
        <w:rPr>
          <w:spacing w:val="64"/>
        </w:rPr>
        <w:t xml:space="preserve"> </w:t>
      </w:r>
      <w:r>
        <w:rPr>
          <w:spacing w:val="-1"/>
        </w:rPr>
        <w:t>вршење</w:t>
      </w:r>
      <w:r>
        <w:rPr>
          <w:spacing w:val="63"/>
        </w:rPr>
        <w:t xml:space="preserve"> </w:t>
      </w:r>
      <w:r>
        <w:rPr>
          <w:spacing w:val="-1"/>
        </w:rPr>
        <w:t>стручног</w:t>
      </w:r>
      <w:r>
        <w:rPr>
          <w:spacing w:val="63"/>
        </w:rPr>
        <w:t xml:space="preserve"> </w:t>
      </w:r>
      <w:r>
        <w:rPr>
          <w:spacing w:val="-1"/>
        </w:rPr>
        <w:t>надзора</w:t>
      </w:r>
      <w:r>
        <w:rPr>
          <w:spacing w:val="1"/>
        </w:rPr>
        <w:t xml:space="preserve"> </w:t>
      </w:r>
      <w:r>
        <w:t>и</w:t>
      </w:r>
      <w:r>
        <w:rPr>
          <w:spacing w:val="62"/>
        </w:rPr>
        <w:t xml:space="preserve"> </w:t>
      </w:r>
      <w:r>
        <w:t>на</w:t>
      </w:r>
      <w:r>
        <w:rPr>
          <w:spacing w:val="63"/>
        </w:rPr>
        <w:t xml:space="preserve"> </w:t>
      </w:r>
      <w:r>
        <w:t>тај</w:t>
      </w:r>
      <w:r>
        <w:rPr>
          <w:spacing w:val="62"/>
        </w:rPr>
        <w:t xml:space="preserve"> </w:t>
      </w:r>
      <w:r>
        <w:rPr>
          <w:spacing w:val="-1"/>
        </w:rPr>
        <w:t>начин</w:t>
      </w:r>
      <w:r>
        <w:rPr>
          <w:spacing w:val="61"/>
        </w:rPr>
        <w:t xml:space="preserve"> </w:t>
      </w:r>
      <w:r>
        <w:t>ће</w:t>
      </w:r>
      <w:r>
        <w:rPr>
          <w:spacing w:val="31"/>
        </w:rPr>
        <w:t xml:space="preserve"> </w:t>
      </w:r>
      <w:r>
        <w:rPr>
          <w:spacing w:val="-1"/>
        </w:rPr>
        <w:t>контролисати</w:t>
      </w:r>
      <w:r>
        <w:rPr>
          <w:spacing w:val="18"/>
        </w:rPr>
        <w:t xml:space="preserve"> </w:t>
      </w:r>
      <w:r>
        <w:rPr>
          <w:spacing w:val="-1"/>
        </w:rPr>
        <w:t>квалитет</w:t>
      </w:r>
      <w:r>
        <w:rPr>
          <w:spacing w:val="17"/>
        </w:rPr>
        <w:t xml:space="preserve"> </w:t>
      </w:r>
      <w:r>
        <w:rPr>
          <w:spacing w:val="-1"/>
        </w:rPr>
        <w:t>радова,</w:t>
      </w:r>
      <w:r>
        <w:rPr>
          <w:spacing w:val="19"/>
        </w:rPr>
        <w:t xml:space="preserve"> </w:t>
      </w:r>
      <w:r>
        <w:rPr>
          <w:spacing w:val="-1"/>
        </w:rPr>
        <w:t>као</w:t>
      </w:r>
      <w:r>
        <w:rPr>
          <w:spacing w:val="18"/>
        </w:rPr>
        <w:t xml:space="preserve"> </w:t>
      </w:r>
      <w:r>
        <w:t>и</w:t>
      </w:r>
      <w:r>
        <w:rPr>
          <w:spacing w:val="21"/>
        </w:rPr>
        <w:t xml:space="preserve"> </w:t>
      </w:r>
      <w:r>
        <w:rPr>
          <w:spacing w:val="-1"/>
        </w:rPr>
        <w:t>ток</w:t>
      </w:r>
      <w:r>
        <w:rPr>
          <w:spacing w:val="18"/>
        </w:rPr>
        <w:t xml:space="preserve"> </w:t>
      </w:r>
      <w:r>
        <w:rPr>
          <w:spacing w:val="-1"/>
        </w:rPr>
        <w:t>радова</w:t>
      </w:r>
      <w:r>
        <w:rPr>
          <w:spacing w:val="17"/>
        </w:rPr>
        <w:t xml:space="preserve"> </w:t>
      </w:r>
      <w:r>
        <w:t>и</w:t>
      </w:r>
      <w:r>
        <w:rPr>
          <w:spacing w:val="35"/>
        </w:rPr>
        <w:t xml:space="preserve"> </w:t>
      </w:r>
      <w:r>
        <w:rPr>
          <w:spacing w:val="-1"/>
        </w:rPr>
        <w:t>испостављене</w:t>
      </w:r>
      <w:r>
        <w:rPr>
          <w:spacing w:val="40"/>
        </w:rPr>
        <w:t xml:space="preserve"> </w:t>
      </w:r>
      <w:r>
        <w:rPr>
          <w:spacing w:val="-1"/>
        </w:rPr>
        <w:t>ситуације</w:t>
      </w:r>
      <w:r>
        <w:rPr>
          <w:spacing w:val="37"/>
        </w:rPr>
        <w:t xml:space="preserve"> </w:t>
      </w:r>
      <w:r>
        <w:rPr>
          <w:spacing w:val="-1"/>
        </w:rPr>
        <w:t>од</w:t>
      </w:r>
      <w:r>
        <w:rPr>
          <w:spacing w:val="44"/>
        </w:rPr>
        <w:t xml:space="preserve"> </w:t>
      </w:r>
      <w:r>
        <w:rPr>
          <w:spacing w:val="-1"/>
        </w:rPr>
        <w:t>стране</w:t>
      </w:r>
      <w:r>
        <w:rPr>
          <w:spacing w:val="37"/>
        </w:rPr>
        <w:t xml:space="preserve"> </w:t>
      </w:r>
      <w:r>
        <w:rPr>
          <w:spacing w:val="-1"/>
        </w:rPr>
        <w:t>Извођача.</w:t>
      </w:r>
      <w:r>
        <w:rPr>
          <w:spacing w:val="42"/>
        </w:rPr>
        <w:t xml:space="preserve"> </w:t>
      </w:r>
      <w:r>
        <w:rPr>
          <w:spacing w:val="-1"/>
        </w:rPr>
        <w:t>Наручилац</w:t>
      </w:r>
      <w:r>
        <w:rPr>
          <w:spacing w:val="69"/>
        </w:rPr>
        <w:t xml:space="preserve"> </w:t>
      </w:r>
      <w:r>
        <w:rPr>
          <w:spacing w:val="-1"/>
        </w:rPr>
        <w:t>је</w:t>
      </w:r>
      <w:r>
        <w:rPr>
          <w:spacing w:val="66"/>
        </w:rPr>
        <w:t xml:space="preserve"> </w:t>
      </w:r>
      <w:r>
        <w:rPr>
          <w:spacing w:val="-1"/>
        </w:rPr>
        <w:t>обавезан</w:t>
      </w:r>
      <w:r>
        <w:rPr>
          <w:spacing w:val="69"/>
        </w:rPr>
        <w:t xml:space="preserve"> </w:t>
      </w:r>
      <w:r>
        <w:rPr>
          <w:spacing w:val="-1"/>
        </w:rPr>
        <w:t>да</w:t>
      </w:r>
      <w:r>
        <w:rPr>
          <w:spacing w:val="66"/>
        </w:rPr>
        <w:t xml:space="preserve"> </w:t>
      </w:r>
      <w:r>
        <w:t>у</w:t>
      </w:r>
      <w:r>
        <w:rPr>
          <w:spacing w:val="65"/>
        </w:rPr>
        <w:t xml:space="preserve"> </w:t>
      </w:r>
      <w:r>
        <w:t>року</w:t>
      </w:r>
      <w:r>
        <w:rPr>
          <w:spacing w:val="65"/>
        </w:rPr>
        <w:t xml:space="preserve"> </w:t>
      </w:r>
      <w:r>
        <w:t>од</w:t>
      </w:r>
      <w:r>
        <w:rPr>
          <w:spacing w:val="67"/>
        </w:rPr>
        <w:t xml:space="preserve"> </w:t>
      </w:r>
      <w:r>
        <w:t>2</w:t>
      </w:r>
      <w:r>
        <w:rPr>
          <w:spacing w:val="7"/>
        </w:rPr>
        <w:t xml:space="preserve"> </w:t>
      </w:r>
      <w:r>
        <w:rPr>
          <w:spacing w:val="-1"/>
        </w:rPr>
        <w:t>(два)</w:t>
      </w:r>
      <w:r>
        <w:rPr>
          <w:spacing w:val="64"/>
        </w:rPr>
        <w:t xml:space="preserve"> </w:t>
      </w:r>
      <w:r>
        <w:rPr>
          <w:spacing w:val="-1"/>
        </w:rPr>
        <w:t>дана</w:t>
      </w:r>
      <w:r>
        <w:rPr>
          <w:spacing w:val="66"/>
        </w:rPr>
        <w:t xml:space="preserve"> </w:t>
      </w:r>
      <w:r>
        <w:t>од</w:t>
      </w:r>
      <w:r>
        <w:rPr>
          <w:spacing w:val="67"/>
        </w:rPr>
        <w:t xml:space="preserve"> </w:t>
      </w:r>
      <w:r>
        <w:rPr>
          <w:spacing w:val="-1"/>
        </w:rPr>
        <w:t>дана</w:t>
      </w:r>
      <w:r>
        <w:rPr>
          <w:spacing w:val="66"/>
        </w:rPr>
        <w:t xml:space="preserve"> </w:t>
      </w:r>
      <w:r>
        <w:rPr>
          <w:spacing w:val="-1"/>
        </w:rPr>
        <w:t>закључења</w:t>
      </w:r>
      <w:r>
        <w:rPr>
          <w:spacing w:val="31"/>
        </w:rPr>
        <w:t xml:space="preserve"> </w:t>
      </w:r>
      <w:r>
        <w:rPr>
          <w:spacing w:val="-1"/>
        </w:rPr>
        <w:t>уговора</w:t>
      </w:r>
      <w:r>
        <w:rPr>
          <w:spacing w:val="29"/>
        </w:rPr>
        <w:t xml:space="preserve"> </w:t>
      </w:r>
      <w:r>
        <w:t>у</w:t>
      </w:r>
      <w:r>
        <w:rPr>
          <w:spacing w:val="24"/>
        </w:rPr>
        <w:t xml:space="preserve"> </w:t>
      </w:r>
      <w:r>
        <w:rPr>
          <w:spacing w:val="-1"/>
        </w:rPr>
        <w:t>писаној</w:t>
      </w:r>
      <w:r>
        <w:rPr>
          <w:spacing w:val="26"/>
        </w:rPr>
        <w:t xml:space="preserve"> </w:t>
      </w:r>
      <w:r>
        <w:t>форми</w:t>
      </w:r>
      <w:r>
        <w:rPr>
          <w:spacing w:val="25"/>
        </w:rPr>
        <w:t xml:space="preserve"> </w:t>
      </w:r>
      <w:r>
        <w:rPr>
          <w:spacing w:val="-1"/>
        </w:rPr>
        <w:t>обавести</w:t>
      </w:r>
      <w:r>
        <w:rPr>
          <w:spacing w:val="27"/>
        </w:rPr>
        <w:t xml:space="preserve"> </w:t>
      </w:r>
      <w:r>
        <w:rPr>
          <w:spacing w:val="-1"/>
        </w:rPr>
        <w:t>Извођача</w:t>
      </w:r>
      <w:r>
        <w:rPr>
          <w:spacing w:val="26"/>
        </w:rPr>
        <w:t xml:space="preserve"> </w:t>
      </w:r>
      <w:r>
        <w:t>о</w:t>
      </w:r>
      <w:r>
        <w:rPr>
          <w:spacing w:val="26"/>
        </w:rPr>
        <w:t xml:space="preserve"> </w:t>
      </w:r>
      <w:r>
        <w:rPr>
          <w:spacing w:val="-2"/>
        </w:rPr>
        <w:t>одређивању</w:t>
      </w:r>
      <w:r>
        <w:rPr>
          <w:spacing w:val="26"/>
        </w:rPr>
        <w:t xml:space="preserve"> </w:t>
      </w:r>
      <w:r>
        <w:rPr>
          <w:spacing w:val="-1"/>
        </w:rPr>
        <w:t>лица</w:t>
      </w:r>
      <w:r>
        <w:rPr>
          <w:spacing w:val="29"/>
        </w:rPr>
        <w:t xml:space="preserve"> </w:t>
      </w:r>
      <w:r>
        <w:rPr>
          <w:spacing w:val="-1"/>
        </w:rPr>
        <w:t>која</w:t>
      </w:r>
      <w:r>
        <w:rPr>
          <w:spacing w:val="28"/>
        </w:rPr>
        <w:t xml:space="preserve"> </w:t>
      </w:r>
      <w:r>
        <w:rPr>
          <w:spacing w:val="-1"/>
        </w:rPr>
        <w:t>врше</w:t>
      </w:r>
      <w:r>
        <w:rPr>
          <w:spacing w:val="26"/>
        </w:rPr>
        <w:t xml:space="preserve"> </w:t>
      </w:r>
      <w:r>
        <w:rPr>
          <w:spacing w:val="-1"/>
        </w:rPr>
        <w:t>стручни</w:t>
      </w:r>
      <w:r>
        <w:rPr>
          <w:spacing w:val="57"/>
        </w:rPr>
        <w:t xml:space="preserve"> </w:t>
      </w:r>
      <w:r>
        <w:rPr>
          <w:spacing w:val="-1"/>
        </w:rPr>
        <w:t>надзор</w:t>
      </w:r>
      <w:r>
        <w:rPr>
          <w:spacing w:val="1"/>
        </w:rPr>
        <w:t xml:space="preserve"> </w:t>
      </w:r>
      <w:r>
        <w:rPr>
          <w:spacing w:val="-1"/>
        </w:rPr>
        <w:t>над</w:t>
      </w:r>
      <w:r>
        <w:t xml:space="preserve"> </w:t>
      </w:r>
      <w:r>
        <w:rPr>
          <w:spacing w:val="-1"/>
        </w:rPr>
        <w:t>извођењем</w:t>
      </w:r>
      <w:r>
        <w:t xml:space="preserve"> </w:t>
      </w:r>
      <w:r>
        <w:rPr>
          <w:spacing w:val="-1"/>
        </w:rPr>
        <w:t>радова,</w:t>
      </w:r>
    </w:p>
    <w:p w:rsidR="008F6E28" w:rsidRDefault="008F6E28" w:rsidP="008F6E28">
      <w:pPr>
        <w:pStyle w:val="BodyText"/>
        <w:kinsoku w:val="0"/>
        <w:overflowPunct w:val="0"/>
        <w:spacing w:line="321" w:lineRule="exact"/>
        <w:ind w:left="738"/>
        <w:rPr>
          <w:spacing w:val="-1"/>
        </w:rPr>
      </w:pPr>
      <w:proofErr w:type="gramStart"/>
      <w:r>
        <w:rPr>
          <w:spacing w:val="-1"/>
        </w:rPr>
        <w:t>Налази</w:t>
      </w:r>
      <w:r>
        <w:t xml:space="preserve"> </w:t>
      </w:r>
      <w:r>
        <w:rPr>
          <w:spacing w:val="-1"/>
        </w:rPr>
        <w:t>контроле</w:t>
      </w:r>
      <w:r>
        <w:t xml:space="preserve"> </w:t>
      </w:r>
      <w:r>
        <w:rPr>
          <w:spacing w:val="-2"/>
        </w:rPr>
        <w:t>надзорних</w:t>
      </w:r>
      <w:r>
        <w:rPr>
          <w:spacing w:val="1"/>
        </w:rPr>
        <w:t xml:space="preserve"> </w:t>
      </w:r>
      <w:r>
        <w:rPr>
          <w:spacing w:val="-1"/>
        </w:rPr>
        <w:t>органа</w:t>
      </w:r>
      <w:r>
        <w:t xml:space="preserve"> </w:t>
      </w:r>
      <w:r>
        <w:rPr>
          <w:spacing w:val="-2"/>
        </w:rPr>
        <w:t>уписују</w:t>
      </w:r>
      <w:r>
        <w:rPr>
          <w:spacing w:val="-4"/>
        </w:rPr>
        <w:t xml:space="preserve"> </w:t>
      </w:r>
      <w:r>
        <w:t>се</w:t>
      </w:r>
      <w:r>
        <w:rPr>
          <w:spacing w:val="1"/>
        </w:rPr>
        <w:t xml:space="preserve"> </w:t>
      </w:r>
      <w:r>
        <w:t>у</w:t>
      </w:r>
      <w:r>
        <w:rPr>
          <w:spacing w:val="-4"/>
        </w:rPr>
        <w:t xml:space="preserve"> </w:t>
      </w:r>
      <w:r>
        <w:rPr>
          <w:spacing w:val="-1"/>
        </w:rPr>
        <w:t>грађевински</w:t>
      </w:r>
      <w:r>
        <w:t xml:space="preserve"> </w:t>
      </w:r>
      <w:r>
        <w:rPr>
          <w:spacing w:val="-1"/>
        </w:rPr>
        <w:t>дневник.</w:t>
      </w:r>
      <w:proofErr w:type="gramEnd"/>
    </w:p>
    <w:p w:rsidR="00C65560" w:rsidRPr="002C2129" w:rsidRDefault="00C65560" w:rsidP="008F6E28">
      <w:pPr>
        <w:pStyle w:val="BodyText"/>
        <w:kinsoku w:val="0"/>
        <w:overflowPunct w:val="0"/>
        <w:spacing w:before="64"/>
        <w:ind w:right="120" w:firstLine="708"/>
        <w:jc w:val="both"/>
        <w:rPr>
          <w:spacing w:val="-1"/>
        </w:rPr>
      </w:pPr>
      <w:proofErr w:type="gramStart"/>
      <w:r w:rsidRPr="002C2129">
        <w:rPr>
          <w:color w:val="auto"/>
          <w:spacing w:val="-1"/>
        </w:rPr>
        <w:t>Датум</w:t>
      </w:r>
      <w:r w:rsidR="002C2129" w:rsidRPr="002C2129">
        <w:rPr>
          <w:color w:val="auto"/>
          <w:spacing w:val="-1"/>
        </w:rPr>
        <w:t xml:space="preserve"> </w:t>
      </w:r>
      <w:r w:rsidRPr="002C2129">
        <w:rPr>
          <w:color w:val="auto"/>
          <w:spacing w:val="51"/>
        </w:rPr>
        <w:t>почетка извођења радова, који су предмет овог Уговора</w:t>
      </w:r>
      <w:r w:rsidR="002C2129" w:rsidRPr="002C2129">
        <w:rPr>
          <w:color w:val="auto"/>
          <w:spacing w:val="51"/>
        </w:rPr>
        <w:t xml:space="preserve"> </w:t>
      </w:r>
      <w:r w:rsidRPr="002C2129">
        <w:rPr>
          <w:color w:val="auto"/>
        </w:rPr>
        <w:t>се</w:t>
      </w:r>
      <w:r w:rsidR="002C2129" w:rsidRPr="002C2129">
        <w:rPr>
          <w:color w:val="auto"/>
        </w:rPr>
        <w:t xml:space="preserve"> </w:t>
      </w:r>
      <w:r w:rsidRPr="002C2129">
        <w:rPr>
          <w:color w:val="auto"/>
          <w:spacing w:val="-1"/>
        </w:rPr>
        <w:t>констатује</w:t>
      </w:r>
      <w:r w:rsidR="002C2129" w:rsidRPr="002C2129">
        <w:rPr>
          <w:color w:val="auto"/>
          <w:spacing w:val="-1"/>
        </w:rPr>
        <w:t xml:space="preserve"> </w:t>
      </w:r>
      <w:r w:rsidRPr="002C2129">
        <w:rPr>
          <w:color w:val="auto"/>
          <w:spacing w:val="-1"/>
        </w:rPr>
        <w:t>заједничким</w:t>
      </w:r>
      <w:r w:rsidR="002C2129">
        <w:rPr>
          <w:spacing w:val="-1"/>
        </w:rPr>
        <w:t xml:space="preserve"> </w:t>
      </w:r>
      <w:r>
        <w:rPr>
          <w:spacing w:val="-1"/>
        </w:rPr>
        <w:t>уписивањем</w:t>
      </w:r>
      <w:r w:rsidR="002C2129">
        <w:rPr>
          <w:spacing w:val="-1"/>
        </w:rPr>
        <w:t xml:space="preserve"> </w:t>
      </w:r>
      <w:r>
        <w:t>у</w:t>
      </w:r>
      <w:r w:rsidR="002C2129">
        <w:t xml:space="preserve"> </w:t>
      </w:r>
      <w:r>
        <w:rPr>
          <w:spacing w:val="-1"/>
        </w:rPr>
        <w:t>грађевински</w:t>
      </w:r>
      <w:r w:rsidR="002C2129">
        <w:rPr>
          <w:spacing w:val="-1"/>
        </w:rPr>
        <w:t xml:space="preserve"> </w:t>
      </w:r>
      <w:r>
        <w:rPr>
          <w:spacing w:val="-1"/>
        </w:rPr>
        <w:t>дневник</w:t>
      </w:r>
      <w:r w:rsidR="002C2129">
        <w:rPr>
          <w:spacing w:val="-1"/>
        </w:rPr>
        <w:t xml:space="preserve"> </w:t>
      </w:r>
      <w:r>
        <w:t>и</w:t>
      </w:r>
      <w:r w:rsidR="002C2129">
        <w:t xml:space="preserve"> </w:t>
      </w:r>
      <w:r>
        <w:rPr>
          <w:spacing w:val="-1"/>
        </w:rPr>
        <w:t>од</w:t>
      </w:r>
      <w:r w:rsidR="002C2129">
        <w:rPr>
          <w:spacing w:val="-1"/>
        </w:rPr>
        <w:t xml:space="preserve"> </w:t>
      </w:r>
      <w:r>
        <w:rPr>
          <w:spacing w:val="-1"/>
        </w:rPr>
        <w:t>тог</w:t>
      </w:r>
      <w:r w:rsidR="002C2129">
        <w:rPr>
          <w:spacing w:val="-1"/>
        </w:rPr>
        <w:t xml:space="preserve"> </w:t>
      </w:r>
      <w:r>
        <w:rPr>
          <w:spacing w:val="-1"/>
        </w:rPr>
        <w:t>тренутка</w:t>
      </w:r>
      <w:r w:rsidR="002C2129">
        <w:rPr>
          <w:spacing w:val="-1"/>
        </w:rPr>
        <w:t xml:space="preserve"> </w:t>
      </w:r>
      <w:r>
        <w:rPr>
          <w:spacing w:val="-1"/>
        </w:rPr>
        <w:t>почиње</w:t>
      </w:r>
      <w:r w:rsidR="002C2129">
        <w:rPr>
          <w:spacing w:val="-1"/>
        </w:rPr>
        <w:t xml:space="preserve"> </w:t>
      </w:r>
      <w:r>
        <w:t>да</w:t>
      </w:r>
      <w:r w:rsidR="002C2129">
        <w:t xml:space="preserve"> </w:t>
      </w:r>
      <w:r>
        <w:t>тече</w:t>
      </w:r>
      <w:r w:rsidR="002C2129">
        <w:t xml:space="preserve"> </w:t>
      </w:r>
      <w:r>
        <w:rPr>
          <w:spacing w:val="-1"/>
        </w:rPr>
        <w:t>рок</w:t>
      </w:r>
      <w:r w:rsidR="002C2129">
        <w:rPr>
          <w:spacing w:val="-1"/>
        </w:rPr>
        <w:t xml:space="preserve"> </w:t>
      </w:r>
      <w:r>
        <w:t>за</w:t>
      </w:r>
      <w:r w:rsidR="002C2129">
        <w:t xml:space="preserve"> </w:t>
      </w:r>
      <w:r>
        <w:rPr>
          <w:spacing w:val="-1"/>
        </w:rPr>
        <w:t>завршетак</w:t>
      </w:r>
      <w:r w:rsidR="002C2129">
        <w:rPr>
          <w:spacing w:val="-1"/>
        </w:rPr>
        <w:t xml:space="preserve"> </w:t>
      </w:r>
      <w:r>
        <w:rPr>
          <w:spacing w:val="-1"/>
        </w:rPr>
        <w:t>радова</w:t>
      </w:r>
      <w:r w:rsidR="002C2129">
        <w:rPr>
          <w:spacing w:val="-1"/>
        </w:rPr>
        <w:t>.</w:t>
      </w:r>
      <w:proofErr w:type="gramEnd"/>
    </w:p>
    <w:p w:rsidR="008F6E28" w:rsidRPr="00C65560" w:rsidRDefault="008F6E28" w:rsidP="008F6E28">
      <w:pPr>
        <w:pStyle w:val="BodyText"/>
        <w:kinsoku w:val="0"/>
        <w:overflowPunct w:val="0"/>
        <w:spacing w:before="64"/>
        <w:ind w:right="120" w:firstLine="708"/>
        <w:jc w:val="both"/>
        <w:rPr>
          <w:spacing w:val="-2"/>
        </w:rPr>
      </w:pPr>
      <w:r w:rsidRPr="00C65560">
        <w:rPr>
          <w:spacing w:val="-1"/>
        </w:rPr>
        <w:t>Наручилац</w:t>
      </w:r>
      <w:r w:rsidRPr="00C65560">
        <w:rPr>
          <w:spacing w:val="4"/>
        </w:rPr>
        <w:t xml:space="preserve"> </w:t>
      </w:r>
      <w:r w:rsidRPr="00C65560">
        <w:rPr>
          <w:spacing w:val="-2"/>
        </w:rPr>
        <w:t>се</w:t>
      </w:r>
      <w:r w:rsidRPr="00C65560">
        <w:rPr>
          <w:spacing w:val="1"/>
        </w:rPr>
        <w:t xml:space="preserve"> </w:t>
      </w:r>
      <w:r w:rsidRPr="00C65560">
        <w:rPr>
          <w:spacing w:val="-1"/>
        </w:rPr>
        <w:t>обавезује</w:t>
      </w:r>
      <w:r w:rsidRPr="00C65560">
        <w:rPr>
          <w:spacing w:val="4"/>
        </w:rPr>
        <w:t xml:space="preserve"> </w:t>
      </w:r>
      <w:r w:rsidRPr="00C65560">
        <w:t>да,</w:t>
      </w:r>
      <w:r w:rsidRPr="00C65560">
        <w:rPr>
          <w:spacing w:val="1"/>
        </w:rPr>
        <w:t xml:space="preserve"> </w:t>
      </w:r>
      <w:r w:rsidRPr="00C65560">
        <w:t>по</w:t>
      </w:r>
      <w:r w:rsidRPr="00C65560">
        <w:rPr>
          <w:spacing w:val="3"/>
        </w:rPr>
        <w:t xml:space="preserve"> </w:t>
      </w:r>
      <w:r w:rsidRPr="00C65560">
        <w:rPr>
          <w:spacing w:val="-1"/>
        </w:rPr>
        <w:t>обавештењу</w:t>
      </w:r>
      <w:r w:rsidRPr="00C65560">
        <w:rPr>
          <w:spacing w:val="5"/>
        </w:rPr>
        <w:t xml:space="preserve"> </w:t>
      </w:r>
      <w:r w:rsidRPr="00C65560">
        <w:rPr>
          <w:spacing w:val="-1"/>
        </w:rPr>
        <w:t xml:space="preserve">Извођача </w:t>
      </w:r>
      <w:r w:rsidRPr="00C65560">
        <w:t>да</w:t>
      </w:r>
      <w:r w:rsidRPr="00C65560">
        <w:rPr>
          <w:spacing w:val="4"/>
        </w:rPr>
        <w:t xml:space="preserve"> </w:t>
      </w:r>
      <w:r w:rsidRPr="00C65560">
        <w:t xml:space="preserve">су </w:t>
      </w:r>
      <w:r w:rsidRPr="00C65560">
        <w:rPr>
          <w:spacing w:val="-1"/>
        </w:rPr>
        <w:t>радови</w:t>
      </w:r>
      <w:r w:rsidRPr="00C65560">
        <w:rPr>
          <w:spacing w:val="4"/>
        </w:rPr>
        <w:t xml:space="preserve"> </w:t>
      </w:r>
      <w:r w:rsidRPr="00C65560">
        <w:rPr>
          <w:spacing w:val="-1"/>
        </w:rPr>
        <w:t>завршени,</w:t>
      </w:r>
      <w:r w:rsidRPr="00C65560">
        <w:rPr>
          <w:spacing w:val="3"/>
        </w:rPr>
        <w:t xml:space="preserve"> </w:t>
      </w:r>
      <w:r w:rsidRPr="00C65560">
        <w:t>без</w:t>
      </w:r>
      <w:r w:rsidRPr="00C65560">
        <w:rPr>
          <w:spacing w:val="33"/>
        </w:rPr>
        <w:t xml:space="preserve"> </w:t>
      </w:r>
      <w:r w:rsidRPr="00C65560">
        <w:rPr>
          <w:spacing w:val="-1"/>
        </w:rPr>
        <w:t>одлагања</w:t>
      </w:r>
      <w:r w:rsidRPr="00C65560">
        <w:t xml:space="preserve"> </w:t>
      </w:r>
      <w:r w:rsidRPr="00C65560">
        <w:rPr>
          <w:spacing w:val="-2"/>
        </w:rPr>
        <w:t>заједно</w:t>
      </w:r>
      <w:r w:rsidRPr="00C65560">
        <w:rPr>
          <w:spacing w:val="1"/>
        </w:rPr>
        <w:t xml:space="preserve"> </w:t>
      </w:r>
      <w:r w:rsidRPr="00C65560">
        <w:t>са</w:t>
      </w:r>
      <w:r w:rsidR="00B62985" w:rsidRPr="00C65560">
        <w:rPr>
          <w:spacing w:val="-1"/>
        </w:rPr>
        <w:t xml:space="preserve"> Извођачем</w:t>
      </w:r>
      <w:r w:rsidRPr="00C65560">
        <w:rPr>
          <w:spacing w:val="-1"/>
        </w:rPr>
        <w:t xml:space="preserve"> приступи</w:t>
      </w:r>
      <w:r w:rsidRPr="00C65560">
        <w:rPr>
          <w:spacing w:val="-3"/>
        </w:rPr>
        <w:t xml:space="preserve"> </w:t>
      </w:r>
      <w:r w:rsidRPr="00C65560">
        <w:rPr>
          <w:spacing w:val="-1"/>
        </w:rPr>
        <w:t>примопредаји</w:t>
      </w:r>
      <w:r w:rsidRPr="00C65560">
        <w:rPr>
          <w:spacing w:val="-3"/>
        </w:rPr>
        <w:t xml:space="preserve"> </w:t>
      </w:r>
      <w:r w:rsidRPr="00C65560">
        <w:rPr>
          <w:spacing w:val="-1"/>
        </w:rPr>
        <w:t>објекта</w:t>
      </w:r>
      <w:r w:rsidRPr="00C65560">
        <w:t xml:space="preserve"> и </w:t>
      </w:r>
      <w:r w:rsidRPr="00C65560">
        <w:rPr>
          <w:spacing w:val="-1"/>
        </w:rPr>
        <w:t>коначном</w:t>
      </w:r>
      <w:r w:rsidRPr="00C65560">
        <w:t xml:space="preserve"> </w:t>
      </w:r>
      <w:r w:rsidRPr="00C65560">
        <w:rPr>
          <w:spacing w:val="-2"/>
        </w:rPr>
        <w:t>обрачуну.</w:t>
      </w:r>
    </w:p>
    <w:p w:rsidR="008F6E28" w:rsidRPr="00C65560" w:rsidRDefault="008F6E28" w:rsidP="008F6E28">
      <w:pPr>
        <w:ind w:left="706"/>
        <w:jc w:val="center"/>
        <w:rPr>
          <w:rFonts w:eastAsia="Times New Roman"/>
        </w:rPr>
      </w:pPr>
    </w:p>
    <w:p w:rsidR="008F6E28" w:rsidRDefault="008F6E28" w:rsidP="008F6E28">
      <w:pPr>
        <w:keepNext/>
        <w:keepLines/>
        <w:spacing w:after="10" w:line="247" w:lineRule="auto"/>
        <w:ind w:right="1"/>
        <w:jc w:val="center"/>
        <w:outlineLvl w:val="0"/>
        <w:rPr>
          <w:rFonts w:eastAsia="Times New Roman"/>
          <w:b/>
        </w:rPr>
      </w:pPr>
      <w:r>
        <w:rPr>
          <w:rFonts w:eastAsia="Times New Roman"/>
          <w:b/>
        </w:rPr>
        <w:t>СРЕДСТВА ФИНАНСИЈСКОГ ОБЕЗБЕЂЕЊА</w:t>
      </w:r>
    </w:p>
    <w:p w:rsidR="008F6E28" w:rsidRDefault="008F6E28" w:rsidP="008F6E28">
      <w:pPr>
        <w:keepNext/>
        <w:keepLines/>
        <w:spacing w:line="249" w:lineRule="auto"/>
        <w:jc w:val="center"/>
        <w:outlineLvl w:val="0"/>
        <w:rPr>
          <w:rFonts w:eastAsia="Times New Roman"/>
          <w:b/>
        </w:rPr>
      </w:pPr>
      <w:proofErr w:type="gramStart"/>
      <w:r>
        <w:rPr>
          <w:rFonts w:eastAsia="Times New Roman"/>
        </w:rPr>
        <w:t>Члан 14.</w:t>
      </w:r>
      <w:proofErr w:type="gramEnd"/>
    </w:p>
    <w:p w:rsidR="00EC124F" w:rsidRPr="003E05D4" w:rsidRDefault="008F6E28" w:rsidP="00EC124F">
      <w:pPr>
        <w:spacing w:line="240" w:lineRule="auto"/>
        <w:jc w:val="both"/>
        <w:rPr>
          <w:rFonts w:eastAsia="Times New Roman"/>
        </w:rPr>
      </w:pPr>
      <w:r>
        <w:rPr>
          <w:rFonts w:eastAsia="Times New Roman"/>
        </w:rPr>
        <w:t xml:space="preserve">  </w:t>
      </w:r>
      <w:r w:rsidR="00EC124F">
        <w:rPr>
          <w:rFonts w:eastAsia="Times New Roman"/>
        </w:rPr>
        <w:tab/>
      </w:r>
      <w:r w:rsidR="00EC124F" w:rsidRPr="003E05D4">
        <w:rPr>
          <w:rFonts w:eastAsia="Times New Roman"/>
        </w:rPr>
        <w:t>Извођач радова се обавезује да на дан закључења Уговора, а најкасније у року од</w:t>
      </w:r>
      <w:r w:rsidR="00C65560">
        <w:rPr>
          <w:rFonts w:eastAsia="Times New Roman"/>
        </w:rPr>
        <w:t xml:space="preserve"> 5 (пет</w:t>
      </w:r>
      <w:r w:rsidR="00EC124F" w:rsidRPr="003E05D4">
        <w:rPr>
          <w:rFonts w:eastAsia="Times New Roman"/>
        </w:rPr>
        <w:t xml:space="preserve">) дана од дана закључења уговора, преда </w:t>
      </w:r>
      <w:r w:rsidR="00EC124F" w:rsidRPr="006B5BAB">
        <w:rPr>
          <w:rFonts w:eastAsia="Times New Roman"/>
        </w:rPr>
        <w:t>Наручиоцу</w:t>
      </w:r>
      <w:r w:rsidR="00EC124F" w:rsidRPr="002771B1">
        <w:rPr>
          <w:rFonts w:eastAsia="Times New Roman"/>
          <w:color w:val="FF0000"/>
        </w:rPr>
        <w:t xml:space="preserve"> </w:t>
      </w:r>
      <w:r w:rsidR="00EC124F" w:rsidRPr="00B62985">
        <w:rPr>
          <w:rFonts w:eastAsia="Times New Roman"/>
          <w:b/>
          <w:i/>
        </w:rPr>
        <w:t>банкарску гаранцију</w:t>
      </w:r>
      <w:r w:rsidR="00EC124F" w:rsidRPr="003E05D4">
        <w:rPr>
          <w:rFonts w:eastAsia="Times New Roman"/>
          <w:b/>
          <w:i/>
        </w:rPr>
        <w:t xml:space="preserve"> за добро извршење посла</w:t>
      </w:r>
      <w:r w:rsidR="00EC124F" w:rsidRPr="003E05D4">
        <w:rPr>
          <w:rFonts w:eastAsia="Times New Roman"/>
        </w:rPr>
        <w:t xml:space="preserve">, која ће бити са клаузулама: безусловна и платива на први позив, у корист Наручиоца, у износу од 10% (десет процената) од укупне вредности уговора без ПДВ-а, са роком важности који је 30 (тридесет) дана дужи од уговореног рока за завршетак радова, с тим да евентуални продужетак рока за завршетак радова има за последицу и продужење рока важења гаранције, за исти број дана за који ће бити продужен и рок за завршетак радова. </w:t>
      </w:r>
    </w:p>
    <w:p w:rsidR="00EC124F" w:rsidRPr="00A70567" w:rsidRDefault="00EC124F" w:rsidP="00EC124F">
      <w:pPr>
        <w:spacing w:line="240" w:lineRule="auto"/>
        <w:jc w:val="both"/>
        <w:rPr>
          <w:rFonts w:eastAsia="Times New Roman"/>
          <w:lang w:val="ru-RU"/>
        </w:rPr>
      </w:pPr>
      <w:r w:rsidRPr="003E05D4">
        <w:rPr>
          <w:rFonts w:eastAsia="Times New Roman"/>
        </w:rPr>
        <w:tab/>
      </w:r>
      <w:r>
        <w:rPr>
          <w:rFonts w:eastAsia="Times New Roman"/>
        </w:rPr>
        <w:t>У року од 5 дана од дана завршетка уговорених радова и потписивања записника од примопредаји објекта без примедби, овереног од стране овлашћених представника Наручиоца и Извођача,</w:t>
      </w:r>
      <w:r w:rsidRPr="00A70567">
        <w:rPr>
          <w:rFonts w:eastAsia="Times New Roman"/>
          <w:lang w:val="ru-RU"/>
        </w:rPr>
        <w:t xml:space="preserve"> </w:t>
      </w:r>
      <w:r w:rsidRPr="003E05D4">
        <w:rPr>
          <w:rFonts w:eastAsia="Times New Roman"/>
        </w:rPr>
        <w:t>Извођач радова</w:t>
      </w:r>
      <w:r>
        <w:rPr>
          <w:rFonts w:eastAsia="Times New Roman"/>
          <w:lang w:val="ru-RU"/>
        </w:rPr>
        <w:t xml:space="preserve"> се обавезује да Наручиоцу </w:t>
      </w:r>
      <w:r w:rsidRPr="00A70567">
        <w:rPr>
          <w:rFonts w:eastAsia="Times New Roman"/>
          <w:lang w:val="ru-RU"/>
        </w:rPr>
        <w:t xml:space="preserve">преда </w:t>
      </w:r>
      <w:r w:rsidRPr="003E05D4">
        <w:rPr>
          <w:rFonts w:eastAsia="Times New Roman"/>
          <w:b/>
          <w:i/>
        </w:rPr>
        <w:t>б</w:t>
      </w:r>
      <w:r w:rsidRPr="00A70567">
        <w:rPr>
          <w:rFonts w:eastAsia="Times New Roman"/>
          <w:b/>
          <w:i/>
          <w:lang w:val="ru-RU"/>
        </w:rPr>
        <w:t xml:space="preserve">анкарску гаранцију за отклањање </w:t>
      </w:r>
      <w:r w:rsidRPr="003E05D4">
        <w:rPr>
          <w:rFonts w:eastAsia="Times New Roman"/>
          <w:b/>
          <w:i/>
        </w:rPr>
        <w:t>грешака</w:t>
      </w:r>
      <w:r w:rsidRPr="00A70567">
        <w:rPr>
          <w:rFonts w:eastAsia="Times New Roman"/>
          <w:b/>
          <w:i/>
          <w:lang w:val="ru-RU"/>
        </w:rPr>
        <w:t xml:space="preserve"> у гарантном року</w:t>
      </w:r>
      <w:r w:rsidRPr="00A70567">
        <w:rPr>
          <w:rFonts w:eastAsia="Times New Roman"/>
          <w:lang w:val="ru-RU"/>
        </w:rPr>
        <w:t xml:space="preserve">, која ће бити са клаузулама: безусловна и платива на први позив, у висини од </w:t>
      </w:r>
      <w:r w:rsidR="00B62985">
        <w:rPr>
          <w:rFonts w:eastAsia="Times New Roman"/>
          <w:lang w:val="ru-RU"/>
        </w:rPr>
        <w:t>10</w:t>
      </w:r>
      <w:r w:rsidRPr="00A70567">
        <w:rPr>
          <w:rFonts w:eastAsia="Times New Roman"/>
          <w:lang w:val="ru-RU"/>
        </w:rPr>
        <w:t>% (</w:t>
      </w:r>
      <w:r w:rsidR="00B62985" w:rsidRPr="003E05D4">
        <w:rPr>
          <w:rFonts w:eastAsia="Times New Roman"/>
        </w:rPr>
        <w:t>десет</w:t>
      </w:r>
      <w:r w:rsidRPr="00A70567">
        <w:rPr>
          <w:rFonts w:eastAsia="Times New Roman"/>
          <w:lang w:val="ru-RU"/>
        </w:rPr>
        <w:t xml:space="preserve"> процената) од укупне вредности изведених радова без ПДВ-а, са роком трајања који је 5 (пет) дана дужи од истека гарантног рока. </w:t>
      </w:r>
    </w:p>
    <w:p w:rsidR="008F6E28" w:rsidRDefault="008F6E28" w:rsidP="00EC124F">
      <w:pPr>
        <w:suppressAutoHyphens w:val="0"/>
        <w:autoSpaceDE w:val="0"/>
        <w:spacing w:line="240" w:lineRule="auto"/>
        <w:ind w:firstLine="708"/>
        <w:jc w:val="both"/>
        <w:rPr>
          <w:rFonts w:eastAsia="Verdana"/>
        </w:rPr>
      </w:pPr>
      <w:r>
        <w:rPr>
          <w:rFonts w:eastAsia="Verdana"/>
        </w:rPr>
        <w:t xml:space="preserve"> </w:t>
      </w:r>
    </w:p>
    <w:p w:rsidR="008F6E28" w:rsidRDefault="008F6E28" w:rsidP="008F6E28">
      <w:pPr>
        <w:keepNext/>
        <w:keepLines/>
        <w:spacing w:after="10" w:line="247" w:lineRule="auto"/>
        <w:ind w:right="2"/>
        <w:jc w:val="center"/>
        <w:outlineLvl w:val="0"/>
        <w:rPr>
          <w:rFonts w:eastAsia="Times New Roman"/>
          <w:b/>
        </w:rPr>
      </w:pPr>
    </w:p>
    <w:p w:rsidR="008F6E28" w:rsidRDefault="008F6E28" w:rsidP="008F6E28">
      <w:pPr>
        <w:keepNext/>
        <w:keepLines/>
        <w:spacing w:after="10" w:line="247" w:lineRule="auto"/>
        <w:ind w:right="2"/>
        <w:jc w:val="center"/>
        <w:outlineLvl w:val="0"/>
        <w:rPr>
          <w:rFonts w:eastAsia="Times New Roman"/>
          <w:b/>
        </w:rPr>
      </w:pPr>
      <w:r>
        <w:rPr>
          <w:rFonts w:eastAsia="Times New Roman"/>
          <w:b/>
        </w:rPr>
        <w:t>ОСИГУРАЊЕ РАДОВА</w:t>
      </w:r>
    </w:p>
    <w:p w:rsidR="008F6E28" w:rsidRDefault="008F6E28" w:rsidP="008F6E28">
      <w:pPr>
        <w:jc w:val="center"/>
        <w:rPr>
          <w:rFonts w:eastAsia="Times New Roman"/>
        </w:rPr>
      </w:pPr>
      <w:proofErr w:type="gramStart"/>
      <w:r>
        <w:rPr>
          <w:rFonts w:eastAsia="Times New Roman"/>
        </w:rPr>
        <w:t>Члан 15.</w:t>
      </w:r>
      <w:proofErr w:type="gramEnd"/>
    </w:p>
    <w:p w:rsidR="008F6E28" w:rsidRDefault="008F6E28" w:rsidP="008F6E28">
      <w:pPr>
        <w:suppressAutoHyphens w:val="0"/>
        <w:autoSpaceDE w:val="0"/>
        <w:autoSpaceDN w:val="0"/>
        <w:adjustRightInd w:val="0"/>
        <w:spacing w:line="240" w:lineRule="auto"/>
        <w:ind w:firstLine="708"/>
        <w:jc w:val="both"/>
        <w:rPr>
          <w:rFonts w:eastAsia="Times New Roman"/>
          <w:color w:val="auto"/>
          <w:kern w:val="0"/>
          <w:lang w:eastAsia="en-US"/>
        </w:rPr>
      </w:pPr>
      <w:r>
        <w:rPr>
          <w:rFonts w:eastAsia="Times New Roman"/>
          <w:color w:val="auto"/>
          <w:kern w:val="0"/>
          <w:lang w:eastAsia="en-US"/>
        </w:rPr>
        <w:t xml:space="preserve">Извођач је дужан да осигура радове, раднике, материјал и опрему од уобичајених ризика до њихове пуне вредности </w:t>
      </w:r>
      <w:r>
        <w:rPr>
          <w:rFonts w:ascii="Times New Roman,Bold" w:eastAsia="Times New Roman" w:hAnsi="Times New Roman,Bold" w:cs="Times New Roman,Bold"/>
          <w:b/>
          <w:bCs/>
          <w:color w:val="auto"/>
          <w:kern w:val="0"/>
          <w:lang w:eastAsia="en-US"/>
        </w:rPr>
        <w:t>(осигурање објекта у изградњи</w:t>
      </w:r>
      <w:r>
        <w:rPr>
          <w:rFonts w:eastAsia="Times New Roman"/>
          <w:color w:val="auto"/>
          <w:kern w:val="0"/>
          <w:lang w:eastAsia="en-US"/>
        </w:rPr>
        <w:t xml:space="preserve">) и достави наручиоцу, најкасније 5 </w:t>
      </w:r>
      <w:r>
        <w:rPr>
          <w:rFonts w:eastAsia="Times New Roman"/>
          <w:b/>
          <w:bCs/>
          <w:i/>
          <w:iCs/>
          <w:color w:val="auto"/>
          <w:kern w:val="0"/>
          <w:lang w:eastAsia="en-US"/>
        </w:rPr>
        <w:t>(</w:t>
      </w:r>
      <w:r>
        <w:rPr>
          <w:rFonts w:ascii="Times New Roman,BoldItalic" w:eastAsia="Times New Roman" w:hAnsi="Times New Roman,BoldItalic" w:cs="Times New Roman,BoldItalic"/>
          <w:b/>
          <w:bCs/>
          <w:i/>
          <w:iCs/>
          <w:color w:val="auto"/>
          <w:kern w:val="0"/>
          <w:lang w:eastAsia="en-US"/>
        </w:rPr>
        <w:t>пет</w:t>
      </w:r>
      <w:r>
        <w:rPr>
          <w:rFonts w:eastAsia="Times New Roman"/>
          <w:b/>
          <w:bCs/>
          <w:i/>
          <w:iCs/>
          <w:color w:val="auto"/>
          <w:kern w:val="0"/>
          <w:lang w:eastAsia="en-US"/>
        </w:rPr>
        <w:t xml:space="preserve">) </w:t>
      </w:r>
      <w:r>
        <w:rPr>
          <w:rFonts w:ascii="Times New Roman,BoldItalic" w:eastAsia="Times New Roman" w:hAnsi="Times New Roman,BoldItalic" w:cs="Times New Roman,BoldItalic"/>
          <w:b/>
          <w:bCs/>
          <w:i/>
          <w:iCs/>
          <w:color w:val="auto"/>
          <w:kern w:val="0"/>
          <w:lang w:eastAsia="en-US"/>
        </w:rPr>
        <w:t>дана од дана закључења уговора</w:t>
      </w:r>
      <w:r>
        <w:rPr>
          <w:rFonts w:eastAsia="Times New Roman"/>
          <w:color w:val="auto"/>
          <w:kern w:val="0"/>
          <w:lang w:eastAsia="en-US"/>
        </w:rPr>
        <w:t>, полису осигурања, оригинал или оверену копију, са роком важења за цео период извођења радова.</w:t>
      </w:r>
    </w:p>
    <w:p w:rsidR="008F6E28" w:rsidRDefault="008F6E28" w:rsidP="008F6E28">
      <w:pPr>
        <w:suppressAutoHyphens w:val="0"/>
        <w:autoSpaceDE w:val="0"/>
        <w:autoSpaceDN w:val="0"/>
        <w:adjustRightInd w:val="0"/>
        <w:spacing w:line="240" w:lineRule="auto"/>
        <w:ind w:firstLine="708"/>
        <w:jc w:val="both"/>
        <w:rPr>
          <w:rFonts w:eastAsia="Times New Roman"/>
          <w:b/>
          <w:bCs/>
          <w:i/>
          <w:iCs/>
          <w:color w:val="auto"/>
          <w:kern w:val="0"/>
          <w:lang w:eastAsia="en-US"/>
        </w:rPr>
      </w:pPr>
      <w:r>
        <w:rPr>
          <w:rFonts w:eastAsia="Times New Roman"/>
          <w:color w:val="auto"/>
          <w:kern w:val="0"/>
          <w:lang w:eastAsia="en-US"/>
        </w:rPr>
        <w:t xml:space="preserve">Извођач је такође дужан да, најкасније у року од </w:t>
      </w:r>
      <w:r>
        <w:rPr>
          <w:rFonts w:eastAsia="Times New Roman"/>
          <w:b/>
          <w:bCs/>
          <w:color w:val="auto"/>
          <w:kern w:val="0"/>
          <w:lang w:eastAsia="en-US"/>
        </w:rPr>
        <w:t>5 (</w:t>
      </w:r>
      <w:r>
        <w:rPr>
          <w:rFonts w:ascii="Times New Roman,BoldItalic" w:eastAsia="Times New Roman" w:hAnsi="Times New Roman,BoldItalic" w:cs="Times New Roman,BoldItalic"/>
          <w:b/>
          <w:bCs/>
          <w:i/>
          <w:iCs/>
          <w:color w:val="auto"/>
          <w:kern w:val="0"/>
          <w:lang w:eastAsia="en-US"/>
        </w:rPr>
        <w:t>пет</w:t>
      </w:r>
      <w:r>
        <w:rPr>
          <w:rFonts w:eastAsia="Times New Roman"/>
          <w:b/>
          <w:bCs/>
          <w:i/>
          <w:iCs/>
          <w:color w:val="auto"/>
          <w:kern w:val="0"/>
          <w:lang w:eastAsia="en-US"/>
        </w:rPr>
        <w:t xml:space="preserve">) </w:t>
      </w:r>
      <w:r>
        <w:rPr>
          <w:rFonts w:ascii="Times New Roman,BoldItalic" w:eastAsia="Times New Roman" w:hAnsi="Times New Roman,BoldItalic" w:cs="Times New Roman,BoldItalic"/>
          <w:b/>
          <w:bCs/>
          <w:i/>
          <w:iCs/>
          <w:color w:val="auto"/>
          <w:kern w:val="0"/>
          <w:lang w:eastAsia="en-US"/>
        </w:rPr>
        <w:t>дана од дана закључења уговора</w:t>
      </w:r>
      <w:r>
        <w:rPr>
          <w:rFonts w:eastAsia="Times New Roman"/>
          <w:color w:val="auto"/>
          <w:kern w:val="0"/>
          <w:lang w:eastAsia="en-US"/>
        </w:rPr>
        <w:t xml:space="preserve">, достави наручиоцу </w:t>
      </w:r>
      <w:r>
        <w:rPr>
          <w:rFonts w:ascii="Times New Roman,Bold" w:eastAsia="Times New Roman" w:hAnsi="Times New Roman,Bold" w:cs="Times New Roman,Bold"/>
          <w:b/>
          <w:bCs/>
          <w:color w:val="auto"/>
          <w:kern w:val="0"/>
          <w:lang w:eastAsia="en-US"/>
        </w:rPr>
        <w:t>полису осигурања од одговорности за</w:t>
      </w:r>
      <w:r>
        <w:rPr>
          <w:rFonts w:eastAsia="Times New Roman"/>
          <w:b/>
          <w:bCs/>
          <w:i/>
          <w:iCs/>
          <w:color w:val="auto"/>
          <w:kern w:val="0"/>
          <w:lang w:eastAsia="en-US"/>
        </w:rPr>
        <w:t xml:space="preserve"> </w:t>
      </w:r>
      <w:r>
        <w:rPr>
          <w:rFonts w:ascii="Times New Roman,Bold" w:eastAsia="Times New Roman" w:hAnsi="Times New Roman,Bold" w:cs="Times New Roman,Bold"/>
          <w:b/>
          <w:bCs/>
          <w:color w:val="auto"/>
          <w:kern w:val="0"/>
          <w:lang w:eastAsia="en-US"/>
        </w:rPr>
        <w:t xml:space="preserve">штету причињену </w:t>
      </w:r>
      <w:r>
        <w:rPr>
          <w:rFonts w:ascii="Times New Roman,Bold" w:eastAsia="Times New Roman" w:hAnsi="Times New Roman,Bold" w:cs="Times New Roman,Bold"/>
          <w:b/>
          <w:bCs/>
          <w:color w:val="auto"/>
          <w:kern w:val="0"/>
          <w:lang w:eastAsia="en-US"/>
        </w:rPr>
        <w:lastRenderedPageBreak/>
        <w:t>трећим лицима и стварима трећих лица</w:t>
      </w:r>
      <w:r>
        <w:rPr>
          <w:rFonts w:eastAsia="Times New Roman"/>
          <w:color w:val="auto"/>
          <w:kern w:val="0"/>
          <w:lang w:eastAsia="en-US"/>
        </w:rPr>
        <w:t>, оригинал или оверену копију,</w:t>
      </w:r>
      <w:r>
        <w:rPr>
          <w:rFonts w:eastAsia="Times New Roman"/>
          <w:b/>
          <w:bCs/>
          <w:i/>
          <w:iCs/>
          <w:color w:val="auto"/>
          <w:kern w:val="0"/>
          <w:lang w:eastAsia="en-US"/>
        </w:rPr>
        <w:t xml:space="preserve"> </w:t>
      </w:r>
      <w:r>
        <w:rPr>
          <w:rFonts w:eastAsia="Times New Roman"/>
          <w:color w:val="auto"/>
          <w:kern w:val="0"/>
          <w:lang w:eastAsia="en-US"/>
        </w:rPr>
        <w:t>са роком важења за цео период извођења радова, у свему према важећим прописима.</w:t>
      </w:r>
    </w:p>
    <w:p w:rsidR="008F6E28" w:rsidRDefault="008F6E28" w:rsidP="008F6E28">
      <w:pPr>
        <w:suppressAutoHyphens w:val="0"/>
        <w:autoSpaceDE w:val="0"/>
        <w:autoSpaceDN w:val="0"/>
        <w:adjustRightInd w:val="0"/>
        <w:spacing w:line="240" w:lineRule="auto"/>
        <w:jc w:val="both"/>
        <w:rPr>
          <w:rFonts w:eastAsia="Times New Roman"/>
          <w:color w:val="auto"/>
          <w:kern w:val="0"/>
          <w:lang w:eastAsia="en-US"/>
        </w:rPr>
      </w:pPr>
      <w:r>
        <w:rPr>
          <w:rFonts w:eastAsia="Times New Roman"/>
          <w:color w:val="auto"/>
          <w:kern w:val="0"/>
          <w:lang w:eastAsia="en-US"/>
        </w:rPr>
        <w:tab/>
      </w:r>
      <w:proofErr w:type="gramStart"/>
      <w:r>
        <w:rPr>
          <w:rFonts w:eastAsia="Times New Roman"/>
          <w:color w:val="auto"/>
          <w:kern w:val="0"/>
          <w:lang w:eastAsia="en-US"/>
        </w:rPr>
        <w:t>Уколико се рок за извођење радова продужи, изабрани понуђач (извођач радова) је дужан да достави, пре истека уговореног рока, полисе осигурања са новим периодом Осигурања.</w:t>
      </w:r>
      <w:proofErr w:type="gramEnd"/>
    </w:p>
    <w:p w:rsidR="008F6E28" w:rsidRDefault="008F6E28" w:rsidP="008F6E28">
      <w:pPr>
        <w:pStyle w:val="BodyText"/>
        <w:kinsoku w:val="0"/>
        <w:overflowPunct w:val="0"/>
        <w:spacing w:line="322" w:lineRule="exact"/>
        <w:ind w:left="738"/>
        <w:rPr>
          <w:spacing w:val="-1"/>
        </w:rPr>
      </w:pPr>
      <w:proofErr w:type="gramStart"/>
      <w:r>
        <w:t xml:space="preserve">У </w:t>
      </w:r>
      <w:r>
        <w:rPr>
          <w:spacing w:val="-1"/>
        </w:rPr>
        <w:t>тренутку</w:t>
      </w:r>
      <w:r>
        <w:rPr>
          <w:spacing w:val="-4"/>
        </w:rPr>
        <w:t xml:space="preserve"> </w:t>
      </w:r>
      <w:r>
        <w:rPr>
          <w:spacing w:val="-1"/>
        </w:rPr>
        <w:t>примопредаје</w:t>
      </w:r>
      <w:r>
        <w:t xml:space="preserve"> </w:t>
      </w:r>
      <w:r>
        <w:rPr>
          <w:spacing w:val="-1"/>
        </w:rPr>
        <w:t>радова ризик</w:t>
      </w:r>
      <w:r>
        <w:rPr>
          <w:spacing w:val="-3"/>
        </w:rPr>
        <w:t xml:space="preserve"> </w:t>
      </w:r>
      <w:r>
        <w:t>са</w:t>
      </w:r>
      <w:r>
        <w:rPr>
          <w:spacing w:val="4"/>
        </w:rPr>
        <w:t xml:space="preserve"> </w:t>
      </w:r>
      <w:r>
        <w:rPr>
          <w:spacing w:val="-1"/>
        </w:rPr>
        <w:t>Извођача</w:t>
      </w:r>
      <w:r>
        <w:rPr>
          <w:spacing w:val="1"/>
        </w:rPr>
        <w:t xml:space="preserve"> </w:t>
      </w:r>
      <w:r>
        <w:rPr>
          <w:spacing w:val="-1"/>
        </w:rPr>
        <w:t>прелази</w:t>
      </w:r>
      <w:r>
        <w:rPr>
          <w:spacing w:val="-2"/>
        </w:rPr>
        <w:t xml:space="preserve"> </w:t>
      </w:r>
      <w:r>
        <w:t xml:space="preserve">на </w:t>
      </w:r>
      <w:r>
        <w:rPr>
          <w:spacing w:val="-1"/>
        </w:rPr>
        <w:t>Наручиоца.</w:t>
      </w:r>
      <w:proofErr w:type="gramEnd"/>
    </w:p>
    <w:p w:rsidR="008F6E28" w:rsidRDefault="008F6E28" w:rsidP="008F6E28">
      <w:pPr>
        <w:pStyle w:val="BodyText"/>
        <w:kinsoku w:val="0"/>
        <w:overflowPunct w:val="0"/>
        <w:spacing w:after="0" w:line="240" w:lineRule="auto"/>
        <w:ind w:right="120" w:firstLine="708"/>
        <w:jc w:val="both"/>
        <w:rPr>
          <w:spacing w:val="-1"/>
        </w:rPr>
      </w:pPr>
      <w:r>
        <w:rPr>
          <w:spacing w:val="-1"/>
        </w:rPr>
        <w:t>Осигурање</w:t>
      </w:r>
      <w:r>
        <w:rPr>
          <w:spacing w:val="3"/>
        </w:rPr>
        <w:t xml:space="preserve"> </w:t>
      </w:r>
      <w:r>
        <w:rPr>
          <w:spacing w:val="-1"/>
        </w:rPr>
        <w:t>мора</w:t>
      </w:r>
      <w:r>
        <w:rPr>
          <w:spacing w:val="3"/>
        </w:rPr>
        <w:t xml:space="preserve"> </w:t>
      </w:r>
      <w:r>
        <w:rPr>
          <w:spacing w:val="-1"/>
        </w:rPr>
        <w:t>бити</w:t>
      </w:r>
      <w:r>
        <w:rPr>
          <w:spacing w:val="4"/>
        </w:rPr>
        <w:t xml:space="preserve"> </w:t>
      </w:r>
      <w:r>
        <w:rPr>
          <w:spacing w:val="-1"/>
        </w:rPr>
        <w:t>извршено</w:t>
      </w:r>
      <w:r>
        <w:rPr>
          <w:spacing w:val="4"/>
        </w:rPr>
        <w:t xml:space="preserve"> </w:t>
      </w:r>
      <w:r>
        <w:t>на</w:t>
      </w:r>
      <w:r>
        <w:rPr>
          <w:spacing w:val="3"/>
        </w:rPr>
        <w:t xml:space="preserve"> </w:t>
      </w:r>
      <w:r>
        <w:rPr>
          <w:spacing w:val="-1"/>
        </w:rPr>
        <w:t>начин</w:t>
      </w:r>
      <w:r>
        <w:rPr>
          <w:spacing w:val="4"/>
        </w:rPr>
        <w:t xml:space="preserve"> </w:t>
      </w:r>
      <w:r>
        <w:t>да</w:t>
      </w:r>
      <w:r>
        <w:rPr>
          <w:spacing w:val="6"/>
        </w:rPr>
        <w:t xml:space="preserve"> </w:t>
      </w:r>
      <w:r>
        <w:rPr>
          <w:spacing w:val="-1"/>
        </w:rPr>
        <w:t>Наручилац</w:t>
      </w:r>
      <w:r>
        <w:rPr>
          <w:spacing w:val="4"/>
        </w:rPr>
        <w:t xml:space="preserve"> </w:t>
      </w:r>
      <w:r>
        <w:t>и</w:t>
      </w:r>
      <w:r>
        <w:rPr>
          <w:spacing w:val="6"/>
        </w:rPr>
        <w:t xml:space="preserve"> </w:t>
      </w:r>
      <w:r>
        <w:rPr>
          <w:spacing w:val="-2"/>
        </w:rPr>
        <w:t>Извођач</w:t>
      </w:r>
      <w:r>
        <w:rPr>
          <w:spacing w:val="4"/>
        </w:rPr>
        <w:t xml:space="preserve"> </w:t>
      </w:r>
      <w:r>
        <w:rPr>
          <w:spacing w:val="-1"/>
        </w:rPr>
        <w:t>буду</w:t>
      </w:r>
      <w:r>
        <w:rPr>
          <w:spacing w:val="4"/>
        </w:rPr>
        <w:t xml:space="preserve"> </w:t>
      </w:r>
      <w:r>
        <w:t>у</w:t>
      </w:r>
      <w:r>
        <w:rPr>
          <w:spacing w:val="33"/>
        </w:rPr>
        <w:t xml:space="preserve"> </w:t>
      </w:r>
      <w:r>
        <w:rPr>
          <w:spacing w:val="-1"/>
        </w:rPr>
        <w:t>потпуности</w:t>
      </w:r>
      <w:r>
        <w:rPr>
          <w:spacing w:val="19"/>
        </w:rPr>
        <w:t xml:space="preserve"> </w:t>
      </w:r>
      <w:r>
        <w:rPr>
          <w:spacing w:val="-1"/>
        </w:rPr>
        <w:t>обезбеђени</w:t>
      </w:r>
      <w:r>
        <w:rPr>
          <w:spacing w:val="21"/>
        </w:rPr>
        <w:t xml:space="preserve"> </w:t>
      </w:r>
      <w:r>
        <w:t>и</w:t>
      </w:r>
      <w:r>
        <w:rPr>
          <w:spacing w:val="21"/>
        </w:rPr>
        <w:t xml:space="preserve"> </w:t>
      </w:r>
      <w:r>
        <w:rPr>
          <w:spacing w:val="-1"/>
        </w:rPr>
        <w:t>заштићени</w:t>
      </w:r>
      <w:r>
        <w:rPr>
          <w:spacing w:val="21"/>
        </w:rPr>
        <w:t xml:space="preserve"> </w:t>
      </w:r>
      <w:r>
        <w:rPr>
          <w:spacing w:val="-1"/>
        </w:rPr>
        <w:t>од</w:t>
      </w:r>
      <w:r>
        <w:rPr>
          <w:spacing w:val="19"/>
        </w:rPr>
        <w:t xml:space="preserve"> </w:t>
      </w:r>
      <w:r>
        <w:t>свих</w:t>
      </w:r>
      <w:r>
        <w:rPr>
          <w:spacing w:val="22"/>
        </w:rPr>
        <w:t xml:space="preserve"> </w:t>
      </w:r>
      <w:r>
        <w:t>штета</w:t>
      </w:r>
      <w:r>
        <w:rPr>
          <w:spacing w:val="20"/>
        </w:rPr>
        <w:t xml:space="preserve"> </w:t>
      </w:r>
      <w:r>
        <w:t>и</w:t>
      </w:r>
      <w:r>
        <w:rPr>
          <w:spacing w:val="21"/>
        </w:rPr>
        <w:t xml:space="preserve"> </w:t>
      </w:r>
      <w:r>
        <w:rPr>
          <w:spacing w:val="-1"/>
        </w:rPr>
        <w:t>ризика</w:t>
      </w:r>
      <w:r>
        <w:rPr>
          <w:spacing w:val="21"/>
        </w:rPr>
        <w:t xml:space="preserve"> </w:t>
      </w:r>
      <w:r>
        <w:t>за</w:t>
      </w:r>
      <w:r>
        <w:rPr>
          <w:spacing w:val="20"/>
        </w:rPr>
        <w:t xml:space="preserve"> </w:t>
      </w:r>
      <w:r>
        <w:t>све</w:t>
      </w:r>
      <w:r>
        <w:rPr>
          <w:spacing w:val="20"/>
        </w:rPr>
        <w:t xml:space="preserve"> </w:t>
      </w:r>
      <w:r>
        <w:t>време</w:t>
      </w:r>
      <w:r>
        <w:rPr>
          <w:spacing w:val="21"/>
        </w:rPr>
        <w:t xml:space="preserve"> </w:t>
      </w:r>
      <w:r>
        <w:rPr>
          <w:spacing w:val="-1"/>
        </w:rPr>
        <w:t>извођења</w:t>
      </w:r>
      <w:r>
        <w:rPr>
          <w:spacing w:val="33"/>
        </w:rPr>
        <w:t xml:space="preserve"> </w:t>
      </w:r>
      <w:r>
        <w:rPr>
          <w:spacing w:val="-1"/>
        </w:rPr>
        <w:t>радова</w:t>
      </w:r>
      <w:r>
        <w:rPr>
          <w:spacing w:val="-4"/>
        </w:rPr>
        <w:t xml:space="preserve"> </w:t>
      </w:r>
      <w:r>
        <w:t xml:space="preserve">и </w:t>
      </w:r>
      <w:r>
        <w:rPr>
          <w:spacing w:val="-1"/>
        </w:rPr>
        <w:t>то</w:t>
      </w:r>
      <w:r>
        <w:rPr>
          <w:spacing w:val="-3"/>
        </w:rPr>
        <w:t xml:space="preserve"> </w:t>
      </w:r>
      <w:r>
        <w:t>до</w:t>
      </w:r>
      <w:r>
        <w:rPr>
          <w:spacing w:val="-3"/>
        </w:rPr>
        <w:t xml:space="preserve"> </w:t>
      </w:r>
      <w:r>
        <w:rPr>
          <w:spacing w:val="-1"/>
        </w:rPr>
        <w:t>пуне</w:t>
      </w:r>
      <w:r>
        <w:t xml:space="preserve"> </w:t>
      </w:r>
      <w:r>
        <w:rPr>
          <w:spacing w:val="-1"/>
        </w:rPr>
        <w:t>њихове вредности</w:t>
      </w:r>
    </w:p>
    <w:p w:rsidR="008F6E28" w:rsidRDefault="008F6E28" w:rsidP="008F6E28">
      <w:pPr>
        <w:pStyle w:val="BodyText"/>
        <w:kinsoku w:val="0"/>
        <w:overflowPunct w:val="0"/>
        <w:spacing w:after="0" w:line="240" w:lineRule="auto"/>
        <w:ind w:right="107" w:firstLine="708"/>
        <w:jc w:val="both"/>
        <w:rPr>
          <w:spacing w:val="-1"/>
        </w:rPr>
      </w:pPr>
      <w:r>
        <w:rPr>
          <w:spacing w:val="-1"/>
        </w:rPr>
        <w:t>Поред</w:t>
      </w:r>
      <w:r>
        <w:rPr>
          <w:spacing w:val="67"/>
        </w:rPr>
        <w:t xml:space="preserve"> </w:t>
      </w:r>
      <w:r>
        <w:rPr>
          <w:spacing w:val="-1"/>
        </w:rPr>
        <w:t>основног</w:t>
      </w:r>
      <w:r>
        <w:rPr>
          <w:spacing w:val="66"/>
        </w:rPr>
        <w:t xml:space="preserve"> </w:t>
      </w:r>
      <w:r>
        <w:rPr>
          <w:spacing w:val="-1"/>
        </w:rPr>
        <w:t>осигурања</w:t>
      </w:r>
      <w:r>
        <w:rPr>
          <w:spacing w:val="66"/>
        </w:rPr>
        <w:t xml:space="preserve"> </w:t>
      </w:r>
      <w:r>
        <w:rPr>
          <w:spacing w:val="-1"/>
        </w:rPr>
        <w:t>радова</w:t>
      </w:r>
      <w:r>
        <w:rPr>
          <w:spacing w:val="66"/>
        </w:rPr>
        <w:t xml:space="preserve"> </w:t>
      </w:r>
      <w:r>
        <w:t>из</w:t>
      </w:r>
      <w:r>
        <w:rPr>
          <w:spacing w:val="66"/>
        </w:rPr>
        <w:t xml:space="preserve"> </w:t>
      </w:r>
      <w:r>
        <w:rPr>
          <w:spacing w:val="-1"/>
        </w:rPr>
        <w:t>Уговора</w:t>
      </w:r>
      <w:r>
        <w:rPr>
          <w:spacing w:val="69"/>
        </w:rPr>
        <w:t xml:space="preserve"> </w:t>
      </w:r>
      <w:r>
        <w:rPr>
          <w:spacing w:val="-2"/>
        </w:rPr>
        <w:t>Извођач</w:t>
      </w:r>
      <w:r>
        <w:rPr>
          <w:spacing w:val="66"/>
        </w:rPr>
        <w:t xml:space="preserve"> </w:t>
      </w:r>
      <w:r>
        <w:rPr>
          <w:spacing w:val="-1"/>
        </w:rPr>
        <w:t>је</w:t>
      </w:r>
      <w:r>
        <w:rPr>
          <w:spacing w:val="69"/>
        </w:rPr>
        <w:t xml:space="preserve"> </w:t>
      </w:r>
      <w:r>
        <w:rPr>
          <w:spacing w:val="-1"/>
        </w:rPr>
        <w:t>дужан</w:t>
      </w:r>
      <w:r>
        <w:rPr>
          <w:spacing w:val="67"/>
        </w:rPr>
        <w:t xml:space="preserve"> </w:t>
      </w:r>
      <w:r>
        <w:t>да</w:t>
      </w:r>
      <w:r>
        <w:rPr>
          <w:spacing w:val="66"/>
        </w:rPr>
        <w:t xml:space="preserve"> </w:t>
      </w:r>
      <w:r>
        <w:rPr>
          <w:spacing w:val="-1"/>
        </w:rPr>
        <w:t>изврши</w:t>
      </w:r>
      <w:r>
        <w:rPr>
          <w:spacing w:val="27"/>
        </w:rPr>
        <w:t xml:space="preserve"> </w:t>
      </w:r>
      <w:r>
        <w:rPr>
          <w:spacing w:val="-1"/>
        </w:rPr>
        <w:t>осигурање</w:t>
      </w:r>
      <w:r>
        <w:rPr>
          <w:spacing w:val="23"/>
        </w:rPr>
        <w:t xml:space="preserve"> </w:t>
      </w:r>
      <w:r>
        <w:t>о</w:t>
      </w:r>
      <w:r>
        <w:rPr>
          <w:spacing w:val="24"/>
        </w:rPr>
        <w:t xml:space="preserve"> </w:t>
      </w:r>
      <w:r>
        <w:t>свом</w:t>
      </w:r>
      <w:r>
        <w:rPr>
          <w:spacing w:val="24"/>
        </w:rPr>
        <w:t xml:space="preserve"> </w:t>
      </w:r>
      <w:r>
        <w:rPr>
          <w:spacing w:val="-1"/>
        </w:rPr>
        <w:t>трошку</w:t>
      </w:r>
      <w:r>
        <w:rPr>
          <w:spacing w:val="22"/>
        </w:rPr>
        <w:t xml:space="preserve"> </w:t>
      </w:r>
      <w:r>
        <w:t>за</w:t>
      </w:r>
      <w:r>
        <w:rPr>
          <w:spacing w:val="25"/>
        </w:rPr>
        <w:t xml:space="preserve"> </w:t>
      </w:r>
      <w:r>
        <w:t>све</w:t>
      </w:r>
      <w:r>
        <w:rPr>
          <w:spacing w:val="25"/>
        </w:rPr>
        <w:t xml:space="preserve"> </w:t>
      </w:r>
      <w:r>
        <w:rPr>
          <w:spacing w:val="-1"/>
        </w:rPr>
        <w:t>штете</w:t>
      </w:r>
      <w:r>
        <w:rPr>
          <w:spacing w:val="23"/>
        </w:rPr>
        <w:t xml:space="preserve"> </w:t>
      </w:r>
      <w:r>
        <w:rPr>
          <w:spacing w:val="-1"/>
        </w:rPr>
        <w:t>нанете</w:t>
      </w:r>
      <w:r>
        <w:rPr>
          <w:spacing w:val="23"/>
        </w:rPr>
        <w:t xml:space="preserve"> </w:t>
      </w:r>
      <w:r>
        <w:rPr>
          <w:spacing w:val="-1"/>
        </w:rPr>
        <w:t>било</w:t>
      </w:r>
      <w:r>
        <w:rPr>
          <w:spacing w:val="24"/>
        </w:rPr>
        <w:t xml:space="preserve"> </w:t>
      </w:r>
      <w:r>
        <w:rPr>
          <w:spacing w:val="-1"/>
        </w:rPr>
        <w:t>ком</w:t>
      </w:r>
      <w:r>
        <w:rPr>
          <w:spacing w:val="25"/>
        </w:rPr>
        <w:t xml:space="preserve"> </w:t>
      </w:r>
      <w:r>
        <w:rPr>
          <w:spacing w:val="-1"/>
        </w:rPr>
        <w:t>лицу</w:t>
      </w:r>
      <w:r>
        <w:rPr>
          <w:spacing w:val="22"/>
        </w:rPr>
        <w:t xml:space="preserve"> </w:t>
      </w:r>
      <w:r>
        <w:rPr>
          <w:spacing w:val="-1"/>
        </w:rPr>
        <w:t>или</w:t>
      </w:r>
      <w:r>
        <w:rPr>
          <w:spacing w:val="24"/>
        </w:rPr>
        <w:t xml:space="preserve"> </w:t>
      </w:r>
      <w:r>
        <w:rPr>
          <w:spacing w:val="-1"/>
        </w:rPr>
        <w:t>имовини,</w:t>
      </w:r>
      <w:r>
        <w:rPr>
          <w:spacing w:val="25"/>
        </w:rPr>
        <w:t xml:space="preserve"> </w:t>
      </w:r>
      <w:r>
        <w:rPr>
          <w:spacing w:val="-1"/>
        </w:rPr>
        <w:t>које</w:t>
      </w:r>
      <w:r>
        <w:rPr>
          <w:spacing w:val="25"/>
        </w:rPr>
        <w:t xml:space="preserve"> </w:t>
      </w:r>
      <w:r>
        <w:t>се</w:t>
      </w:r>
      <w:r>
        <w:rPr>
          <w:spacing w:val="27"/>
        </w:rPr>
        <w:t xml:space="preserve"> </w:t>
      </w:r>
      <w:r>
        <w:t>могу</w:t>
      </w:r>
      <w:r>
        <w:rPr>
          <w:spacing w:val="29"/>
        </w:rPr>
        <w:t xml:space="preserve"> </w:t>
      </w:r>
      <w:r>
        <w:t>појавити</w:t>
      </w:r>
      <w:r>
        <w:rPr>
          <w:spacing w:val="33"/>
        </w:rPr>
        <w:t xml:space="preserve"> </w:t>
      </w:r>
      <w:r>
        <w:t>у</w:t>
      </w:r>
      <w:r>
        <w:rPr>
          <w:spacing w:val="29"/>
        </w:rPr>
        <w:t xml:space="preserve"> </w:t>
      </w:r>
      <w:r>
        <w:t>току</w:t>
      </w:r>
      <w:r>
        <w:rPr>
          <w:spacing w:val="29"/>
        </w:rPr>
        <w:t xml:space="preserve"> </w:t>
      </w:r>
      <w:r>
        <w:rPr>
          <w:spacing w:val="-1"/>
        </w:rPr>
        <w:t>извођења</w:t>
      </w:r>
      <w:r>
        <w:rPr>
          <w:spacing w:val="30"/>
        </w:rPr>
        <w:t xml:space="preserve"> </w:t>
      </w:r>
      <w:r>
        <w:rPr>
          <w:spacing w:val="-1"/>
        </w:rPr>
        <w:t>радова</w:t>
      </w:r>
      <w:r>
        <w:rPr>
          <w:spacing w:val="30"/>
        </w:rPr>
        <w:t xml:space="preserve"> </w:t>
      </w:r>
      <w:r>
        <w:t>из</w:t>
      </w:r>
      <w:r>
        <w:rPr>
          <w:spacing w:val="32"/>
        </w:rPr>
        <w:t xml:space="preserve"> </w:t>
      </w:r>
      <w:r>
        <w:rPr>
          <w:spacing w:val="-1"/>
        </w:rPr>
        <w:t>Уговора</w:t>
      </w:r>
      <w:r>
        <w:rPr>
          <w:spacing w:val="33"/>
        </w:rPr>
        <w:t xml:space="preserve"> </w:t>
      </w:r>
      <w:r>
        <w:t>и</w:t>
      </w:r>
      <w:r>
        <w:rPr>
          <w:spacing w:val="33"/>
        </w:rPr>
        <w:t xml:space="preserve"> </w:t>
      </w:r>
      <w:r>
        <w:rPr>
          <w:spacing w:val="-1"/>
        </w:rPr>
        <w:t>обештетити</w:t>
      </w:r>
      <w:r>
        <w:rPr>
          <w:spacing w:val="33"/>
        </w:rPr>
        <w:t xml:space="preserve"> </w:t>
      </w:r>
      <w:r>
        <w:rPr>
          <w:spacing w:val="-2"/>
        </w:rPr>
        <w:t>Наручиоца</w:t>
      </w:r>
      <w:r>
        <w:rPr>
          <w:spacing w:val="33"/>
        </w:rPr>
        <w:t xml:space="preserve"> </w:t>
      </w:r>
      <w:r>
        <w:t>за</w:t>
      </w:r>
      <w:r>
        <w:rPr>
          <w:spacing w:val="32"/>
        </w:rPr>
        <w:t xml:space="preserve"> </w:t>
      </w:r>
      <w:r>
        <w:t>све</w:t>
      </w:r>
      <w:r>
        <w:rPr>
          <w:spacing w:val="51"/>
        </w:rPr>
        <w:t xml:space="preserve"> </w:t>
      </w:r>
      <w:r>
        <w:rPr>
          <w:spacing w:val="-1"/>
        </w:rPr>
        <w:t>рекламације,</w:t>
      </w:r>
      <w:r>
        <w:rPr>
          <w:spacing w:val="41"/>
        </w:rPr>
        <w:t xml:space="preserve"> </w:t>
      </w:r>
      <w:r>
        <w:rPr>
          <w:spacing w:val="-1"/>
        </w:rPr>
        <w:t>потраживања</w:t>
      </w:r>
      <w:r>
        <w:rPr>
          <w:spacing w:val="42"/>
        </w:rPr>
        <w:t xml:space="preserve"> </w:t>
      </w:r>
      <w:r>
        <w:rPr>
          <w:spacing w:val="-1"/>
        </w:rPr>
        <w:t>од</w:t>
      </w:r>
      <w:r>
        <w:rPr>
          <w:spacing w:val="43"/>
        </w:rPr>
        <w:t xml:space="preserve"> </w:t>
      </w:r>
      <w:r>
        <w:rPr>
          <w:spacing w:val="-1"/>
        </w:rPr>
        <w:t>штете,</w:t>
      </w:r>
      <w:r>
        <w:rPr>
          <w:spacing w:val="41"/>
        </w:rPr>
        <w:t xml:space="preserve"> </w:t>
      </w:r>
      <w:r>
        <w:rPr>
          <w:spacing w:val="-1"/>
        </w:rPr>
        <w:t>трошкове</w:t>
      </w:r>
      <w:r>
        <w:rPr>
          <w:spacing w:val="39"/>
        </w:rPr>
        <w:t xml:space="preserve"> </w:t>
      </w:r>
      <w:r>
        <w:t>и</w:t>
      </w:r>
      <w:r>
        <w:rPr>
          <w:spacing w:val="42"/>
        </w:rPr>
        <w:t xml:space="preserve"> </w:t>
      </w:r>
      <w:r>
        <w:rPr>
          <w:spacing w:val="-1"/>
        </w:rPr>
        <w:t>издатке,</w:t>
      </w:r>
      <w:r>
        <w:rPr>
          <w:spacing w:val="41"/>
        </w:rPr>
        <w:t xml:space="preserve"> </w:t>
      </w:r>
      <w:r>
        <w:rPr>
          <w:spacing w:val="-1"/>
        </w:rPr>
        <w:t>које</w:t>
      </w:r>
      <w:r>
        <w:rPr>
          <w:spacing w:val="42"/>
        </w:rPr>
        <w:t xml:space="preserve"> </w:t>
      </w:r>
      <w:r>
        <w:rPr>
          <w:spacing w:val="-1"/>
        </w:rPr>
        <w:t>настану</w:t>
      </w:r>
      <w:r>
        <w:rPr>
          <w:spacing w:val="40"/>
        </w:rPr>
        <w:t xml:space="preserve"> </w:t>
      </w:r>
      <w:r>
        <w:rPr>
          <w:spacing w:val="-1"/>
        </w:rPr>
        <w:t>изван</w:t>
      </w:r>
      <w:r>
        <w:rPr>
          <w:spacing w:val="47"/>
        </w:rPr>
        <w:t xml:space="preserve"> </w:t>
      </w:r>
      <w:r>
        <w:rPr>
          <w:spacing w:val="-1"/>
        </w:rPr>
        <w:t>урбанистичке</w:t>
      </w:r>
      <w:r>
        <w:t xml:space="preserve"> </w:t>
      </w:r>
      <w:r>
        <w:rPr>
          <w:spacing w:val="-1"/>
        </w:rPr>
        <w:t xml:space="preserve">локације, </w:t>
      </w:r>
      <w:r>
        <w:t xml:space="preserve">а </w:t>
      </w:r>
      <w:r>
        <w:rPr>
          <w:spacing w:val="-1"/>
        </w:rPr>
        <w:t>буде</w:t>
      </w:r>
      <w:r>
        <w:t xml:space="preserve"> их</w:t>
      </w:r>
      <w:r>
        <w:rPr>
          <w:spacing w:val="-2"/>
        </w:rPr>
        <w:t xml:space="preserve"> </w:t>
      </w:r>
      <w:r>
        <w:rPr>
          <w:spacing w:val="-1"/>
        </w:rPr>
        <w:t>изазвао</w:t>
      </w:r>
      <w:r>
        <w:rPr>
          <w:spacing w:val="1"/>
        </w:rPr>
        <w:t xml:space="preserve"> </w:t>
      </w:r>
      <w:r>
        <w:rPr>
          <w:spacing w:val="-1"/>
        </w:rPr>
        <w:t>Извођач.</w:t>
      </w:r>
    </w:p>
    <w:p w:rsidR="008F6E28" w:rsidRDefault="008F6E28" w:rsidP="008F6E28">
      <w:pPr>
        <w:spacing w:line="240" w:lineRule="atLeast"/>
        <w:ind w:firstLine="720"/>
        <w:jc w:val="both"/>
      </w:pPr>
      <w:r>
        <w:rPr>
          <w:lang w:val="sr-Cyrl-CS"/>
        </w:rPr>
        <w:t>Извођач је обавезан да спроводи све потребне мере заштите на раду, као и  противпожарне заштите.</w:t>
      </w:r>
    </w:p>
    <w:p w:rsidR="008F6E28" w:rsidRDefault="008F6E28" w:rsidP="008F6E28">
      <w:pPr>
        <w:spacing w:line="240" w:lineRule="atLeast"/>
        <w:ind w:firstLine="720"/>
        <w:jc w:val="both"/>
        <w:rPr>
          <w:lang w:val="sr-Cyrl-CS"/>
        </w:rPr>
      </w:pPr>
      <w:r>
        <w:rPr>
          <w:lang w:val="sr-Cyrl-CS"/>
        </w:rPr>
        <w:t xml:space="preserve">Уколико Извођач радова не поступи у складу са претходним ставовима признаје своју искључиву прекршајну и кривичну одговорност и једини сноси накнаду за све настале материјалне и нематеријалне штете, при чему овај </w:t>
      </w:r>
      <w:r>
        <w:t>у</w:t>
      </w:r>
      <w:r>
        <w:rPr>
          <w:lang w:val="sr-Cyrl-CS"/>
        </w:rPr>
        <w:t xml:space="preserve">говор признаје за извршну исправу без права приговора. </w:t>
      </w:r>
    </w:p>
    <w:p w:rsidR="008F6E28" w:rsidRDefault="008F6E28" w:rsidP="008F6E28">
      <w:pPr>
        <w:jc w:val="center"/>
        <w:rPr>
          <w:rFonts w:eastAsia="Times New Roman"/>
          <w:b/>
        </w:rPr>
      </w:pPr>
    </w:p>
    <w:p w:rsidR="001F7B86" w:rsidRPr="000458FD" w:rsidRDefault="001F7B86" w:rsidP="001F7B86">
      <w:pPr>
        <w:jc w:val="center"/>
        <w:rPr>
          <w:rFonts w:eastAsia="Times New Roman"/>
          <w:b/>
        </w:rPr>
      </w:pPr>
      <w:r w:rsidRPr="000458FD">
        <w:rPr>
          <w:rFonts w:eastAsia="Times New Roman"/>
          <w:b/>
        </w:rPr>
        <w:t>КВАЛИТЕТ РАДОВА И МАТЕРИЈАЛА</w:t>
      </w:r>
    </w:p>
    <w:p w:rsidR="001F7B86" w:rsidRPr="000458FD" w:rsidRDefault="001F7B86" w:rsidP="001F7B86">
      <w:pPr>
        <w:spacing w:line="240" w:lineRule="auto"/>
        <w:jc w:val="center"/>
        <w:rPr>
          <w:rFonts w:eastAsia="Times New Roman"/>
        </w:rPr>
      </w:pPr>
      <w:proofErr w:type="gramStart"/>
      <w:r>
        <w:rPr>
          <w:rFonts w:eastAsia="Times New Roman"/>
        </w:rPr>
        <w:t>Члан 16</w:t>
      </w:r>
      <w:r w:rsidRPr="000458FD">
        <w:rPr>
          <w:rFonts w:eastAsia="Times New Roman"/>
        </w:rPr>
        <w:t>.</w:t>
      </w:r>
      <w:proofErr w:type="gramEnd"/>
    </w:p>
    <w:p w:rsidR="001F7B86" w:rsidRPr="00642FFF" w:rsidRDefault="001F7B86" w:rsidP="001F7B86">
      <w:pPr>
        <w:spacing w:line="240" w:lineRule="atLeast"/>
        <w:ind w:firstLine="720"/>
        <w:jc w:val="both"/>
        <w:rPr>
          <w:lang w:val="sr-Cyrl-CS"/>
        </w:rPr>
      </w:pPr>
      <w:r w:rsidRPr="00642FFF">
        <w:rPr>
          <w:lang w:val="sr-Cyrl-CS"/>
        </w:rPr>
        <w:t xml:space="preserve">Извођач је дужан да радове који су предмет овог уговора изведе квалитетно и у свему према техничкој документацији, техничким прописима и стандардима, као и према правилима струке. </w:t>
      </w:r>
    </w:p>
    <w:p w:rsidR="001F7B86" w:rsidRPr="00642FFF" w:rsidRDefault="001F7B86" w:rsidP="001F7B86">
      <w:pPr>
        <w:spacing w:line="240" w:lineRule="atLeast"/>
        <w:ind w:firstLine="720"/>
        <w:jc w:val="both"/>
        <w:rPr>
          <w:lang w:val="sr-Cyrl-CS"/>
        </w:rPr>
      </w:pPr>
      <w:r w:rsidRPr="00642FFF">
        <w:rPr>
          <w:lang w:val="sr-Cyrl-CS"/>
        </w:rPr>
        <w:t xml:space="preserve">Извођач је дужан да у објекат који је предмет овог уговора уграђује материјале и опрему који одговарају прописаним техничким, безбедносним и другим захтевима и који поседују одговарајуће исправе о усаглашености (сертификати и сл.). </w:t>
      </w:r>
    </w:p>
    <w:p w:rsidR="001F7B86" w:rsidRPr="00642FFF" w:rsidRDefault="001F7B86" w:rsidP="001F7B86">
      <w:pPr>
        <w:spacing w:line="240" w:lineRule="atLeast"/>
        <w:ind w:firstLine="720"/>
        <w:jc w:val="both"/>
        <w:rPr>
          <w:lang w:val="sr-Cyrl-CS"/>
        </w:rPr>
      </w:pPr>
      <w:r w:rsidRPr="00642FFF">
        <w:rPr>
          <w:lang w:val="sr-Cyrl-CS"/>
        </w:rPr>
        <w:t xml:space="preserve">Извођач је обавезан да, о свом трошку, изврши сва потребна испитивања материјала и опреме из става 2. овог члана, као и контролу њиховог квалитета, или да обезбеди да се та испитивања и контроле обаве од стране одговарајућих контролних тела, односно тела за оцењивања усаглашености, која су акредитована или именована у складу са посебним прописима.  </w:t>
      </w:r>
    </w:p>
    <w:p w:rsidR="001F7B86" w:rsidRPr="00642FFF" w:rsidRDefault="001F7B86" w:rsidP="001F7B86">
      <w:pPr>
        <w:spacing w:line="240" w:lineRule="atLeast"/>
        <w:ind w:firstLine="720"/>
        <w:jc w:val="both"/>
        <w:rPr>
          <w:lang w:val="sr-Cyrl-CS"/>
        </w:rPr>
      </w:pPr>
      <w:r w:rsidRPr="00642FFF">
        <w:rPr>
          <w:lang w:val="sr-Cyrl-CS"/>
        </w:rPr>
        <w:t xml:space="preserve"> За квалитет укупно уграђеног материјала и опреме, Извођач мора да има сертификате квалитета који се захтевају по важећим прописима и мерама за објекте те врсте у складу са пројектном документацијом. </w:t>
      </w:r>
    </w:p>
    <w:p w:rsidR="001F7B86" w:rsidRPr="00642FFF" w:rsidRDefault="001F7B86" w:rsidP="001F7B86">
      <w:pPr>
        <w:spacing w:line="240" w:lineRule="atLeast"/>
        <w:ind w:firstLine="720"/>
        <w:jc w:val="both"/>
        <w:rPr>
          <w:lang w:val="sr-Cyrl-CS"/>
        </w:rPr>
      </w:pPr>
      <w:r w:rsidRPr="00642FFF">
        <w:rPr>
          <w:lang w:val="sr-Cyrl-CS"/>
        </w:rPr>
        <w:t xml:space="preserve"> Кад постоји основана сумња или се утврди да материјал или опрема која је намењена за уградњу или је уграђена у објекат који је предмет овог уговора, не испуњава захтеве из техничких прописа, стандарда или не испуњава друге захтеве из ст. 1. и 2. овог члана, вршилац стручног надзора ће забранити њихову употребу, док се не изврше потребне провере од стране одговарајућег контролног или другог тела из става 3. овог члана, чији налаз су дужне да прихвате обе уговорне стране.  </w:t>
      </w:r>
    </w:p>
    <w:p w:rsidR="001F7B86" w:rsidRPr="00642FFF" w:rsidRDefault="001F7B86" w:rsidP="001F7B86">
      <w:pPr>
        <w:spacing w:line="240" w:lineRule="atLeast"/>
        <w:ind w:firstLine="720"/>
        <w:jc w:val="both"/>
        <w:rPr>
          <w:lang w:val="sr-Cyrl-CS"/>
        </w:rPr>
      </w:pPr>
      <w:r w:rsidRPr="00642FFF">
        <w:rPr>
          <w:lang w:val="sr-Cyrl-CS"/>
        </w:rPr>
        <w:t xml:space="preserve"> Извођач је дужан да о свом трошку обави одговарајућа испитивања материјала и опреме, као и контролу њиховог квалитета, а одговоран је за сву штету уколико употреби </w:t>
      </w:r>
      <w:r w:rsidRPr="00642FFF">
        <w:rPr>
          <w:lang w:val="sr-Cyrl-CS"/>
        </w:rPr>
        <w:lastRenderedPageBreak/>
        <w:t xml:space="preserve">материјал и опрему која не одговара захтевима квалитета и другим захтевима  из ст. 1. и 2. овог члана. </w:t>
      </w:r>
    </w:p>
    <w:p w:rsidR="001F7B86" w:rsidRPr="00642FFF" w:rsidRDefault="001F7B86" w:rsidP="001F7B86">
      <w:pPr>
        <w:spacing w:line="240" w:lineRule="atLeast"/>
        <w:ind w:firstLine="720"/>
        <w:jc w:val="both"/>
        <w:rPr>
          <w:lang w:val="sr-Cyrl-CS"/>
        </w:rPr>
      </w:pPr>
      <w:r w:rsidRPr="00642FFF">
        <w:rPr>
          <w:lang w:val="sr-Cyrl-CS"/>
        </w:rPr>
        <w:t xml:space="preserve"> У случају да је због употребе неквалитетног материјала угрожена безбедност објекта који је предмет овог уговора, Наручилац има право да захтева од Извођача, а Извођач је дужан да прихвати да поруши изведене радове и да их о свом трошку поново изведе у складу са техничком документацијом и уговорним одредбама.  </w:t>
      </w:r>
    </w:p>
    <w:p w:rsidR="001F7B86" w:rsidRPr="00A91533" w:rsidRDefault="001F7B86" w:rsidP="001F7B86">
      <w:pPr>
        <w:spacing w:line="240" w:lineRule="atLeast"/>
        <w:ind w:firstLine="720"/>
        <w:jc w:val="both"/>
        <w:rPr>
          <w:lang w:val="sr-Cyrl-CS"/>
        </w:rPr>
      </w:pPr>
      <w:r w:rsidRPr="00642FFF">
        <w:rPr>
          <w:lang w:val="sr-Cyrl-CS"/>
        </w:rPr>
        <w:t xml:space="preserve">Ако Извођач не поступи по захтеву Наручиоца из става 7. овог члана и не поруши изведене радове у одређеном року, Наручилац има право да ангажује треће лице да изврши рушење изведених радова и то о трошку Извођача, активирањем, односно наплатом банкарске гаранције за добро извршење посла или банкарске гаранције за отклањање недостатака у гарантном року. </w:t>
      </w:r>
      <w:r w:rsidRPr="00310F85">
        <w:rPr>
          <w:rFonts w:eastAsia="Times New Roman"/>
          <w:b/>
          <w:lang w:val="sr-Cyrl-CS"/>
        </w:rPr>
        <w:t xml:space="preserve"> </w:t>
      </w:r>
    </w:p>
    <w:p w:rsidR="001F7B86" w:rsidRPr="00310F85" w:rsidRDefault="001F7B86" w:rsidP="001F7B86">
      <w:pPr>
        <w:keepNext/>
        <w:keepLines/>
        <w:spacing w:after="10" w:line="249" w:lineRule="auto"/>
        <w:ind w:right="8"/>
        <w:jc w:val="center"/>
        <w:outlineLvl w:val="0"/>
        <w:rPr>
          <w:rFonts w:eastAsia="Times New Roman"/>
          <w:b/>
          <w:lang w:val="sr-Cyrl-CS"/>
        </w:rPr>
      </w:pPr>
      <w:r w:rsidRPr="00310F85">
        <w:rPr>
          <w:rFonts w:eastAsia="Times New Roman"/>
          <w:b/>
          <w:lang w:val="sr-Cyrl-CS"/>
        </w:rPr>
        <w:t>ГАРАНТНИ РОК</w:t>
      </w:r>
    </w:p>
    <w:p w:rsidR="001F7B86" w:rsidRPr="00310F85" w:rsidRDefault="001F7B86" w:rsidP="001F7B86">
      <w:pPr>
        <w:spacing w:line="240" w:lineRule="auto"/>
        <w:ind w:right="238"/>
        <w:jc w:val="center"/>
        <w:rPr>
          <w:rFonts w:eastAsia="Times New Roman"/>
          <w:lang w:val="sr-Cyrl-CS"/>
        </w:rPr>
      </w:pPr>
      <w:r w:rsidRPr="00310F85">
        <w:rPr>
          <w:rFonts w:eastAsia="Times New Roman"/>
          <w:lang w:val="sr-Cyrl-CS"/>
        </w:rPr>
        <w:t>Члан 17.</w:t>
      </w:r>
    </w:p>
    <w:p w:rsidR="00B62985" w:rsidRPr="006B5BAB" w:rsidRDefault="00B62985" w:rsidP="00B62985">
      <w:pPr>
        <w:tabs>
          <w:tab w:val="left" w:pos="0"/>
        </w:tabs>
        <w:spacing w:line="240" w:lineRule="auto"/>
        <w:ind w:firstLine="709"/>
        <w:jc w:val="both"/>
        <w:rPr>
          <w:rFonts w:eastAsia="Times New Roman"/>
          <w:bCs/>
          <w:lang w:val="ru-RU"/>
        </w:rPr>
      </w:pPr>
      <w:r w:rsidRPr="006B5BAB">
        <w:rPr>
          <w:rFonts w:eastAsia="Times New Roman"/>
          <w:bCs/>
          <w:lang w:val="ru-RU"/>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rsidR="00B62985" w:rsidRPr="006B5BAB" w:rsidRDefault="00B62985" w:rsidP="00B62985">
      <w:pPr>
        <w:spacing w:line="240" w:lineRule="auto"/>
        <w:ind w:firstLine="709"/>
        <w:jc w:val="both"/>
        <w:rPr>
          <w:rFonts w:eastAsia="Times New Roman"/>
          <w:bCs/>
          <w:lang w:val="ru-RU"/>
        </w:rPr>
      </w:pPr>
      <w:r w:rsidRPr="006B5BAB">
        <w:rPr>
          <w:rFonts w:eastAsia="Times New Roman"/>
          <w:bCs/>
          <w:lang w:val="ru-RU"/>
        </w:rPr>
        <w:t>Гарантни рок за квалитет изведених радов</w:t>
      </w:r>
      <w:r>
        <w:rPr>
          <w:rFonts w:eastAsia="Times New Roman"/>
          <w:bCs/>
          <w:lang w:val="ru-RU"/>
        </w:rPr>
        <w:t>а</w:t>
      </w:r>
      <w:r w:rsidRPr="006B5BAB">
        <w:rPr>
          <w:rFonts w:eastAsia="Times New Roman"/>
          <w:bCs/>
          <w:lang w:val="ru-RU"/>
        </w:rPr>
        <w:t xml:space="preserve"> износи </w:t>
      </w:r>
      <w:r w:rsidRPr="00310F85">
        <w:rPr>
          <w:rFonts w:eastAsia="Times New Roman"/>
          <w:bCs/>
          <w:lang w:val="ru-RU"/>
        </w:rPr>
        <w:t xml:space="preserve">2 </w:t>
      </w:r>
      <w:r w:rsidRPr="006B5BAB">
        <w:rPr>
          <w:rFonts w:eastAsia="Times New Roman"/>
          <w:bCs/>
          <w:lang w:val="ru-RU"/>
        </w:rPr>
        <w:t xml:space="preserve">(две) године и рачуна се од датума примопредаје радова. Гарантни рок за сву уграђену опрему и материјал је у складу са гарантним роком произвођача рачунајући од датума примопредаје радова, с тим што је извођач радова дужан да </w:t>
      </w:r>
      <w:r w:rsidR="00A1655E">
        <w:rPr>
          <w:rFonts w:eastAsia="Times New Roman"/>
          <w:bCs/>
          <w:lang w:val="ru-RU"/>
        </w:rPr>
        <w:t xml:space="preserve">преда наручиоцу </w:t>
      </w:r>
      <w:r w:rsidRPr="006B5BAB">
        <w:rPr>
          <w:rFonts w:eastAsia="Times New Roman"/>
          <w:bCs/>
          <w:lang w:val="ru-RU"/>
        </w:rPr>
        <w:t xml:space="preserve">сву документацију о гаранцијама произвођача опреме, заједно са упутствима за употребу, </w:t>
      </w:r>
      <w:r w:rsidRPr="00642FFF">
        <w:rPr>
          <w:lang w:val="sr-Cyrl-CS"/>
        </w:rPr>
        <w:t>што се констатује у записнику о примопредаји радова</w:t>
      </w:r>
      <w:r w:rsidRPr="006B5BAB">
        <w:rPr>
          <w:rFonts w:eastAsia="Times New Roman"/>
          <w:bCs/>
          <w:lang w:val="ru-RU"/>
        </w:rPr>
        <w:t>.</w:t>
      </w:r>
    </w:p>
    <w:p w:rsidR="001F7B86" w:rsidRPr="00310F85" w:rsidRDefault="001F7B86" w:rsidP="001F7B86">
      <w:pPr>
        <w:keepNext/>
        <w:keepLines/>
        <w:spacing w:after="10" w:line="249" w:lineRule="auto"/>
        <w:ind w:right="726"/>
        <w:outlineLvl w:val="0"/>
        <w:rPr>
          <w:rFonts w:eastAsia="Times New Roman"/>
          <w:b/>
          <w:lang w:val="ru-RU"/>
        </w:rPr>
      </w:pPr>
    </w:p>
    <w:p w:rsidR="001F7B86" w:rsidRPr="00310F85" w:rsidRDefault="001F7B86" w:rsidP="001F7B86">
      <w:pPr>
        <w:keepNext/>
        <w:keepLines/>
        <w:spacing w:after="10" w:line="249" w:lineRule="auto"/>
        <w:ind w:left="1379" w:right="726" w:hanging="10"/>
        <w:jc w:val="center"/>
        <w:outlineLvl w:val="0"/>
        <w:rPr>
          <w:rFonts w:eastAsia="Times New Roman"/>
          <w:b/>
          <w:lang w:val="ru-RU"/>
        </w:rPr>
      </w:pPr>
      <w:r w:rsidRPr="00310F85">
        <w:rPr>
          <w:rFonts w:eastAsia="Times New Roman"/>
          <w:b/>
          <w:lang w:val="ru-RU"/>
        </w:rPr>
        <w:t>ОТКЛАЊАЊЕ НЕДОСТАТАКА У ГАРАНТНОМ РОКУ</w:t>
      </w:r>
    </w:p>
    <w:p w:rsidR="001F7B86" w:rsidRPr="00310F85" w:rsidRDefault="001F7B86" w:rsidP="001F7B86">
      <w:pPr>
        <w:spacing w:line="240" w:lineRule="auto"/>
        <w:ind w:right="238"/>
        <w:jc w:val="center"/>
        <w:rPr>
          <w:rFonts w:eastAsia="Times New Roman"/>
          <w:lang w:val="ru-RU"/>
        </w:rPr>
      </w:pPr>
      <w:r w:rsidRPr="00310F85">
        <w:rPr>
          <w:rFonts w:eastAsia="Times New Roman"/>
          <w:lang w:val="ru-RU"/>
        </w:rPr>
        <w:t xml:space="preserve">Члан 18. </w:t>
      </w:r>
    </w:p>
    <w:p w:rsidR="001F7B86" w:rsidRPr="00642FFF" w:rsidRDefault="001F7B86" w:rsidP="001F7B86">
      <w:pPr>
        <w:spacing w:line="240" w:lineRule="atLeast"/>
        <w:ind w:firstLine="720"/>
        <w:jc w:val="both"/>
        <w:rPr>
          <w:lang w:val="sr-Cyrl-CS"/>
        </w:rPr>
      </w:pPr>
      <w:r w:rsidRPr="00642FFF">
        <w:rPr>
          <w:lang w:val="sr-Cyrl-CS"/>
        </w:rPr>
        <w:t xml:space="preserve">Извођач је дужан да у току гарантног рока, на први писани позив Наручиоца, отклони, о свом трошку, све недостатке који се односе на уговорени или прописани   квалитет изведених радова, уграђених материјала и опреме, а који нису настали неправилном употребом, као и сва оштећења проузрокована овим недостацима. </w:t>
      </w:r>
    </w:p>
    <w:p w:rsidR="001F7B86" w:rsidRPr="00642FFF" w:rsidRDefault="001F7B86" w:rsidP="001F7B86">
      <w:pPr>
        <w:spacing w:line="240" w:lineRule="atLeast"/>
        <w:ind w:firstLine="720"/>
        <w:jc w:val="both"/>
        <w:rPr>
          <w:lang w:val="sr-Cyrl-CS"/>
        </w:rPr>
      </w:pPr>
      <w:r w:rsidRPr="00642FFF">
        <w:rPr>
          <w:lang w:val="sr-Cyrl-CS"/>
        </w:rPr>
        <w:t>Ако Извођач не отклони недостатке из става 1. овог члана, на начин и у роковима који су утврђени у члану 12. став 10. овог угов</w:t>
      </w:r>
      <w:r>
        <w:rPr>
          <w:lang w:val="sr-Cyrl-CS"/>
        </w:rPr>
        <w:t xml:space="preserve">ора, Наручилац је овлашћен да </w:t>
      </w:r>
      <w:r w:rsidRPr="00642FFF">
        <w:rPr>
          <w:lang w:val="sr-Cyrl-CS"/>
        </w:rPr>
        <w:t xml:space="preserve"> активира,</w:t>
      </w:r>
      <w:r>
        <w:rPr>
          <w:lang w:val="sr-Cyrl-CS"/>
        </w:rPr>
        <w:t xml:space="preserve"> односно наплати </w:t>
      </w:r>
      <w:r w:rsidR="000C63F4">
        <w:rPr>
          <w:lang w:val="sr-Cyrl-CS"/>
        </w:rPr>
        <w:t>банкарску гаранцију</w:t>
      </w:r>
      <w:r w:rsidRPr="00642FFF">
        <w:rPr>
          <w:lang w:val="sr-Cyrl-CS"/>
        </w:rPr>
        <w:t xml:space="preserve"> за отклањање недостатака у гарантном року и да ангажује друго правно или физичко лице, односно извођача да те недостатке отклони. </w:t>
      </w:r>
    </w:p>
    <w:p w:rsidR="00D070C1" w:rsidRDefault="001F7B86" w:rsidP="001F7B86">
      <w:pPr>
        <w:spacing w:line="240" w:lineRule="atLeast"/>
        <w:ind w:firstLine="720"/>
        <w:jc w:val="both"/>
        <w:rPr>
          <w:lang w:val="sr-Cyrl-CS"/>
        </w:rPr>
      </w:pPr>
      <w:r w:rsidRPr="00642FFF">
        <w:rPr>
          <w:lang w:val="sr-Cyrl-CS"/>
        </w:rPr>
        <w:t xml:space="preserve">Ако наплатом </w:t>
      </w:r>
      <w:r w:rsidR="000C63F4">
        <w:rPr>
          <w:lang w:val="sr-Cyrl-CS"/>
        </w:rPr>
        <w:t>банкарске гаранције</w:t>
      </w:r>
      <w:r w:rsidRPr="00642FFF">
        <w:rPr>
          <w:lang w:val="sr-Cyrl-CS"/>
        </w:rPr>
        <w:t xml:space="preserve"> за отклањање недостатака у гарантном року, не могу да се у целини покрију трошкови отклањања недостатака из става 1. овог члана, Наручилац стиче право да од Извођача захтева накнаду штете до пуног износа стварне штете, што  Извођач прихвата и признаје.</w:t>
      </w:r>
    </w:p>
    <w:p w:rsidR="00D070C1" w:rsidRDefault="00D070C1" w:rsidP="001F7B86">
      <w:pPr>
        <w:spacing w:line="240" w:lineRule="atLeast"/>
        <w:ind w:firstLine="720"/>
        <w:jc w:val="both"/>
        <w:rPr>
          <w:lang w:val="sr-Cyrl-CS"/>
        </w:rPr>
      </w:pPr>
    </w:p>
    <w:p w:rsidR="00D070C1" w:rsidRPr="003E05D4" w:rsidRDefault="00D070C1" w:rsidP="00D070C1">
      <w:pPr>
        <w:keepNext/>
        <w:spacing w:before="240" w:after="60" w:line="240" w:lineRule="auto"/>
        <w:jc w:val="center"/>
        <w:rPr>
          <w:rFonts w:eastAsia="Times New Roman"/>
          <w:b/>
          <w:lang w:val="ru-RU"/>
        </w:rPr>
      </w:pPr>
      <w:r w:rsidRPr="00310F85">
        <w:rPr>
          <w:rFonts w:eastAsia="Times New Roman"/>
          <w:b/>
          <w:lang w:val="sr-Cyrl-CS"/>
        </w:rPr>
        <w:t>ХИТНИ НЕ</w:t>
      </w:r>
      <w:r w:rsidRPr="003E05D4">
        <w:rPr>
          <w:rFonts w:eastAsia="Times New Roman"/>
          <w:b/>
          <w:lang w:val="ru-RU"/>
        </w:rPr>
        <w:t>ПРЕДВИЂЕНИ РАДОВИ</w:t>
      </w:r>
    </w:p>
    <w:p w:rsidR="00D070C1" w:rsidRPr="003E05D4" w:rsidRDefault="00D070C1" w:rsidP="00D070C1">
      <w:pPr>
        <w:keepNext/>
        <w:spacing w:before="120" w:after="120" w:line="240" w:lineRule="auto"/>
        <w:jc w:val="center"/>
        <w:rPr>
          <w:rFonts w:eastAsia="Times New Roman"/>
          <w:bCs/>
          <w:lang w:val="ru-RU"/>
        </w:rPr>
      </w:pPr>
      <w:r w:rsidRPr="003E05D4">
        <w:rPr>
          <w:rFonts w:eastAsia="Times New Roman"/>
          <w:bCs/>
          <w:lang w:val="ru-RU"/>
        </w:rPr>
        <w:t xml:space="preserve">Члан </w:t>
      </w:r>
      <w:r w:rsidRPr="00310F85">
        <w:rPr>
          <w:rFonts w:eastAsia="Times New Roman"/>
          <w:bCs/>
          <w:lang w:val="sr-Cyrl-CS"/>
        </w:rPr>
        <w:t>1</w:t>
      </w:r>
      <w:r w:rsidR="002C66BB" w:rsidRPr="00310F85">
        <w:rPr>
          <w:rFonts w:eastAsia="Times New Roman"/>
          <w:bCs/>
          <w:lang w:val="sr-Cyrl-CS"/>
        </w:rPr>
        <w:t>9</w:t>
      </w:r>
      <w:r w:rsidRPr="003E05D4">
        <w:rPr>
          <w:rFonts w:eastAsia="Times New Roman"/>
          <w:bCs/>
          <w:lang w:val="ru-RU"/>
        </w:rPr>
        <w:t>.</w:t>
      </w:r>
    </w:p>
    <w:p w:rsidR="00D070C1" w:rsidRPr="00FF655B" w:rsidRDefault="00D070C1" w:rsidP="00D070C1">
      <w:pPr>
        <w:spacing w:line="240" w:lineRule="auto"/>
        <w:ind w:firstLine="709"/>
        <w:jc w:val="both"/>
        <w:rPr>
          <w:rFonts w:eastAsia="Times New Roman"/>
          <w:bCs/>
          <w:lang w:val="ru-RU"/>
        </w:rPr>
      </w:pPr>
      <w:bookmarkStart w:id="0" w:name="_Hlk505340669"/>
      <w:r w:rsidRPr="003E05D4">
        <w:rPr>
          <w:rFonts w:eastAsia="Times New Roman"/>
          <w:bCs/>
          <w:lang w:val="ru-RU"/>
        </w:rPr>
        <w:t xml:space="preserve">Хитни непредвиђени радови су радови </w:t>
      </w:r>
      <w:bookmarkStart w:id="1" w:name="_Hlk534894818"/>
      <w:r w:rsidRPr="003E05D4">
        <w:rPr>
          <w:rFonts w:eastAsia="Times New Roman"/>
          <w:bCs/>
          <w:lang w:val="ru-RU"/>
        </w:rPr>
        <w:t xml:space="preserve">чије је предузимање било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догађајима, у складу са чланом 634. Закона о облигационим </w:t>
      </w:r>
      <w:r w:rsidRPr="003E05D4">
        <w:rPr>
          <w:rFonts w:eastAsia="Times New Roman"/>
          <w:bCs/>
          <w:lang w:val="ru-RU"/>
        </w:rPr>
        <w:lastRenderedPageBreak/>
        <w:t xml:space="preserve">односима </w:t>
      </w:r>
      <w:bookmarkStart w:id="2" w:name="_Hlk56545970"/>
      <w:bookmarkEnd w:id="1"/>
      <w:r w:rsidRPr="00FF655B">
        <w:rPr>
          <w:rFonts w:eastAsia="Times New Roman"/>
          <w:bCs/>
          <w:lang w:val="ru-RU"/>
        </w:rPr>
        <w:t>(</w:t>
      </w:r>
      <w:r w:rsidRPr="00FF655B">
        <w:rPr>
          <w:rFonts w:eastAsia="Times New Roman"/>
          <w:bCs/>
          <w:lang w:val="sr-Latn-CS"/>
        </w:rPr>
        <w:t>"</w:t>
      </w:r>
      <w:r w:rsidRPr="00FF655B">
        <w:rPr>
          <w:rFonts w:eastAsia="Times New Roman"/>
          <w:bCs/>
          <w:lang w:val="ru-RU"/>
        </w:rPr>
        <w:t xml:space="preserve">Сл. Лист СФРЈ бр. 29/78, 39/85, 45/89, одлука УСЈ и 57/89, </w:t>
      </w:r>
      <w:r w:rsidRPr="00310F85">
        <w:rPr>
          <w:rFonts w:eastAsia="Times New Roman"/>
          <w:bCs/>
          <w:lang w:val="ru-RU"/>
        </w:rPr>
        <w:t>„</w:t>
      </w:r>
      <w:r w:rsidRPr="00FF655B">
        <w:rPr>
          <w:rFonts w:eastAsia="Times New Roman"/>
          <w:bCs/>
          <w:lang w:val="ru-RU"/>
        </w:rPr>
        <w:t>Сл. Лист СРЈ</w:t>
      </w:r>
      <w:r w:rsidRPr="00310F85">
        <w:rPr>
          <w:rFonts w:eastAsia="Times New Roman"/>
          <w:bCs/>
          <w:lang w:val="ru-RU"/>
        </w:rPr>
        <w:t>“</w:t>
      </w:r>
      <w:r w:rsidRPr="00FF655B">
        <w:rPr>
          <w:rFonts w:eastAsia="Times New Roman"/>
          <w:bCs/>
          <w:lang w:val="ru-RU"/>
        </w:rPr>
        <w:t>, бр</w:t>
      </w:r>
      <w:r w:rsidRPr="00FF655B">
        <w:rPr>
          <w:rFonts w:eastAsia="Times New Roman"/>
          <w:bCs/>
        </w:rPr>
        <w:t>oj</w:t>
      </w:r>
      <w:r w:rsidRPr="00310F85">
        <w:rPr>
          <w:rFonts w:eastAsia="Times New Roman"/>
          <w:bCs/>
          <w:lang w:val="ru-RU"/>
        </w:rPr>
        <w:t xml:space="preserve"> </w:t>
      </w:r>
      <w:r w:rsidRPr="00FF655B">
        <w:rPr>
          <w:rFonts w:eastAsia="Times New Roman"/>
          <w:bCs/>
          <w:lang w:val="ru-RU"/>
        </w:rPr>
        <w:t xml:space="preserve">31/93, </w:t>
      </w:r>
      <w:r w:rsidRPr="00310F85">
        <w:rPr>
          <w:rFonts w:eastAsia="Times New Roman"/>
          <w:bCs/>
          <w:lang w:val="ru-RU"/>
        </w:rPr>
        <w:t>„</w:t>
      </w:r>
      <w:r w:rsidRPr="00FF655B">
        <w:rPr>
          <w:rFonts w:eastAsia="Times New Roman"/>
          <w:bCs/>
          <w:lang w:val="ru-RU"/>
        </w:rPr>
        <w:t>Сл. Лист СЦГ</w:t>
      </w:r>
      <w:r w:rsidRPr="00310F85">
        <w:rPr>
          <w:rFonts w:eastAsia="Times New Roman"/>
          <w:bCs/>
          <w:lang w:val="ru-RU"/>
        </w:rPr>
        <w:t>“</w:t>
      </w:r>
      <w:r w:rsidRPr="00FF655B">
        <w:rPr>
          <w:rFonts w:eastAsia="Times New Roman"/>
          <w:bCs/>
          <w:lang w:val="ru-RU"/>
        </w:rPr>
        <w:t xml:space="preserve"> бр</w:t>
      </w:r>
      <w:r w:rsidRPr="00FF655B">
        <w:rPr>
          <w:rFonts w:eastAsia="Times New Roman"/>
          <w:bCs/>
        </w:rPr>
        <w:t>oj</w:t>
      </w:r>
      <w:r w:rsidRPr="00310F85">
        <w:rPr>
          <w:rFonts w:eastAsia="Times New Roman"/>
          <w:bCs/>
          <w:lang w:val="ru-RU"/>
        </w:rPr>
        <w:t xml:space="preserve"> </w:t>
      </w:r>
      <w:r w:rsidRPr="00FF655B">
        <w:rPr>
          <w:rFonts w:eastAsia="Times New Roman"/>
          <w:bCs/>
          <w:lang w:val="ru-RU"/>
        </w:rPr>
        <w:t xml:space="preserve">1/2003 – Уставна повеља и </w:t>
      </w:r>
      <w:r w:rsidRPr="00310F85">
        <w:rPr>
          <w:rFonts w:eastAsia="Times New Roman"/>
          <w:bCs/>
          <w:lang w:val="ru-RU"/>
        </w:rPr>
        <w:t>„</w:t>
      </w:r>
      <w:r w:rsidRPr="00FF655B">
        <w:rPr>
          <w:rFonts w:eastAsia="Times New Roman"/>
          <w:bCs/>
          <w:lang w:val="ru-RU"/>
        </w:rPr>
        <w:t>Службени гласник РС</w:t>
      </w:r>
      <w:r w:rsidRPr="00310F85">
        <w:rPr>
          <w:rFonts w:eastAsia="Times New Roman"/>
          <w:bCs/>
          <w:lang w:val="ru-RU"/>
        </w:rPr>
        <w:t>“</w:t>
      </w:r>
      <w:r w:rsidRPr="00FF655B">
        <w:rPr>
          <w:rFonts w:eastAsia="Times New Roman"/>
          <w:bCs/>
          <w:lang w:val="sr-Cyrl-CS"/>
        </w:rPr>
        <w:t>,</w:t>
      </w:r>
      <w:r w:rsidRPr="00FF655B">
        <w:rPr>
          <w:rFonts w:eastAsia="Times New Roman"/>
          <w:bCs/>
          <w:lang w:val="ru-RU"/>
        </w:rPr>
        <w:t xml:space="preserve"> број 18/2020) и чланом 19. став 2. Посебних Узанси о грађењу („Сл</w:t>
      </w:r>
      <w:r w:rsidRPr="00310F85">
        <w:rPr>
          <w:rFonts w:eastAsia="Times New Roman"/>
          <w:bCs/>
          <w:lang w:val="ru-RU"/>
        </w:rPr>
        <w:t>ужбени лист</w:t>
      </w:r>
      <w:r w:rsidRPr="00FF655B">
        <w:rPr>
          <w:rFonts w:eastAsia="Times New Roman"/>
          <w:bCs/>
          <w:lang w:val="ru-RU"/>
        </w:rPr>
        <w:t xml:space="preserve"> СФРЈ“, број 18/77) – (у даљем тексту: Узансе).</w:t>
      </w:r>
      <w:bookmarkStart w:id="3" w:name="_Hlk532806445"/>
    </w:p>
    <w:p w:rsidR="00D070C1" w:rsidRPr="003E05D4" w:rsidRDefault="00D070C1" w:rsidP="00D070C1">
      <w:pPr>
        <w:spacing w:line="240" w:lineRule="auto"/>
        <w:ind w:firstLine="709"/>
        <w:jc w:val="both"/>
        <w:rPr>
          <w:rFonts w:eastAsia="Times New Roman"/>
          <w:bCs/>
          <w:lang w:val="ru-RU"/>
        </w:rPr>
      </w:pPr>
      <w:bookmarkStart w:id="4" w:name="_Hlk505340838"/>
      <w:bookmarkEnd w:id="0"/>
      <w:bookmarkEnd w:id="2"/>
      <w:bookmarkEnd w:id="3"/>
      <w:r w:rsidRPr="003E05D4">
        <w:rPr>
          <w:rFonts w:eastAsia="Times New Roman"/>
          <w:bCs/>
          <w:lang w:val="ru-RU"/>
        </w:rPr>
        <w:t>Извођач радова је дужан без одлагања обавестити Наручиоц</w:t>
      </w:r>
      <w:r w:rsidR="007F011B">
        <w:rPr>
          <w:rFonts w:eastAsia="Times New Roman"/>
          <w:bCs/>
          <w:lang w:val="ru-RU"/>
        </w:rPr>
        <w:t>а</w:t>
      </w:r>
      <w:r w:rsidRPr="003E05D4">
        <w:rPr>
          <w:rFonts w:eastAsia="Times New Roman"/>
          <w:bCs/>
          <w:lang w:val="ru-RU"/>
        </w:rPr>
        <w:t xml:space="preserve"> о разлозима за извођење хитних непредвиђених радова и о предузетим мерама. </w:t>
      </w:r>
    </w:p>
    <w:p w:rsidR="00D070C1" w:rsidRPr="003E05D4" w:rsidRDefault="00D070C1" w:rsidP="00D070C1">
      <w:pPr>
        <w:spacing w:line="240" w:lineRule="auto"/>
        <w:ind w:firstLine="709"/>
        <w:jc w:val="both"/>
        <w:rPr>
          <w:rFonts w:eastAsia="Times New Roman"/>
          <w:bCs/>
          <w:lang w:val="ru-RU"/>
        </w:rPr>
      </w:pPr>
      <w:r w:rsidRPr="003E05D4">
        <w:rPr>
          <w:rFonts w:eastAsia="Times New Roman"/>
          <w:bCs/>
          <w:lang w:val="ru-RU"/>
        </w:rPr>
        <w:t>Извођач радова има право на правичну накнаду за хитне непредвиђене радове из овог члана, који су морали бити обављени.</w:t>
      </w:r>
    </w:p>
    <w:bookmarkEnd w:id="4"/>
    <w:p w:rsidR="00D070C1" w:rsidRPr="003E05D4" w:rsidRDefault="00D070C1" w:rsidP="00D070C1">
      <w:pPr>
        <w:spacing w:line="240" w:lineRule="auto"/>
        <w:ind w:firstLine="709"/>
        <w:jc w:val="both"/>
        <w:rPr>
          <w:rFonts w:eastAsia="Times New Roman"/>
          <w:lang w:val="ru-RU"/>
        </w:rPr>
      </w:pPr>
      <w:r w:rsidRPr="003E05D4">
        <w:rPr>
          <w:rFonts w:eastAsia="Times New Roman"/>
          <w:bCs/>
          <w:lang w:val="ru-RU"/>
        </w:rPr>
        <w:t>Наручи</w:t>
      </w:r>
      <w:r>
        <w:rPr>
          <w:rFonts w:eastAsia="Times New Roman"/>
          <w:bCs/>
          <w:lang w:val="ru-RU"/>
        </w:rPr>
        <w:t>оци</w:t>
      </w:r>
      <w:r w:rsidRPr="003E05D4">
        <w:rPr>
          <w:rFonts w:eastAsia="Times New Roman"/>
          <w:bCs/>
          <w:lang w:val="ru-RU"/>
        </w:rPr>
        <w:t xml:space="preserve"> мо</w:t>
      </w:r>
      <w:r>
        <w:rPr>
          <w:rFonts w:eastAsia="Times New Roman"/>
          <w:bCs/>
          <w:lang w:val="ru-RU"/>
        </w:rPr>
        <w:t>гу</w:t>
      </w:r>
      <w:r w:rsidRPr="003E05D4">
        <w:rPr>
          <w:rFonts w:eastAsia="Times New Roman"/>
          <w:bCs/>
          <w:lang w:val="ru-RU"/>
        </w:rPr>
        <w:t xml:space="preserve"> раскинути овај уговор ако би услед хитних непредвиђених радова уговорена цена морала бити повећана</w:t>
      </w:r>
      <w:r w:rsidRPr="00310F85">
        <w:rPr>
          <w:rFonts w:eastAsia="Times New Roman"/>
          <w:b/>
          <w:bCs/>
          <w:szCs w:val="20"/>
          <w:lang w:val="ru-RU"/>
        </w:rPr>
        <w:t xml:space="preserve"> </w:t>
      </w:r>
      <w:r w:rsidRPr="00310F85">
        <w:rPr>
          <w:rFonts w:eastAsia="Times New Roman"/>
          <w:bCs/>
          <w:szCs w:val="20"/>
          <w:lang w:val="ru-RU"/>
        </w:rPr>
        <w:t>за 5%, и више</w:t>
      </w:r>
      <w:r w:rsidRPr="003E05D4">
        <w:rPr>
          <w:rFonts w:eastAsia="Times New Roman"/>
          <w:bCs/>
          <w:lang w:val="ru-RU"/>
        </w:rPr>
        <w:t>, о чему је дужан без одлагања обавестити</w:t>
      </w:r>
      <w:r w:rsidRPr="003E05D4">
        <w:rPr>
          <w:rFonts w:eastAsia="Times New Roman"/>
          <w:lang w:val="ru-RU"/>
        </w:rPr>
        <w:t xml:space="preserve"> Извођача радова. </w:t>
      </w:r>
    </w:p>
    <w:p w:rsidR="00D070C1" w:rsidRPr="003E05D4" w:rsidRDefault="00D070C1" w:rsidP="00D070C1">
      <w:pPr>
        <w:spacing w:line="240" w:lineRule="auto"/>
        <w:ind w:firstLine="720"/>
        <w:jc w:val="both"/>
        <w:rPr>
          <w:rFonts w:eastAsia="Times New Roman"/>
          <w:lang w:val="ru-RU"/>
        </w:rPr>
      </w:pPr>
      <w:r w:rsidRPr="003E05D4">
        <w:rPr>
          <w:rFonts w:eastAsia="Times New Roman"/>
          <w:lang w:val="ru-RU"/>
        </w:rPr>
        <w:t>У случају раскида уговора Наручи</w:t>
      </w:r>
      <w:r w:rsidR="00C25D0A">
        <w:rPr>
          <w:rFonts w:eastAsia="Times New Roman"/>
          <w:lang w:val="ru-RU"/>
        </w:rPr>
        <w:t>лац</w:t>
      </w:r>
      <w:r>
        <w:rPr>
          <w:rFonts w:eastAsia="Times New Roman"/>
          <w:lang w:val="ru-RU"/>
        </w:rPr>
        <w:t xml:space="preserve"> је</w:t>
      </w:r>
      <w:r w:rsidRPr="003E05D4">
        <w:rPr>
          <w:rFonts w:eastAsia="Times New Roman"/>
          <w:lang w:val="ru-RU"/>
        </w:rPr>
        <w:t xml:space="preserve"> дуж</w:t>
      </w:r>
      <w:r>
        <w:rPr>
          <w:rFonts w:eastAsia="Times New Roman"/>
          <w:lang w:val="ru-RU"/>
        </w:rPr>
        <w:t>ан</w:t>
      </w:r>
      <w:r w:rsidRPr="003E05D4">
        <w:rPr>
          <w:rFonts w:eastAsia="Times New Roman"/>
          <w:lang w:val="ru-RU"/>
        </w:rPr>
        <w:t xml:space="preserve"> исплатити Извођачу радова одговарајући део цене за већ извршене радове, као и правичну накнаду за учињене неопходне трошкове.</w:t>
      </w:r>
    </w:p>
    <w:p w:rsidR="00D070C1" w:rsidRDefault="00D070C1" w:rsidP="001F7B86">
      <w:pPr>
        <w:spacing w:line="240" w:lineRule="atLeast"/>
        <w:ind w:firstLine="720"/>
        <w:jc w:val="both"/>
        <w:rPr>
          <w:lang w:val="sr-Cyrl-CS"/>
        </w:rPr>
      </w:pPr>
    </w:p>
    <w:p w:rsidR="008F6E28" w:rsidRPr="00310F85" w:rsidRDefault="008F6E28" w:rsidP="008F6E28">
      <w:pPr>
        <w:keepNext/>
        <w:keepLines/>
        <w:spacing w:after="10" w:line="247" w:lineRule="auto"/>
        <w:ind w:right="5"/>
        <w:jc w:val="center"/>
        <w:outlineLvl w:val="0"/>
        <w:rPr>
          <w:rFonts w:eastAsia="Times New Roman"/>
          <w:b/>
          <w:lang w:val="sr-Cyrl-CS"/>
        </w:rPr>
      </w:pPr>
      <w:r w:rsidRPr="00310F85">
        <w:rPr>
          <w:rFonts w:eastAsia="Times New Roman"/>
          <w:b/>
          <w:lang w:val="sr-Cyrl-CS"/>
        </w:rPr>
        <w:t>ПРИМОПРЕДАЈА РАДОВА</w:t>
      </w:r>
    </w:p>
    <w:p w:rsidR="008F6E28" w:rsidRPr="00310F85" w:rsidRDefault="008F6E28" w:rsidP="008F6E28">
      <w:pPr>
        <w:spacing w:line="240" w:lineRule="auto"/>
        <w:jc w:val="center"/>
        <w:rPr>
          <w:rFonts w:eastAsia="Times New Roman"/>
          <w:lang w:val="sr-Cyrl-CS"/>
        </w:rPr>
      </w:pPr>
      <w:r w:rsidRPr="00310F85">
        <w:rPr>
          <w:rFonts w:eastAsia="Times New Roman"/>
          <w:lang w:val="sr-Cyrl-CS"/>
        </w:rPr>
        <w:t xml:space="preserve">Члан </w:t>
      </w:r>
      <w:r w:rsidR="002C66BB" w:rsidRPr="00310F85">
        <w:rPr>
          <w:rFonts w:eastAsia="Times New Roman"/>
          <w:lang w:val="sr-Cyrl-CS"/>
        </w:rPr>
        <w:t>20</w:t>
      </w:r>
      <w:r w:rsidRPr="00310F85">
        <w:rPr>
          <w:rFonts w:eastAsia="Times New Roman"/>
          <w:lang w:val="sr-Cyrl-CS"/>
        </w:rPr>
        <w:t>.</w:t>
      </w:r>
    </w:p>
    <w:p w:rsidR="008F6E28" w:rsidRDefault="008F6E28" w:rsidP="008F6E28">
      <w:pPr>
        <w:spacing w:line="240" w:lineRule="atLeast"/>
        <w:ind w:firstLine="720"/>
        <w:jc w:val="both"/>
        <w:rPr>
          <w:lang w:val="sr-Cyrl-CS"/>
        </w:rPr>
      </w:pPr>
      <w:r>
        <w:rPr>
          <w:lang w:val="sr-Cyrl-CS"/>
        </w:rPr>
        <w:t xml:space="preserve"> Одмах по завршетку радова, Извођач писаним путем обавештава стручни надзор и Наручиоца да су радови који су предмет овог уговора завршени, као и да је дан завршетка радова констатован у грађевинском дневнику у смислу члана 7. овог уговора. </w:t>
      </w:r>
    </w:p>
    <w:p w:rsidR="008F6E28" w:rsidRDefault="008F6E28" w:rsidP="008F6E28">
      <w:pPr>
        <w:spacing w:line="240" w:lineRule="atLeast"/>
        <w:ind w:firstLine="720"/>
        <w:jc w:val="both"/>
        <w:rPr>
          <w:lang w:val="sr-Cyrl-CS"/>
        </w:rPr>
      </w:pPr>
      <w:r>
        <w:rPr>
          <w:lang w:val="sr-Cyrl-CS"/>
        </w:rPr>
        <w:t xml:space="preserve"> Примопредаја радова се врши комисијски, најкасније у року од 7 (седам) дана од дана достављања писаног обавештења из става 1. овог члана. </w:t>
      </w:r>
    </w:p>
    <w:p w:rsidR="008F6E28" w:rsidRDefault="008F6E28" w:rsidP="008F6E28">
      <w:pPr>
        <w:spacing w:line="240" w:lineRule="atLeast"/>
        <w:ind w:firstLine="720"/>
        <w:jc w:val="both"/>
        <w:rPr>
          <w:lang w:val="sr-Cyrl-CS"/>
        </w:rPr>
      </w:pPr>
      <w:r>
        <w:rPr>
          <w:lang w:val="sr-Cyrl-CS"/>
        </w:rPr>
        <w:t xml:space="preserve"> Комисију за примопредају радова чине по један представник Наручиоца, стручног надзора и Извођача. </w:t>
      </w:r>
    </w:p>
    <w:p w:rsidR="008F6E28" w:rsidRDefault="008F6E28" w:rsidP="008F6E28">
      <w:pPr>
        <w:spacing w:line="240" w:lineRule="atLeast"/>
        <w:ind w:firstLine="720"/>
        <w:jc w:val="both"/>
        <w:rPr>
          <w:lang w:val="sr-Cyrl-CS"/>
        </w:rPr>
      </w:pPr>
      <w:r>
        <w:rPr>
          <w:lang w:val="sr-Cyrl-CS"/>
        </w:rPr>
        <w:t xml:space="preserve"> Записник о примопредаји радова се сачињава истог дана када се врши примопредаја радова и потписују га овлашћени представници уговорних страна и стручног надзора. </w:t>
      </w:r>
    </w:p>
    <w:p w:rsidR="008F6E28" w:rsidRDefault="008F6E28" w:rsidP="008F6E28">
      <w:pPr>
        <w:spacing w:line="240" w:lineRule="atLeast"/>
        <w:ind w:firstLine="720"/>
        <w:jc w:val="both"/>
        <w:rPr>
          <w:lang w:val="sr-Cyrl-CS"/>
        </w:rPr>
      </w:pPr>
      <w:r>
        <w:rPr>
          <w:lang w:val="sr-Cyrl-CS"/>
        </w:rPr>
        <w:t xml:space="preserve"> Извођач је дужан да Наручиоцу, приликом примопредаје радова преда потребну  документацију у складу са Законом о планирању и изградњи. </w:t>
      </w:r>
    </w:p>
    <w:p w:rsidR="008F6E28" w:rsidRDefault="008F6E28" w:rsidP="008F6E28">
      <w:pPr>
        <w:spacing w:line="240" w:lineRule="atLeast"/>
        <w:ind w:firstLine="720"/>
        <w:jc w:val="both"/>
        <w:rPr>
          <w:lang w:val="sr-Cyrl-CS"/>
        </w:rPr>
      </w:pPr>
      <w:r>
        <w:rPr>
          <w:lang w:val="sr-Cyrl-CS"/>
        </w:rPr>
        <w:t xml:space="preserve"> Записник о примопредаји садржи податке који су прописани тачком 113. Посебних узанси о грађењу („Службени лист СФРЈ”, број 18/77), а може да садржи и друге податке који су од значаја за изведене радове, а о којима се сагласе сви потписници тог записника. </w:t>
      </w:r>
    </w:p>
    <w:p w:rsidR="008F6E28" w:rsidRDefault="008F6E28" w:rsidP="008F6E28">
      <w:pPr>
        <w:spacing w:line="240" w:lineRule="atLeast"/>
        <w:ind w:firstLine="720"/>
        <w:jc w:val="both"/>
        <w:rPr>
          <w:lang w:val="sr-Cyrl-CS"/>
        </w:rPr>
      </w:pPr>
      <w:r>
        <w:rPr>
          <w:lang w:val="sr-Cyrl-CS"/>
        </w:rPr>
        <w:t xml:space="preserve">  Ако се у записнику констатују недостаци због којих Извођач треба о свом трошку да доради, поправи или поново изведе поједине радове, он је дужан да одмах приступи извођењу тих радова. </w:t>
      </w:r>
    </w:p>
    <w:p w:rsidR="00A958E6" w:rsidRDefault="008F6E28" w:rsidP="008F6E28">
      <w:pPr>
        <w:spacing w:line="240" w:lineRule="atLeast"/>
        <w:ind w:firstLine="720"/>
        <w:jc w:val="both"/>
        <w:rPr>
          <w:lang w:val="sr-Cyrl-CS"/>
        </w:rPr>
      </w:pPr>
      <w:r>
        <w:rPr>
          <w:lang w:val="sr-Cyrl-CS"/>
        </w:rPr>
        <w:t>У случају да Извођач не приступи извршењу радова из става 7. овог члана, ни после писаног упозорења Наручиоца и не отклони недостатке у накнадно остављеном  року, Наручилац има право да ангажује треће лице да изврши наведене радове на терет Извођача, активирањем односно наплатом банкарске гаранције за добро извршење посла.</w:t>
      </w:r>
    </w:p>
    <w:p w:rsidR="00A958E6" w:rsidRDefault="00A958E6" w:rsidP="008F6E28">
      <w:pPr>
        <w:spacing w:line="240" w:lineRule="atLeast"/>
        <w:ind w:firstLine="720"/>
        <w:jc w:val="both"/>
        <w:rPr>
          <w:lang w:val="sr-Cyrl-CS"/>
        </w:rPr>
      </w:pPr>
    </w:p>
    <w:p w:rsidR="00D070C1" w:rsidRDefault="008F6E28" w:rsidP="002C2129">
      <w:pPr>
        <w:spacing w:line="240" w:lineRule="atLeast"/>
        <w:ind w:firstLine="720"/>
        <w:jc w:val="both"/>
        <w:rPr>
          <w:lang w:val="sr-Cyrl-CS"/>
        </w:rPr>
      </w:pPr>
      <w:r>
        <w:rPr>
          <w:lang w:val="sr-Cyrl-CS"/>
        </w:rPr>
        <w:t xml:space="preserve"> </w:t>
      </w:r>
    </w:p>
    <w:p w:rsidR="008F6E28" w:rsidRPr="00251088" w:rsidRDefault="00251088" w:rsidP="008F6E28">
      <w:pPr>
        <w:keepNext/>
        <w:keepLines/>
        <w:spacing w:after="5" w:line="240" w:lineRule="auto"/>
        <w:jc w:val="center"/>
        <w:outlineLvl w:val="1"/>
        <w:rPr>
          <w:b/>
        </w:rPr>
      </w:pPr>
      <w:r>
        <w:rPr>
          <w:b/>
        </w:rPr>
        <w:t>ИЗМЕНЕ УГОВОРА</w:t>
      </w:r>
    </w:p>
    <w:p w:rsidR="008F6E28" w:rsidRDefault="008F6E28" w:rsidP="008F6E28">
      <w:pPr>
        <w:spacing w:line="240" w:lineRule="auto"/>
        <w:jc w:val="center"/>
      </w:pPr>
      <w:proofErr w:type="gramStart"/>
      <w:r>
        <w:t xml:space="preserve">Члан </w:t>
      </w:r>
      <w:r w:rsidR="001F7B86">
        <w:t>2</w:t>
      </w:r>
      <w:r w:rsidR="002C66BB">
        <w:t>1</w:t>
      </w:r>
      <w:r>
        <w:t>.</w:t>
      </w:r>
      <w:proofErr w:type="gramEnd"/>
    </w:p>
    <w:p w:rsidR="00251088" w:rsidRPr="009209AE" w:rsidRDefault="00251088" w:rsidP="00251088">
      <w:pPr>
        <w:spacing w:line="240" w:lineRule="auto"/>
        <w:jc w:val="both"/>
        <w:rPr>
          <w:rFonts w:eastAsia="Times New Roman"/>
          <w:bCs/>
        </w:rPr>
      </w:pPr>
      <w:r w:rsidRPr="009209AE">
        <w:rPr>
          <w:rFonts w:eastAsia="Times New Roman"/>
          <w:bCs/>
          <w:lang w:val="ru-RU"/>
        </w:rPr>
        <w:t>Наручи</w:t>
      </w:r>
      <w:r>
        <w:rPr>
          <w:rFonts w:eastAsia="Times New Roman"/>
          <w:bCs/>
          <w:lang w:val="ru-RU"/>
        </w:rPr>
        <w:t>оци</w:t>
      </w:r>
      <w:r w:rsidRPr="009209AE">
        <w:rPr>
          <w:rFonts w:eastAsia="Times New Roman"/>
          <w:bCs/>
        </w:rPr>
        <w:t xml:space="preserve"> мо</w:t>
      </w:r>
      <w:r>
        <w:rPr>
          <w:rFonts w:eastAsia="Times New Roman"/>
          <w:bCs/>
        </w:rPr>
        <w:t>гу</w:t>
      </w:r>
      <w:r w:rsidRPr="009209AE">
        <w:rPr>
          <w:rFonts w:eastAsia="Times New Roman"/>
          <w:bCs/>
        </w:rPr>
        <w:t xml:space="preserve">, након закључења овог уговора, у складу са одредбама чл. </w:t>
      </w:r>
      <w:proofErr w:type="gramStart"/>
      <w:r w:rsidRPr="009209AE">
        <w:rPr>
          <w:rFonts w:eastAsia="Times New Roman"/>
          <w:bCs/>
        </w:rPr>
        <w:t>156-161 Закона да измен</w:t>
      </w:r>
      <w:r>
        <w:rPr>
          <w:rFonts w:eastAsia="Times New Roman"/>
          <w:bCs/>
        </w:rPr>
        <w:t>е</w:t>
      </w:r>
      <w:r w:rsidRPr="009209AE">
        <w:rPr>
          <w:rFonts w:eastAsia="Times New Roman"/>
          <w:bCs/>
        </w:rPr>
        <w:t xml:space="preserve"> уговор без спровођења јавне набавке.</w:t>
      </w:r>
      <w:proofErr w:type="gramEnd"/>
    </w:p>
    <w:p w:rsidR="00251088" w:rsidRPr="009209AE" w:rsidRDefault="00251088" w:rsidP="00251088">
      <w:pPr>
        <w:spacing w:line="240" w:lineRule="auto"/>
        <w:jc w:val="both"/>
        <w:rPr>
          <w:rFonts w:eastAsia="Times New Roman"/>
          <w:bCs/>
        </w:rPr>
      </w:pPr>
      <w:r w:rsidRPr="009209AE">
        <w:rPr>
          <w:rFonts w:eastAsia="Times New Roman"/>
          <w:bCs/>
        </w:rPr>
        <w:lastRenderedPageBreak/>
        <w:tab/>
      </w:r>
      <w:proofErr w:type="gramStart"/>
      <w:r w:rsidRPr="006B5BAB">
        <w:rPr>
          <w:rFonts w:eastAsia="Times New Roman"/>
          <w:bCs/>
        </w:rPr>
        <w:t>Наручиоци могу</w:t>
      </w:r>
      <w:r w:rsidRPr="009209AE">
        <w:rPr>
          <w:rFonts w:eastAsia="Times New Roman"/>
          <w:bCs/>
        </w:rPr>
        <w:t xml:space="preserve"> дозволити продужетак рока за увођење Извођача у посао у случају када Наручилац из оправданог разлога није био у могућности да обезбеди стручни надзор, као и у другим оправданим случајевима.</w:t>
      </w:r>
      <w:proofErr w:type="gramEnd"/>
    </w:p>
    <w:p w:rsidR="00251088" w:rsidRPr="009209AE" w:rsidRDefault="00251088" w:rsidP="00251088">
      <w:pPr>
        <w:spacing w:line="240" w:lineRule="auto"/>
        <w:jc w:val="both"/>
        <w:rPr>
          <w:rFonts w:eastAsia="Times New Roman"/>
          <w:bCs/>
        </w:rPr>
      </w:pPr>
      <w:r w:rsidRPr="009209AE">
        <w:rPr>
          <w:rFonts w:eastAsia="Times New Roman"/>
          <w:bCs/>
        </w:rPr>
        <w:tab/>
        <w:t>Наручилац ће дозволити продужетак рока</w:t>
      </w:r>
      <w:r>
        <w:rPr>
          <w:rFonts w:eastAsia="Times New Roman"/>
          <w:bCs/>
        </w:rPr>
        <w:t xml:space="preserve">, </w:t>
      </w:r>
      <w:r w:rsidRPr="009209AE">
        <w:rPr>
          <w:rFonts w:eastAsia="Times New Roman"/>
          <w:bCs/>
        </w:rPr>
        <w:t>ако наступе околности на које извођач радова није могао да утиче, а које се односе на:</w:t>
      </w:r>
    </w:p>
    <w:p w:rsidR="00251088" w:rsidRPr="009209AE" w:rsidRDefault="00251088" w:rsidP="00251088">
      <w:pPr>
        <w:pStyle w:val="ListParagraph"/>
        <w:numPr>
          <w:ilvl w:val="0"/>
          <w:numId w:val="9"/>
        </w:numPr>
        <w:contextualSpacing/>
        <w:jc w:val="both"/>
        <w:rPr>
          <w:rFonts w:eastAsia="Times New Roman"/>
          <w:bCs/>
        </w:rPr>
      </w:pPr>
      <w:proofErr w:type="gramStart"/>
      <w:r w:rsidRPr="009209AE">
        <w:rPr>
          <w:rFonts w:eastAsia="Times New Roman"/>
          <w:bCs/>
        </w:rPr>
        <w:t>природни</w:t>
      </w:r>
      <w:proofErr w:type="gramEnd"/>
      <w:r w:rsidRPr="009209AE">
        <w:rPr>
          <w:rFonts w:eastAsia="Times New Roman"/>
          <w:bCs/>
        </w:rPr>
        <w:t xml:space="preserve"> догађаји (пожар, поплава, земљотрес, изузетно лоше време неуобичајено за годишње доба и за место на коме се радови изводе и сл.);</w:t>
      </w:r>
    </w:p>
    <w:p w:rsidR="00251088" w:rsidRPr="009209AE" w:rsidRDefault="00251088" w:rsidP="00251088">
      <w:pPr>
        <w:numPr>
          <w:ilvl w:val="0"/>
          <w:numId w:val="9"/>
        </w:numPr>
        <w:jc w:val="both"/>
        <w:rPr>
          <w:rFonts w:eastAsia="Times New Roman"/>
          <w:bCs/>
        </w:rPr>
      </w:pPr>
      <w:r w:rsidRPr="009209AE">
        <w:rPr>
          <w:rFonts w:eastAsia="Times New Roman"/>
          <w:bCs/>
        </w:rPr>
        <w:t>мере предвиђене актима надлежних органа;</w:t>
      </w:r>
    </w:p>
    <w:p w:rsidR="00251088" w:rsidRPr="009209AE" w:rsidRDefault="00251088" w:rsidP="00251088">
      <w:pPr>
        <w:numPr>
          <w:ilvl w:val="0"/>
          <w:numId w:val="9"/>
        </w:numPr>
        <w:jc w:val="both"/>
        <w:rPr>
          <w:rFonts w:eastAsia="Times New Roman"/>
          <w:bCs/>
        </w:rPr>
      </w:pPr>
      <w:r w:rsidRPr="009209AE">
        <w:rPr>
          <w:rFonts w:eastAsia="Times New Roman"/>
          <w:bCs/>
        </w:rPr>
        <w:t>услови за извођење радова у земљи или води, који нису предвиђени техничком документаци</w:t>
      </w:r>
      <w:r w:rsidRPr="009209AE">
        <w:rPr>
          <w:rFonts w:eastAsia="Times New Roman"/>
          <w:bCs/>
          <w:lang w:val="en-GB"/>
        </w:rPr>
        <w:t>j</w:t>
      </w:r>
      <w:r w:rsidRPr="009209AE">
        <w:rPr>
          <w:rFonts w:eastAsia="Times New Roman"/>
          <w:bCs/>
        </w:rPr>
        <w:t>ом;</w:t>
      </w:r>
    </w:p>
    <w:p w:rsidR="00251088" w:rsidRPr="009209AE" w:rsidRDefault="00251088" w:rsidP="00251088">
      <w:pPr>
        <w:numPr>
          <w:ilvl w:val="0"/>
          <w:numId w:val="9"/>
        </w:numPr>
        <w:jc w:val="both"/>
        <w:rPr>
          <w:rFonts w:eastAsia="Times New Roman"/>
          <w:bCs/>
        </w:rPr>
      </w:pPr>
      <w:r w:rsidRPr="009209AE">
        <w:rPr>
          <w:rFonts w:eastAsia="Times New Roman"/>
          <w:bCs/>
        </w:rPr>
        <w:t>закашњење увођења Извођача радова у посао;</w:t>
      </w:r>
    </w:p>
    <w:p w:rsidR="00251088" w:rsidRPr="00CF0375" w:rsidRDefault="00251088" w:rsidP="00251088">
      <w:pPr>
        <w:numPr>
          <w:ilvl w:val="0"/>
          <w:numId w:val="9"/>
        </w:numPr>
        <w:jc w:val="both"/>
        <w:rPr>
          <w:rFonts w:eastAsia="Times New Roman"/>
          <w:bCs/>
        </w:rPr>
      </w:pPr>
      <w:r w:rsidRPr="009209AE">
        <w:rPr>
          <w:rFonts w:eastAsia="Times New Roman"/>
          <w:bCs/>
          <w:lang w:val="sr-Cyrl-CS"/>
        </w:rPr>
        <w:t>хитн</w:t>
      </w:r>
      <w:r>
        <w:rPr>
          <w:rFonts w:eastAsia="Times New Roman"/>
          <w:bCs/>
        </w:rPr>
        <w:t>e</w:t>
      </w:r>
      <w:r w:rsidRPr="009209AE">
        <w:rPr>
          <w:rFonts w:eastAsia="Times New Roman"/>
          <w:bCs/>
          <w:lang w:val="sr-Cyrl-CS"/>
        </w:rPr>
        <w:t xml:space="preserve"> непредвиђен</w:t>
      </w:r>
      <w:r>
        <w:rPr>
          <w:rFonts w:eastAsia="Times New Roman"/>
          <w:bCs/>
        </w:rPr>
        <w:t>e</w:t>
      </w:r>
      <w:r w:rsidRPr="009209AE">
        <w:rPr>
          <w:rFonts w:eastAsia="Times New Roman"/>
          <w:bCs/>
          <w:lang w:val="sr-Cyrl-CS"/>
        </w:rPr>
        <w:t xml:space="preserve"> радов</w:t>
      </w:r>
      <w:r>
        <w:rPr>
          <w:rFonts w:eastAsia="Times New Roman"/>
          <w:bCs/>
        </w:rPr>
        <w:t>e</w:t>
      </w:r>
      <w:r w:rsidRPr="009209AE">
        <w:rPr>
          <w:rFonts w:eastAsia="Times New Roman"/>
          <w:bCs/>
          <w:lang w:val="sr-Cyrl-CS"/>
        </w:rPr>
        <w:t xml:space="preserve"> </w:t>
      </w:r>
      <w:r w:rsidRPr="006B5BAB">
        <w:rPr>
          <w:rFonts w:eastAsia="Times New Roman"/>
          <w:bCs/>
          <w:lang w:val="sr-Cyrl-CS"/>
        </w:rPr>
        <w:t>предвиђен</w:t>
      </w:r>
      <w:r w:rsidRPr="006B5BAB">
        <w:rPr>
          <w:rFonts w:eastAsia="Times New Roman"/>
          <w:bCs/>
        </w:rPr>
        <w:t>e</w:t>
      </w:r>
      <w:r w:rsidRPr="006B5BAB">
        <w:rPr>
          <w:rFonts w:eastAsia="Times New Roman"/>
          <w:bCs/>
          <w:lang w:val="sr-Cyrl-CS"/>
        </w:rPr>
        <w:t xml:space="preserve"> чланом 17. овог уговора</w:t>
      </w:r>
      <w:r w:rsidRPr="009209AE">
        <w:rPr>
          <w:rFonts w:eastAsia="Times New Roman"/>
          <w:bCs/>
          <w:lang w:val="sr-Cyrl-CS"/>
        </w:rPr>
        <w:t>;</w:t>
      </w:r>
    </w:p>
    <w:p w:rsidR="00251088" w:rsidRPr="009209AE" w:rsidRDefault="00251088" w:rsidP="00251088">
      <w:pPr>
        <w:numPr>
          <w:ilvl w:val="0"/>
          <w:numId w:val="9"/>
        </w:numPr>
        <w:jc w:val="both"/>
        <w:rPr>
          <w:rFonts w:eastAsia="Times New Roman"/>
          <w:bCs/>
        </w:rPr>
      </w:pPr>
      <w:proofErr w:type="gramStart"/>
      <w:r w:rsidRPr="009209AE">
        <w:rPr>
          <w:rFonts w:eastAsia="Times New Roman"/>
          <w:bCs/>
        </w:rPr>
        <w:t>непредвиђене</w:t>
      </w:r>
      <w:proofErr w:type="gramEnd"/>
      <w:r w:rsidRPr="009209AE">
        <w:rPr>
          <w:rFonts w:eastAsia="Times New Roman"/>
          <w:bCs/>
        </w:rPr>
        <w:t xml:space="preserve"> околности у складу са чланом 158. Закона</w:t>
      </w:r>
      <w:r>
        <w:rPr>
          <w:rFonts w:eastAsia="Times New Roman"/>
          <w:bCs/>
        </w:rPr>
        <w:t>.</w:t>
      </w:r>
    </w:p>
    <w:p w:rsidR="00251088" w:rsidRPr="009209AE" w:rsidRDefault="00251088" w:rsidP="00251088">
      <w:pPr>
        <w:spacing w:line="240" w:lineRule="auto"/>
        <w:ind w:firstLine="708"/>
        <w:contextualSpacing/>
        <w:jc w:val="both"/>
        <w:rPr>
          <w:rFonts w:eastAsia="Times New Roman"/>
        </w:rPr>
      </w:pPr>
      <w:proofErr w:type="gramStart"/>
      <w:r w:rsidRPr="009209AE">
        <w:rPr>
          <w:rFonts w:eastAsia="Times New Roman"/>
        </w:rPr>
        <w:t>У случају измене уговора из чл.</w:t>
      </w:r>
      <w:proofErr w:type="gramEnd"/>
      <w:r w:rsidRPr="009209AE">
        <w:rPr>
          <w:rFonts w:eastAsia="Times New Roman"/>
        </w:rPr>
        <w:t xml:space="preserve"> 157. </w:t>
      </w:r>
      <w:proofErr w:type="gramStart"/>
      <w:r w:rsidRPr="009209AE">
        <w:rPr>
          <w:rFonts w:eastAsia="Times New Roman"/>
        </w:rPr>
        <w:t>и</w:t>
      </w:r>
      <w:proofErr w:type="gramEnd"/>
      <w:r w:rsidRPr="009209AE">
        <w:rPr>
          <w:rFonts w:eastAsia="Times New Roman"/>
        </w:rPr>
        <w:t xml:space="preserve"> 158. </w:t>
      </w:r>
      <w:proofErr w:type="gramStart"/>
      <w:r w:rsidRPr="009209AE">
        <w:rPr>
          <w:rFonts w:eastAsia="Times New Roman"/>
        </w:rPr>
        <w:t>Закона, Наручилац је дужан да обавештење о измени уговора пошаље на објављивање на Порталу јавних набавки у року од десет дана од дана измене уговора.</w:t>
      </w:r>
      <w:proofErr w:type="gramEnd"/>
    </w:p>
    <w:p w:rsidR="00251088" w:rsidRPr="009209AE" w:rsidRDefault="00251088" w:rsidP="00251088">
      <w:pPr>
        <w:spacing w:line="240" w:lineRule="auto"/>
        <w:ind w:firstLine="708"/>
        <w:contextualSpacing/>
        <w:jc w:val="both"/>
        <w:rPr>
          <w:rFonts w:eastAsia="Calibri-Bold"/>
          <w:bCs/>
        </w:rPr>
      </w:pPr>
      <w:proofErr w:type="gramStart"/>
      <w:r w:rsidRPr="009209AE">
        <w:rPr>
          <w:rFonts w:eastAsia="Times New Roman"/>
        </w:rPr>
        <w:t>Изменом уговора, по било ком од наведених основа, не може се мењати целокупна природа уговора односно предмета јавне</w:t>
      </w:r>
      <w:r w:rsidRPr="009209AE">
        <w:rPr>
          <w:rFonts w:eastAsia="Calibri-Bold"/>
          <w:bCs/>
        </w:rPr>
        <w:t xml:space="preserve"> набавке.</w:t>
      </w:r>
      <w:proofErr w:type="gramEnd"/>
      <w:r w:rsidRPr="009209AE">
        <w:rPr>
          <w:rFonts w:eastAsia="Calibri-Bold"/>
          <w:bCs/>
        </w:rPr>
        <w:t xml:space="preserve"> </w:t>
      </w:r>
    </w:p>
    <w:p w:rsidR="00251088" w:rsidRPr="006B5BAB" w:rsidRDefault="00251088" w:rsidP="00251088">
      <w:pPr>
        <w:keepNext/>
        <w:spacing w:before="120" w:after="120" w:line="240" w:lineRule="auto"/>
        <w:jc w:val="center"/>
        <w:rPr>
          <w:rFonts w:eastAsia="Calibri-Bold"/>
          <w:bCs/>
        </w:rPr>
      </w:pPr>
      <w:proofErr w:type="gramStart"/>
      <w:r w:rsidRPr="006B5BAB">
        <w:rPr>
          <w:rFonts w:eastAsia="Calibri-Bold"/>
          <w:bCs/>
        </w:rPr>
        <w:t>Члан 22.</w:t>
      </w:r>
      <w:proofErr w:type="gramEnd"/>
    </w:p>
    <w:p w:rsidR="00251088" w:rsidRPr="006B5BAB" w:rsidRDefault="00251088" w:rsidP="00251088">
      <w:pPr>
        <w:spacing w:line="240" w:lineRule="auto"/>
        <w:ind w:firstLine="720"/>
        <w:jc w:val="both"/>
        <w:rPr>
          <w:rFonts w:eastAsia="Calibri-Bold"/>
          <w:bCs/>
          <w:strike/>
        </w:rPr>
      </w:pPr>
      <w:proofErr w:type="gramStart"/>
      <w:r w:rsidRPr="006B5BAB">
        <w:rPr>
          <w:rFonts w:eastAsia="Calibri-Bold"/>
          <w:bCs/>
        </w:rPr>
        <w:t xml:space="preserve">У случају потребе извођења хитних непредвиђених радова из члана </w:t>
      </w:r>
      <w:r w:rsidRPr="00E12D1C">
        <w:rPr>
          <w:rFonts w:eastAsia="Calibri-Bold"/>
          <w:bCs/>
        </w:rPr>
        <w:t>1</w:t>
      </w:r>
      <w:r w:rsidR="00E12D1C" w:rsidRPr="00E12D1C">
        <w:rPr>
          <w:rFonts w:eastAsia="Calibri-Bold"/>
          <w:bCs/>
        </w:rPr>
        <w:t>9</w:t>
      </w:r>
      <w:r w:rsidRPr="006B5BAB">
        <w:rPr>
          <w:rFonts w:eastAsia="Calibri-Bold"/>
          <w:bCs/>
        </w:rPr>
        <w:t>.</w:t>
      </w:r>
      <w:proofErr w:type="gramEnd"/>
      <w:r w:rsidRPr="006B5BAB">
        <w:rPr>
          <w:rFonts w:eastAsia="Calibri-Bold"/>
          <w:bCs/>
        </w:rPr>
        <w:t xml:space="preserve"> </w:t>
      </w:r>
      <w:proofErr w:type="gramStart"/>
      <w:r w:rsidRPr="006B5BAB">
        <w:rPr>
          <w:rFonts w:eastAsia="Calibri-Bold"/>
          <w:bCs/>
        </w:rPr>
        <w:t>овог</w:t>
      </w:r>
      <w:proofErr w:type="gramEnd"/>
      <w:r w:rsidRPr="006B5BAB">
        <w:rPr>
          <w:rFonts w:eastAsia="Calibri-Bold"/>
          <w:bCs/>
        </w:rPr>
        <w:t xml:space="preserve"> уговора, поред продужења рока, Наручиоци ће дозволити и промену цене, до износа трошкова који су настали због извођења тих радова. </w:t>
      </w:r>
    </w:p>
    <w:p w:rsidR="00251088" w:rsidRDefault="00251088" w:rsidP="00251088">
      <w:pPr>
        <w:spacing w:line="240" w:lineRule="auto"/>
        <w:ind w:firstLine="720"/>
        <w:contextualSpacing/>
        <w:jc w:val="both"/>
        <w:rPr>
          <w:rFonts w:eastAsia="Times New Roman"/>
        </w:rPr>
      </w:pPr>
      <w:proofErr w:type="gramStart"/>
      <w:r w:rsidRPr="006B5BAB">
        <w:rPr>
          <w:rFonts w:eastAsia="Times New Roman"/>
        </w:rPr>
        <w:t xml:space="preserve">У року од 3 дана од почетка извођења радова на позицијама хитних непредвиђених радова, Извођач је у обавези да достави </w:t>
      </w:r>
      <w:r>
        <w:rPr>
          <w:rFonts w:eastAsia="Times New Roman"/>
        </w:rPr>
        <w:t>стручном надзору</w:t>
      </w:r>
      <w:r w:rsidRPr="006B5BAB">
        <w:rPr>
          <w:rFonts w:eastAsia="Times New Roman"/>
        </w:rPr>
        <w:t xml:space="preserve"> на сагласност Понуду са анализом цена за наведене позиције хитних непредвиђених радова.</w:t>
      </w:r>
      <w:proofErr w:type="gramEnd"/>
    </w:p>
    <w:p w:rsidR="00251088" w:rsidRDefault="00251088" w:rsidP="008F6E28">
      <w:pPr>
        <w:spacing w:line="270" w:lineRule="atLeast"/>
        <w:ind w:firstLine="720"/>
        <w:jc w:val="both"/>
      </w:pPr>
    </w:p>
    <w:p w:rsidR="00251088" w:rsidRPr="00251088" w:rsidRDefault="00251088" w:rsidP="008F6E28">
      <w:pPr>
        <w:spacing w:line="270" w:lineRule="atLeast"/>
        <w:ind w:firstLine="720"/>
        <w:jc w:val="both"/>
      </w:pPr>
    </w:p>
    <w:p w:rsidR="008F6E28" w:rsidRDefault="008F6E28" w:rsidP="008F6E28">
      <w:pPr>
        <w:jc w:val="center"/>
        <w:rPr>
          <w:rFonts w:eastAsia="Times New Roman"/>
          <w:b/>
        </w:rPr>
      </w:pPr>
      <w:r>
        <w:rPr>
          <w:rFonts w:eastAsia="Times New Roman"/>
          <w:b/>
        </w:rPr>
        <w:t>РАСКИД УГОВОРА</w:t>
      </w:r>
    </w:p>
    <w:p w:rsidR="008F6E28" w:rsidRDefault="008F6E28" w:rsidP="008F6E28">
      <w:pPr>
        <w:spacing w:line="240" w:lineRule="auto"/>
        <w:jc w:val="center"/>
        <w:rPr>
          <w:rFonts w:eastAsia="Times New Roman"/>
        </w:rPr>
      </w:pPr>
      <w:proofErr w:type="gramStart"/>
      <w:r>
        <w:rPr>
          <w:rFonts w:eastAsia="Times New Roman"/>
        </w:rPr>
        <w:t>Члан 2</w:t>
      </w:r>
      <w:r w:rsidR="00143EA5">
        <w:rPr>
          <w:rFonts w:eastAsia="Times New Roman"/>
        </w:rPr>
        <w:t>3</w:t>
      </w:r>
      <w:r>
        <w:rPr>
          <w:rFonts w:eastAsia="Times New Roman"/>
        </w:rPr>
        <w:t>.</w:t>
      </w:r>
      <w:proofErr w:type="gramEnd"/>
    </w:p>
    <w:p w:rsidR="008F6E28" w:rsidRDefault="008F6E28" w:rsidP="008F6E28">
      <w:pPr>
        <w:spacing w:line="247" w:lineRule="auto"/>
        <w:ind w:right="54" w:firstLine="713"/>
        <w:jc w:val="both"/>
        <w:rPr>
          <w:rFonts w:eastAsia="Times New Roman"/>
        </w:rPr>
      </w:pPr>
      <w:r>
        <w:rPr>
          <w:rFonts w:eastAsia="Times New Roman"/>
        </w:rPr>
        <w:t xml:space="preserve">Наручилац може једнострано да раскине Уговор ако је над Извођачем покренут стечајни поступак или поступак ликвидације који није последица статусне промене, ако Извођач пренесе или уступи Уговор трећој страни без писане сагласности Наручиоца, или ако Извођач: </w:t>
      </w:r>
    </w:p>
    <w:p w:rsidR="008F6E28" w:rsidRDefault="008F6E28" w:rsidP="008F6E28">
      <w:pPr>
        <w:numPr>
          <w:ilvl w:val="0"/>
          <w:numId w:val="7"/>
        </w:numPr>
        <w:suppressAutoHyphens w:val="0"/>
        <w:spacing w:after="4" w:line="247" w:lineRule="auto"/>
        <w:ind w:right="54"/>
        <w:jc w:val="both"/>
        <w:rPr>
          <w:rFonts w:eastAsia="Times New Roman"/>
        </w:rPr>
      </w:pPr>
      <w:r>
        <w:rPr>
          <w:rFonts w:eastAsia="Times New Roman"/>
        </w:rPr>
        <w:t xml:space="preserve">одустане од Уговора; </w:t>
      </w:r>
    </w:p>
    <w:p w:rsidR="008F6E28" w:rsidRDefault="008F6E28" w:rsidP="008F6E28">
      <w:pPr>
        <w:numPr>
          <w:ilvl w:val="0"/>
          <w:numId w:val="7"/>
        </w:numPr>
        <w:suppressAutoHyphens w:val="0"/>
        <w:spacing w:after="4" w:line="247" w:lineRule="auto"/>
        <w:ind w:left="723" w:right="54" w:hanging="10"/>
        <w:jc w:val="both"/>
        <w:rPr>
          <w:rFonts w:eastAsia="Times New Roman"/>
        </w:rPr>
      </w:pPr>
      <w:r>
        <w:rPr>
          <w:rFonts w:eastAsia="Times New Roman"/>
        </w:rPr>
        <w:t xml:space="preserve">својом кривицом, пропусти да започне извођење радова који су предмет овог уговора, касни или задржава напредовање радова, и након истека рока од 15 (петнаест) дана од дана пријема писаног упозорења Наручиоца; </w:t>
      </w:r>
    </w:p>
    <w:p w:rsidR="008F6E28" w:rsidRDefault="008F6E28" w:rsidP="008F6E28">
      <w:pPr>
        <w:numPr>
          <w:ilvl w:val="0"/>
          <w:numId w:val="7"/>
        </w:numPr>
        <w:suppressAutoHyphens w:val="0"/>
        <w:spacing w:after="4" w:line="247" w:lineRule="auto"/>
        <w:ind w:right="54"/>
        <w:jc w:val="both"/>
        <w:rPr>
          <w:rFonts w:eastAsia="Times New Roman"/>
        </w:rPr>
      </w:pPr>
      <w:r>
        <w:rPr>
          <w:rFonts w:eastAsia="Times New Roman"/>
        </w:rPr>
        <w:t xml:space="preserve">не поступи на начин и у роковима прописаним овим уговором, а којим се предвиђа и могућност продужења рока за завршетак радова; </w:t>
      </w:r>
    </w:p>
    <w:p w:rsidR="008F6E28" w:rsidRDefault="008F6E28" w:rsidP="008F6E28">
      <w:pPr>
        <w:numPr>
          <w:ilvl w:val="0"/>
          <w:numId w:val="7"/>
        </w:numPr>
        <w:suppressAutoHyphens w:val="0"/>
        <w:spacing w:after="4" w:line="247" w:lineRule="auto"/>
        <w:ind w:right="54"/>
        <w:jc w:val="both"/>
        <w:rPr>
          <w:rFonts w:eastAsia="Times New Roman"/>
        </w:rPr>
      </w:pPr>
      <w:r>
        <w:rPr>
          <w:rFonts w:eastAsia="Times New Roman"/>
        </w:rPr>
        <w:t xml:space="preserve">не достави Наручиоцу динмику радова или ажурирану динамику радова на одобрење Наручиоцу или стручном надзору или се супротно Уговору не придржава динамике извођења радова у складу са одобреним Пгорамом; </w:t>
      </w:r>
    </w:p>
    <w:p w:rsidR="008F6E28" w:rsidRDefault="008F6E28" w:rsidP="008F6E28">
      <w:pPr>
        <w:numPr>
          <w:ilvl w:val="0"/>
          <w:numId w:val="7"/>
        </w:numPr>
        <w:suppressAutoHyphens w:val="0"/>
        <w:spacing w:after="4" w:line="247" w:lineRule="auto"/>
        <w:ind w:left="723" w:right="54" w:hanging="10"/>
        <w:jc w:val="both"/>
        <w:rPr>
          <w:rFonts w:eastAsia="Times New Roman"/>
        </w:rPr>
      </w:pPr>
      <w:r>
        <w:rPr>
          <w:rFonts w:eastAsia="Times New Roman"/>
        </w:rPr>
        <w:t xml:space="preserve">пропусти да, у разумном року, поступи по писаном налогу Наручиоца и/или стручног надзора и отклони уочене недостатке што утиче на правилно извођење радова који су предмет овог уговора и/или на рок за завршетак извођења радова; </w:t>
      </w:r>
    </w:p>
    <w:p w:rsidR="008F6E28" w:rsidRDefault="008F6E28" w:rsidP="008F6E28">
      <w:pPr>
        <w:numPr>
          <w:ilvl w:val="0"/>
          <w:numId w:val="7"/>
        </w:numPr>
        <w:suppressAutoHyphens w:val="0"/>
        <w:spacing w:after="4" w:line="247" w:lineRule="auto"/>
        <w:ind w:right="54"/>
        <w:jc w:val="both"/>
        <w:rPr>
          <w:rFonts w:eastAsia="Times New Roman"/>
        </w:rPr>
      </w:pPr>
      <w:r>
        <w:rPr>
          <w:rFonts w:eastAsia="Times New Roman"/>
        </w:rPr>
        <w:lastRenderedPageBreak/>
        <w:t xml:space="preserve">ангажује другог подизвођача супротно одредбама овог уговора; </w:t>
      </w:r>
    </w:p>
    <w:p w:rsidR="008F6E28" w:rsidRDefault="008F6E28" w:rsidP="008F6E28">
      <w:pPr>
        <w:numPr>
          <w:ilvl w:val="0"/>
          <w:numId w:val="7"/>
        </w:numPr>
        <w:suppressAutoHyphens w:val="0"/>
        <w:spacing w:after="4" w:line="247" w:lineRule="auto"/>
        <w:ind w:right="54"/>
        <w:jc w:val="both"/>
        <w:rPr>
          <w:rFonts w:eastAsia="Times New Roman"/>
        </w:rPr>
      </w:pPr>
      <w:proofErr w:type="gramStart"/>
      <w:r>
        <w:rPr>
          <w:rFonts w:eastAsia="Times New Roman"/>
        </w:rPr>
        <w:t>није</w:t>
      </w:r>
      <w:proofErr w:type="gramEnd"/>
      <w:r>
        <w:rPr>
          <w:rFonts w:eastAsia="Times New Roman"/>
        </w:rPr>
        <w:t xml:space="preserve"> доставио средства обезбеђењења и полисе осигурања на начин и у роковима из чл 12. </w:t>
      </w:r>
      <w:proofErr w:type="gramStart"/>
      <w:r>
        <w:rPr>
          <w:rFonts w:eastAsia="Times New Roman"/>
        </w:rPr>
        <w:t>и</w:t>
      </w:r>
      <w:proofErr w:type="gramEnd"/>
      <w:r>
        <w:rPr>
          <w:rFonts w:eastAsia="Times New Roman"/>
        </w:rPr>
        <w:t xml:space="preserve"> 13. овог уговора;</w:t>
      </w:r>
      <w:r>
        <w:rPr>
          <w:rFonts w:eastAsia="Times New Roman"/>
          <w:b/>
        </w:rPr>
        <w:t xml:space="preserve"> </w:t>
      </w:r>
    </w:p>
    <w:p w:rsidR="008F6E28" w:rsidRDefault="008F6E28" w:rsidP="008F6E28">
      <w:pPr>
        <w:numPr>
          <w:ilvl w:val="0"/>
          <w:numId w:val="7"/>
        </w:numPr>
        <w:suppressAutoHyphens w:val="0"/>
        <w:spacing w:after="4" w:line="247" w:lineRule="auto"/>
        <w:ind w:right="54"/>
        <w:jc w:val="both"/>
        <w:rPr>
          <w:rFonts w:eastAsia="Times New Roman"/>
        </w:rPr>
      </w:pPr>
      <w:proofErr w:type="gramStart"/>
      <w:r>
        <w:rPr>
          <w:rFonts w:eastAsia="Times New Roman"/>
        </w:rPr>
        <w:t>не</w:t>
      </w:r>
      <w:proofErr w:type="gramEnd"/>
      <w:r>
        <w:rPr>
          <w:rFonts w:eastAsia="Times New Roman"/>
        </w:rPr>
        <w:t xml:space="preserve"> изводи радове који су предмет овог уговора квалитетно и у свему према  важећим прописима, техничким прописима, стандрадима, правилима струке, грађевинском дозволом и инвестиционо-техничком документацијом, а при томе не поступа по примедбама и налозима стручног надзора. </w:t>
      </w:r>
    </w:p>
    <w:p w:rsidR="008F6E28" w:rsidRDefault="008F6E28" w:rsidP="008F6E28">
      <w:pPr>
        <w:spacing w:after="4" w:line="247" w:lineRule="auto"/>
        <w:ind w:right="54" w:firstLine="713"/>
        <w:jc w:val="both"/>
        <w:rPr>
          <w:rFonts w:eastAsia="Times New Roman"/>
        </w:rPr>
      </w:pPr>
      <w:proofErr w:type="gramStart"/>
      <w:r>
        <w:rPr>
          <w:rFonts w:eastAsia="Times New Roman"/>
        </w:rPr>
        <w:t>У случају једностраног раскида уговора из става 1.</w:t>
      </w:r>
      <w:proofErr w:type="gramEnd"/>
      <w:r>
        <w:rPr>
          <w:rFonts w:eastAsia="Times New Roman"/>
        </w:rPr>
        <w:t xml:space="preserve"> </w:t>
      </w:r>
      <w:proofErr w:type="gramStart"/>
      <w:r>
        <w:rPr>
          <w:rFonts w:eastAsia="Times New Roman"/>
        </w:rPr>
        <w:t>овог</w:t>
      </w:r>
      <w:proofErr w:type="gramEnd"/>
      <w:r>
        <w:rPr>
          <w:rFonts w:eastAsia="Times New Roman"/>
        </w:rPr>
        <w:t xml:space="preserve"> члана Наручилац има право да за радове који су предмет овог уговора ангажује другог извођача и активира </w:t>
      </w:r>
      <w:r w:rsidR="00A958E6">
        <w:rPr>
          <w:rFonts w:eastAsia="Times New Roman"/>
        </w:rPr>
        <w:t>банкарску гаранцију</w:t>
      </w:r>
      <w:r>
        <w:rPr>
          <w:rFonts w:eastAsia="Times New Roman"/>
        </w:rPr>
        <w:t xml:space="preserve"> за добро извршење посла, уколико су разлози неиспуњења на старни Извођача.</w:t>
      </w:r>
    </w:p>
    <w:p w:rsidR="008F6E28" w:rsidRDefault="008F6E28" w:rsidP="008F6E28">
      <w:pPr>
        <w:spacing w:after="4" w:line="247" w:lineRule="auto"/>
        <w:ind w:right="54" w:firstLine="713"/>
        <w:jc w:val="both"/>
        <w:rPr>
          <w:rFonts w:eastAsia="Times New Roman"/>
        </w:rPr>
      </w:pPr>
      <w:proofErr w:type="gramStart"/>
      <w:r>
        <w:rPr>
          <w:rFonts w:eastAsia="Times New Roman"/>
        </w:rPr>
        <w:t>Када наступи случај из става 3.</w:t>
      </w:r>
      <w:proofErr w:type="gramEnd"/>
      <w:r>
        <w:rPr>
          <w:rFonts w:eastAsia="Times New Roman"/>
        </w:rPr>
        <w:t xml:space="preserve"> </w:t>
      </w:r>
      <w:proofErr w:type="gramStart"/>
      <w:r>
        <w:rPr>
          <w:rFonts w:eastAsia="Times New Roman"/>
        </w:rPr>
        <w:t>овог</w:t>
      </w:r>
      <w:proofErr w:type="gramEnd"/>
      <w:r>
        <w:rPr>
          <w:rFonts w:eastAsia="Times New Roman"/>
        </w:rPr>
        <w:t xml:space="preserve"> члана и ако Извођач не изведе радове у роковима и начин прописан овом Конкурсном документацијом и Уговором,  Извођач је обавезан да Наручиоцу надокнади штету, која представља разлику између цене предметних радова по овом уговору и цене радова новог извођача за те радове. </w:t>
      </w:r>
    </w:p>
    <w:p w:rsidR="009E7BA7" w:rsidRPr="009E7BA7" w:rsidRDefault="009E7BA7" w:rsidP="008F6E28">
      <w:pPr>
        <w:spacing w:after="4" w:line="247" w:lineRule="auto"/>
        <w:ind w:right="54" w:firstLine="713"/>
        <w:jc w:val="both"/>
        <w:rPr>
          <w:rFonts w:eastAsia="Times New Roman"/>
        </w:rPr>
      </w:pPr>
    </w:p>
    <w:p w:rsidR="008F6E28" w:rsidRDefault="008F6E28" w:rsidP="008F6E28">
      <w:pPr>
        <w:spacing w:line="240" w:lineRule="auto"/>
        <w:ind w:left="896" w:right="238" w:hanging="11"/>
        <w:jc w:val="center"/>
        <w:rPr>
          <w:rFonts w:eastAsia="Times New Roman"/>
        </w:rPr>
      </w:pPr>
      <w:proofErr w:type="gramStart"/>
      <w:r>
        <w:rPr>
          <w:rFonts w:eastAsia="Times New Roman"/>
        </w:rPr>
        <w:t>Члан 2</w:t>
      </w:r>
      <w:r w:rsidR="00143EA5">
        <w:rPr>
          <w:rFonts w:eastAsia="Times New Roman"/>
        </w:rPr>
        <w:t>4</w:t>
      </w:r>
      <w:r>
        <w:rPr>
          <w:rFonts w:eastAsia="Times New Roman"/>
        </w:rPr>
        <w:t>.</w:t>
      </w:r>
      <w:proofErr w:type="gramEnd"/>
      <w:r>
        <w:rPr>
          <w:rFonts w:eastAsia="Times New Roman"/>
        </w:rPr>
        <w:t xml:space="preserve"> </w:t>
      </w:r>
    </w:p>
    <w:p w:rsidR="008F6E28" w:rsidRDefault="008F6E28" w:rsidP="008F6E28">
      <w:pPr>
        <w:spacing w:line="247" w:lineRule="auto"/>
        <w:ind w:right="54" w:firstLine="713"/>
        <w:jc w:val="both"/>
        <w:rPr>
          <w:rFonts w:eastAsia="Times New Roman"/>
        </w:rPr>
      </w:pPr>
      <w:proofErr w:type="gramStart"/>
      <w:r>
        <w:rPr>
          <w:rFonts w:eastAsia="Times New Roman"/>
        </w:rPr>
        <w:t>Уговор се једнострано раскида писаном изјавом која се доставља другој уговорној страни, са отказним роком од 10 (десет) дана од дана достављања те изјаве.</w:t>
      </w:r>
      <w:proofErr w:type="gramEnd"/>
      <w:r>
        <w:rPr>
          <w:rFonts w:eastAsia="Times New Roman"/>
        </w:rPr>
        <w:t xml:space="preserve">  </w:t>
      </w:r>
    </w:p>
    <w:p w:rsidR="008F6E28" w:rsidRDefault="008F6E28" w:rsidP="008F6E28">
      <w:pPr>
        <w:spacing w:after="4" w:line="247" w:lineRule="auto"/>
        <w:ind w:right="54" w:firstLine="713"/>
        <w:jc w:val="both"/>
        <w:rPr>
          <w:rFonts w:eastAsia="Times New Roman"/>
        </w:rPr>
      </w:pPr>
      <w:proofErr w:type="gramStart"/>
      <w:r>
        <w:rPr>
          <w:rFonts w:eastAsia="Times New Roman"/>
        </w:rPr>
        <w:t>У изјави из става 1.</w:t>
      </w:r>
      <w:proofErr w:type="gramEnd"/>
      <w:r>
        <w:rPr>
          <w:rFonts w:eastAsia="Times New Roman"/>
        </w:rPr>
        <w:t xml:space="preserve"> </w:t>
      </w:r>
      <w:proofErr w:type="gramStart"/>
      <w:r>
        <w:rPr>
          <w:rFonts w:eastAsia="Times New Roman"/>
        </w:rPr>
        <w:t>овог</w:t>
      </w:r>
      <w:proofErr w:type="gramEnd"/>
      <w:r>
        <w:rPr>
          <w:rFonts w:eastAsia="Times New Roman"/>
        </w:rPr>
        <w:t xml:space="preserve"> члана, мора да буде назначено по ком основу се Уговор раскида. </w:t>
      </w:r>
    </w:p>
    <w:p w:rsidR="008F6E28" w:rsidRDefault="008F6E28" w:rsidP="008F6E28">
      <w:pPr>
        <w:spacing w:line="240" w:lineRule="auto"/>
        <w:ind w:left="896" w:right="232" w:hanging="11"/>
        <w:jc w:val="center"/>
        <w:rPr>
          <w:rFonts w:eastAsia="Times New Roman"/>
        </w:rPr>
      </w:pPr>
      <w:proofErr w:type="gramStart"/>
      <w:r>
        <w:rPr>
          <w:rFonts w:eastAsia="Times New Roman"/>
        </w:rPr>
        <w:t>Члан 2</w:t>
      </w:r>
      <w:r w:rsidR="00143EA5">
        <w:rPr>
          <w:rFonts w:eastAsia="Times New Roman"/>
        </w:rPr>
        <w:t>5</w:t>
      </w:r>
      <w:r>
        <w:rPr>
          <w:rFonts w:eastAsia="Times New Roman"/>
        </w:rPr>
        <w:t>.</w:t>
      </w:r>
      <w:proofErr w:type="gramEnd"/>
      <w:r>
        <w:rPr>
          <w:rFonts w:eastAsia="Times New Roman"/>
        </w:rPr>
        <w:t xml:space="preserve"> </w:t>
      </w:r>
    </w:p>
    <w:p w:rsidR="008F6E28" w:rsidRDefault="008F6E28" w:rsidP="008F6E28">
      <w:pPr>
        <w:spacing w:line="247" w:lineRule="auto"/>
        <w:ind w:right="54" w:firstLine="713"/>
        <w:jc w:val="both"/>
        <w:rPr>
          <w:rFonts w:eastAsia="Times New Roman"/>
        </w:rPr>
      </w:pPr>
      <w:proofErr w:type="gramStart"/>
      <w:r>
        <w:rPr>
          <w:rFonts w:eastAsia="Times New Roman"/>
        </w:rPr>
        <w:t>Уговорне стране могу споразумно да раскину овој уговор.</w:t>
      </w:r>
      <w:proofErr w:type="gramEnd"/>
      <w:r>
        <w:rPr>
          <w:rFonts w:eastAsia="Times New Roman"/>
        </w:rPr>
        <w:t xml:space="preserve">  </w:t>
      </w:r>
    </w:p>
    <w:p w:rsidR="008F6E28" w:rsidRDefault="008F6E28" w:rsidP="008F6E28">
      <w:pPr>
        <w:spacing w:line="240" w:lineRule="auto"/>
        <w:ind w:left="896" w:right="232" w:hanging="11"/>
        <w:jc w:val="center"/>
        <w:rPr>
          <w:rFonts w:eastAsia="Times New Roman"/>
        </w:rPr>
      </w:pPr>
      <w:proofErr w:type="gramStart"/>
      <w:r>
        <w:rPr>
          <w:rFonts w:eastAsia="Times New Roman"/>
        </w:rPr>
        <w:t>Члан 2</w:t>
      </w:r>
      <w:r w:rsidR="00143EA5">
        <w:rPr>
          <w:rFonts w:eastAsia="Times New Roman"/>
        </w:rPr>
        <w:t>6</w:t>
      </w:r>
      <w:r>
        <w:rPr>
          <w:rFonts w:eastAsia="Times New Roman"/>
        </w:rPr>
        <w:t>.</w:t>
      </w:r>
      <w:proofErr w:type="gramEnd"/>
      <w:r>
        <w:rPr>
          <w:rFonts w:eastAsia="Times New Roman"/>
        </w:rPr>
        <w:t xml:space="preserve"> </w:t>
      </w:r>
    </w:p>
    <w:p w:rsidR="008F6E28" w:rsidRDefault="008F6E28" w:rsidP="008F6E28">
      <w:pPr>
        <w:spacing w:line="247" w:lineRule="auto"/>
        <w:ind w:right="54" w:firstLine="713"/>
        <w:jc w:val="both"/>
        <w:rPr>
          <w:rFonts w:eastAsia="Times New Roman"/>
        </w:rPr>
      </w:pPr>
      <w:r>
        <w:rPr>
          <w:rFonts w:eastAsia="Times New Roman"/>
        </w:rPr>
        <w:t>У случају раскида уговора, Наручилац је дужан да плати Извођачу неспорно изведене радове, по доспелим, а неплаћеним испос</w:t>
      </w:r>
      <w:r w:rsidR="00A958E6">
        <w:rPr>
          <w:rFonts w:eastAsia="Times New Roman"/>
        </w:rPr>
        <w:t xml:space="preserve">тављеним и овереним </w:t>
      </w:r>
      <w:proofErr w:type="gramStart"/>
      <w:r w:rsidR="00A958E6">
        <w:rPr>
          <w:rFonts w:eastAsia="Times New Roman"/>
        </w:rPr>
        <w:t>ситуацијама</w:t>
      </w:r>
      <w:r>
        <w:rPr>
          <w:rFonts w:eastAsia="Times New Roman"/>
        </w:rPr>
        <w:t xml:space="preserve">  и</w:t>
      </w:r>
      <w:proofErr w:type="gramEnd"/>
      <w:r>
        <w:rPr>
          <w:rFonts w:eastAsia="Times New Roman"/>
        </w:rPr>
        <w:t xml:space="preserve"> у случају кад је Извршилац одговоран за раскидање Уговора. </w:t>
      </w:r>
    </w:p>
    <w:p w:rsidR="008F6E28" w:rsidRDefault="008F6E28" w:rsidP="008F6E28">
      <w:pPr>
        <w:spacing w:after="4" w:line="247" w:lineRule="auto"/>
        <w:ind w:right="54" w:firstLine="713"/>
        <w:jc w:val="both"/>
        <w:rPr>
          <w:rFonts w:eastAsia="Times New Roman"/>
        </w:rPr>
      </w:pPr>
      <w:proofErr w:type="gramStart"/>
      <w:r>
        <w:rPr>
          <w:rFonts w:eastAsia="Times New Roman"/>
        </w:rPr>
        <w:t>У случају раскида Уговора, Извођач је дужан да изведене радове обезбеди од пропадања, да Наручиоцу преда Пројекат изведеног стања, као и да Наручиоцу и стручном надзору преда потписане записнике о стварно изведеним радовима и о коначном финансијском обрачуну по овом уговору до дана његовог раскида.</w:t>
      </w:r>
      <w:proofErr w:type="gramEnd"/>
      <w:r>
        <w:rPr>
          <w:rFonts w:eastAsia="Times New Roman"/>
        </w:rPr>
        <w:t xml:space="preserve"> </w:t>
      </w:r>
    </w:p>
    <w:p w:rsidR="008F6E28" w:rsidRDefault="008F6E28" w:rsidP="008F6E28">
      <w:pPr>
        <w:spacing w:after="4" w:line="247" w:lineRule="auto"/>
        <w:ind w:right="54" w:firstLine="713"/>
        <w:jc w:val="both"/>
        <w:rPr>
          <w:rFonts w:eastAsia="Times New Roman"/>
        </w:rPr>
      </w:pPr>
      <w:proofErr w:type="gramStart"/>
      <w:r>
        <w:rPr>
          <w:rFonts w:eastAsia="Times New Roman"/>
        </w:rPr>
        <w:t>Записнике из става 2.</w:t>
      </w:r>
      <w:proofErr w:type="gramEnd"/>
      <w:r>
        <w:rPr>
          <w:rFonts w:eastAsia="Times New Roman"/>
        </w:rPr>
        <w:t xml:space="preserve"> </w:t>
      </w:r>
      <w:proofErr w:type="gramStart"/>
      <w:r>
        <w:rPr>
          <w:rFonts w:eastAsia="Times New Roman"/>
        </w:rPr>
        <w:t>овог</w:t>
      </w:r>
      <w:proofErr w:type="gramEnd"/>
      <w:r>
        <w:rPr>
          <w:rFonts w:eastAsia="Times New Roman"/>
        </w:rPr>
        <w:t xml:space="preserve"> члана сачињава посебна комисија чијег председника и чланове  именује Наручилац из реда представника Наручиоца, Извођача и стручног надзора.</w:t>
      </w:r>
    </w:p>
    <w:p w:rsidR="008F6E28" w:rsidRDefault="008F6E28" w:rsidP="008F6E28">
      <w:pPr>
        <w:tabs>
          <w:tab w:val="left" w:pos="690"/>
          <w:tab w:val="left" w:pos="1005"/>
        </w:tabs>
        <w:spacing w:line="240" w:lineRule="auto"/>
        <w:jc w:val="center"/>
        <w:rPr>
          <w:rFonts w:eastAsia="Calibri"/>
          <w:b/>
          <w:lang w:val="sr-Cyrl-CS"/>
        </w:rPr>
      </w:pPr>
      <w:r>
        <w:rPr>
          <w:rFonts w:eastAsia="Calibri"/>
          <w:b/>
          <w:lang w:val="sr-Cyrl-CS"/>
        </w:rPr>
        <w:t>ПРОМЕНА ПОДАТАКА</w:t>
      </w:r>
    </w:p>
    <w:p w:rsidR="008F6E28" w:rsidRDefault="008F6E28" w:rsidP="008F6E28">
      <w:pPr>
        <w:tabs>
          <w:tab w:val="left" w:pos="690"/>
          <w:tab w:val="left" w:pos="1005"/>
        </w:tabs>
        <w:spacing w:line="240" w:lineRule="auto"/>
        <w:jc w:val="center"/>
        <w:rPr>
          <w:rFonts w:eastAsia="Calibri"/>
          <w:b/>
          <w:lang w:val="sr-Cyrl-CS"/>
        </w:rPr>
      </w:pPr>
      <w:proofErr w:type="gramStart"/>
      <w:r>
        <w:rPr>
          <w:rFonts w:eastAsia="Times New Roman"/>
        </w:rPr>
        <w:t>Члан 2</w:t>
      </w:r>
      <w:r w:rsidR="00143EA5">
        <w:rPr>
          <w:rFonts w:eastAsia="Times New Roman"/>
        </w:rPr>
        <w:t>7</w:t>
      </w:r>
      <w:r>
        <w:rPr>
          <w:rFonts w:eastAsia="Times New Roman"/>
        </w:rPr>
        <w:t>.</w:t>
      </w:r>
      <w:proofErr w:type="gramEnd"/>
    </w:p>
    <w:p w:rsidR="008F6E28" w:rsidRDefault="008F6E28" w:rsidP="008F6E28">
      <w:pPr>
        <w:tabs>
          <w:tab w:val="left" w:pos="690"/>
          <w:tab w:val="left" w:pos="1005"/>
        </w:tabs>
        <w:spacing w:line="240" w:lineRule="auto"/>
        <w:jc w:val="both"/>
        <w:rPr>
          <w:rFonts w:eastAsia="Calibri"/>
          <w:lang w:val="sr-Cyrl-CS"/>
        </w:rPr>
      </w:pPr>
      <w:r>
        <w:rPr>
          <w:rFonts w:eastAsia="Calibri"/>
          <w:lang w:val="sr-Cyrl-CS"/>
        </w:rPr>
        <w:tab/>
        <w:t xml:space="preserve">Извођач је дужан </w:t>
      </w:r>
      <w:r w:rsidR="00FA5826">
        <w:rPr>
          <w:rFonts w:eastAsia="Calibri"/>
          <w:lang w:val="sr-Cyrl-CS"/>
        </w:rPr>
        <w:t xml:space="preserve">да у складу са одредбом члана </w:t>
      </w:r>
      <w:r w:rsidR="00FA5826">
        <w:rPr>
          <w:rFonts w:eastAsia="Calibri"/>
        </w:rPr>
        <w:t>159</w:t>
      </w:r>
      <w:r>
        <w:rPr>
          <w:rFonts w:eastAsia="Calibri"/>
          <w:lang w:val="sr-Cyrl-CS"/>
        </w:rPr>
        <w:t>.</w:t>
      </w:r>
      <w:r w:rsidR="00FA5826">
        <w:rPr>
          <w:rFonts w:eastAsia="Calibri"/>
        </w:rPr>
        <w:t xml:space="preserve"> И 161.</w:t>
      </w:r>
      <w:r>
        <w:rPr>
          <w:rFonts w:eastAsia="Calibri"/>
          <w:lang w:val="sr-Cyrl-CS"/>
        </w:rPr>
        <w:t xml:space="preserve"> ЗЈН без одлагања писмено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 начин.</w:t>
      </w:r>
    </w:p>
    <w:p w:rsidR="008F6E28" w:rsidRDefault="008F6E28" w:rsidP="008F6E28">
      <w:pPr>
        <w:keepNext/>
        <w:keepLines/>
        <w:spacing w:after="10" w:line="247" w:lineRule="auto"/>
        <w:ind w:right="3"/>
        <w:jc w:val="center"/>
        <w:outlineLvl w:val="0"/>
        <w:rPr>
          <w:rFonts w:eastAsia="Times New Roman"/>
          <w:b/>
        </w:rPr>
      </w:pPr>
      <w:r>
        <w:rPr>
          <w:rFonts w:eastAsia="Times New Roman"/>
          <w:b/>
        </w:rPr>
        <w:t>ЗАВРШНЕ ОДРЕДБЕ</w:t>
      </w:r>
    </w:p>
    <w:p w:rsidR="008F6E28" w:rsidRDefault="008F6E28" w:rsidP="008F6E28">
      <w:pPr>
        <w:spacing w:line="240" w:lineRule="auto"/>
        <w:jc w:val="center"/>
        <w:rPr>
          <w:rFonts w:eastAsia="Times New Roman"/>
        </w:rPr>
      </w:pPr>
      <w:proofErr w:type="gramStart"/>
      <w:r>
        <w:rPr>
          <w:rFonts w:eastAsia="Times New Roman"/>
        </w:rPr>
        <w:t>Члан 2</w:t>
      </w:r>
      <w:r w:rsidR="00143EA5">
        <w:rPr>
          <w:rFonts w:eastAsia="Times New Roman"/>
        </w:rPr>
        <w:t>8</w:t>
      </w:r>
      <w:r>
        <w:rPr>
          <w:rFonts w:eastAsia="Times New Roman"/>
        </w:rPr>
        <w:t>.</w:t>
      </w:r>
      <w:proofErr w:type="gramEnd"/>
    </w:p>
    <w:p w:rsidR="008F6E28" w:rsidRDefault="008F6E28" w:rsidP="008F6E28">
      <w:pPr>
        <w:spacing w:line="247" w:lineRule="auto"/>
        <w:ind w:right="54"/>
        <w:jc w:val="both"/>
        <w:rPr>
          <w:rFonts w:eastAsia="Times New Roman"/>
        </w:rPr>
      </w:pPr>
      <w:r>
        <w:rPr>
          <w:rFonts w:eastAsia="Times New Roman"/>
        </w:rPr>
        <w:t xml:space="preserve"> </w:t>
      </w:r>
      <w:r>
        <w:rPr>
          <w:rFonts w:eastAsia="Times New Roman"/>
        </w:rPr>
        <w:tab/>
      </w:r>
      <w:proofErr w:type="gramStart"/>
      <w:r>
        <w:rPr>
          <w:rFonts w:eastAsia="Times New Roman"/>
        </w:rPr>
        <w:t xml:space="preserve">Уговорне стране су сагласне да ће се на све оно што није утврђено овим уговором, примењивати одредбе Закона о јавним набавкама, Закона о облигационим односима, </w:t>
      </w:r>
      <w:r>
        <w:rPr>
          <w:rFonts w:eastAsia="Times New Roman"/>
        </w:rPr>
        <w:lastRenderedPageBreak/>
        <w:t>Закона о планирању и изградњи и других подзаконских аката, као и одредбе Посебних узанси о грађењу.</w:t>
      </w:r>
      <w:proofErr w:type="gramEnd"/>
      <w:r>
        <w:rPr>
          <w:rFonts w:eastAsia="Times New Roman"/>
        </w:rPr>
        <w:t xml:space="preserve"> </w:t>
      </w:r>
    </w:p>
    <w:p w:rsidR="008F6E28" w:rsidRDefault="008F6E28" w:rsidP="008F6E28">
      <w:pPr>
        <w:spacing w:line="240" w:lineRule="auto"/>
        <w:jc w:val="center"/>
        <w:rPr>
          <w:rFonts w:eastAsia="Times New Roman"/>
        </w:rPr>
      </w:pPr>
      <w:proofErr w:type="gramStart"/>
      <w:r>
        <w:rPr>
          <w:rFonts w:eastAsia="Times New Roman"/>
        </w:rPr>
        <w:t>Члан 2</w:t>
      </w:r>
      <w:r w:rsidR="00143EA5">
        <w:rPr>
          <w:rFonts w:eastAsia="Times New Roman"/>
        </w:rPr>
        <w:t>9</w:t>
      </w:r>
      <w:r>
        <w:rPr>
          <w:rFonts w:eastAsia="Times New Roman"/>
        </w:rPr>
        <w:t>.</w:t>
      </w:r>
      <w:proofErr w:type="gramEnd"/>
      <w:r>
        <w:rPr>
          <w:rFonts w:eastAsia="Times New Roman"/>
        </w:rPr>
        <w:t xml:space="preserve"> </w:t>
      </w:r>
    </w:p>
    <w:p w:rsidR="008F6E28" w:rsidRDefault="008F6E28" w:rsidP="008F6E28">
      <w:pPr>
        <w:spacing w:line="247" w:lineRule="auto"/>
        <w:ind w:right="54" w:firstLine="720"/>
        <w:jc w:val="both"/>
        <w:rPr>
          <w:rFonts w:eastAsia="Times New Roman"/>
        </w:rPr>
      </w:pPr>
      <w:proofErr w:type="gramStart"/>
      <w:r>
        <w:rPr>
          <w:rFonts w:eastAsia="Times New Roman"/>
        </w:rPr>
        <w:t>Уговорне стране су сагласне да ће све евентуалне спорове који проистекну из примене овог уговора, решавати споразумно, а ако то не буде могуће, за решавање спорова уговарају надлежност суда у Нишу.</w:t>
      </w:r>
      <w:proofErr w:type="gramEnd"/>
      <w:r>
        <w:rPr>
          <w:rFonts w:eastAsia="Times New Roman"/>
        </w:rPr>
        <w:t xml:space="preserve"> </w:t>
      </w:r>
    </w:p>
    <w:p w:rsidR="008F6E28" w:rsidRDefault="008F6E28" w:rsidP="008F6E28">
      <w:pPr>
        <w:spacing w:line="240" w:lineRule="auto"/>
        <w:jc w:val="center"/>
        <w:rPr>
          <w:rFonts w:eastAsia="Times New Roman"/>
        </w:rPr>
      </w:pPr>
      <w:proofErr w:type="gramStart"/>
      <w:r>
        <w:rPr>
          <w:rFonts w:eastAsia="Times New Roman"/>
        </w:rPr>
        <w:t xml:space="preserve">Члан </w:t>
      </w:r>
      <w:r w:rsidR="00143EA5">
        <w:rPr>
          <w:rFonts w:eastAsia="Times New Roman"/>
        </w:rPr>
        <w:t>30</w:t>
      </w:r>
      <w:r>
        <w:rPr>
          <w:rFonts w:eastAsia="Times New Roman"/>
        </w:rPr>
        <w:t>.</w:t>
      </w:r>
      <w:proofErr w:type="gramEnd"/>
      <w:r>
        <w:rPr>
          <w:rFonts w:eastAsia="Times New Roman"/>
        </w:rPr>
        <w:t xml:space="preserve"> </w:t>
      </w:r>
    </w:p>
    <w:p w:rsidR="00114CE7" w:rsidRDefault="00114CE7" w:rsidP="00114CE7">
      <w:pPr>
        <w:ind w:firstLine="720"/>
        <w:jc w:val="both"/>
        <w:rPr>
          <w:rFonts w:eastAsia="Times New Roman"/>
        </w:rPr>
      </w:pPr>
      <w:proofErr w:type="gramStart"/>
      <w:r>
        <w:rPr>
          <w:rFonts w:eastAsia="Times New Roman"/>
        </w:rPr>
        <w:t>Овајуговорсесматразакљученимданомпотписивањаодстранеовлашћенихпредставникауговорнихстрана, и тоданомпоследњегпотписа.</w:t>
      </w:r>
      <w:proofErr w:type="gramEnd"/>
      <w:r>
        <w:rPr>
          <w:rFonts w:eastAsia="Times New Roman"/>
        </w:rPr>
        <w:t xml:space="preserve"> </w:t>
      </w:r>
    </w:p>
    <w:p w:rsidR="00114CE7" w:rsidRPr="00114CE7" w:rsidRDefault="00114CE7" w:rsidP="00114CE7">
      <w:pPr>
        <w:ind w:firstLine="720"/>
        <w:jc w:val="both"/>
      </w:pPr>
    </w:p>
    <w:p w:rsidR="008F6E28" w:rsidRPr="00310F85" w:rsidRDefault="008F6E28" w:rsidP="008F6E28">
      <w:pPr>
        <w:spacing w:line="240" w:lineRule="auto"/>
        <w:ind w:left="896" w:right="238" w:hanging="11"/>
        <w:rPr>
          <w:rFonts w:eastAsia="Times New Roman"/>
          <w:lang w:val="sr-Cyrl-CS"/>
        </w:rPr>
      </w:pPr>
      <w:r>
        <w:rPr>
          <w:rFonts w:eastAsia="Times New Roman"/>
          <w:lang w:val="sr-Cyrl-CS"/>
        </w:rPr>
        <w:t xml:space="preserve">                                                    </w:t>
      </w:r>
      <w:r w:rsidRPr="00310F85">
        <w:rPr>
          <w:rFonts w:eastAsia="Times New Roman"/>
          <w:lang w:val="sr-Cyrl-CS"/>
        </w:rPr>
        <w:t xml:space="preserve">Члан </w:t>
      </w:r>
      <w:r w:rsidR="00143EA5" w:rsidRPr="00310F85">
        <w:rPr>
          <w:rFonts w:eastAsia="Times New Roman"/>
          <w:lang w:val="sr-Cyrl-CS"/>
        </w:rPr>
        <w:t>31</w:t>
      </w:r>
      <w:r w:rsidRPr="00310F85">
        <w:rPr>
          <w:rFonts w:eastAsia="Times New Roman"/>
          <w:lang w:val="sr-Cyrl-CS"/>
        </w:rPr>
        <w:t>.</w:t>
      </w:r>
      <w:r w:rsidRPr="00310F85">
        <w:rPr>
          <w:rFonts w:eastAsia="Times New Roman"/>
          <w:b/>
          <w:lang w:val="sr-Cyrl-CS"/>
        </w:rPr>
        <w:t xml:space="preserve"> </w:t>
      </w:r>
    </w:p>
    <w:p w:rsidR="008F6E28" w:rsidRPr="00310F85" w:rsidRDefault="008F6E28" w:rsidP="008F6E28">
      <w:pPr>
        <w:ind w:firstLine="720"/>
        <w:jc w:val="both"/>
        <w:rPr>
          <w:rFonts w:eastAsia="Times New Roman"/>
          <w:lang w:val="sr-Cyrl-CS"/>
        </w:rPr>
      </w:pPr>
      <w:r w:rsidRPr="00310F85">
        <w:rPr>
          <w:rFonts w:eastAsia="Times New Roman"/>
          <w:lang w:val="sr-Cyrl-CS"/>
        </w:rPr>
        <w:t xml:space="preserve">Овај уговор се може изменити само писаним анексом, потписаним од стране овлашћених представника уговорних страна. </w:t>
      </w:r>
    </w:p>
    <w:p w:rsidR="008F6E28" w:rsidRDefault="008F6E28" w:rsidP="008F6E28">
      <w:pPr>
        <w:spacing w:after="5"/>
        <w:ind w:firstLine="720"/>
        <w:jc w:val="both"/>
        <w:rPr>
          <w:b/>
          <w:lang w:val="sr-Cyrl-CS"/>
        </w:rPr>
      </w:pPr>
      <w:r w:rsidRPr="00310F85">
        <w:rPr>
          <w:rFonts w:eastAsia="Times New Roman"/>
          <w:lang w:val="sr-Cyrl-CS"/>
        </w:rPr>
        <w:t xml:space="preserve"> </w:t>
      </w:r>
      <w:r w:rsidRPr="00310F85">
        <w:rPr>
          <w:lang w:val="sr-Cyrl-CS"/>
        </w:rPr>
        <w:t xml:space="preserve">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 </w:t>
      </w:r>
      <w:r w:rsidRPr="00310F85">
        <w:rPr>
          <w:b/>
          <w:lang w:val="sr-Cyrl-CS"/>
        </w:rPr>
        <w:t xml:space="preserve"> </w:t>
      </w:r>
      <w:r>
        <w:rPr>
          <w:b/>
          <w:lang w:val="sr-Cyrl-CS"/>
        </w:rPr>
        <w:t xml:space="preserve"> </w:t>
      </w:r>
    </w:p>
    <w:p w:rsidR="008F6E28" w:rsidRPr="00310F85" w:rsidRDefault="008F6E28" w:rsidP="008F6E28">
      <w:pPr>
        <w:spacing w:after="120" w:line="240" w:lineRule="auto"/>
        <w:jc w:val="center"/>
        <w:rPr>
          <w:rFonts w:eastAsia="Times New Roman"/>
          <w:lang w:val="sr-Cyrl-CS"/>
        </w:rPr>
      </w:pPr>
      <w:r w:rsidRPr="00310F85">
        <w:rPr>
          <w:rFonts w:eastAsia="Times New Roman"/>
          <w:lang w:val="sr-Cyrl-CS"/>
        </w:rPr>
        <w:t xml:space="preserve">Члан </w:t>
      </w:r>
      <w:r w:rsidR="001F7B86" w:rsidRPr="00310F85">
        <w:rPr>
          <w:rFonts w:eastAsia="Times New Roman"/>
          <w:lang w:val="sr-Cyrl-CS"/>
        </w:rPr>
        <w:t>3</w:t>
      </w:r>
      <w:r w:rsidR="00143EA5" w:rsidRPr="00310F85">
        <w:rPr>
          <w:rFonts w:eastAsia="Times New Roman"/>
          <w:lang w:val="sr-Cyrl-CS"/>
        </w:rPr>
        <w:t>2</w:t>
      </w:r>
      <w:r w:rsidRPr="00310F85">
        <w:rPr>
          <w:rFonts w:eastAsia="Times New Roman"/>
          <w:lang w:val="sr-Cyrl-CS"/>
        </w:rPr>
        <w:t>.</w:t>
      </w:r>
    </w:p>
    <w:p w:rsidR="008F6E28" w:rsidRPr="00310F85" w:rsidRDefault="008F6E28" w:rsidP="008F6E28">
      <w:pPr>
        <w:spacing w:after="5"/>
        <w:ind w:firstLine="720"/>
        <w:jc w:val="both"/>
        <w:rPr>
          <w:rFonts w:eastAsia="Times New Roman"/>
          <w:lang w:val="sr-Cyrl-CS"/>
        </w:rPr>
      </w:pPr>
      <w:r w:rsidRPr="00310F85">
        <w:rPr>
          <w:rFonts w:eastAsia="Times New Roman"/>
          <w:lang w:val="sr-Cyrl-CS"/>
        </w:rPr>
        <w:t xml:space="preserve"> Овај уговор је сачињен у 4 (четири) истоветних примерака, од којих свакој уговорној страни припадају по 2 (два) примерка. </w:t>
      </w:r>
    </w:p>
    <w:p w:rsidR="008F6E28" w:rsidRPr="00310F85" w:rsidRDefault="008F6E28" w:rsidP="008F6E28">
      <w:pPr>
        <w:spacing w:after="225"/>
        <w:ind w:left="708"/>
        <w:rPr>
          <w:rFonts w:eastAsia="Times New Roman"/>
          <w:lang w:val="sr-Cyrl-CS"/>
        </w:rPr>
      </w:pPr>
      <w:r w:rsidRPr="00310F85">
        <w:rPr>
          <w:rFonts w:ascii="Calibri" w:eastAsia="Calibri" w:hAnsi="Calibri" w:cs="Calibri"/>
          <w:lang w:val="sr-Cyrl-CS"/>
        </w:rPr>
        <w:t xml:space="preserve"> </w:t>
      </w:r>
      <w:r w:rsidRPr="00310F85">
        <w:rPr>
          <w:rFonts w:ascii="Calibri" w:eastAsia="Calibri" w:hAnsi="Calibri" w:cs="Calibri"/>
          <w:lang w:val="sr-Cyrl-CS"/>
        </w:rPr>
        <w:tab/>
      </w:r>
    </w:p>
    <w:p w:rsidR="008F6E28" w:rsidRDefault="008F6E28" w:rsidP="008F6E28">
      <w:pPr>
        <w:tabs>
          <w:tab w:val="center" w:pos="1296"/>
          <w:tab w:val="center" w:pos="7533"/>
        </w:tabs>
        <w:spacing w:after="19" w:line="247" w:lineRule="auto"/>
        <w:jc w:val="both"/>
        <w:rPr>
          <w:rFonts w:eastAsia="Times New Roman"/>
          <w:lang w:val="sr-Cyrl-CS"/>
        </w:rPr>
      </w:pPr>
    </w:p>
    <w:p w:rsidR="002C2129" w:rsidRDefault="002C2129" w:rsidP="008F6E28">
      <w:pPr>
        <w:tabs>
          <w:tab w:val="center" w:pos="1296"/>
          <w:tab w:val="center" w:pos="7533"/>
        </w:tabs>
        <w:spacing w:after="19" w:line="247" w:lineRule="auto"/>
        <w:jc w:val="both"/>
        <w:rPr>
          <w:rFonts w:eastAsia="Times New Roman"/>
          <w:lang w:val="sr-Cyrl-CS"/>
        </w:rPr>
      </w:pPr>
    </w:p>
    <w:p w:rsidR="002C2129" w:rsidRPr="00310F85" w:rsidRDefault="002C2129" w:rsidP="008F6E28">
      <w:pPr>
        <w:tabs>
          <w:tab w:val="center" w:pos="1296"/>
          <w:tab w:val="center" w:pos="7533"/>
        </w:tabs>
        <w:spacing w:after="19" w:line="247" w:lineRule="auto"/>
        <w:jc w:val="both"/>
        <w:rPr>
          <w:rFonts w:eastAsia="Times New Roman"/>
          <w:lang w:val="sr-Cyrl-CS"/>
        </w:rPr>
      </w:pPr>
    </w:p>
    <w:p w:rsidR="007624D2" w:rsidRPr="00310F85" w:rsidRDefault="007624D2" w:rsidP="007624D2">
      <w:pPr>
        <w:tabs>
          <w:tab w:val="center" w:pos="1296"/>
          <w:tab w:val="center" w:pos="7533"/>
        </w:tabs>
        <w:spacing w:after="19" w:line="248" w:lineRule="auto"/>
        <w:jc w:val="both"/>
        <w:rPr>
          <w:rFonts w:eastAsia="Times New Roman"/>
          <w:i/>
          <w:lang w:val="sr-Cyrl-CS"/>
        </w:rPr>
      </w:pPr>
      <w:r w:rsidRPr="00310F85">
        <w:rPr>
          <w:rFonts w:eastAsia="Times New Roman"/>
          <w:b/>
          <w:i/>
          <w:lang w:val="sr-Cyrl-CS"/>
        </w:rPr>
        <w:t>Напомена:</w:t>
      </w:r>
      <w:r w:rsidRPr="00310F85">
        <w:rPr>
          <w:rFonts w:eastAsia="Times New Roman"/>
          <w:i/>
          <w:lang w:val="sr-Cyrl-CS"/>
        </w:rPr>
        <w:t xml:space="preserve"> овај модел уговора представља садржину уговора који ће бити закључен са изабраним понуђачем. Ако понуђач без оправданих разлога одбије да закључи уговор о јавној набавци, након што му је уговор додељен, Наручилац ће реализовати средство финансијског обезбеђења за озбиљност понуде.</w:t>
      </w:r>
    </w:p>
    <w:p w:rsidR="00B7740E" w:rsidRPr="00310F85" w:rsidRDefault="00B7740E">
      <w:pPr>
        <w:rPr>
          <w:lang w:val="sr-Cyrl-CS"/>
        </w:rPr>
      </w:pPr>
    </w:p>
    <w:sectPr w:rsidR="00B7740E" w:rsidRPr="00310F85" w:rsidSect="00B774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278">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YU Times New Roman">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Roman">
    <w:altName w:val="Times New Roman"/>
    <w:charset w:val="00"/>
    <w:family w:val="auto"/>
    <w:pitch w:val="variable"/>
    <w:sig w:usb0="00000001" w:usb1="00000000" w:usb2="00000000" w:usb3="00000000" w:csb0="00000009" w:csb1="00000000"/>
  </w:font>
  <w:font w:name="Constantia">
    <w:panose1 w:val="02030602050306030303"/>
    <w:charset w:val="00"/>
    <w:family w:val="roman"/>
    <w:pitch w:val="variable"/>
    <w:sig w:usb0="A00002EF" w:usb1="4000204B" w:usb2="00000000" w:usb3="00000000" w:csb0="0000019F" w:csb1="00000000"/>
  </w:font>
  <w:font w:name="SansSerif">
    <w:altName w:val="Symbol"/>
    <w:charset w:val="02"/>
    <w:family w:val="auto"/>
    <w:pitch w:val="variable"/>
    <w:sig w:usb0="00000000" w:usb1="10000000" w:usb2="00000000" w:usb3="00000000" w:csb0="80000000" w:csb1="00000000"/>
  </w:font>
  <w:font w:name="YuCiril Helvetica">
    <w:altName w:val="Courier New"/>
    <w:charset w:val="00"/>
    <w:family w:val="swiss"/>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Calibri-Bold">
    <w:altName w:val="MS Gothic"/>
    <w:panose1 w:val="00000000000000000000"/>
    <w:charset w:val="80"/>
    <w:family w:val="auto"/>
    <w:notTrueType/>
    <w:pitch w:val="default"/>
    <w:sig w:usb0="00000007" w:usb1="08070000" w:usb2="00000010" w:usb3="00000000" w:csb0="0002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66"/>
        </w:tabs>
        <w:ind w:left="498" w:hanging="432"/>
      </w:pPr>
    </w:lvl>
    <w:lvl w:ilvl="1">
      <w:start w:val="1"/>
      <w:numFmt w:val="none"/>
      <w:pStyle w:val="Heading2"/>
      <w:suff w:val="nothing"/>
      <w:lvlText w:val=""/>
      <w:lvlJc w:val="left"/>
      <w:pPr>
        <w:tabs>
          <w:tab w:val="num" w:pos="66"/>
        </w:tabs>
        <w:ind w:left="642" w:hanging="576"/>
      </w:pPr>
    </w:lvl>
    <w:lvl w:ilvl="2">
      <w:start w:val="1"/>
      <w:numFmt w:val="none"/>
      <w:pStyle w:val="Heading3"/>
      <w:suff w:val="nothing"/>
      <w:lvlText w:val=""/>
      <w:lvlJc w:val="left"/>
      <w:pPr>
        <w:tabs>
          <w:tab w:val="num" w:pos="66"/>
        </w:tabs>
        <w:ind w:left="786" w:hanging="720"/>
      </w:pPr>
    </w:lvl>
    <w:lvl w:ilvl="3">
      <w:start w:val="1"/>
      <w:numFmt w:val="none"/>
      <w:pStyle w:val="Heading4"/>
      <w:suff w:val="nothing"/>
      <w:lvlText w:val=""/>
      <w:lvlJc w:val="left"/>
      <w:pPr>
        <w:tabs>
          <w:tab w:val="num" w:pos="66"/>
        </w:tabs>
        <w:ind w:left="930" w:hanging="864"/>
      </w:pPr>
    </w:lvl>
    <w:lvl w:ilvl="4">
      <w:start w:val="1"/>
      <w:numFmt w:val="none"/>
      <w:pStyle w:val="Heading5"/>
      <w:suff w:val="nothing"/>
      <w:lvlText w:val=""/>
      <w:lvlJc w:val="left"/>
      <w:pPr>
        <w:tabs>
          <w:tab w:val="num" w:pos="66"/>
        </w:tabs>
        <w:ind w:left="1074" w:hanging="1008"/>
      </w:pPr>
    </w:lvl>
    <w:lvl w:ilvl="5">
      <w:start w:val="1"/>
      <w:numFmt w:val="none"/>
      <w:pStyle w:val="Heading6"/>
      <w:suff w:val="nothing"/>
      <w:lvlText w:val=""/>
      <w:lvlJc w:val="left"/>
      <w:pPr>
        <w:tabs>
          <w:tab w:val="num" w:pos="66"/>
        </w:tabs>
        <w:ind w:left="1218" w:hanging="1152"/>
      </w:pPr>
    </w:lvl>
    <w:lvl w:ilvl="6">
      <w:start w:val="1"/>
      <w:numFmt w:val="none"/>
      <w:pStyle w:val="Heading7"/>
      <w:suff w:val="nothing"/>
      <w:lvlText w:val=""/>
      <w:lvlJc w:val="left"/>
      <w:pPr>
        <w:tabs>
          <w:tab w:val="num" w:pos="66"/>
        </w:tabs>
        <w:ind w:left="1362" w:hanging="1296"/>
      </w:pPr>
    </w:lvl>
    <w:lvl w:ilvl="7">
      <w:start w:val="1"/>
      <w:numFmt w:val="none"/>
      <w:pStyle w:val="Heading8"/>
      <w:suff w:val="nothing"/>
      <w:lvlText w:val=""/>
      <w:lvlJc w:val="left"/>
      <w:pPr>
        <w:tabs>
          <w:tab w:val="num" w:pos="66"/>
        </w:tabs>
        <w:ind w:left="1506" w:hanging="1440"/>
      </w:pPr>
    </w:lvl>
    <w:lvl w:ilvl="8">
      <w:start w:val="1"/>
      <w:numFmt w:val="none"/>
      <w:pStyle w:val="Heading9"/>
      <w:suff w:val="nothing"/>
      <w:lvlText w:val=""/>
      <w:lvlJc w:val="left"/>
      <w:pPr>
        <w:tabs>
          <w:tab w:val="num" w:pos="66"/>
        </w:tabs>
        <w:ind w:left="1650" w:hanging="1584"/>
      </w:pPr>
    </w:lvl>
  </w:abstractNum>
  <w:abstractNum w:abstractNumId="1">
    <w:nsid w:val="00000402"/>
    <w:multiLevelType w:val="multilevel"/>
    <w:tmpl w:val="00000885"/>
    <w:lvl w:ilvl="0">
      <w:numFmt w:val="bullet"/>
      <w:lvlText w:val="-"/>
      <w:lvlJc w:val="left"/>
      <w:pPr>
        <w:ind w:left="172" w:hanging="154"/>
      </w:pPr>
      <w:rPr>
        <w:rFonts w:ascii="Tahoma" w:hAnsi="Tahoma" w:cs="Tahoma"/>
        <w:b w:val="0"/>
        <w:bCs w:val="0"/>
        <w:sz w:val="28"/>
        <w:szCs w:val="28"/>
      </w:rPr>
    </w:lvl>
    <w:lvl w:ilvl="1">
      <w:numFmt w:val="bullet"/>
      <w:lvlText w:val="•"/>
      <w:lvlJc w:val="left"/>
      <w:pPr>
        <w:ind w:left="1205" w:hanging="154"/>
      </w:pPr>
    </w:lvl>
    <w:lvl w:ilvl="2">
      <w:numFmt w:val="bullet"/>
      <w:lvlText w:val="•"/>
      <w:lvlJc w:val="left"/>
      <w:pPr>
        <w:ind w:left="2238" w:hanging="154"/>
      </w:pPr>
    </w:lvl>
    <w:lvl w:ilvl="3">
      <w:numFmt w:val="bullet"/>
      <w:lvlText w:val="•"/>
      <w:lvlJc w:val="left"/>
      <w:pPr>
        <w:ind w:left="3271" w:hanging="154"/>
      </w:pPr>
    </w:lvl>
    <w:lvl w:ilvl="4">
      <w:numFmt w:val="bullet"/>
      <w:lvlText w:val="•"/>
      <w:lvlJc w:val="left"/>
      <w:pPr>
        <w:ind w:left="4304" w:hanging="154"/>
      </w:pPr>
    </w:lvl>
    <w:lvl w:ilvl="5">
      <w:numFmt w:val="bullet"/>
      <w:lvlText w:val="•"/>
      <w:lvlJc w:val="left"/>
      <w:pPr>
        <w:ind w:left="5338" w:hanging="154"/>
      </w:pPr>
    </w:lvl>
    <w:lvl w:ilvl="6">
      <w:numFmt w:val="bullet"/>
      <w:lvlText w:val="•"/>
      <w:lvlJc w:val="left"/>
      <w:pPr>
        <w:ind w:left="6371" w:hanging="154"/>
      </w:pPr>
    </w:lvl>
    <w:lvl w:ilvl="7">
      <w:numFmt w:val="bullet"/>
      <w:lvlText w:val="•"/>
      <w:lvlJc w:val="left"/>
      <w:pPr>
        <w:ind w:left="7404" w:hanging="154"/>
      </w:pPr>
    </w:lvl>
    <w:lvl w:ilvl="8">
      <w:numFmt w:val="bullet"/>
      <w:lvlText w:val="•"/>
      <w:lvlJc w:val="left"/>
      <w:pPr>
        <w:ind w:left="8437" w:hanging="154"/>
      </w:pPr>
    </w:lvl>
  </w:abstractNum>
  <w:abstractNum w:abstractNumId="2">
    <w:nsid w:val="00000403"/>
    <w:multiLevelType w:val="multilevel"/>
    <w:tmpl w:val="00000886"/>
    <w:lvl w:ilvl="0">
      <w:numFmt w:val="bullet"/>
      <w:lvlText w:val="-"/>
      <w:lvlJc w:val="left"/>
      <w:pPr>
        <w:ind w:left="286" w:hanging="286"/>
      </w:pPr>
      <w:rPr>
        <w:rFonts w:ascii="Tahoma" w:hAnsi="Tahoma" w:cs="Tahoma"/>
        <w:b w:val="0"/>
        <w:bCs w:val="0"/>
        <w:sz w:val="28"/>
        <w:szCs w:val="28"/>
      </w:rPr>
    </w:lvl>
    <w:lvl w:ilvl="1">
      <w:numFmt w:val="bullet"/>
      <w:lvlText w:val="•"/>
      <w:lvlJc w:val="left"/>
      <w:pPr>
        <w:ind w:left="1203" w:hanging="286"/>
      </w:pPr>
    </w:lvl>
    <w:lvl w:ilvl="2">
      <w:numFmt w:val="bullet"/>
      <w:lvlText w:val="•"/>
      <w:lvlJc w:val="left"/>
      <w:pPr>
        <w:ind w:left="2234" w:hanging="286"/>
      </w:pPr>
    </w:lvl>
    <w:lvl w:ilvl="3">
      <w:numFmt w:val="bullet"/>
      <w:lvlText w:val="•"/>
      <w:lvlJc w:val="left"/>
      <w:pPr>
        <w:ind w:left="3265" w:hanging="286"/>
      </w:pPr>
    </w:lvl>
    <w:lvl w:ilvl="4">
      <w:numFmt w:val="bullet"/>
      <w:lvlText w:val="•"/>
      <w:lvlJc w:val="left"/>
      <w:pPr>
        <w:ind w:left="4296" w:hanging="286"/>
      </w:pPr>
    </w:lvl>
    <w:lvl w:ilvl="5">
      <w:numFmt w:val="bullet"/>
      <w:lvlText w:val="•"/>
      <w:lvlJc w:val="left"/>
      <w:pPr>
        <w:ind w:left="5328" w:hanging="286"/>
      </w:pPr>
    </w:lvl>
    <w:lvl w:ilvl="6">
      <w:numFmt w:val="bullet"/>
      <w:lvlText w:val="•"/>
      <w:lvlJc w:val="left"/>
      <w:pPr>
        <w:ind w:left="6359" w:hanging="286"/>
      </w:pPr>
    </w:lvl>
    <w:lvl w:ilvl="7">
      <w:numFmt w:val="bullet"/>
      <w:lvlText w:val="•"/>
      <w:lvlJc w:val="left"/>
      <w:pPr>
        <w:ind w:left="7390" w:hanging="286"/>
      </w:pPr>
    </w:lvl>
    <w:lvl w:ilvl="8">
      <w:numFmt w:val="bullet"/>
      <w:lvlText w:val="•"/>
      <w:lvlJc w:val="left"/>
      <w:pPr>
        <w:ind w:left="8421" w:hanging="286"/>
      </w:pPr>
    </w:lvl>
  </w:abstractNum>
  <w:abstractNum w:abstractNumId="3">
    <w:nsid w:val="00000404"/>
    <w:multiLevelType w:val="multilevel"/>
    <w:tmpl w:val="00000887"/>
    <w:lvl w:ilvl="0">
      <w:numFmt w:val="bullet"/>
      <w:lvlText w:val="–"/>
      <w:lvlJc w:val="left"/>
      <w:pPr>
        <w:ind w:left="172" w:hanging="567"/>
      </w:pPr>
      <w:rPr>
        <w:rFonts w:ascii="Calibri" w:hAnsi="Calibri" w:cs="Calibri"/>
        <w:b w:val="0"/>
        <w:bCs w:val="0"/>
        <w:sz w:val="28"/>
        <w:szCs w:val="28"/>
      </w:rPr>
    </w:lvl>
    <w:lvl w:ilvl="1">
      <w:numFmt w:val="bullet"/>
      <w:lvlText w:val="•"/>
      <w:lvlJc w:val="left"/>
      <w:pPr>
        <w:ind w:left="1203" w:hanging="567"/>
      </w:pPr>
    </w:lvl>
    <w:lvl w:ilvl="2">
      <w:numFmt w:val="bullet"/>
      <w:lvlText w:val="•"/>
      <w:lvlJc w:val="left"/>
      <w:pPr>
        <w:ind w:left="2234" w:hanging="567"/>
      </w:pPr>
    </w:lvl>
    <w:lvl w:ilvl="3">
      <w:numFmt w:val="bullet"/>
      <w:lvlText w:val="•"/>
      <w:lvlJc w:val="left"/>
      <w:pPr>
        <w:ind w:left="3265" w:hanging="567"/>
      </w:pPr>
    </w:lvl>
    <w:lvl w:ilvl="4">
      <w:numFmt w:val="bullet"/>
      <w:lvlText w:val="•"/>
      <w:lvlJc w:val="left"/>
      <w:pPr>
        <w:ind w:left="4296" w:hanging="567"/>
      </w:pPr>
    </w:lvl>
    <w:lvl w:ilvl="5">
      <w:numFmt w:val="bullet"/>
      <w:lvlText w:val="•"/>
      <w:lvlJc w:val="left"/>
      <w:pPr>
        <w:ind w:left="5328" w:hanging="567"/>
      </w:pPr>
    </w:lvl>
    <w:lvl w:ilvl="6">
      <w:numFmt w:val="bullet"/>
      <w:lvlText w:val="•"/>
      <w:lvlJc w:val="left"/>
      <w:pPr>
        <w:ind w:left="6359" w:hanging="567"/>
      </w:pPr>
    </w:lvl>
    <w:lvl w:ilvl="7">
      <w:numFmt w:val="bullet"/>
      <w:lvlText w:val="•"/>
      <w:lvlJc w:val="left"/>
      <w:pPr>
        <w:ind w:left="7390" w:hanging="567"/>
      </w:pPr>
    </w:lvl>
    <w:lvl w:ilvl="8">
      <w:numFmt w:val="bullet"/>
      <w:lvlText w:val="•"/>
      <w:lvlJc w:val="left"/>
      <w:pPr>
        <w:ind w:left="8421" w:hanging="567"/>
      </w:pPr>
    </w:lvl>
  </w:abstractNum>
  <w:abstractNum w:abstractNumId="4">
    <w:nsid w:val="109E1FED"/>
    <w:multiLevelType w:val="hybridMultilevel"/>
    <w:tmpl w:val="890AAD4A"/>
    <w:lvl w:ilvl="0" w:tplc="CF0A4B5C">
      <w:start w:val="1"/>
      <w:numFmt w:val="decimal"/>
      <w:lvlText w:val="%1."/>
      <w:lvlJc w:val="left"/>
      <w:pPr>
        <w:ind w:left="720" w:hanging="360"/>
      </w:pPr>
      <w:rPr>
        <w:rFonts w:eastAsia="Times New Roman"/>
        <w:b/>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3D45F9"/>
    <w:multiLevelType w:val="hybridMultilevel"/>
    <w:tmpl w:val="686C9224"/>
    <w:lvl w:ilvl="0" w:tplc="7268692E">
      <w:start w:val="43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81227D"/>
    <w:multiLevelType w:val="hybridMultilevel"/>
    <w:tmpl w:val="7F74F0CE"/>
    <w:lvl w:ilvl="0" w:tplc="98CC6420">
      <w:start w:val="1"/>
      <w:numFmt w:val="bullet"/>
      <w:lvlText w:val="-"/>
      <w:lvlJc w:val="left"/>
      <w:pPr>
        <w:ind w:left="7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E7C69A2">
      <w:start w:val="1"/>
      <w:numFmt w:val="bullet"/>
      <w:lvlText w:val="o"/>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9E0115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7AE92D8">
      <w:start w:val="1"/>
      <w:numFmt w:val="bullet"/>
      <w:lvlText w:val="•"/>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4FAC6EA">
      <w:start w:val="1"/>
      <w:numFmt w:val="bullet"/>
      <w:lvlText w:val="o"/>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ADC060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703838">
      <w:start w:val="1"/>
      <w:numFmt w:val="bullet"/>
      <w:lvlText w:val="•"/>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4788456">
      <w:start w:val="1"/>
      <w:numFmt w:val="bullet"/>
      <w:lvlText w:val="o"/>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95E396C">
      <w:start w:val="1"/>
      <w:numFmt w:val="bullet"/>
      <w:lvlText w:val="▪"/>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nsid w:val="5F4F2224"/>
    <w:multiLevelType w:val="hybridMultilevel"/>
    <w:tmpl w:val="6E86AB70"/>
    <w:lvl w:ilvl="0" w:tplc="9AC86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E80B0D"/>
    <w:multiLevelType w:val="hybridMultilevel"/>
    <w:tmpl w:val="486CDD8E"/>
    <w:lvl w:ilvl="0" w:tplc="2D349FF0">
      <w:start w:val="1"/>
      <w:numFmt w:val="bullet"/>
      <w:lvlText w:val="-"/>
      <w:lvlJc w:val="left"/>
      <w:pPr>
        <w:ind w:left="7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C10A5E2">
      <w:start w:val="1"/>
      <w:numFmt w:val="bullet"/>
      <w:lvlText w:val="o"/>
      <w:lvlJc w:val="left"/>
      <w:pPr>
        <w:ind w:left="14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850846E">
      <w:start w:val="1"/>
      <w:numFmt w:val="bullet"/>
      <w:lvlText w:val="▪"/>
      <w:lvlJc w:val="left"/>
      <w:pPr>
        <w:ind w:left="21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3702208">
      <w:start w:val="1"/>
      <w:numFmt w:val="bullet"/>
      <w:lvlText w:val="•"/>
      <w:lvlJc w:val="left"/>
      <w:pPr>
        <w:ind w:left="285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8549330">
      <w:start w:val="1"/>
      <w:numFmt w:val="bullet"/>
      <w:lvlText w:val="o"/>
      <w:lvlJc w:val="left"/>
      <w:pPr>
        <w:ind w:left="357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336E8E5E">
      <w:start w:val="1"/>
      <w:numFmt w:val="bullet"/>
      <w:lvlText w:val="▪"/>
      <w:lvlJc w:val="left"/>
      <w:pPr>
        <w:ind w:left="42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0D9EE8C8">
      <w:start w:val="1"/>
      <w:numFmt w:val="bullet"/>
      <w:lvlText w:val="•"/>
      <w:lvlJc w:val="left"/>
      <w:pPr>
        <w:ind w:left="50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5249DD0">
      <w:start w:val="1"/>
      <w:numFmt w:val="bullet"/>
      <w:lvlText w:val="o"/>
      <w:lvlJc w:val="left"/>
      <w:pPr>
        <w:ind w:left="57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B8F4FE9C">
      <w:start w:val="1"/>
      <w:numFmt w:val="bullet"/>
      <w:lvlText w:val="▪"/>
      <w:lvlJc w:val="left"/>
      <w:pPr>
        <w:ind w:left="645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8F6E28"/>
    <w:rsid w:val="00006C99"/>
    <w:rsid w:val="00017397"/>
    <w:rsid w:val="00027C73"/>
    <w:rsid w:val="000564E0"/>
    <w:rsid w:val="000A403B"/>
    <w:rsid w:val="000B71BD"/>
    <w:rsid w:val="000C63F4"/>
    <w:rsid w:val="00113A86"/>
    <w:rsid w:val="00114CE7"/>
    <w:rsid w:val="00143EA5"/>
    <w:rsid w:val="00157C11"/>
    <w:rsid w:val="001F7B86"/>
    <w:rsid w:val="00251088"/>
    <w:rsid w:val="002634AC"/>
    <w:rsid w:val="002721AC"/>
    <w:rsid w:val="002C2129"/>
    <w:rsid w:val="002C66BB"/>
    <w:rsid w:val="00310F85"/>
    <w:rsid w:val="003547D5"/>
    <w:rsid w:val="0037699D"/>
    <w:rsid w:val="00391549"/>
    <w:rsid w:val="003A59C7"/>
    <w:rsid w:val="004046C7"/>
    <w:rsid w:val="004C2B3C"/>
    <w:rsid w:val="004C756D"/>
    <w:rsid w:val="00531043"/>
    <w:rsid w:val="00550960"/>
    <w:rsid w:val="005E558A"/>
    <w:rsid w:val="006304DF"/>
    <w:rsid w:val="0068578B"/>
    <w:rsid w:val="006E2B7E"/>
    <w:rsid w:val="00752026"/>
    <w:rsid w:val="007624D2"/>
    <w:rsid w:val="007F011B"/>
    <w:rsid w:val="00850A50"/>
    <w:rsid w:val="008800D4"/>
    <w:rsid w:val="008F6E28"/>
    <w:rsid w:val="0095281C"/>
    <w:rsid w:val="009E7BA7"/>
    <w:rsid w:val="00A1655E"/>
    <w:rsid w:val="00A567A0"/>
    <w:rsid w:val="00A62643"/>
    <w:rsid w:val="00A958E6"/>
    <w:rsid w:val="00AB34C5"/>
    <w:rsid w:val="00B15532"/>
    <w:rsid w:val="00B565FD"/>
    <w:rsid w:val="00B62985"/>
    <w:rsid w:val="00B7740E"/>
    <w:rsid w:val="00C05811"/>
    <w:rsid w:val="00C05FD9"/>
    <w:rsid w:val="00C25D0A"/>
    <w:rsid w:val="00C65560"/>
    <w:rsid w:val="00C75940"/>
    <w:rsid w:val="00CC157B"/>
    <w:rsid w:val="00D070C1"/>
    <w:rsid w:val="00DA5737"/>
    <w:rsid w:val="00DA7FE8"/>
    <w:rsid w:val="00DE2F0D"/>
    <w:rsid w:val="00E12D1C"/>
    <w:rsid w:val="00E2790B"/>
    <w:rsid w:val="00E70EEB"/>
    <w:rsid w:val="00EC124F"/>
    <w:rsid w:val="00FA5826"/>
    <w:rsid w:val="00FA75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E28"/>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8F6E28"/>
    <w:pPr>
      <w:keepNext/>
      <w:keepLines/>
      <w:spacing w:before="480"/>
      <w:outlineLvl w:val="0"/>
    </w:pPr>
    <w:rPr>
      <w:rFonts w:ascii="Cambria" w:hAnsi="Cambria" w:cs="font278"/>
      <w:b/>
      <w:bCs/>
      <w:color w:val="365F91"/>
      <w:sz w:val="28"/>
      <w:szCs w:val="28"/>
    </w:rPr>
  </w:style>
  <w:style w:type="paragraph" w:styleId="Heading2">
    <w:name w:val="heading 2"/>
    <w:basedOn w:val="Normal"/>
    <w:next w:val="BodyText"/>
    <w:link w:val="Heading2Char"/>
    <w:semiHidden/>
    <w:unhideWhenUsed/>
    <w:qFormat/>
    <w:rsid w:val="008F6E28"/>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semiHidden/>
    <w:unhideWhenUsed/>
    <w:qFormat/>
    <w:rsid w:val="008F6E28"/>
    <w:pPr>
      <w:keepNext/>
      <w:numPr>
        <w:ilvl w:val="2"/>
        <w:numId w:val="1"/>
      </w:numPr>
      <w:spacing w:before="240" w:after="60"/>
      <w:ind w:left="720"/>
      <w:outlineLvl w:val="2"/>
    </w:pPr>
    <w:rPr>
      <w:rFonts w:ascii="Arial" w:eastAsia="Times New Roman" w:hAnsi="Arial"/>
      <w:b/>
      <w:bCs/>
      <w:sz w:val="26"/>
      <w:szCs w:val="26"/>
    </w:rPr>
  </w:style>
  <w:style w:type="paragraph" w:styleId="Heading4">
    <w:name w:val="heading 4"/>
    <w:basedOn w:val="Normal"/>
    <w:next w:val="BodyText"/>
    <w:link w:val="Heading4Char"/>
    <w:semiHidden/>
    <w:unhideWhenUsed/>
    <w:qFormat/>
    <w:rsid w:val="008F6E28"/>
    <w:pPr>
      <w:keepNext/>
      <w:numPr>
        <w:ilvl w:val="3"/>
        <w:numId w:val="1"/>
      </w:numPr>
      <w:ind w:left="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semiHidden/>
    <w:unhideWhenUsed/>
    <w:qFormat/>
    <w:rsid w:val="008F6E28"/>
    <w:pPr>
      <w:numPr>
        <w:ilvl w:val="4"/>
        <w:numId w:val="1"/>
      </w:numPr>
      <w:spacing w:before="240" w:after="60"/>
      <w:ind w:left="1008"/>
      <w:outlineLvl w:val="4"/>
    </w:pPr>
    <w:rPr>
      <w:rFonts w:eastAsia="Times New Roman"/>
      <w:b/>
      <w:bCs/>
      <w:i/>
      <w:iCs/>
      <w:sz w:val="26"/>
      <w:szCs w:val="26"/>
    </w:rPr>
  </w:style>
  <w:style w:type="paragraph" w:styleId="Heading6">
    <w:name w:val="heading 6"/>
    <w:basedOn w:val="Normal"/>
    <w:next w:val="BodyText"/>
    <w:link w:val="Heading6Char"/>
    <w:semiHidden/>
    <w:unhideWhenUsed/>
    <w:qFormat/>
    <w:rsid w:val="008F6E28"/>
    <w:pPr>
      <w:keepNext/>
      <w:numPr>
        <w:ilvl w:val="5"/>
        <w:numId w:val="1"/>
      </w:numPr>
      <w:ind w:left="1152"/>
      <w:outlineLvl w:val="5"/>
    </w:pPr>
    <w:rPr>
      <w:rFonts w:ascii="Book Antiqua" w:eastAsia="Times New Roman" w:hAnsi="Book Antiqua"/>
      <w:sz w:val="28"/>
    </w:rPr>
  </w:style>
  <w:style w:type="paragraph" w:styleId="Heading7">
    <w:name w:val="heading 7"/>
    <w:basedOn w:val="Normal"/>
    <w:next w:val="BodyText"/>
    <w:link w:val="Heading7Char"/>
    <w:uiPriority w:val="99"/>
    <w:semiHidden/>
    <w:unhideWhenUsed/>
    <w:qFormat/>
    <w:rsid w:val="008F6E28"/>
    <w:pPr>
      <w:keepNext/>
      <w:numPr>
        <w:ilvl w:val="6"/>
        <w:numId w:val="1"/>
      </w:numPr>
      <w:ind w:left="1296"/>
      <w:outlineLvl w:val="6"/>
    </w:pPr>
    <w:rPr>
      <w:rFonts w:ascii="Book Antiqua" w:eastAsia="Times New Roman" w:hAnsi="Book Antiqua" w:cs="Arial"/>
      <w:b/>
      <w:bCs/>
    </w:rPr>
  </w:style>
  <w:style w:type="paragraph" w:styleId="Heading8">
    <w:name w:val="heading 8"/>
    <w:basedOn w:val="Normal"/>
    <w:next w:val="BodyText"/>
    <w:link w:val="Heading8Char"/>
    <w:uiPriority w:val="99"/>
    <w:semiHidden/>
    <w:unhideWhenUsed/>
    <w:qFormat/>
    <w:rsid w:val="008F6E28"/>
    <w:pPr>
      <w:keepNext/>
      <w:numPr>
        <w:ilvl w:val="7"/>
        <w:numId w:val="1"/>
      </w:numPr>
      <w:ind w:left="1440"/>
      <w:jc w:val="both"/>
      <w:outlineLvl w:val="7"/>
    </w:pPr>
    <w:rPr>
      <w:rFonts w:eastAsia="Times New Roman"/>
      <w:b/>
    </w:rPr>
  </w:style>
  <w:style w:type="paragraph" w:styleId="Heading9">
    <w:name w:val="heading 9"/>
    <w:basedOn w:val="Normal"/>
    <w:next w:val="BodyText"/>
    <w:link w:val="Heading9Char"/>
    <w:uiPriority w:val="99"/>
    <w:semiHidden/>
    <w:unhideWhenUsed/>
    <w:qFormat/>
    <w:rsid w:val="008F6E28"/>
    <w:pPr>
      <w:numPr>
        <w:ilvl w:val="8"/>
        <w:numId w:val="1"/>
      </w:numPr>
      <w:spacing w:before="240" w:after="60"/>
      <w:ind w:left="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6E28"/>
    <w:rPr>
      <w:rFonts w:ascii="Cambria" w:eastAsia="Arial Unicode MS" w:hAnsi="Cambria" w:cs="font278"/>
      <w:b/>
      <w:bCs/>
      <w:color w:val="365F91"/>
      <w:kern w:val="2"/>
      <w:sz w:val="28"/>
      <w:szCs w:val="28"/>
      <w:lang w:eastAsia="ar-SA"/>
    </w:rPr>
  </w:style>
  <w:style w:type="character" w:customStyle="1" w:styleId="Heading2Char">
    <w:name w:val="Heading 2 Char"/>
    <w:basedOn w:val="DefaultParagraphFont"/>
    <w:link w:val="Heading2"/>
    <w:semiHidden/>
    <w:rsid w:val="008F6E28"/>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semiHidden/>
    <w:rsid w:val="008F6E28"/>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semiHidden/>
    <w:rsid w:val="008F6E28"/>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semiHidden/>
    <w:rsid w:val="008F6E28"/>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basedOn w:val="DefaultParagraphFont"/>
    <w:link w:val="Heading6"/>
    <w:semiHidden/>
    <w:rsid w:val="008F6E28"/>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uiPriority w:val="99"/>
    <w:semiHidden/>
    <w:rsid w:val="008F6E28"/>
    <w:rPr>
      <w:rFonts w:ascii="Book Antiqua" w:eastAsia="Times New Roman" w:hAnsi="Book Antiqua" w:cs="Arial"/>
      <w:b/>
      <w:bCs/>
      <w:color w:val="000000"/>
      <w:kern w:val="2"/>
      <w:sz w:val="24"/>
      <w:szCs w:val="24"/>
      <w:lang w:eastAsia="ar-SA"/>
    </w:rPr>
  </w:style>
  <w:style w:type="character" w:customStyle="1" w:styleId="Heading8Char">
    <w:name w:val="Heading 8 Char"/>
    <w:basedOn w:val="DefaultParagraphFont"/>
    <w:link w:val="Heading8"/>
    <w:uiPriority w:val="99"/>
    <w:semiHidden/>
    <w:rsid w:val="008F6E28"/>
    <w:rPr>
      <w:rFonts w:ascii="Times New Roman" w:eastAsia="Times New Roman" w:hAnsi="Times New Roman" w:cs="Times New Roman"/>
      <w:b/>
      <w:color w:val="000000"/>
      <w:kern w:val="2"/>
      <w:sz w:val="24"/>
      <w:szCs w:val="24"/>
      <w:lang w:eastAsia="ar-SA"/>
    </w:rPr>
  </w:style>
  <w:style w:type="character" w:customStyle="1" w:styleId="Heading9Char">
    <w:name w:val="Heading 9 Char"/>
    <w:basedOn w:val="DefaultParagraphFont"/>
    <w:link w:val="Heading9"/>
    <w:uiPriority w:val="99"/>
    <w:semiHidden/>
    <w:rsid w:val="008F6E28"/>
    <w:rPr>
      <w:rFonts w:ascii="Arial" w:eastAsia="Times New Roman" w:hAnsi="Arial" w:cs="Arial"/>
      <w:color w:val="000000"/>
      <w:kern w:val="2"/>
      <w:sz w:val="24"/>
      <w:szCs w:val="24"/>
      <w:lang w:eastAsia="ar-SA"/>
    </w:rPr>
  </w:style>
  <w:style w:type="character" w:styleId="Hyperlink">
    <w:name w:val="Hyperlink"/>
    <w:basedOn w:val="DefaultParagraphFont"/>
    <w:uiPriority w:val="99"/>
    <w:semiHidden/>
    <w:unhideWhenUsed/>
    <w:rsid w:val="008F6E28"/>
    <w:rPr>
      <w:color w:val="0000FF"/>
      <w:u w:val="single"/>
    </w:rPr>
  </w:style>
  <w:style w:type="character" w:styleId="FollowedHyperlink">
    <w:name w:val="FollowedHyperlink"/>
    <w:basedOn w:val="DefaultParagraphFont"/>
    <w:uiPriority w:val="99"/>
    <w:semiHidden/>
    <w:unhideWhenUsed/>
    <w:rsid w:val="008F6E28"/>
    <w:rPr>
      <w:color w:val="800080" w:themeColor="followedHyperlink"/>
      <w:u w:val="single"/>
    </w:rPr>
  </w:style>
  <w:style w:type="paragraph" w:styleId="BodyText">
    <w:name w:val="Body Text"/>
    <w:basedOn w:val="Normal"/>
    <w:link w:val="BodyTextChar"/>
    <w:uiPriority w:val="99"/>
    <w:semiHidden/>
    <w:unhideWhenUsed/>
    <w:rsid w:val="008F6E28"/>
    <w:pPr>
      <w:spacing w:after="120"/>
    </w:pPr>
  </w:style>
  <w:style w:type="character" w:customStyle="1" w:styleId="BodyTextChar">
    <w:name w:val="Body Text Char"/>
    <w:basedOn w:val="DefaultParagraphFont"/>
    <w:link w:val="BodyText"/>
    <w:uiPriority w:val="99"/>
    <w:semiHidden/>
    <w:rsid w:val="008F6E28"/>
    <w:rPr>
      <w:rFonts w:ascii="Times New Roman" w:eastAsia="Arial Unicode MS" w:hAnsi="Times New Roman" w:cs="Times New Roman"/>
      <w:color w:val="000000"/>
      <w:kern w:val="2"/>
      <w:sz w:val="24"/>
      <w:szCs w:val="24"/>
      <w:lang w:eastAsia="ar-SA"/>
    </w:rPr>
  </w:style>
  <w:style w:type="paragraph" w:styleId="NormalWeb">
    <w:name w:val="Normal (Web)"/>
    <w:basedOn w:val="Normal"/>
    <w:uiPriority w:val="99"/>
    <w:semiHidden/>
    <w:unhideWhenUsed/>
    <w:rsid w:val="008F6E28"/>
    <w:pPr>
      <w:suppressAutoHyphens w:val="0"/>
      <w:spacing w:before="100" w:beforeAutospacing="1" w:after="100" w:afterAutospacing="1" w:line="240" w:lineRule="auto"/>
    </w:pPr>
    <w:rPr>
      <w:rFonts w:eastAsia="Times New Roman"/>
      <w:color w:val="auto"/>
      <w:kern w:val="0"/>
      <w:lang w:eastAsia="en-US"/>
    </w:rPr>
  </w:style>
  <w:style w:type="paragraph" w:styleId="FootnoteText">
    <w:name w:val="footnote text"/>
    <w:basedOn w:val="Normal"/>
    <w:link w:val="FootnoteTextChar"/>
    <w:uiPriority w:val="99"/>
    <w:semiHidden/>
    <w:unhideWhenUsed/>
    <w:rsid w:val="008F6E28"/>
    <w:pPr>
      <w:spacing w:line="240" w:lineRule="auto"/>
    </w:pPr>
    <w:rPr>
      <w:sz w:val="20"/>
      <w:szCs w:val="20"/>
    </w:rPr>
  </w:style>
  <w:style w:type="character" w:customStyle="1" w:styleId="FootnoteTextChar">
    <w:name w:val="Footnote Text Char"/>
    <w:basedOn w:val="DefaultParagraphFont"/>
    <w:link w:val="FootnoteText"/>
    <w:uiPriority w:val="99"/>
    <w:semiHidden/>
    <w:rsid w:val="008F6E28"/>
    <w:rPr>
      <w:rFonts w:ascii="Times New Roman" w:eastAsia="Arial Unicode MS" w:hAnsi="Times New Roman" w:cs="Times New Roman"/>
      <w:color w:val="000000"/>
      <w:kern w:val="2"/>
      <w:sz w:val="20"/>
      <w:szCs w:val="20"/>
      <w:lang w:eastAsia="ar-SA"/>
    </w:rPr>
  </w:style>
  <w:style w:type="paragraph" w:styleId="CommentText">
    <w:name w:val="annotation text"/>
    <w:basedOn w:val="Normal"/>
    <w:link w:val="CommentTextChar1"/>
    <w:uiPriority w:val="99"/>
    <w:semiHidden/>
    <w:unhideWhenUsed/>
    <w:rsid w:val="008F6E28"/>
    <w:pPr>
      <w:spacing w:line="240" w:lineRule="auto"/>
    </w:pPr>
    <w:rPr>
      <w:sz w:val="20"/>
      <w:szCs w:val="20"/>
    </w:rPr>
  </w:style>
  <w:style w:type="character" w:customStyle="1" w:styleId="CommentTextChar">
    <w:name w:val="Comment Text Char"/>
    <w:basedOn w:val="DefaultParagraphFont"/>
    <w:link w:val="CommentText"/>
    <w:uiPriority w:val="99"/>
    <w:semiHidden/>
    <w:rsid w:val="008F6E28"/>
    <w:rPr>
      <w:rFonts w:ascii="Times New Roman" w:eastAsia="Arial Unicode MS" w:hAnsi="Times New Roman" w:cs="Times New Roman"/>
      <w:color w:val="000000"/>
      <w:kern w:val="2"/>
      <w:sz w:val="20"/>
      <w:szCs w:val="20"/>
      <w:lang w:eastAsia="ar-SA"/>
    </w:rPr>
  </w:style>
  <w:style w:type="paragraph" w:styleId="Header">
    <w:name w:val="header"/>
    <w:basedOn w:val="Normal"/>
    <w:link w:val="HeaderChar1"/>
    <w:uiPriority w:val="99"/>
    <w:semiHidden/>
    <w:unhideWhenUsed/>
    <w:rsid w:val="008F6E28"/>
    <w:pPr>
      <w:suppressLineNumbers/>
      <w:tabs>
        <w:tab w:val="center" w:pos="4513"/>
        <w:tab w:val="right" w:pos="9026"/>
      </w:tabs>
    </w:pPr>
  </w:style>
  <w:style w:type="character" w:customStyle="1" w:styleId="HeaderChar">
    <w:name w:val="Header Char"/>
    <w:basedOn w:val="DefaultParagraphFont"/>
    <w:link w:val="Header"/>
    <w:uiPriority w:val="99"/>
    <w:semiHidden/>
    <w:rsid w:val="008F6E28"/>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semiHidden/>
    <w:unhideWhenUsed/>
    <w:rsid w:val="008F6E28"/>
    <w:pPr>
      <w:suppressLineNumbers/>
      <w:tabs>
        <w:tab w:val="center" w:pos="4513"/>
        <w:tab w:val="right" w:pos="9026"/>
      </w:tabs>
    </w:pPr>
  </w:style>
  <w:style w:type="character" w:customStyle="1" w:styleId="FooterChar">
    <w:name w:val="Footer Char"/>
    <w:basedOn w:val="DefaultParagraphFont"/>
    <w:link w:val="Footer"/>
    <w:semiHidden/>
    <w:rsid w:val="008F6E28"/>
    <w:rPr>
      <w:rFonts w:ascii="Times New Roman" w:eastAsia="Arial Unicode MS" w:hAnsi="Times New Roman" w:cs="Times New Roman"/>
      <w:color w:val="000000"/>
      <w:kern w:val="2"/>
      <w:sz w:val="24"/>
      <w:szCs w:val="24"/>
      <w:lang w:eastAsia="ar-SA"/>
    </w:rPr>
  </w:style>
  <w:style w:type="paragraph" w:styleId="Caption">
    <w:name w:val="caption"/>
    <w:basedOn w:val="Normal"/>
    <w:uiPriority w:val="99"/>
    <w:semiHidden/>
    <w:unhideWhenUsed/>
    <w:qFormat/>
    <w:rsid w:val="008F6E28"/>
    <w:pPr>
      <w:suppressLineNumbers/>
      <w:spacing w:before="120" w:after="120"/>
    </w:pPr>
    <w:rPr>
      <w:rFonts w:cs="Mangal"/>
      <w:i/>
      <w:iCs/>
    </w:rPr>
  </w:style>
  <w:style w:type="paragraph" w:styleId="List">
    <w:name w:val="List"/>
    <w:basedOn w:val="BodyText"/>
    <w:uiPriority w:val="99"/>
    <w:semiHidden/>
    <w:unhideWhenUsed/>
    <w:rsid w:val="008F6E28"/>
    <w:rPr>
      <w:rFonts w:cs="Mangal"/>
    </w:rPr>
  </w:style>
  <w:style w:type="paragraph" w:styleId="BodyText2">
    <w:name w:val="Body Text 2"/>
    <w:basedOn w:val="Normal"/>
    <w:link w:val="BodyText2Char2"/>
    <w:uiPriority w:val="99"/>
    <w:semiHidden/>
    <w:unhideWhenUsed/>
    <w:rsid w:val="008F6E28"/>
    <w:pPr>
      <w:spacing w:after="120" w:line="480" w:lineRule="auto"/>
    </w:pPr>
  </w:style>
  <w:style w:type="character" w:customStyle="1" w:styleId="BodyText2Char">
    <w:name w:val="Body Text 2 Char"/>
    <w:basedOn w:val="DefaultParagraphFont"/>
    <w:link w:val="BodyText2"/>
    <w:semiHidden/>
    <w:rsid w:val="008F6E28"/>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uiPriority w:val="99"/>
    <w:semiHidden/>
    <w:unhideWhenUsed/>
    <w:rsid w:val="008F6E28"/>
    <w:pPr>
      <w:spacing w:after="120"/>
    </w:pPr>
    <w:rPr>
      <w:rFonts w:eastAsia="Times New Roman"/>
      <w:sz w:val="16"/>
      <w:szCs w:val="16"/>
    </w:rPr>
  </w:style>
  <w:style w:type="character" w:customStyle="1" w:styleId="BodyText3Char">
    <w:name w:val="Body Text 3 Char"/>
    <w:basedOn w:val="DefaultParagraphFont"/>
    <w:link w:val="BodyText3"/>
    <w:semiHidden/>
    <w:rsid w:val="008F6E28"/>
    <w:rPr>
      <w:rFonts w:ascii="Times New Roman" w:eastAsia="Arial Unicode MS" w:hAnsi="Times New Roman" w:cs="Times New Roman"/>
      <w:color w:val="000000"/>
      <w:kern w:val="2"/>
      <w:sz w:val="16"/>
      <w:szCs w:val="16"/>
      <w:lang w:eastAsia="ar-SA"/>
    </w:rPr>
  </w:style>
  <w:style w:type="paragraph" w:styleId="BodyTextIndent2">
    <w:name w:val="Body Text Indent 2"/>
    <w:basedOn w:val="Normal"/>
    <w:link w:val="BodyTextIndent2Char"/>
    <w:uiPriority w:val="99"/>
    <w:semiHidden/>
    <w:unhideWhenUsed/>
    <w:rsid w:val="008F6E28"/>
    <w:pPr>
      <w:tabs>
        <w:tab w:val="left" w:pos="851"/>
        <w:tab w:val="left" w:pos="1134"/>
        <w:tab w:val="left" w:pos="2268"/>
        <w:tab w:val="decimal" w:pos="9072"/>
      </w:tabs>
      <w:suppressAutoHyphens w:val="0"/>
      <w:spacing w:before="120" w:after="120" w:line="480" w:lineRule="auto"/>
      <w:ind w:left="283" w:firstLine="720"/>
      <w:jc w:val="both"/>
    </w:pPr>
    <w:rPr>
      <w:rFonts w:ascii="Arial" w:eastAsia="Times New Roman" w:hAnsi="Arial"/>
      <w:color w:val="auto"/>
      <w:kern w:val="0"/>
      <w:lang w:eastAsia="en-US"/>
    </w:rPr>
  </w:style>
  <w:style w:type="character" w:customStyle="1" w:styleId="BodyTextIndent2Char">
    <w:name w:val="Body Text Indent 2 Char"/>
    <w:basedOn w:val="DefaultParagraphFont"/>
    <w:link w:val="BodyTextIndent2"/>
    <w:uiPriority w:val="99"/>
    <w:semiHidden/>
    <w:rsid w:val="008F6E28"/>
    <w:rPr>
      <w:rFonts w:ascii="Arial" w:eastAsia="Times New Roman" w:hAnsi="Arial" w:cs="Times New Roman"/>
      <w:sz w:val="24"/>
      <w:szCs w:val="24"/>
    </w:rPr>
  </w:style>
  <w:style w:type="paragraph" w:styleId="PlainText">
    <w:name w:val="Plain Text"/>
    <w:basedOn w:val="Normal"/>
    <w:link w:val="PlainTextChar"/>
    <w:uiPriority w:val="99"/>
    <w:semiHidden/>
    <w:unhideWhenUsed/>
    <w:rsid w:val="008F6E28"/>
    <w:pPr>
      <w:suppressAutoHyphens w:val="0"/>
      <w:spacing w:line="240" w:lineRule="auto"/>
    </w:pPr>
    <w:rPr>
      <w:rFonts w:ascii="Courier New" w:eastAsia="Times New Roman" w:hAnsi="Courier New"/>
      <w:color w:val="auto"/>
      <w:kern w:val="0"/>
      <w:sz w:val="20"/>
      <w:szCs w:val="20"/>
      <w:lang w:eastAsia="en-US"/>
    </w:rPr>
  </w:style>
  <w:style w:type="character" w:customStyle="1" w:styleId="PlainTextChar">
    <w:name w:val="Plain Text Char"/>
    <w:basedOn w:val="DefaultParagraphFont"/>
    <w:link w:val="PlainText"/>
    <w:uiPriority w:val="99"/>
    <w:semiHidden/>
    <w:rsid w:val="008F6E28"/>
    <w:rPr>
      <w:rFonts w:ascii="Courier New" w:eastAsia="Times New Roman" w:hAnsi="Courier New" w:cs="Times New Roman"/>
      <w:sz w:val="20"/>
      <w:szCs w:val="20"/>
    </w:rPr>
  </w:style>
  <w:style w:type="paragraph" w:styleId="CommentSubject">
    <w:name w:val="annotation subject"/>
    <w:basedOn w:val="CommentText"/>
    <w:next w:val="CommentText"/>
    <w:link w:val="CommentSubjectChar1"/>
    <w:uiPriority w:val="99"/>
    <w:semiHidden/>
    <w:unhideWhenUsed/>
    <w:rsid w:val="008F6E28"/>
    <w:pPr>
      <w:spacing w:line="100" w:lineRule="atLeast"/>
    </w:pPr>
    <w:rPr>
      <w:b/>
      <w:bCs/>
    </w:rPr>
  </w:style>
  <w:style w:type="character" w:customStyle="1" w:styleId="CommentSubjectChar">
    <w:name w:val="Comment Subject Char"/>
    <w:basedOn w:val="CommentTextChar"/>
    <w:link w:val="CommentSubject"/>
    <w:uiPriority w:val="99"/>
    <w:semiHidden/>
    <w:rsid w:val="008F6E28"/>
    <w:rPr>
      <w:b/>
      <w:bCs/>
    </w:rPr>
  </w:style>
  <w:style w:type="paragraph" w:styleId="BalloonText">
    <w:name w:val="Balloon Text"/>
    <w:basedOn w:val="Normal"/>
    <w:link w:val="BalloonTextChar1"/>
    <w:uiPriority w:val="99"/>
    <w:semiHidden/>
    <w:unhideWhenUsed/>
    <w:rsid w:val="008F6E28"/>
    <w:rPr>
      <w:rFonts w:ascii="Tahoma" w:hAnsi="Tahoma" w:cs="Tahoma"/>
      <w:sz w:val="16"/>
      <w:szCs w:val="16"/>
    </w:rPr>
  </w:style>
  <w:style w:type="character" w:customStyle="1" w:styleId="BalloonTextChar">
    <w:name w:val="Balloon Text Char"/>
    <w:basedOn w:val="DefaultParagraphFont"/>
    <w:link w:val="BalloonText"/>
    <w:uiPriority w:val="99"/>
    <w:semiHidden/>
    <w:rsid w:val="008F6E28"/>
    <w:rPr>
      <w:rFonts w:ascii="Tahoma" w:eastAsia="Arial Unicode MS" w:hAnsi="Tahoma" w:cs="Tahoma"/>
      <w:color w:val="000000"/>
      <w:kern w:val="2"/>
      <w:sz w:val="16"/>
      <w:szCs w:val="16"/>
      <w:lang w:eastAsia="ar-SA"/>
    </w:rPr>
  </w:style>
  <w:style w:type="paragraph" w:styleId="NoSpacing">
    <w:name w:val="No Spacing"/>
    <w:uiPriority w:val="1"/>
    <w:qFormat/>
    <w:rsid w:val="008F6E28"/>
    <w:pPr>
      <w:suppressAutoHyphens/>
      <w:spacing w:after="0" w:line="100" w:lineRule="atLeast"/>
    </w:pPr>
    <w:rPr>
      <w:rFonts w:ascii="Calibri" w:eastAsia="Arial Unicode MS" w:hAnsi="Calibri" w:cs="Calibri"/>
      <w:kern w:val="2"/>
      <w:lang w:eastAsia="ar-SA"/>
    </w:rPr>
  </w:style>
  <w:style w:type="paragraph" w:styleId="ListParagraph">
    <w:name w:val="List Paragraph"/>
    <w:aliases w:val="Liste 1,List Paragraph1"/>
    <w:basedOn w:val="Normal"/>
    <w:uiPriority w:val="34"/>
    <w:qFormat/>
    <w:rsid w:val="008F6E28"/>
    <w:pPr>
      <w:ind w:left="720"/>
    </w:pPr>
  </w:style>
  <w:style w:type="paragraph" w:styleId="Quote">
    <w:name w:val="Quote"/>
    <w:basedOn w:val="Normal"/>
    <w:next w:val="Normal"/>
    <w:link w:val="QuoteChar"/>
    <w:uiPriority w:val="29"/>
    <w:qFormat/>
    <w:rsid w:val="008F6E28"/>
    <w:pPr>
      <w:suppressAutoHyphens w:val="0"/>
      <w:spacing w:line="240" w:lineRule="auto"/>
    </w:pPr>
    <w:rPr>
      <w:rFonts w:ascii="YU Times New Roman" w:eastAsia="Times New Roman" w:hAnsi="YU Times New Roman"/>
      <w:i/>
      <w:iCs/>
      <w:kern w:val="0"/>
      <w:szCs w:val="20"/>
      <w:lang w:eastAsia="en-US"/>
    </w:rPr>
  </w:style>
  <w:style w:type="character" w:customStyle="1" w:styleId="QuoteChar">
    <w:name w:val="Quote Char"/>
    <w:basedOn w:val="DefaultParagraphFont"/>
    <w:link w:val="Quote"/>
    <w:uiPriority w:val="29"/>
    <w:rsid w:val="008F6E28"/>
    <w:rPr>
      <w:rFonts w:ascii="YU Times New Roman" w:eastAsia="Times New Roman" w:hAnsi="YU Times New Roman" w:cs="Times New Roman"/>
      <w:i/>
      <w:iCs/>
      <w:color w:val="000000"/>
      <w:sz w:val="24"/>
      <w:szCs w:val="20"/>
    </w:rPr>
  </w:style>
  <w:style w:type="paragraph" w:customStyle="1" w:styleId="Heading">
    <w:name w:val="Heading"/>
    <w:basedOn w:val="Normal"/>
    <w:next w:val="BodyText"/>
    <w:uiPriority w:val="99"/>
    <w:rsid w:val="008F6E28"/>
    <w:pPr>
      <w:keepNext/>
      <w:spacing w:before="240" w:after="120"/>
    </w:pPr>
    <w:rPr>
      <w:rFonts w:ascii="Arial" w:hAnsi="Arial" w:cs="Mangal"/>
      <w:sz w:val="28"/>
      <w:szCs w:val="28"/>
    </w:rPr>
  </w:style>
  <w:style w:type="paragraph" w:customStyle="1" w:styleId="Index">
    <w:name w:val="Index"/>
    <w:basedOn w:val="Normal"/>
    <w:uiPriority w:val="99"/>
    <w:rsid w:val="008F6E28"/>
    <w:pPr>
      <w:suppressLineNumbers/>
    </w:pPr>
    <w:rPr>
      <w:rFonts w:cs="Mangal"/>
    </w:rPr>
  </w:style>
  <w:style w:type="paragraph" w:customStyle="1" w:styleId="CommentText1">
    <w:name w:val="Comment Text1"/>
    <w:basedOn w:val="Normal"/>
    <w:uiPriority w:val="99"/>
    <w:rsid w:val="008F6E28"/>
    <w:rPr>
      <w:sz w:val="20"/>
      <w:szCs w:val="20"/>
    </w:rPr>
  </w:style>
  <w:style w:type="paragraph" w:customStyle="1" w:styleId="CommentSubject1">
    <w:name w:val="Comment Subject1"/>
    <w:basedOn w:val="CommentText1"/>
    <w:uiPriority w:val="99"/>
    <w:rsid w:val="008F6E28"/>
    <w:rPr>
      <w:b/>
      <w:bCs/>
    </w:rPr>
  </w:style>
  <w:style w:type="paragraph" w:customStyle="1" w:styleId="ContentsHeading">
    <w:name w:val="Contents Heading"/>
    <w:basedOn w:val="Heading1"/>
    <w:uiPriority w:val="99"/>
    <w:rsid w:val="008F6E28"/>
    <w:pPr>
      <w:suppressLineNumbers/>
    </w:pPr>
    <w:rPr>
      <w:sz w:val="32"/>
      <w:szCs w:val="32"/>
    </w:rPr>
  </w:style>
  <w:style w:type="paragraph" w:customStyle="1" w:styleId="TableContents">
    <w:name w:val="Table Contents"/>
    <w:basedOn w:val="Normal"/>
    <w:uiPriority w:val="99"/>
    <w:rsid w:val="008F6E28"/>
    <w:pPr>
      <w:suppressLineNumbers/>
    </w:pPr>
  </w:style>
  <w:style w:type="paragraph" w:customStyle="1" w:styleId="TableHeading">
    <w:name w:val="Table Heading"/>
    <w:basedOn w:val="TableContents"/>
    <w:uiPriority w:val="99"/>
    <w:rsid w:val="008F6E28"/>
    <w:pPr>
      <w:jc w:val="center"/>
    </w:pPr>
    <w:rPr>
      <w:b/>
      <w:bCs/>
    </w:rPr>
  </w:style>
  <w:style w:type="paragraph" w:customStyle="1" w:styleId="PythagoreanTheorem">
    <w:name w:val="Pythagorean Theorem"/>
    <w:uiPriority w:val="99"/>
    <w:rsid w:val="008F6E28"/>
    <w:pPr>
      <w:suppressAutoHyphens/>
    </w:pPr>
    <w:rPr>
      <w:rFonts w:ascii="Calibri" w:eastAsia="MS Mincho" w:hAnsi="Calibri" w:cs="Arial"/>
      <w:lang w:eastAsia="ar-SA"/>
    </w:rPr>
  </w:style>
  <w:style w:type="paragraph" w:customStyle="1" w:styleId="Default">
    <w:name w:val="Default"/>
    <w:uiPriority w:val="99"/>
    <w:qFormat/>
    <w:rsid w:val="008F6E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u">
    <w:name w:val="Normal-u"/>
    <w:basedOn w:val="Normal"/>
    <w:uiPriority w:val="99"/>
    <w:rsid w:val="008F6E28"/>
    <w:pPr>
      <w:suppressAutoHyphens w:val="0"/>
      <w:spacing w:before="120" w:line="240" w:lineRule="auto"/>
      <w:jc w:val="both"/>
    </w:pPr>
    <w:rPr>
      <w:rFonts w:ascii="TimesRoman" w:eastAsia="Times New Roman" w:hAnsi="TimesRoman"/>
      <w:color w:val="auto"/>
      <w:kern w:val="0"/>
      <w:szCs w:val="20"/>
      <w:lang w:eastAsia="en-US"/>
    </w:rPr>
  </w:style>
  <w:style w:type="paragraph" w:customStyle="1" w:styleId="Pasussalistom">
    <w:name w:val="Pasus sa listom"/>
    <w:basedOn w:val="Normal"/>
    <w:uiPriority w:val="99"/>
    <w:qFormat/>
    <w:rsid w:val="008F6E28"/>
    <w:pPr>
      <w:ind w:left="720"/>
    </w:pPr>
  </w:style>
  <w:style w:type="paragraph" w:customStyle="1" w:styleId="Style54">
    <w:name w:val="Style54"/>
    <w:basedOn w:val="Normal"/>
    <w:uiPriority w:val="99"/>
    <w:rsid w:val="008F6E28"/>
    <w:pPr>
      <w:widowControl w:val="0"/>
      <w:suppressAutoHyphens w:val="0"/>
      <w:autoSpaceDE w:val="0"/>
      <w:autoSpaceDN w:val="0"/>
      <w:adjustRightInd w:val="0"/>
      <w:spacing w:line="240" w:lineRule="exact"/>
      <w:ind w:firstLine="667"/>
      <w:jc w:val="both"/>
    </w:pPr>
    <w:rPr>
      <w:rFonts w:ascii="Constantia" w:eastAsia="Times New Roman" w:hAnsi="Constantia"/>
      <w:color w:val="auto"/>
      <w:kern w:val="0"/>
      <w:lang w:eastAsia="en-US"/>
    </w:rPr>
  </w:style>
  <w:style w:type="paragraph" w:customStyle="1" w:styleId="Style4">
    <w:name w:val="Style4"/>
    <w:basedOn w:val="Normal"/>
    <w:uiPriority w:val="99"/>
    <w:rsid w:val="008F6E28"/>
    <w:pPr>
      <w:widowControl w:val="0"/>
      <w:suppressAutoHyphens w:val="0"/>
      <w:autoSpaceDE w:val="0"/>
      <w:autoSpaceDN w:val="0"/>
      <w:adjustRightInd w:val="0"/>
      <w:spacing w:line="240" w:lineRule="auto"/>
    </w:pPr>
    <w:rPr>
      <w:rFonts w:ascii="Arial" w:eastAsia="Times New Roman" w:hAnsi="Arial" w:cs="Arial"/>
      <w:color w:val="auto"/>
      <w:kern w:val="0"/>
      <w:lang w:eastAsia="en-US"/>
    </w:rPr>
  </w:style>
  <w:style w:type="paragraph" w:customStyle="1" w:styleId="EMPTYCELLSTYLE">
    <w:name w:val="EMPTY_CELL_STYLE"/>
    <w:uiPriority w:val="99"/>
    <w:qFormat/>
    <w:rsid w:val="008F6E28"/>
    <w:pPr>
      <w:spacing w:after="0" w:line="240" w:lineRule="auto"/>
    </w:pPr>
    <w:rPr>
      <w:rFonts w:ascii="SansSerif" w:eastAsia="SansSerif" w:hAnsi="SansSerif" w:cs="SansSerif"/>
      <w:color w:val="000000"/>
      <w:sz w:val="2"/>
      <w:szCs w:val="20"/>
    </w:rPr>
  </w:style>
  <w:style w:type="paragraph" w:customStyle="1" w:styleId="CommentText2">
    <w:name w:val="Comment Text2"/>
    <w:basedOn w:val="Normal"/>
    <w:uiPriority w:val="99"/>
    <w:rsid w:val="008F6E28"/>
    <w:rPr>
      <w:sz w:val="20"/>
      <w:szCs w:val="20"/>
    </w:rPr>
  </w:style>
  <w:style w:type="paragraph" w:customStyle="1" w:styleId="CommentSubject2">
    <w:name w:val="Comment Subject2"/>
    <w:basedOn w:val="CommentText2"/>
    <w:uiPriority w:val="99"/>
    <w:rsid w:val="008F6E28"/>
    <w:rPr>
      <w:b/>
      <w:bCs/>
    </w:rPr>
  </w:style>
  <w:style w:type="paragraph" w:customStyle="1" w:styleId="TableParagraph">
    <w:name w:val="Table Paragraph"/>
    <w:basedOn w:val="Normal"/>
    <w:uiPriority w:val="1"/>
    <w:qFormat/>
    <w:rsid w:val="008F6E28"/>
    <w:pPr>
      <w:widowControl w:val="0"/>
      <w:suppressAutoHyphens w:val="0"/>
      <w:spacing w:line="240" w:lineRule="auto"/>
    </w:pPr>
    <w:rPr>
      <w:rFonts w:ascii="Calibri" w:eastAsia="Calibri" w:hAnsi="Calibri"/>
      <w:color w:val="auto"/>
      <w:kern w:val="0"/>
      <w:sz w:val="22"/>
      <w:szCs w:val="22"/>
      <w:lang w:eastAsia="en-US"/>
    </w:rPr>
  </w:style>
  <w:style w:type="character" w:customStyle="1" w:styleId="Bodytext0">
    <w:name w:val="Body text_"/>
    <w:link w:val="BodyText30"/>
    <w:locked/>
    <w:rsid w:val="008F6E28"/>
    <w:rPr>
      <w:sz w:val="17"/>
      <w:szCs w:val="17"/>
      <w:shd w:val="clear" w:color="auto" w:fill="FFFFFF"/>
    </w:rPr>
  </w:style>
  <w:style w:type="paragraph" w:customStyle="1" w:styleId="BodyText30">
    <w:name w:val="Body Text3"/>
    <w:basedOn w:val="Normal"/>
    <w:link w:val="Bodytext0"/>
    <w:rsid w:val="008F6E28"/>
    <w:pPr>
      <w:shd w:val="clear" w:color="auto" w:fill="FFFFFF"/>
      <w:suppressAutoHyphens w:val="0"/>
      <w:spacing w:before="240" w:after="240" w:line="0" w:lineRule="atLeast"/>
      <w:ind w:hanging="540"/>
      <w:jc w:val="both"/>
    </w:pPr>
    <w:rPr>
      <w:rFonts w:asciiTheme="minorHAnsi" w:eastAsiaTheme="minorHAnsi" w:hAnsiTheme="minorHAnsi" w:cstheme="minorBidi"/>
      <w:color w:val="auto"/>
      <w:kern w:val="0"/>
      <w:sz w:val="17"/>
      <w:szCs w:val="17"/>
      <w:lang w:eastAsia="en-US"/>
    </w:rPr>
  </w:style>
  <w:style w:type="paragraph" w:customStyle="1" w:styleId="Grafickadokumentacija">
    <w:name w:val="Graficka_dokumentacija"/>
    <w:basedOn w:val="BodyText"/>
    <w:uiPriority w:val="99"/>
    <w:rsid w:val="008F6E28"/>
    <w:pPr>
      <w:tabs>
        <w:tab w:val="left" w:leader="dot" w:pos="6237"/>
        <w:tab w:val="left" w:pos="8789"/>
      </w:tabs>
      <w:suppressAutoHyphens w:val="0"/>
      <w:spacing w:line="240" w:lineRule="auto"/>
      <w:ind w:left="1276" w:right="4422" w:hanging="964"/>
      <w:jc w:val="both"/>
    </w:pPr>
    <w:rPr>
      <w:rFonts w:ascii="YuCiril Helvetica" w:eastAsia="Times New Roman" w:hAnsi="YuCiril Helvetica"/>
      <w:color w:val="000080"/>
      <w:kern w:val="0"/>
      <w:szCs w:val="20"/>
      <w:lang w:eastAsia="en-US"/>
    </w:rPr>
  </w:style>
  <w:style w:type="paragraph" w:customStyle="1" w:styleId="msonormal0">
    <w:name w:val="msonormal"/>
    <w:basedOn w:val="Normal"/>
    <w:uiPriority w:val="99"/>
    <w:rsid w:val="008F6E28"/>
    <w:pPr>
      <w:suppressAutoHyphens w:val="0"/>
      <w:spacing w:before="100" w:beforeAutospacing="1" w:after="100" w:afterAutospacing="1" w:line="240" w:lineRule="auto"/>
    </w:pPr>
    <w:rPr>
      <w:rFonts w:eastAsia="Times New Roman"/>
      <w:color w:val="auto"/>
      <w:kern w:val="0"/>
      <w:lang w:eastAsia="en-US"/>
    </w:rPr>
  </w:style>
  <w:style w:type="paragraph" w:customStyle="1" w:styleId="xl65">
    <w:name w:val="xl65"/>
    <w:basedOn w:val="Normal"/>
    <w:uiPriority w:val="99"/>
    <w:rsid w:val="008F6E28"/>
    <w:pPr>
      <w:pBdr>
        <w:top w:val="double" w:sz="6" w:space="0" w:color="auto"/>
        <w:left w:val="double" w:sz="6"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66">
    <w:name w:val="xl66"/>
    <w:basedOn w:val="Normal"/>
    <w:uiPriority w:val="99"/>
    <w:rsid w:val="008F6E28"/>
    <w:pPr>
      <w:pBdr>
        <w:top w:val="double" w:sz="6" w:space="0" w:color="auto"/>
        <w:left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67">
    <w:name w:val="xl67"/>
    <w:basedOn w:val="Normal"/>
    <w:uiPriority w:val="99"/>
    <w:rsid w:val="008F6E28"/>
    <w:pPr>
      <w:pBdr>
        <w:top w:val="double" w:sz="6" w:space="0" w:color="auto"/>
        <w:left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68">
    <w:name w:val="xl68"/>
    <w:basedOn w:val="Normal"/>
    <w:uiPriority w:val="99"/>
    <w:rsid w:val="008F6E28"/>
    <w:pPr>
      <w:pBdr>
        <w:top w:val="double" w:sz="6" w:space="0" w:color="auto"/>
        <w:left w:val="single" w:sz="4" w:space="0" w:color="auto"/>
        <w:bottom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69">
    <w:name w:val="xl69"/>
    <w:basedOn w:val="Normal"/>
    <w:uiPriority w:val="99"/>
    <w:rsid w:val="008F6E28"/>
    <w:pPr>
      <w:pBdr>
        <w:top w:val="double" w:sz="6" w:space="0" w:color="auto"/>
        <w:bottom w:val="single" w:sz="4" w:space="0" w:color="auto"/>
        <w:right w:val="double" w:sz="6"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70">
    <w:name w:val="xl70"/>
    <w:basedOn w:val="Normal"/>
    <w:uiPriority w:val="99"/>
    <w:rsid w:val="008F6E28"/>
    <w:pP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71">
    <w:name w:val="xl71"/>
    <w:basedOn w:val="Normal"/>
    <w:uiPriority w:val="99"/>
    <w:rsid w:val="008F6E28"/>
    <w:pP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72">
    <w:name w:val="xl72"/>
    <w:basedOn w:val="Normal"/>
    <w:uiPriority w:val="99"/>
    <w:rsid w:val="008F6E28"/>
    <w:pPr>
      <w:pBdr>
        <w:left w:val="double" w:sz="6" w:space="0" w:color="auto"/>
        <w:bottom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73">
    <w:name w:val="xl73"/>
    <w:basedOn w:val="Normal"/>
    <w:uiPriority w:val="99"/>
    <w:rsid w:val="008F6E28"/>
    <w:pPr>
      <w:pBdr>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74">
    <w:name w:val="xl74"/>
    <w:basedOn w:val="Normal"/>
    <w:uiPriority w:val="99"/>
    <w:rsid w:val="008F6E28"/>
    <w:pPr>
      <w:pBdr>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75">
    <w:name w:val="xl75"/>
    <w:basedOn w:val="Normal"/>
    <w:uiPriority w:val="99"/>
    <w:rsid w:val="008F6E28"/>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Narrow" w:eastAsia="Times New Roman" w:hAnsi="Arial Narrow"/>
      <w:b/>
      <w:bCs/>
      <w:color w:val="auto"/>
      <w:kern w:val="0"/>
      <w:lang w:eastAsia="en-US"/>
    </w:rPr>
  </w:style>
  <w:style w:type="paragraph" w:customStyle="1" w:styleId="xl76">
    <w:name w:val="xl76"/>
    <w:basedOn w:val="Normal"/>
    <w:uiPriority w:val="99"/>
    <w:rsid w:val="008F6E2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77">
    <w:name w:val="xl77"/>
    <w:basedOn w:val="Normal"/>
    <w:uiPriority w:val="99"/>
    <w:rsid w:val="008F6E28"/>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78">
    <w:name w:val="xl78"/>
    <w:basedOn w:val="Normal"/>
    <w:uiPriority w:val="99"/>
    <w:rsid w:val="008F6E28"/>
    <w:pPr>
      <w:pBdr>
        <w:top w:val="single" w:sz="4" w:space="0" w:color="auto"/>
        <w:left w:val="double" w:sz="6"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79">
    <w:name w:val="xl79"/>
    <w:basedOn w:val="Normal"/>
    <w:uiPriority w:val="99"/>
    <w:rsid w:val="008F6E28"/>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80">
    <w:name w:val="xl80"/>
    <w:basedOn w:val="Normal"/>
    <w:uiPriority w:val="99"/>
    <w:rsid w:val="008F6E28"/>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81">
    <w:name w:val="xl81"/>
    <w:basedOn w:val="Normal"/>
    <w:uiPriority w:val="99"/>
    <w:rsid w:val="008F6E28"/>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Narrow" w:eastAsia="Times New Roman" w:hAnsi="Arial Narrow"/>
      <w:b/>
      <w:bCs/>
      <w:color w:val="auto"/>
      <w:kern w:val="0"/>
      <w:lang w:eastAsia="en-US"/>
    </w:rPr>
  </w:style>
  <w:style w:type="paragraph" w:customStyle="1" w:styleId="xl82">
    <w:name w:val="xl82"/>
    <w:basedOn w:val="Normal"/>
    <w:uiPriority w:val="99"/>
    <w:rsid w:val="008F6E28"/>
    <w:pPr>
      <w:pBdr>
        <w:top w:val="single" w:sz="4" w:space="0" w:color="auto"/>
        <w:left w:val="single" w:sz="4" w:space="0" w:color="auto"/>
        <w:right w:val="double" w:sz="6"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83">
    <w:name w:val="xl83"/>
    <w:basedOn w:val="Normal"/>
    <w:uiPriority w:val="99"/>
    <w:rsid w:val="008F6E28"/>
    <w:pPr>
      <w:pBdr>
        <w:top w:val="single" w:sz="4" w:space="0" w:color="auto"/>
        <w:left w:val="double" w:sz="6" w:space="0" w:color="auto"/>
        <w:bottom w:val="single" w:sz="4" w:space="0" w:color="auto"/>
        <w:right w:val="single" w:sz="4" w:space="0" w:color="auto"/>
      </w:pBdr>
      <w:shd w:val="clear" w:color="auto" w:fill="FDE9D9"/>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84">
    <w:name w:val="xl84"/>
    <w:basedOn w:val="Normal"/>
    <w:uiPriority w:val="99"/>
    <w:rsid w:val="008F6E28"/>
    <w:pPr>
      <w:pBdr>
        <w:top w:val="single" w:sz="4" w:space="0" w:color="auto"/>
        <w:left w:val="single" w:sz="4" w:space="0" w:color="auto"/>
        <w:bottom w:val="single" w:sz="4" w:space="0" w:color="auto"/>
        <w:right w:val="single" w:sz="4" w:space="0" w:color="auto"/>
      </w:pBdr>
      <w:shd w:val="clear" w:color="auto" w:fill="FDE9D9"/>
      <w:suppressAutoHyphens w:val="0"/>
      <w:spacing w:before="100" w:beforeAutospacing="1" w:after="100" w:afterAutospacing="1" w:line="240" w:lineRule="auto"/>
      <w:jc w:val="both"/>
    </w:pPr>
    <w:rPr>
      <w:rFonts w:ascii="Arial Narrow" w:eastAsia="Times New Roman" w:hAnsi="Arial Narrow"/>
      <w:b/>
      <w:bCs/>
      <w:color w:val="auto"/>
      <w:kern w:val="0"/>
      <w:lang w:eastAsia="en-US"/>
    </w:rPr>
  </w:style>
  <w:style w:type="paragraph" w:customStyle="1" w:styleId="xl85">
    <w:name w:val="xl85"/>
    <w:basedOn w:val="Normal"/>
    <w:uiPriority w:val="99"/>
    <w:rsid w:val="008F6E28"/>
    <w:pPr>
      <w:pBdr>
        <w:top w:val="single" w:sz="4" w:space="0" w:color="auto"/>
        <w:left w:val="single" w:sz="4" w:space="0" w:color="auto"/>
        <w:bottom w:val="single" w:sz="4" w:space="0" w:color="auto"/>
        <w:right w:val="single" w:sz="4" w:space="0" w:color="auto"/>
      </w:pBdr>
      <w:shd w:val="clear" w:color="auto" w:fill="FDE9D9"/>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86">
    <w:name w:val="xl86"/>
    <w:basedOn w:val="Normal"/>
    <w:uiPriority w:val="99"/>
    <w:rsid w:val="008F6E28"/>
    <w:pPr>
      <w:pBdr>
        <w:top w:val="single" w:sz="4" w:space="0" w:color="auto"/>
        <w:left w:val="single" w:sz="4" w:space="0" w:color="auto"/>
        <w:bottom w:val="single" w:sz="4" w:space="0" w:color="auto"/>
        <w:right w:val="single" w:sz="4" w:space="0" w:color="auto"/>
      </w:pBdr>
      <w:shd w:val="clear" w:color="auto" w:fill="FDE9D9"/>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87">
    <w:name w:val="xl87"/>
    <w:basedOn w:val="Normal"/>
    <w:uiPriority w:val="99"/>
    <w:rsid w:val="008F6E28"/>
    <w:pPr>
      <w:pBdr>
        <w:top w:val="single" w:sz="4" w:space="0" w:color="auto"/>
        <w:left w:val="single" w:sz="4" w:space="0" w:color="auto"/>
        <w:bottom w:val="single" w:sz="4" w:space="0" w:color="auto"/>
        <w:right w:val="double" w:sz="6" w:space="0" w:color="auto"/>
      </w:pBdr>
      <w:shd w:val="clear" w:color="auto" w:fill="FDE9D9"/>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88">
    <w:name w:val="xl88"/>
    <w:basedOn w:val="Normal"/>
    <w:uiPriority w:val="99"/>
    <w:rsid w:val="008F6E28"/>
    <w:pP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89">
    <w:name w:val="xl89"/>
    <w:basedOn w:val="Normal"/>
    <w:uiPriority w:val="99"/>
    <w:rsid w:val="008F6E28"/>
    <w:pPr>
      <w:pBdr>
        <w:left w:val="double" w:sz="6"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90">
    <w:name w:val="xl90"/>
    <w:basedOn w:val="Normal"/>
    <w:uiPriority w:val="99"/>
    <w:rsid w:val="008F6E28"/>
    <w:pPr>
      <w:pBdr>
        <w:left w:val="single" w:sz="4" w:space="0" w:color="auto"/>
        <w:right w:val="single" w:sz="4" w:space="0" w:color="auto"/>
      </w:pBdr>
      <w:suppressAutoHyphens w:val="0"/>
      <w:spacing w:before="100" w:beforeAutospacing="1" w:after="100" w:afterAutospacing="1" w:line="240" w:lineRule="auto"/>
      <w:jc w:val="both"/>
    </w:pPr>
    <w:rPr>
      <w:rFonts w:ascii="Arial Narrow" w:eastAsia="Times New Roman" w:hAnsi="Arial Narrow"/>
      <w:color w:val="auto"/>
      <w:kern w:val="0"/>
      <w:lang w:eastAsia="en-US"/>
    </w:rPr>
  </w:style>
  <w:style w:type="paragraph" w:customStyle="1" w:styleId="xl91">
    <w:name w:val="xl91"/>
    <w:basedOn w:val="Normal"/>
    <w:uiPriority w:val="99"/>
    <w:rsid w:val="008F6E28"/>
    <w:pPr>
      <w:pBdr>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92">
    <w:name w:val="xl92"/>
    <w:basedOn w:val="Normal"/>
    <w:uiPriority w:val="99"/>
    <w:rsid w:val="008F6E28"/>
    <w:pPr>
      <w:pBdr>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93">
    <w:name w:val="xl93"/>
    <w:basedOn w:val="Normal"/>
    <w:uiPriority w:val="99"/>
    <w:rsid w:val="008F6E28"/>
    <w:pPr>
      <w:pBdr>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94">
    <w:name w:val="xl94"/>
    <w:basedOn w:val="Normal"/>
    <w:uiPriority w:val="99"/>
    <w:rsid w:val="008F6E28"/>
    <w:pPr>
      <w:pBdr>
        <w:left w:val="single" w:sz="4" w:space="0" w:color="auto"/>
        <w:right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95">
    <w:name w:val="xl95"/>
    <w:basedOn w:val="Normal"/>
    <w:uiPriority w:val="99"/>
    <w:rsid w:val="008F6E28"/>
    <w:pPr>
      <w:pBdr>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96">
    <w:name w:val="xl96"/>
    <w:basedOn w:val="Normal"/>
    <w:uiPriority w:val="99"/>
    <w:rsid w:val="008F6E28"/>
    <w:pPr>
      <w:pBdr>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97">
    <w:name w:val="xl97"/>
    <w:basedOn w:val="Normal"/>
    <w:uiPriority w:val="99"/>
    <w:rsid w:val="008F6E28"/>
    <w:pPr>
      <w:pBdr>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98">
    <w:name w:val="xl98"/>
    <w:basedOn w:val="Normal"/>
    <w:uiPriority w:val="99"/>
    <w:rsid w:val="008F6E28"/>
    <w:pPr>
      <w:pBdr>
        <w:left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99">
    <w:name w:val="xl99"/>
    <w:basedOn w:val="Normal"/>
    <w:uiPriority w:val="99"/>
    <w:rsid w:val="008F6E28"/>
    <w:pPr>
      <w:pBdr>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00">
    <w:name w:val="xl100"/>
    <w:basedOn w:val="Normal"/>
    <w:uiPriority w:val="99"/>
    <w:rsid w:val="008F6E28"/>
    <w:pPr>
      <w:pBdr>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01">
    <w:name w:val="xl101"/>
    <w:basedOn w:val="Normal"/>
    <w:uiPriority w:val="99"/>
    <w:rsid w:val="008F6E28"/>
    <w:pPr>
      <w:pBdr>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02">
    <w:name w:val="xl102"/>
    <w:basedOn w:val="Normal"/>
    <w:uiPriority w:val="99"/>
    <w:rsid w:val="008F6E28"/>
    <w:pPr>
      <w:pBdr>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03">
    <w:name w:val="xl103"/>
    <w:basedOn w:val="Normal"/>
    <w:uiPriority w:val="99"/>
    <w:rsid w:val="008F6E28"/>
    <w:pPr>
      <w:pBdr>
        <w:left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04">
    <w:name w:val="xl104"/>
    <w:basedOn w:val="Normal"/>
    <w:uiPriority w:val="99"/>
    <w:rsid w:val="008F6E28"/>
    <w:pPr>
      <w:pBdr>
        <w:left w:val="double" w:sz="6" w:space="0" w:color="auto"/>
        <w:bottom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05">
    <w:name w:val="xl105"/>
    <w:basedOn w:val="Normal"/>
    <w:uiPriority w:val="99"/>
    <w:rsid w:val="008F6E28"/>
    <w:pPr>
      <w:pBdr>
        <w:left w:val="single" w:sz="4" w:space="0" w:color="auto"/>
        <w:bottom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06">
    <w:name w:val="xl106"/>
    <w:basedOn w:val="Normal"/>
    <w:uiPriority w:val="99"/>
    <w:rsid w:val="008F6E28"/>
    <w:pPr>
      <w:pBdr>
        <w:left w:val="single" w:sz="4" w:space="0" w:color="auto"/>
        <w:bottom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07">
    <w:name w:val="xl107"/>
    <w:basedOn w:val="Normal"/>
    <w:uiPriority w:val="99"/>
    <w:rsid w:val="008F6E28"/>
    <w:pPr>
      <w:pBdr>
        <w:left w:val="single" w:sz="4" w:space="0" w:color="auto"/>
        <w:bottom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08">
    <w:name w:val="xl108"/>
    <w:basedOn w:val="Normal"/>
    <w:uiPriority w:val="99"/>
    <w:rsid w:val="008F6E28"/>
    <w:pPr>
      <w:pBdr>
        <w:left w:val="single" w:sz="4" w:space="0" w:color="auto"/>
        <w:bottom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09">
    <w:name w:val="xl109"/>
    <w:basedOn w:val="Normal"/>
    <w:uiPriority w:val="99"/>
    <w:rsid w:val="008F6E28"/>
    <w:pPr>
      <w:pBdr>
        <w:left w:val="single" w:sz="4" w:space="0" w:color="auto"/>
        <w:bottom w:val="double" w:sz="6" w:space="0" w:color="auto"/>
        <w:right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10">
    <w:name w:val="xl110"/>
    <w:basedOn w:val="Normal"/>
    <w:uiPriority w:val="99"/>
    <w:rsid w:val="008F6E28"/>
    <w:pPr>
      <w:pBdr>
        <w:top w:val="double" w:sz="6" w:space="0" w:color="auto"/>
        <w:left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11">
    <w:name w:val="xl111"/>
    <w:basedOn w:val="Normal"/>
    <w:uiPriority w:val="99"/>
    <w:rsid w:val="008F6E28"/>
    <w:pPr>
      <w:pBdr>
        <w:top w:val="double" w:sz="6" w:space="0" w:color="auto"/>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12">
    <w:name w:val="xl112"/>
    <w:basedOn w:val="Normal"/>
    <w:uiPriority w:val="99"/>
    <w:rsid w:val="008F6E28"/>
    <w:pPr>
      <w:pBdr>
        <w:top w:val="double" w:sz="6" w:space="0" w:color="auto"/>
        <w:left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13">
    <w:name w:val="xl113"/>
    <w:basedOn w:val="Normal"/>
    <w:uiPriority w:val="99"/>
    <w:rsid w:val="008F6E28"/>
    <w:pPr>
      <w:pBdr>
        <w:top w:val="double" w:sz="6" w:space="0" w:color="auto"/>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14">
    <w:name w:val="xl114"/>
    <w:basedOn w:val="Normal"/>
    <w:uiPriority w:val="99"/>
    <w:rsid w:val="008F6E28"/>
    <w:pPr>
      <w:pBdr>
        <w:top w:val="double" w:sz="6" w:space="0" w:color="auto"/>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15">
    <w:name w:val="xl115"/>
    <w:basedOn w:val="Normal"/>
    <w:uiPriority w:val="99"/>
    <w:rsid w:val="008F6E28"/>
    <w:pPr>
      <w:pBdr>
        <w:top w:val="double" w:sz="6" w:space="0" w:color="auto"/>
        <w:left w:val="single" w:sz="4" w:space="0" w:color="auto"/>
        <w:right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16">
    <w:name w:val="xl116"/>
    <w:basedOn w:val="Normal"/>
    <w:uiPriority w:val="99"/>
    <w:rsid w:val="008F6E28"/>
    <w:pPr>
      <w:pBdr>
        <w:left w:val="double" w:sz="6" w:space="0" w:color="auto"/>
        <w:bottom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17">
    <w:name w:val="xl117"/>
    <w:basedOn w:val="Normal"/>
    <w:uiPriority w:val="99"/>
    <w:rsid w:val="008F6E28"/>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18">
    <w:name w:val="xl118"/>
    <w:basedOn w:val="Normal"/>
    <w:uiPriority w:val="99"/>
    <w:rsid w:val="008F6E28"/>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19">
    <w:name w:val="xl119"/>
    <w:basedOn w:val="Normal"/>
    <w:uiPriority w:val="99"/>
    <w:rsid w:val="008F6E28"/>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20">
    <w:name w:val="xl120"/>
    <w:basedOn w:val="Normal"/>
    <w:uiPriority w:val="99"/>
    <w:rsid w:val="008F6E28"/>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21">
    <w:name w:val="xl121"/>
    <w:basedOn w:val="Normal"/>
    <w:uiPriority w:val="99"/>
    <w:rsid w:val="008F6E28"/>
    <w:pPr>
      <w:pBdr>
        <w:left w:val="single" w:sz="4" w:space="0" w:color="auto"/>
        <w:bottom w:val="single" w:sz="4" w:space="0" w:color="auto"/>
        <w:right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22">
    <w:name w:val="xl122"/>
    <w:basedOn w:val="Normal"/>
    <w:uiPriority w:val="99"/>
    <w:rsid w:val="008F6E28"/>
    <w:pPr>
      <w:pBdr>
        <w:left w:val="double" w:sz="6" w:space="0" w:color="auto"/>
        <w:bottom w:val="double" w:sz="6"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123">
    <w:name w:val="xl123"/>
    <w:basedOn w:val="Normal"/>
    <w:uiPriority w:val="99"/>
    <w:rsid w:val="008F6E28"/>
    <w:pPr>
      <w:pBdr>
        <w:left w:val="single" w:sz="4" w:space="0" w:color="auto"/>
        <w:bottom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24">
    <w:name w:val="xl124"/>
    <w:basedOn w:val="Normal"/>
    <w:uiPriority w:val="99"/>
    <w:rsid w:val="008F6E28"/>
    <w:pPr>
      <w:pBdr>
        <w:left w:val="single" w:sz="4" w:space="0" w:color="auto"/>
        <w:bottom w:val="double" w:sz="6"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125">
    <w:name w:val="xl125"/>
    <w:basedOn w:val="Normal"/>
    <w:uiPriority w:val="99"/>
    <w:rsid w:val="008F6E28"/>
    <w:pPr>
      <w:pBdr>
        <w:left w:val="single" w:sz="4" w:space="0" w:color="auto"/>
        <w:bottom w:val="double" w:sz="6" w:space="0" w:color="auto"/>
        <w:right w:val="single" w:sz="4" w:space="0" w:color="auto"/>
      </w:pBdr>
      <w:suppressAutoHyphens w:val="0"/>
      <w:spacing w:before="100" w:beforeAutospacing="1" w:after="100" w:afterAutospacing="1" w:line="240" w:lineRule="auto"/>
      <w:jc w:val="right"/>
    </w:pPr>
    <w:rPr>
      <w:rFonts w:ascii="Arial Narrow" w:eastAsia="Times New Roman" w:hAnsi="Arial Narrow"/>
      <w:b/>
      <w:bCs/>
      <w:color w:val="auto"/>
      <w:kern w:val="0"/>
      <w:lang w:eastAsia="en-US"/>
    </w:rPr>
  </w:style>
  <w:style w:type="paragraph" w:customStyle="1" w:styleId="xl126">
    <w:name w:val="xl126"/>
    <w:basedOn w:val="Normal"/>
    <w:uiPriority w:val="99"/>
    <w:rsid w:val="008F6E28"/>
    <w:pPr>
      <w:pBdr>
        <w:left w:val="single" w:sz="4" w:space="0" w:color="auto"/>
        <w:bottom w:val="double" w:sz="6" w:space="0" w:color="auto"/>
        <w:right w:val="double" w:sz="6"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127">
    <w:name w:val="xl127"/>
    <w:basedOn w:val="Normal"/>
    <w:uiPriority w:val="99"/>
    <w:rsid w:val="008F6E28"/>
    <w:pPr>
      <w:pBdr>
        <w:top w:val="single" w:sz="4" w:space="0" w:color="auto"/>
        <w:left w:val="double" w:sz="6" w:space="0" w:color="auto"/>
        <w:bottom w:val="single" w:sz="4" w:space="0" w:color="auto"/>
        <w:right w:val="single" w:sz="4" w:space="0" w:color="auto"/>
      </w:pBdr>
      <w:shd w:val="clear" w:color="auto" w:fill="FDE9D9"/>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128">
    <w:name w:val="xl128"/>
    <w:basedOn w:val="Normal"/>
    <w:uiPriority w:val="99"/>
    <w:rsid w:val="008F6E28"/>
    <w:pPr>
      <w:pBdr>
        <w:top w:val="single" w:sz="4" w:space="0" w:color="auto"/>
        <w:left w:val="single" w:sz="4" w:space="0" w:color="auto"/>
        <w:bottom w:val="single" w:sz="4" w:space="0" w:color="auto"/>
        <w:right w:val="single" w:sz="4" w:space="0" w:color="auto"/>
      </w:pBdr>
      <w:shd w:val="clear" w:color="auto" w:fill="FDE9D9"/>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29">
    <w:name w:val="xl129"/>
    <w:basedOn w:val="Normal"/>
    <w:uiPriority w:val="99"/>
    <w:rsid w:val="008F6E28"/>
    <w:pPr>
      <w:pBdr>
        <w:top w:val="single" w:sz="4" w:space="0" w:color="auto"/>
        <w:left w:val="single" w:sz="4" w:space="0" w:color="auto"/>
        <w:bottom w:val="single" w:sz="4" w:space="0" w:color="auto"/>
        <w:right w:val="single" w:sz="4" w:space="0" w:color="auto"/>
      </w:pBdr>
      <w:shd w:val="clear" w:color="auto" w:fill="FDE9D9"/>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30">
    <w:name w:val="xl130"/>
    <w:basedOn w:val="Normal"/>
    <w:uiPriority w:val="99"/>
    <w:rsid w:val="008F6E28"/>
    <w:pPr>
      <w:pBdr>
        <w:top w:val="single" w:sz="4" w:space="0" w:color="auto"/>
        <w:left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31">
    <w:name w:val="xl131"/>
    <w:basedOn w:val="Normal"/>
    <w:uiPriority w:val="99"/>
    <w:rsid w:val="008F6E28"/>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32">
    <w:name w:val="xl132"/>
    <w:basedOn w:val="Normal"/>
    <w:uiPriority w:val="99"/>
    <w:rsid w:val="008F6E28"/>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33">
    <w:name w:val="xl133"/>
    <w:basedOn w:val="Normal"/>
    <w:uiPriority w:val="99"/>
    <w:rsid w:val="008F6E28"/>
    <w:pPr>
      <w:pBdr>
        <w:top w:val="single" w:sz="4" w:space="0" w:color="auto"/>
        <w:left w:val="single" w:sz="4" w:space="0" w:color="auto"/>
        <w:right w:val="single" w:sz="4" w:space="0" w:color="auto"/>
      </w:pBdr>
      <w:suppressAutoHyphens w:val="0"/>
      <w:spacing w:before="100" w:beforeAutospacing="1" w:after="100" w:afterAutospacing="1" w:line="240" w:lineRule="auto"/>
      <w:jc w:val="right"/>
    </w:pPr>
    <w:rPr>
      <w:rFonts w:ascii="Arial Narrow" w:eastAsia="Times New Roman" w:hAnsi="Arial Narrow"/>
      <w:color w:val="auto"/>
      <w:kern w:val="0"/>
      <w:lang w:eastAsia="en-US"/>
    </w:rPr>
  </w:style>
  <w:style w:type="paragraph" w:customStyle="1" w:styleId="xl134">
    <w:name w:val="xl134"/>
    <w:basedOn w:val="Normal"/>
    <w:uiPriority w:val="99"/>
    <w:rsid w:val="008F6E28"/>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35">
    <w:name w:val="xl135"/>
    <w:basedOn w:val="Normal"/>
    <w:uiPriority w:val="99"/>
    <w:rsid w:val="008F6E28"/>
    <w:pPr>
      <w:pBdr>
        <w:top w:val="single" w:sz="4" w:space="0" w:color="auto"/>
        <w:left w:val="single" w:sz="4" w:space="0" w:color="auto"/>
        <w:right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36">
    <w:name w:val="xl136"/>
    <w:basedOn w:val="Normal"/>
    <w:uiPriority w:val="99"/>
    <w:rsid w:val="008F6E28"/>
    <w:pPr>
      <w:pBdr>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37">
    <w:name w:val="xl137"/>
    <w:basedOn w:val="Normal"/>
    <w:uiPriority w:val="99"/>
    <w:rsid w:val="008F6E28"/>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Arial Narrow" w:eastAsia="Times New Roman" w:hAnsi="Arial Narrow"/>
      <w:color w:val="auto"/>
      <w:kern w:val="0"/>
      <w:lang w:eastAsia="en-US"/>
    </w:rPr>
  </w:style>
  <w:style w:type="paragraph" w:customStyle="1" w:styleId="xl138">
    <w:name w:val="xl138"/>
    <w:basedOn w:val="Normal"/>
    <w:uiPriority w:val="99"/>
    <w:rsid w:val="008F6E28"/>
    <w:pPr>
      <w:pBdr>
        <w:left w:val="single" w:sz="4" w:space="0" w:color="auto"/>
        <w:right w:val="single" w:sz="4" w:space="0" w:color="auto"/>
      </w:pBdr>
      <w:suppressAutoHyphens w:val="0"/>
      <w:spacing w:before="100" w:beforeAutospacing="1" w:after="100" w:afterAutospacing="1" w:line="240" w:lineRule="auto"/>
      <w:jc w:val="right"/>
    </w:pPr>
    <w:rPr>
      <w:rFonts w:ascii="Arial Narrow" w:eastAsia="Times New Roman" w:hAnsi="Arial Narrow"/>
      <w:color w:val="auto"/>
      <w:kern w:val="0"/>
      <w:lang w:eastAsia="en-US"/>
    </w:rPr>
  </w:style>
  <w:style w:type="paragraph" w:customStyle="1" w:styleId="xl139">
    <w:name w:val="xl139"/>
    <w:basedOn w:val="Normal"/>
    <w:uiPriority w:val="99"/>
    <w:rsid w:val="008F6E28"/>
    <w:pPr>
      <w:pBdr>
        <w:top w:val="single" w:sz="4" w:space="0" w:color="auto"/>
        <w:left w:val="double" w:sz="6" w:space="0" w:color="auto"/>
        <w:bottom w:val="double" w:sz="6" w:space="0" w:color="auto"/>
        <w:right w:val="single" w:sz="4" w:space="0" w:color="auto"/>
      </w:pBdr>
      <w:shd w:val="clear" w:color="auto" w:fill="FFFF00"/>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40">
    <w:name w:val="xl140"/>
    <w:basedOn w:val="Normal"/>
    <w:uiPriority w:val="99"/>
    <w:rsid w:val="008F6E28"/>
    <w:pPr>
      <w:pBdr>
        <w:bottom w:val="double" w:sz="6" w:space="0" w:color="auto"/>
      </w:pBdr>
      <w:shd w:val="clear" w:color="auto" w:fill="FFFF00"/>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41">
    <w:name w:val="xl141"/>
    <w:basedOn w:val="Normal"/>
    <w:uiPriority w:val="99"/>
    <w:rsid w:val="008F6E28"/>
    <w:pPr>
      <w:pBdr>
        <w:top w:val="single" w:sz="4" w:space="0" w:color="auto"/>
        <w:left w:val="single" w:sz="4" w:space="0" w:color="auto"/>
        <w:bottom w:val="double" w:sz="6" w:space="0" w:color="auto"/>
        <w:right w:val="single" w:sz="4" w:space="0" w:color="auto"/>
      </w:pBdr>
      <w:shd w:val="clear" w:color="auto" w:fill="FFFF00"/>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42">
    <w:name w:val="xl142"/>
    <w:basedOn w:val="Normal"/>
    <w:uiPriority w:val="99"/>
    <w:rsid w:val="008F6E28"/>
    <w:pPr>
      <w:pBdr>
        <w:top w:val="single" w:sz="4" w:space="0" w:color="auto"/>
        <w:left w:val="single" w:sz="4" w:space="0" w:color="auto"/>
        <w:bottom w:val="double" w:sz="6" w:space="0" w:color="auto"/>
        <w:right w:val="single" w:sz="4" w:space="0" w:color="auto"/>
      </w:pBdr>
      <w:shd w:val="clear" w:color="auto" w:fill="FFFF00"/>
      <w:suppressAutoHyphens w:val="0"/>
      <w:spacing w:before="100" w:beforeAutospacing="1" w:after="100" w:afterAutospacing="1" w:line="240" w:lineRule="auto"/>
      <w:jc w:val="right"/>
    </w:pPr>
    <w:rPr>
      <w:rFonts w:ascii="Arial Narrow" w:eastAsia="Times New Roman" w:hAnsi="Arial Narrow"/>
      <w:b/>
      <w:bCs/>
      <w:color w:val="auto"/>
      <w:kern w:val="0"/>
      <w:lang w:eastAsia="en-US"/>
    </w:rPr>
  </w:style>
  <w:style w:type="paragraph" w:customStyle="1" w:styleId="xl143">
    <w:name w:val="xl143"/>
    <w:basedOn w:val="Normal"/>
    <w:uiPriority w:val="99"/>
    <w:rsid w:val="008F6E28"/>
    <w:pPr>
      <w:pBdr>
        <w:top w:val="single" w:sz="4" w:space="0" w:color="auto"/>
        <w:left w:val="single" w:sz="4" w:space="0" w:color="auto"/>
        <w:bottom w:val="double" w:sz="6" w:space="0" w:color="auto"/>
        <w:right w:val="double" w:sz="6" w:space="0" w:color="auto"/>
      </w:pBdr>
      <w:shd w:val="clear" w:color="auto" w:fill="FFFF00"/>
      <w:suppressAutoHyphens w:val="0"/>
      <w:spacing w:before="100" w:beforeAutospacing="1" w:after="100" w:afterAutospacing="1" w:line="240" w:lineRule="auto"/>
      <w:jc w:val="right"/>
    </w:pPr>
    <w:rPr>
      <w:rFonts w:ascii="Arial Narrow" w:eastAsia="Times New Roman" w:hAnsi="Arial Narrow"/>
      <w:b/>
      <w:bCs/>
      <w:color w:val="auto"/>
      <w:kern w:val="0"/>
      <w:lang w:eastAsia="en-US"/>
    </w:rPr>
  </w:style>
  <w:style w:type="paragraph" w:customStyle="1" w:styleId="xl144">
    <w:name w:val="xl144"/>
    <w:basedOn w:val="Normal"/>
    <w:uiPriority w:val="99"/>
    <w:rsid w:val="008F6E28"/>
    <w:pP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45">
    <w:name w:val="xl145"/>
    <w:basedOn w:val="Normal"/>
    <w:uiPriority w:val="99"/>
    <w:rsid w:val="008F6E28"/>
    <w:pPr>
      <w:pBdr>
        <w:left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46">
    <w:name w:val="xl146"/>
    <w:basedOn w:val="Normal"/>
    <w:uiPriority w:val="99"/>
    <w:rsid w:val="008F6E28"/>
    <w:pPr>
      <w:pBdr>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47">
    <w:name w:val="xl147"/>
    <w:basedOn w:val="Normal"/>
    <w:uiPriority w:val="99"/>
    <w:rsid w:val="008F6E28"/>
    <w:pPr>
      <w:pBdr>
        <w:left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48">
    <w:name w:val="xl148"/>
    <w:basedOn w:val="Normal"/>
    <w:uiPriority w:val="99"/>
    <w:rsid w:val="008F6E28"/>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49">
    <w:name w:val="xl149"/>
    <w:basedOn w:val="Normal"/>
    <w:uiPriority w:val="99"/>
    <w:rsid w:val="008F6E28"/>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50">
    <w:name w:val="xl150"/>
    <w:basedOn w:val="Normal"/>
    <w:uiPriority w:val="99"/>
    <w:rsid w:val="008F6E28"/>
    <w:pPr>
      <w:pBdr>
        <w:top w:val="single" w:sz="4" w:space="0" w:color="auto"/>
        <w:left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51">
    <w:name w:val="xl151"/>
    <w:basedOn w:val="Normal"/>
    <w:uiPriority w:val="99"/>
    <w:rsid w:val="008F6E28"/>
    <w:pPr>
      <w:pBdr>
        <w:top w:val="double" w:sz="6" w:space="0" w:color="auto"/>
        <w:left w:val="double" w:sz="6" w:space="0" w:color="auto"/>
        <w:bottom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52">
    <w:name w:val="xl152"/>
    <w:basedOn w:val="Normal"/>
    <w:uiPriority w:val="99"/>
    <w:rsid w:val="008F6E28"/>
    <w:pP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53">
    <w:name w:val="xl153"/>
    <w:basedOn w:val="Normal"/>
    <w:uiPriority w:val="99"/>
    <w:rsid w:val="008F6E28"/>
    <w:pPr>
      <w:pBdr>
        <w:top w:val="double" w:sz="6" w:space="0" w:color="auto"/>
        <w:bottom w:val="double" w:sz="6" w:space="0" w:color="auto"/>
      </w:pBd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54">
    <w:name w:val="xl154"/>
    <w:basedOn w:val="Normal"/>
    <w:uiPriority w:val="99"/>
    <w:rsid w:val="008F6E28"/>
    <w:pPr>
      <w:pBdr>
        <w:top w:val="double" w:sz="6" w:space="0" w:color="auto"/>
        <w:bottom w:val="double" w:sz="6" w:space="0" w:color="auto"/>
      </w:pBdr>
      <w:suppressAutoHyphens w:val="0"/>
      <w:spacing w:before="100" w:beforeAutospacing="1" w:after="100" w:afterAutospacing="1" w:line="240" w:lineRule="auto"/>
      <w:jc w:val="right"/>
    </w:pPr>
    <w:rPr>
      <w:rFonts w:ascii="Arial Narrow" w:eastAsia="Times New Roman" w:hAnsi="Arial Narrow"/>
      <w:b/>
      <w:bCs/>
      <w:color w:val="auto"/>
      <w:kern w:val="0"/>
      <w:lang w:eastAsia="en-US"/>
    </w:rPr>
  </w:style>
  <w:style w:type="paragraph" w:customStyle="1" w:styleId="xl155">
    <w:name w:val="xl155"/>
    <w:basedOn w:val="Normal"/>
    <w:uiPriority w:val="99"/>
    <w:rsid w:val="008F6E28"/>
    <w:pPr>
      <w:pBdr>
        <w:right w:val="double" w:sz="6" w:space="0" w:color="auto"/>
      </w:pBdr>
      <w:suppressAutoHyphens w:val="0"/>
      <w:spacing w:before="100" w:beforeAutospacing="1" w:after="100" w:afterAutospacing="1" w:line="240" w:lineRule="auto"/>
      <w:jc w:val="right"/>
    </w:pPr>
    <w:rPr>
      <w:rFonts w:ascii="Arial Narrow" w:eastAsia="Times New Roman" w:hAnsi="Arial Narrow"/>
      <w:b/>
      <w:bCs/>
      <w:color w:val="auto"/>
      <w:kern w:val="0"/>
      <w:lang w:eastAsia="en-US"/>
    </w:rPr>
  </w:style>
  <w:style w:type="paragraph" w:customStyle="1" w:styleId="xl156">
    <w:name w:val="xl156"/>
    <w:basedOn w:val="Normal"/>
    <w:uiPriority w:val="99"/>
    <w:rsid w:val="008F6E28"/>
    <w:pPr>
      <w:pBdr>
        <w:left w:val="double" w:sz="6" w:space="0" w:color="auto"/>
        <w:bottom w:val="single" w:sz="4" w:space="0" w:color="auto"/>
        <w:right w:val="single" w:sz="4" w:space="0" w:color="auto"/>
      </w:pBdr>
      <w:shd w:val="clear" w:color="auto" w:fill="FDE9D9"/>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157">
    <w:name w:val="xl157"/>
    <w:basedOn w:val="Normal"/>
    <w:uiPriority w:val="99"/>
    <w:rsid w:val="008F6E28"/>
    <w:pPr>
      <w:pBdr>
        <w:left w:val="single" w:sz="4" w:space="0" w:color="auto"/>
        <w:bottom w:val="single" w:sz="4" w:space="0" w:color="auto"/>
        <w:right w:val="single" w:sz="4" w:space="0" w:color="auto"/>
      </w:pBdr>
      <w:shd w:val="clear" w:color="auto" w:fill="FDE9D9"/>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58">
    <w:name w:val="xl158"/>
    <w:basedOn w:val="Normal"/>
    <w:uiPriority w:val="99"/>
    <w:rsid w:val="008F6E28"/>
    <w:pPr>
      <w:pBdr>
        <w:left w:val="single" w:sz="4" w:space="0" w:color="auto"/>
        <w:bottom w:val="single" w:sz="4" w:space="0" w:color="auto"/>
        <w:right w:val="single" w:sz="4" w:space="0" w:color="auto"/>
      </w:pBdr>
      <w:shd w:val="clear" w:color="auto" w:fill="FDE9D9"/>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59">
    <w:name w:val="xl159"/>
    <w:basedOn w:val="Normal"/>
    <w:uiPriority w:val="99"/>
    <w:rsid w:val="008F6E28"/>
    <w:pPr>
      <w:pBdr>
        <w:left w:val="single" w:sz="4" w:space="0" w:color="auto"/>
        <w:bottom w:val="single" w:sz="4" w:space="0" w:color="auto"/>
        <w:right w:val="single" w:sz="4" w:space="0" w:color="auto"/>
      </w:pBdr>
      <w:shd w:val="clear" w:color="auto" w:fill="FDE9D9"/>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60">
    <w:name w:val="xl160"/>
    <w:basedOn w:val="Normal"/>
    <w:uiPriority w:val="99"/>
    <w:rsid w:val="008F6E28"/>
    <w:pPr>
      <w:pBdr>
        <w:left w:val="single" w:sz="4" w:space="0" w:color="auto"/>
        <w:bottom w:val="single" w:sz="4" w:space="0" w:color="auto"/>
        <w:right w:val="double" w:sz="6" w:space="0" w:color="auto"/>
      </w:pBdr>
      <w:shd w:val="clear" w:color="auto" w:fill="FDE9D9"/>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61">
    <w:name w:val="xl161"/>
    <w:basedOn w:val="Normal"/>
    <w:uiPriority w:val="99"/>
    <w:rsid w:val="008F6E28"/>
    <w:pPr>
      <w:pBdr>
        <w:top w:val="single" w:sz="4" w:space="0" w:color="auto"/>
        <w:left w:val="double" w:sz="6" w:space="0" w:color="auto"/>
        <w:bottom w:val="double" w:sz="6" w:space="0" w:color="auto"/>
        <w:right w:val="single" w:sz="4" w:space="0" w:color="auto"/>
      </w:pBdr>
      <w:shd w:val="clear" w:color="auto" w:fill="FFFF00"/>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62">
    <w:name w:val="xl162"/>
    <w:basedOn w:val="Normal"/>
    <w:uiPriority w:val="99"/>
    <w:rsid w:val="008F6E28"/>
    <w:pPr>
      <w:pBdr>
        <w:top w:val="single" w:sz="4" w:space="0" w:color="auto"/>
        <w:left w:val="single" w:sz="4" w:space="0" w:color="auto"/>
        <w:bottom w:val="double" w:sz="6" w:space="0" w:color="auto"/>
        <w:right w:val="single" w:sz="4" w:space="0" w:color="auto"/>
      </w:pBdr>
      <w:shd w:val="clear" w:color="auto" w:fill="FFFF00"/>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63">
    <w:name w:val="xl163"/>
    <w:basedOn w:val="Normal"/>
    <w:uiPriority w:val="99"/>
    <w:rsid w:val="008F6E28"/>
    <w:pPr>
      <w:pBdr>
        <w:top w:val="single" w:sz="4" w:space="0" w:color="auto"/>
        <w:left w:val="single" w:sz="4" w:space="0" w:color="auto"/>
        <w:bottom w:val="double" w:sz="6" w:space="0" w:color="auto"/>
        <w:right w:val="single" w:sz="4" w:space="0" w:color="auto"/>
      </w:pBdr>
      <w:shd w:val="clear" w:color="auto" w:fill="FFFF00"/>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64">
    <w:name w:val="xl164"/>
    <w:basedOn w:val="Normal"/>
    <w:uiPriority w:val="99"/>
    <w:rsid w:val="008F6E28"/>
    <w:pPr>
      <w:pBdr>
        <w:top w:val="single" w:sz="4" w:space="0" w:color="auto"/>
        <w:left w:val="single" w:sz="4" w:space="0" w:color="auto"/>
        <w:bottom w:val="double" w:sz="6" w:space="0" w:color="auto"/>
        <w:right w:val="single" w:sz="4" w:space="0" w:color="auto"/>
      </w:pBdr>
      <w:shd w:val="clear" w:color="auto" w:fill="FFFF00"/>
      <w:suppressAutoHyphens w:val="0"/>
      <w:spacing w:before="100" w:beforeAutospacing="1" w:after="100" w:afterAutospacing="1" w:line="240" w:lineRule="auto"/>
      <w:jc w:val="right"/>
    </w:pPr>
    <w:rPr>
      <w:rFonts w:ascii="Arial Narrow" w:eastAsia="Times New Roman" w:hAnsi="Arial Narrow"/>
      <w:b/>
      <w:bCs/>
      <w:color w:val="auto"/>
      <w:kern w:val="0"/>
      <w:lang w:eastAsia="en-US"/>
    </w:rPr>
  </w:style>
  <w:style w:type="paragraph" w:customStyle="1" w:styleId="xl165">
    <w:name w:val="xl165"/>
    <w:basedOn w:val="Normal"/>
    <w:uiPriority w:val="99"/>
    <w:rsid w:val="008F6E28"/>
    <w:pPr>
      <w:pBdr>
        <w:top w:val="single" w:sz="4" w:space="0" w:color="auto"/>
        <w:left w:val="single" w:sz="4" w:space="0" w:color="auto"/>
        <w:bottom w:val="double" w:sz="6" w:space="0" w:color="auto"/>
        <w:right w:val="double" w:sz="6" w:space="0" w:color="auto"/>
      </w:pBdr>
      <w:shd w:val="clear" w:color="auto" w:fill="FFFF00"/>
      <w:suppressAutoHyphens w:val="0"/>
      <w:spacing w:before="100" w:beforeAutospacing="1" w:after="100" w:afterAutospacing="1" w:line="240" w:lineRule="auto"/>
      <w:jc w:val="right"/>
    </w:pPr>
    <w:rPr>
      <w:rFonts w:ascii="Arial Narrow" w:eastAsia="Times New Roman" w:hAnsi="Arial Narrow"/>
      <w:b/>
      <w:bCs/>
      <w:color w:val="auto"/>
      <w:kern w:val="0"/>
      <w:lang w:eastAsia="en-US"/>
    </w:rPr>
  </w:style>
  <w:style w:type="paragraph" w:customStyle="1" w:styleId="xl166">
    <w:name w:val="xl166"/>
    <w:basedOn w:val="Normal"/>
    <w:uiPriority w:val="99"/>
    <w:rsid w:val="008F6E28"/>
    <w:pPr>
      <w:pBdr>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67">
    <w:name w:val="xl167"/>
    <w:basedOn w:val="Normal"/>
    <w:uiPriority w:val="99"/>
    <w:rsid w:val="008F6E28"/>
    <w:pPr>
      <w:pBdr>
        <w:left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68">
    <w:name w:val="xl168"/>
    <w:basedOn w:val="Normal"/>
    <w:uiPriority w:val="99"/>
    <w:rsid w:val="008F6E28"/>
    <w:pPr>
      <w:pBdr>
        <w:left w:val="single" w:sz="4" w:space="0" w:color="auto"/>
        <w:right w:val="single" w:sz="4" w:space="0" w:color="auto"/>
      </w:pBdr>
      <w:suppressAutoHyphens w:val="0"/>
      <w:spacing w:before="100" w:beforeAutospacing="1" w:after="100" w:afterAutospacing="1" w:line="240" w:lineRule="auto"/>
      <w:jc w:val="right"/>
    </w:pPr>
    <w:rPr>
      <w:rFonts w:ascii="Arial Narrow" w:eastAsia="Times New Roman" w:hAnsi="Arial Narrow"/>
      <w:b/>
      <w:bCs/>
      <w:color w:val="auto"/>
      <w:kern w:val="0"/>
      <w:lang w:eastAsia="en-US"/>
    </w:rPr>
  </w:style>
  <w:style w:type="paragraph" w:customStyle="1" w:styleId="xl169">
    <w:name w:val="xl169"/>
    <w:basedOn w:val="Normal"/>
    <w:uiPriority w:val="99"/>
    <w:rsid w:val="008F6E28"/>
    <w:pPr>
      <w:pBdr>
        <w:left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70">
    <w:name w:val="xl170"/>
    <w:basedOn w:val="Normal"/>
    <w:uiPriority w:val="99"/>
    <w:rsid w:val="008F6E28"/>
    <w:pPr>
      <w:pBdr>
        <w:left w:val="single" w:sz="4" w:space="0" w:color="auto"/>
        <w:right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71">
    <w:name w:val="xl171"/>
    <w:basedOn w:val="Normal"/>
    <w:uiPriority w:val="99"/>
    <w:rsid w:val="008F6E28"/>
    <w:pP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72">
    <w:name w:val="xl172"/>
    <w:basedOn w:val="Normal"/>
    <w:uiPriority w:val="99"/>
    <w:rsid w:val="008F6E28"/>
    <w:pPr>
      <w:pBdr>
        <w:left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73">
    <w:name w:val="xl173"/>
    <w:basedOn w:val="Normal"/>
    <w:uiPriority w:val="99"/>
    <w:rsid w:val="008F6E28"/>
    <w:pPr>
      <w:pBdr>
        <w:top w:val="single" w:sz="4" w:space="0" w:color="auto"/>
        <w:left w:val="double" w:sz="6" w:space="0" w:color="auto"/>
        <w:bottom w:val="double" w:sz="6" w:space="0" w:color="auto"/>
        <w:right w:val="single" w:sz="4" w:space="0" w:color="auto"/>
      </w:pBdr>
      <w:shd w:val="clear" w:color="auto" w:fill="FFFF00"/>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74">
    <w:name w:val="xl174"/>
    <w:basedOn w:val="Normal"/>
    <w:uiPriority w:val="99"/>
    <w:rsid w:val="008F6E28"/>
    <w:pPr>
      <w:pBdr>
        <w:top w:val="single" w:sz="4" w:space="0" w:color="auto"/>
        <w:left w:val="single" w:sz="4" w:space="0" w:color="auto"/>
        <w:bottom w:val="double" w:sz="6" w:space="0" w:color="auto"/>
        <w:right w:val="single" w:sz="4" w:space="0" w:color="auto"/>
      </w:pBdr>
      <w:shd w:val="clear" w:color="auto" w:fill="FFFF00"/>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175">
    <w:name w:val="xl175"/>
    <w:basedOn w:val="Normal"/>
    <w:uiPriority w:val="99"/>
    <w:rsid w:val="008F6E28"/>
    <w:pP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76">
    <w:name w:val="xl176"/>
    <w:basedOn w:val="Normal"/>
    <w:uiPriority w:val="99"/>
    <w:rsid w:val="008F6E28"/>
    <w:pPr>
      <w:pBdr>
        <w:top w:val="double" w:sz="6" w:space="0" w:color="auto"/>
        <w:bottom w:val="double" w:sz="6"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177">
    <w:name w:val="xl177"/>
    <w:basedOn w:val="Normal"/>
    <w:uiPriority w:val="99"/>
    <w:rsid w:val="008F6E28"/>
    <w:pPr>
      <w:pBdr>
        <w:top w:val="single" w:sz="4" w:space="0" w:color="auto"/>
        <w:left w:val="double" w:sz="6" w:space="0" w:color="auto"/>
        <w:bottom w:val="single" w:sz="4" w:space="0" w:color="auto"/>
        <w:right w:val="single" w:sz="4" w:space="0" w:color="auto"/>
      </w:pBdr>
      <w:shd w:val="clear" w:color="auto" w:fill="FDE9D9"/>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178">
    <w:name w:val="xl178"/>
    <w:basedOn w:val="Normal"/>
    <w:uiPriority w:val="99"/>
    <w:rsid w:val="008F6E28"/>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79">
    <w:name w:val="xl179"/>
    <w:basedOn w:val="Normal"/>
    <w:uiPriority w:val="99"/>
    <w:rsid w:val="008F6E28"/>
    <w:pPr>
      <w:pBdr>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80">
    <w:name w:val="xl180"/>
    <w:basedOn w:val="Normal"/>
    <w:uiPriority w:val="99"/>
    <w:rsid w:val="008F6E28"/>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81">
    <w:name w:val="xl181"/>
    <w:basedOn w:val="Normal"/>
    <w:uiPriority w:val="99"/>
    <w:rsid w:val="008F6E28"/>
    <w:pPr>
      <w:pBdr>
        <w:left w:val="double" w:sz="6" w:space="0" w:color="auto"/>
        <w:bottom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82">
    <w:name w:val="xl182"/>
    <w:basedOn w:val="Normal"/>
    <w:uiPriority w:val="99"/>
    <w:rsid w:val="008F6E28"/>
    <w:pP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83">
    <w:name w:val="xl183"/>
    <w:basedOn w:val="Normal"/>
    <w:uiPriority w:val="99"/>
    <w:rsid w:val="008F6E28"/>
    <w:pP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84">
    <w:name w:val="xl184"/>
    <w:basedOn w:val="Normal"/>
    <w:uiPriority w:val="99"/>
    <w:rsid w:val="008F6E28"/>
    <w:pPr>
      <w:suppressAutoHyphens w:val="0"/>
      <w:spacing w:before="100" w:beforeAutospacing="1" w:after="100" w:afterAutospacing="1" w:line="240" w:lineRule="auto"/>
      <w:jc w:val="right"/>
    </w:pPr>
    <w:rPr>
      <w:rFonts w:ascii="Arial Narrow" w:eastAsia="Times New Roman" w:hAnsi="Arial Narrow"/>
      <w:b/>
      <w:bCs/>
      <w:color w:val="auto"/>
      <w:kern w:val="0"/>
      <w:lang w:eastAsia="en-US"/>
    </w:rPr>
  </w:style>
  <w:style w:type="paragraph" w:customStyle="1" w:styleId="xl185">
    <w:name w:val="xl185"/>
    <w:basedOn w:val="Normal"/>
    <w:uiPriority w:val="99"/>
    <w:rsid w:val="008F6E28"/>
    <w:pPr>
      <w:pBdr>
        <w:left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186">
    <w:name w:val="xl186"/>
    <w:basedOn w:val="Normal"/>
    <w:uiPriority w:val="99"/>
    <w:rsid w:val="008F6E28"/>
    <w:pP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87">
    <w:name w:val="xl187"/>
    <w:basedOn w:val="Normal"/>
    <w:uiPriority w:val="99"/>
    <w:rsid w:val="008F6E28"/>
    <w:pPr>
      <w:pBdr>
        <w:left w:val="double" w:sz="6" w:space="0" w:color="auto"/>
        <w:bottom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88">
    <w:name w:val="xl188"/>
    <w:basedOn w:val="Normal"/>
    <w:uiPriority w:val="99"/>
    <w:rsid w:val="008F6E28"/>
    <w:pPr>
      <w:pBdr>
        <w:left w:val="single" w:sz="4" w:space="0" w:color="auto"/>
        <w:bottom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89">
    <w:name w:val="xl189"/>
    <w:basedOn w:val="Normal"/>
    <w:uiPriority w:val="99"/>
    <w:rsid w:val="008F6E28"/>
    <w:pPr>
      <w:pBdr>
        <w:left w:val="single" w:sz="4" w:space="0" w:color="auto"/>
        <w:bottom w:val="double" w:sz="6" w:space="0" w:color="auto"/>
        <w:right w:val="single" w:sz="4" w:space="0" w:color="auto"/>
      </w:pBd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90">
    <w:name w:val="xl190"/>
    <w:basedOn w:val="Normal"/>
    <w:uiPriority w:val="99"/>
    <w:rsid w:val="008F6E28"/>
    <w:pPr>
      <w:pBdr>
        <w:left w:val="single" w:sz="4" w:space="0" w:color="auto"/>
        <w:bottom w:val="double" w:sz="6"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91">
    <w:name w:val="xl191"/>
    <w:basedOn w:val="Normal"/>
    <w:uiPriority w:val="99"/>
    <w:rsid w:val="008F6E28"/>
    <w:pPr>
      <w:pBdr>
        <w:left w:val="single" w:sz="4" w:space="0" w:color="auto"/>
        <w:bottom w:val="double" w:sz="6" w:space="0" w:color="auto"/>
        <w:right w:val="single" w:sz="4" w:space="0" w:color="auto"/>
      </w:pBdr>
      <w:shd w:val="clear" w:color="auto" w:fill="FFFF00"/>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92">
    <w:name w:val="xl192"/>
    <w:basedOn w:val="Normal"/>
    <w:uiPriority w:val="99"/>
    <w:rsid w:val="008F6E28"/>
    <w:pPr>
      <w:pBdr>
        <w:top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93">
    <w:name w:val="xl193"/>
    <w:basedOn w:val="Normal"/>
    <w:uiPriority w:val="99"/>
    <w:rsid w:val="008F6E28"/>
    <w:pPr>
      <w:pBdr>
        <w:top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94">
    <w:name w:val="xl194"/>
    <w:basedOn w:val="Normal"/>
    <w:uiPriority w:val="99"/>
    <w:rsid w:val="008F6E28"/>
    <w:pPr>
      <w:pBdr>
        <w:top w:val="double" w:sz="6" w:space="0" w:color="auto"/>
      </w:pBd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195">
    <w:name w:val="xl195"/>
    <w:basedOn w:val="Normal"/>
    <w:uiPriority w:val="99"/>
    <w:rsid w:val="008F6E28"/>
    <w:pPr>
      <w:pBdr>
        <w:top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96">
    <w:name w:val="xl196"/>
    <w:basedOn w:val="Normal"/>
    <w:uiPriority w:val="99"/>
    <w:rsid w:val="008F6E28"/>
    <w:pPr>
      <w:pBdr>
        <w:top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97">
    <w:name w:val="xl197"/>
    <w:basedOn w:val="Normal"/>
    <w:uiPriority w:val="99"/>
    <w:rsid w:val="008F6E28"/>
    <w:pPr>
      <w:pBdr>
        <w:top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98">
    <w:name w:val="xl198"/>
    <w:basedOn w:val="Normal"/>
    <w:uiPriority w:val="99"/>
    <w:rsid w:val="008F6E28"/>
    <w:pPr>
      <w:pBdr>
        <w:bottom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199">
    <w:name w:val="xl199"/>
    <w:basedOn w:val="Normal"/>
    <w:uiPriority w:val="99"/>
    <w:rsid w:val="008F6E28"/>
    <w:pPr>
      <w:pBdr>
        <w:bottom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200">
    <w:name w:val="xl200"/>
    <w:basedOn w:val="Normal"/>
    <w:uiPriority w:val="99"/>
    <w:rsid w:val="008F6E28"/>
    <w:pPr>
      <w:pBdr>
        <w:bottom w:val="double" w:sz="6" w:space="0" w:color="auto"/>
      </w:pBd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201">
    <w:name w:val="xl201"/>
    <w:basedOn w:val="Normal"/>
    <w:uiPriority w:val="99"/>
    <w:rsid w:val="008F6E28"/>
    <w:pPr>
      <w:pBdr>
        <w:bottom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202">
    <w:name w:val="xl202"/>
    <w:basedOn w:val="Normal"/>
    <w:uiPriority w:val="99"/>
    <w:rsid w:val="008F6E28"/>
    <w:pPr>
      <w:pBdr>
        <w:bottom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203">
    <w:name w:val="xl203"/>
    <w:basedOn w:val="Normal"/>
    <w:uiPriority w:val="99"/>
    <w:rsid w:val="008F6E28"/>
    <w:pPr>
      <w:pBdr>
        <w:bottom w:val="double" w:sz="6"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204">
    <w:name w:val="xl204"/>
    <w:basedOn w:val="Normal"/>
    <w:uiPriority w:val="99"/>
    <w:rsid w:val="008F6E28"/>
    <w:pPr>
      <w:pBdr>
        <w:top w:val="double" w:sz="6" w:space="0" w:color="auto"/>
        <w:left w:val="single" w:sz="4" w:space="0" w:color="auto"/>
        <w:bottom w:val="double" w:sz="6" w:space="0" w:color="auto"/>
      </w:pBdr>
      <w:shd w:val="clear" w:color="auto" w:fill="FFC000"/>
      <w:suppressAutoHyphens w:val="0"/>
      <w:spacing w:before="100" w:beforeAutospacing="1" w:after="100" w:afterAutospacing="1" w:line="240" w:lineRule="auto"/>
      <w:jc w:val="center"/>
    </w:pPr>
    <w:rPr>
      <w:rFonts w:ascii="Arial Narrow" w:eastAsia="Times New Roman" w:hAnsi="Arial Narrow"/>
      <w:b/>
      <w:bCs/>
      <w:i/>
      <w:iCs/>
      <w:color w:val="auto"/>
      <w:kern w:val="0"/>
      <w:sz w:val="32"/>
      <w:szCs w:val="32"/>
      <w:u w:val="single"/>
      <w:lang w:eastAsia="en-US"/>
    </w:rPr>
  </w:style>
  <w:style w:type="paragraph" w:customStyle="1" w:styleId="xl205">
    <w:name w:val="xl205"/>
    <w:basedOn w:val="Normal"/>
    <w:uiPriority w:val="99"/>
    <w:rsid w:val="008F6E28"/>
    <w:pPr>
      <w:pBdr>
        <w:top w:val="double" w:sz="6" w:space="0" w:color="auto"/>
        <w:bottom w:val="double" w:sz="6" w:space="0" w:color="auto"/>
      </w:pBdr>
      <w:shd w:val="clear" w:color="auto" w:fill="FFC000"/>
      <w:suppressAutoHyphens w:val="0"/>
      <w:spacing w:before="100" w:beforeAutospacing="1" w:after="100" w:afterAutospacing="1" w:line="240" w:lineRule="auto"/>
      <w:jc w:val="center"/>
    </w:pPr>
    <w:rPr>
      <w:rFonts w:ascii="Arial Narrow" w:eastAsia="Times New Roman" w:hAnsi="Arial Narrow"/>
      <w:b/>
      <w:bCs/>
      <w:i/>
      <w:iCs/>
      <w:color w:val="auto"/>
      <w:kern w:val="0"/>
      <w:sz w:val="32"/>
      <w:szCs w:val="32"/>
      <w:u w:val="single"/>
      <w:lang w:eastAsia="en-US"/>
    </w:rPr>
  </w:style>
  <w:style w:type="paragraph" w:customStyle="1" w:styleId="xl206">
    <w:name w:val="xl206"/>
    <w:basedOn w:val="Normal"/>
    <w:uiPriority w:val="99"/>
    <w:rsid w:val="008F6E28"/>
    <w:pPr>
      <w:pBdr>
        <w:top w:val="double" w:sz="6" w:space="0" w:color="auto"/>
        <w:left w:val="double" w:sz="6" w:space="0" w:color="auto"/>
        <w:bottom w:val="double" w:sz="6" w:space="0" w:color="auto"/>
        <w:right w:val="double" w:sz="6" w:space="0" w:color="auto"/>
      </w:pBdr>
      <w:shd w:val="clear" w:color="auto" w:fill="FFC000"/>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07">
    <w:name w:val="xl207"/>
    <w:basedOn w:val="Normal"/>
    <w:uiPriority w:val="99"/>
    <w:rsid w:val="008F6E28"/>
    <w:pPr>
      <w:pBdr>
        <w:top w:val="double" w:sz="6" w:space="0" w:color="auto"/>
        <w:left w:val="double" w:sz="6" w:space="0" w:color="auto"/>
        <w:bottom w:val="double" w:sz="6" w:space="0" w:color="auto"/>
        <w:right w:val="double" w:sz="6" w:space="0" w:color="auto"/>
      </w:pBdr>
      <w:shd w:val="clear" w:color="auto" w:fill="FFC000"/>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08">
    <w:name w:val="xl208"/>
    <w:basedOn w:val="Normal"/>
    <w:uiPriority w:val="99"/>
    <w:rsid w:val="008F6E28"/>
    <w:pPr>
      <w:pBdr>
        <w:top w:val="single" w:sz="4" w:space="0" w:color="auto"/>
        <w:left w:val="double" w:sz="6" w:space="0" w:color="auto"/>
        <w:bottom w:val="single" w:sz="4" w:space="0" w:color="auto"/>
        <w:right w:val="double" w:sz="6"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09">
    <w:name w:val="xl209"/>
    <w:basedOn w:val="Normal"/>
    <w:uiPriority w:val="99"/>
    <w:rsid w:val="008F6E28"/>
    <w:pPr>
      <w:pBdr>
        <w:top w:val="single" w:sz="4" w:space="0" w:color="auto"/>
        <w:bottom w:val="single" w:sz="4" w:space="0" w:color="auto"/>
      </w:pBd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210">
    <w:name w:val="xl210"/>
    <w:basedOn w:val="Normal"/>
    <w:uiPriority w:val="99"/>
    <w:rsid w:val="008F6E28"/>
    <w:pPr>
      <w:pBdr>
        <w:top w:val="single" w:sz="4" w:space="0" w:color="auto"/>
        <w:bottom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11">
    <w:name w:val="xl211"/>
    <w:basedOn w:val="Normal"/>
    <w:uiPriority w:val="99"/>
    <w:rsid w:val="008F6E28"/>
    <w:pPr>
      <w:pBdr>
        <w:top w:val="single" w:sz="4" w:space="0" w:color="auto"/>
        <w:bottom w:val="single" w:sz="4"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12">
    <w:name w:val="xl212"/>
    <w:basedOn w:val="Normal"/>
    <w:uiPriority w:val="99"/>
    <w:rsid w:val="008F6E28"/>
    <w:pPr>
      <w:pBdr>
        <w:top w:val="single" w:sz="4" w:space="0" w:color="auto"/>
        <w:left w:val="double" w:sz="6" w:space="0" w:color="auto"/>
        <w:bottom w:val="single" w:sz="4" w:space="0" w:color="auto"/>
        <w:right w:val="double" w:sz="6"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13">
    <w:name w:val="xl213"/>
    <w:basedOn w:val="Normal"/>
    <w:uiPriority w:val="99"/>
    <w:rsid w:val="008F6E28"/>
    <w:pPr>
      <w:pBdr>
        <w:left w:val="double" w:sz="6" w:space="0" w:color="auto"/>
        <w:right w:val="double" w:sz="6"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14">
    <w:name w:val="xl214"/>
    <w:basedOn w:val="Normal"/>
    <w:uiPriority w:val="99"/>
    <w:rsid w:val="008F6E28"/>
    <w:pP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215">
    <w:name w:val="xl215"/>
    <w:basedOn w:val="Normal"/>
    <w:uiPriority w:val="99"/>
    <w:rsid w:val="008F6E28"/>
    <w:pP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216">
    <w:name w:val="xl216"/>
    <w:basedOn w:val="Normal"/>
    <w:uiPriority w:val="99"/>
    <w:rsid w:val="008F6E28"/>
    <w:pP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17">
    <w:name w:val="xl217"/>
    <w:basedOn w:val="Normal"/>
    <w:uiPriority w:val="99"/>
    <w:rsid w:val="008F6E28"/>
    <w:pPr>
      <w:pBdr>
        <w:left w:val="double" w:sz="6" w:space="0" w:color="auto"/>
        <w:right w:val="double" w:sz="6"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18">
    <w:name w:val="xl218"/>
    <w:basedOn w:val="Normal"/>
    <w:uiPriority w:val="99"/>
    <w:rsid w:val="008F6E28"/>
    <w:pPr>
      <w:pBdr>
        <w:top w:val="single" w:sz="4" w:space="0" w:color="auto"/>
        <w:left w:val="double" w:sz="6" w:space="0" w:color="auto"/>
        <w:bottom w:val="double" w:sz="6" w:space="0" w:color="auto"/>
        <w:right w:val="double" w:sz="6"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19">
    <w:name w:val="xl219"/>
    <w:basedOn w:val="Normal"/>
    <w:uiPriority w:val="99"/>
    <w:rsid w:val="008F6E28"/>
    <w:pPr>
      <w:pBdr>
        <w:top w:val="single" w:sz="4" w:space="0" w:color="auto"/>
        <w:bottom w:val="double" w:sz="6" w:space="0" w:color="auto"/>
      </w:pBdr>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220">
    <w:name w:val="xl220"/>
    <w:basedOn w:val="Normal"/>
    <w:uiPriority w:val="99"/>
    <w:rsid w:val="008F6E28"/>
    <w:pPr>
      <w:pBdr>
        <w:top w:val="single" w:sz="4" w:space="0" w:color="auto"/>
        <w:bottom w:val="double" w:sz="6"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21">
    <w:name w:val="xl221"/>
    <w:basedOn w:val="Normal"/>
    <w:uiPriority w:val="99"/>
    <w:rsid w:val="008F6E28"/>
    <w:pPr>
      <w:pBdr>
        <w:top w:val="single" w:sz="4" w:space="0" w:color="auto"/>
        <w:left w:val="double" w:sz="6" w:space="0" w:color="auto"/>
        <w:bottom w:val="double" w:sz="6" w:space="0" w:color="auto"/>
        <w:right w:val="double" w:sz="6" w:space="0" w:color="auto"/>
      </w:pBdr>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22">
    <w:name w:val="xl222"/>
    <w:basedOn w:val="Normal"/>
    <w:uiPriority w:val="99"/>
    <w:rsid w:val="008F6E28"/>
    <w:pPr>
      <w:pBdr>
        <w:top w:val="double" w:sz="6" w:space="0" w:color="auto"/>
        <w:left w:val="double" w:sz="6" w:space="0" w:color="auto"/>
        <w:bottom w:val="double" w:sz="6" w:space="0" w:color="auto"/>
      </w:pBdr>
      <w:shd w:val="clear" w:color="auto" w:fill="FFFF00"/>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223">
    <w:name w:val="xl223"/>
    <w:basedOn w:val="Normal"/>
    <w:uiPriority w:val="99"/>
    <w:rsid w:val="008F6E28"/>
    <w:pPr>
      <w:pBdr>
        <w:top w:val="double" w:sz="6" w:space="0" w:color="auto"/>
        <w:bottom w:val="double" w:sz="6" w:space="0" w:color="auto"/>
      </w:pBdr>
      <w:shd w:val="clear" w:color="auto" w:fill="FFFF00"/>
      <w:suppressAutoHyphens w:val="0"/>
      <w:spacing w:before="100" w:beforeAutospacing="1" w:after="100" w:afterAutospacing="1" w:line="240" w:lineRule="auto"/>
    </w:pPr>
    <w:rPr>
      <w:rFonts w:ascii="Arial Narrow" w:eastAsia="Times New Roman" w:hAnsi="Arial Narrow"/>
      <w:b/>
      <w:bCs/>
      <w:color w:val="auto"/>
      <w:kern w:val="0"/>
      <w:lang w:eastAsia="en-US"/>
    </w:rPr>
  </w:style>
  <w:style w:type="paragraph" w:customStyle="1" w:styleId="xl224">
    <w:name w:val="xl224"/>
    <w:basedOn w:val="Normal"/>
    <w:uiPriority w:val="99"/>
    <w:rsid w:val="008F6E28"/>
    <w:pPr>
      <w:pBdr>
        <w:top w:val="double" w:sz="6" w:space="0" w:color="auto"/>
        <w:bottom w:val="double" w:sz="6" w:space="0" w:color="auto"/>
      </w:pBdr>
      <w:shd w:val="clear" w:color="auto" w:fill="FFFF00"/>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225">
    <w:name w:val="xl225"/>
    <w:basedOn w:val="Normal"/>
    <w:uiPriority w:val="99"/>
    <w:rsid w:val="008F6E28"/>
    <w:pPr>
      <w:pBdr>
        <w:top w:val="double" w:sz="6" w:space="0" w:color="auto"/>
        <w:bottom w:val="double" w:sz="6" w:space="0" w:color="auto"/>
      </w:pBdr>
      <w:shd w:val="clear" w:color="auto" w:fill="FFFF00"/>
      <w:suppressAutoHyphens w:val="0"/>
      <w:spacing w:before="100" w:beforeAutospacing="1" w:after="100" w:afterAutospacing="1" w:line="240" w:lineRule="auto"/>
      <w:jc w:val="right"/>
    </w:pPr>
    <w:rPr>
      <w:rFonts w:ascii="Arial Narrow" w:eastAsia="Times New Roman" w:hAnsi="Arial Narrow"/>
      <w:b/>
      <w:bCs/>
      <w:color w:val="auto"/>
      <w:kern w:val="0"/>
      <w:lang w:eastAsia="en-US"/>
    </w:rPr>
  </w:style>
  <w:style w:type="paragraph" w:customStyle="1" w:styleId="xl226">
    <w:name w:val="xl226"/>
    <w:basedOn w:val="Normal"/>
    <w:uiPriority w:val="99"/>
    <w:rsid w:val="008F6E28"/>
    <w:pPr>
      <w:pBdr>
        <w:top w:val="double" w:sz="6" w:space="0" w:color="auto"/>
        <w:left w:val="double" w:sz="6" w:space="0" w:color="auto"/>
        <w:bottom w:val="double" w:sz="6" w:space="0" w:color="auto"/>
        <w:right w:val="double" w:sz="6" w:space="0" w:color="auto"/>
      </w:pBdr>
      <w:shd w:val="clear" w:color="auto" w:fill="FFFF00"/>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27">
    <w:name w:val="xl227"/>
    <w:basedOn w:val="Normal"/>
    <w:uiPriority w:val="99"/>
    <w:rsid w:val="008F6E28"/>
    <w:pPr>
      <w:pBdr>
        <w:top w:val="double" w:sz="6" w:space="0" w:color="auto"/>
        <w:left w:val="double" w:sz="6" w:space="0" w:color="auto"/>
        <w:bottom w:val="double" w:sz="6" w:space="0" w:color="auto"/>
        <w:right w:val="double" w:sz="6" w:space="0" w:color="auto"/>
      </w:pBdr>
      <w:shd w:val="clear" w:color="auto" w:fill="FFFF00"/>
      <w:suppressAutoHyphens w:val="0"/>
      <w:spacing w:before="100" w:beforeAutospacing="1" w:after="100" w:afterAutospacing="1" w:line="240" w:lineRule="auto"/>
      <w:jc w:val="center"/>
    </w:pPr>
    <w:rPr>
      <w:rFonts w:ascii="Arial Narrow" w:eastAsia="Times New Roman" w:hAnsi="Arial Narrow"/>
      <w:b/>
      <w:bCs/>
      <w:color w:val="auto"/>
      <w:kern w:val="0"/>
      <w:lang w:eastAsia="en-US"/>
    </w:rPr>
  </w:style>
  <w:style w:type="paragraph" w:customStyle="1" w:styleId="xl228">
    <w:name w:val="xl228"/>
    <w:basedOn w:val="Normal"/>
    <w:uiPriority w:val="99"/>
    <w:rsid w:val="008F6E28"/>
    <w:pP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xl229">
    <w:name w:val="xl229"/>
    <w:basedOn w:val="Normal"/>
    <w:uiPriority w:val="99"/>
    <w:rsid w:val="008F6E28"/>
    <w:pPr>
      <w:suppressAutoHyphens w:val="0"/>
      <w:spacing w:before="100" w:beforeAutospacing="1" w:after="100" w:afterAutospacing="1" w:line="240" w:lineRule="auto"/>
      <w:jc w:val="right"/>
    </w:pPr>
    <w:rPr>
      <w:rFonts w:ascii="Arial Narrow" w:eastAsia="Times New Roman" w:hAnsi="Arial Narrow"/>
      <w:color w:val="auto"/>
      <w:kern w:val="0"/>
      <w:lang w:eastAsia="en-US"/>
    </w:rPr>
  </w:style>
  <w:style w:type="paragraph" w:customStyle="1" w:styleId="xl230">
    <w:name w:val="xl230"/>
    <w:basedOn w:val="Normal"/>
    <w:uiPriority w:val="99"/>
    <w:rsid w:val="008F6E28"/>
    <w:pPr>
      <w:suppressAutoHyphens w:val="0"/>
      <w:spacing w:before="100" w:beforeAutospacing="1" w:after="100" w:afterAutospacing="1" w:line="240" w:lineRule="auto"/>
      <w:jc w:val="center"/>
    </w:pPr>
    <w:rPr>
      <w:rFonts w:ascii="Arial Narrow" w:eastAsia="Times New Roman" w:hAnsi="Arial Narrow"/>
      <w:color w:val="auto"/>
      <w:kern w:val="0"/>
      <w:lang w:eastAsia="en-US"/>
    </w:rPr>
  </w:style>
  <w:style w:type="paragraph" w:customStyle="1" w:styleId="xl231">
    <w:name w:val="xl231"/>
    <w:basedOn w:val="Normal"/>
    <w:uiPriority w:val="99"/>
    <w:rsid w:val="008F6E28"/>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Narrow" w:eastAsia="Times New Roman" w:hAnsi="Arial Narrow"/>
      <w:color w:val="auto"/>
      <w:kern w:val="0"/>
      <w:lang w:eastAsia="en-US"/>
    </w:rPr>
  </w:style>
  <w:style w:type="paragraph" w:customStyle="1" w:styleId="Style6">
    <w:name w:val="Style6"/>
    <w:basedOn w:val="Normal"/>
    <w:uiPriority w:val="99"/>
    <w:rsid w:val="008F6E28"/>
    <w:pPr>
      <w:widowControl w:val="0"/>
      <w:suppressAutoHyphens w:val="0"/>
      <w:autoSpaceDE w:val="0"/>
      <w:autoSpaceDN w:val="0"/>
      <w:adjustRightInd w:val="0"/>
      <w:spacing w:line="254" w:lineRule="exact"/>
      <w:jc w:val="both"/>
    </w:pPr>
    <w:rPr>
      <w:rFonts w:ascii="Arial" w:eastAsia="Times New Roman" w:hAnsi="Arial" w:cs="Arial"/>
      <w:color w:val="auto"/>
      <w:kern w:val="0"/>
      <w:lang w:eastAsia="en-US"/>
    </w:rPr>
  </w:style>
  <w:style w:type="paragraph" w:customStyle="1" w:styleId="text">
    <w:name w:val="text"/>
    <w:basedOn w:val="Normal"/>
    <w:uiPriority w:val="99"/>
    <w:rsid w:val="008F6E28"/>
    <w:pPr>
      <w:suppressAutoHyphens w:val="0"/>
      <w:spacing w:before="100" w:beforeAutospacing="1" w:after="100" w:afterAutospacing="1" w:line="240" w:lineRule="auto"/>
    </w:pPr>
    <w:rPr>
      <w:rFonts w:eastAsia="Times New Roman"/>
      <w:color w:val="auto"/>
      <w:kern w:val="0"/>
      <w:lang w:eastAsia="en-US"/>
    </w:rPr>
  </w:style>
  <w:style w:type="paragraph" w:customStyle="1" w:styleId="m-2247298333343106792gmail-msolistparagraph">
    <w:name w:val="m_-2247298333343106792gmail-msolistparagraph"/>
    <w:basedOn w:val="Normal"/>
    <w:uiPriority w:val="99"/>
    <w:rsid w:val="008F6E28"/>
    <w:pPr>
      <w:suppressAutoHyphens w:val="0"/>
      <w:spacing w:before="100" w:beforeAutospacing="1" w:after="100" w:afterAutospacing="1" w:line="240" w:lineRule="auto"/>
    </w:pPr>
    <w:rPr>
      <w:rFonts w:eastAsia="Times New Roman"/>
      <w:color w:val="auto"/>
      <w:kern w:val="0"/>
      <w:lang w:eastAsia="en-US"/>
    </w:rPr>
  </w:style>
  <w:style w:type="character" w:styleId="FootnoteReference">
    <w:name w:val="footnote reference"/>
    <w:semiHidden/>
    <w:unhideWhenUsed/>
    <w:rsid w:val="008F6E28"/>
    <w:rPr>
      <w:vertAlign w:val="superscript"/>
    </w:rPr>
  </w:style>
  <w:style w:type="character" w:styleId="CommentReference">
    <w:name w:val="annotation reference"/>
    <w:uiPriority w:val="99"/>
    <w:semiHidden/>
    <w:unhideWhenUsed/>
    <w:rsid w:val="008F6E28"/>
    <w:rPr>
      <w:sz w:val="16"/>
      <w:szCs w:val="16"/>
    </w:rPr>
  </w:style>
  <w:style w:type="character" w:customStyle="1" w:styleId="WW8Num2z0">
    <w:name w:val="WW8Num2z0"/>
    <w:rsid w:val="008F6E28"/>
    <w:rPr>
      <w:rFonts w:ascii="Symbol" w:hAnsi="Symbol" w:cs="Symbol" w:hint="default"/>
    </w:rPr>
  </w:style>
  <w:style w:type="character" w:customStyle="1" w:styleId="WW8Num2z1">
    <w:name w:val="WW8Num2z1"/>
    <w:rsid w:val="008F6E28"/>
    <w:rPr>
      <w:rFonts w:ascii="Courier New" w:hAnsi="Courier New" w:cs="Courier New" w:hint="default"/>
    </w:rPr>
  </w:style>
  <w:style w:type="character" w:customStyle="1" w:styleId="WW8Num2z2">
    <w:name w:val="WW8Num2z2"/>
    <w:rsid w:val="008F6E28"/>
    <w:rPr>
      <w:rFonts w:ascii="Wingdings" w:hAnsi="Wingdings" w:cs="Wingdings" w:hint="default"/>
    </w:rPr>
  </w:style>
  <w:style w:type="character" w:customStyle="1" w:styleId="WW8Num3z0">
    <w:name w:val="WW8Num3z0"/>
    <w:rsid w:val="008F6E28"/>
    <w:rPr>
      <w:b/>
      <w:bCs w:val="0"/>
    </w:rPr>
  </w:style>
  <w:style w:type="character" w:customStyle="1" w:styleId="WW8Num3z1">
    <w:name w:val="WW8Num3z1"/>
    <w:rsid w:val="008F6E28"/>
    <w:rPr>
      <w:b/>
      <w:bCs w:val="0"/>
      <w:i w:val="0"/>
      <w:iCs w:val="0"/>
      <w:sz w:val="24"/>
      <w:szCs w:val="24"/>
    </w:rPr>
  </w:style>
  <w:style w:type="character" w:customStyle="1" w:styleId="WW8Num4z0">
    <w:name w:val="WW8Num4z0"/>
    <w:rsid w:val="008F6E28"/>
    <w:rPr>
      <w:rFonts w:ascii="Arial" w:hAnsi="Arial" w:cs="Arial" w:hint="default"/>
      <w:i w:val="0"/>
      <w:iCs w:val="0"/>
      <w:sz w:val="24"/>
    </w:rPr>
  </w:style>
  <w:style w:type="character" w:customStyle="1" w:styleId="WW8Num5z0">
    <w:name w:val="WW8Num5z0"/>
    <w:rsid w:val="008F6E28"/>
    <w:rPr>
      <w:rFonts w:ascii="Arial" w:hAnsi="Arial" w:cs="Arial" w:hint="default"/>
      <w:b w:val="0"/>
      <w:bCs w:val="0"/>
      <w:i w:val="0"/>
      <w:iCs w:val="0"/>
      <w:sz w:val="24"/>
    </w:rPr>
  </w:style>
  <w:style w:type="character" w:customStyle="1" w:styleId="WW8Num6z0">
    <w:name w:val="WW8Num6z0"/>
    <w:rsid w:val="008F6E28"/>
    <w:rPr>
      <w:rFonts w:ascii="Symbol" w:hAnsi="Symbol" w:cs="Symbol" w:hint="default"/>
    </w:rPr>
  </w:style>
  <w:style w:type="character" w:customStyle="1" w:styleId="WW8Num6z1">
    <w:name w:val="WW8Num6z1"/>
    <w:rsid w:val="008F6E28"/>
    <w:rPr>
      <w:rFonts w:ascii="Courier New" w:hAnsi="Courier New" w:cs="Courier New" w:hint="default"/>
    </w:rPr>
  </w:style>
  <w:style w:type="character" w:customStyle="1" w:styleId="WW8Num6z2">
    <w:name w:val="WW8Num6z2"/>
    <w:rsid w:val="008F6E28"/>
    <w:rPr>
      <w:rFonts w:ascii="Wingdings" w:hAnsi="Wingdings" w:cs="Wingdings" w:hint="default"/>
    </w:rPr>
  </w:style>
  <w:style w:type="character" w:customStyle="1" w:styleId="WW8Num7z0">
    <w:name w:val="WW8Num7z0"/>
    <w:rsid w:val="008F6E28"/>
    <w:rPr>
      <w:b w:val="0"/>
      <w:bCs w:val="0"/>
      <w:i w:val="0"/>
      <w:iCs w:val="0"/>
      <w:color w:val="00000A"/>
    </w:rPr>
  </w:style>
  <w:style w:type="character" w:customStyle="1" w:styleId="WW8Num7z1">
    <w:name w:val="WW8Num7z1"/>
    <w:rsid w:val="008F6E28"/>
    <w:rPr>
      <w:rFonts w:ascii="Courier New" w:hAnsi="Courier New" w:cs="Courier New" w:hint="default"/>
    </w:rPr>
  </w:style>
  <w:style w:type="character" w:customStyle="1" w:styleId="WW8Num7z2">
    <w:name w:val="WW8Num7z2"/>
    <w:rsid w:val="008F6E28"/>
    <w:rPr>
      <w:rFonts w:ascii="Wingdings" w:hAnsi="Wingdings" w:cs="Wingdings" w:hint="default"/>
    </w:rPr>
  </w:style>
  <w:style w:type="character" w:customStyle="1" w:styleId="WW8Num8z0">
    <w:name w:val="WW8Num8z0"/>
    <w:rsid w:val="008F6E28"/>
    <w:rPr>
      <w:rFonts w:ascii="Symbol" w:hAnsi="Symbol" w:cs="Symbol" w:hint="default"/>
    </w:rPr>
  </w:style>
  <w:style w:type="character" w:customStyle="1" w:styleId="WW8Num9z0">
    <w:name w:val="WW8Num9z0"/>
    <w:rsid w:val="008F6E28"/>
    <w:rPr>
      <w:i w:val="0"/>
      <w:iCs w:val="0"/>
    </w:rPr>
  </w:style>
  <w:style w:type="character" w:customStyle="1" w:styleId="WW8Num9z1">
    <w:name w:val="WW8Num9z1"/>
    <w:rsid w:val="008F6E28"/>
    <w:rPr>
      <w:rFonts w:ascii="Courier New" w:hAnsi="Courier New" w:cs="Courier New" w:hint="default"/>
    </w:rPr>
  </w:style>
  <w:style w:type="character" w:customStyle="1" w:styleId="WW8Num9z2">
    <w:name w:val="WW8Num9z2"/>
    <w:rsid w:val="008F6E28"/>
    <w:rPr>
      <w:rFonts w:ascii="Wingdings" w:hAnsi="Wingdings" w:cs="Wingdings" w:hint="default"/>
    </w:rPr>
  </w:style>
  <w:style w:type="character" w:customStyle="1" w:styleId="WW8Num8z1">
    <w:name w:val="WW8Num8z1"/>
    <w:rsid w:val="008F6E28"/>
    <w:rPr>
      <w:rFonts w:ascii="Courier New" w:hAnsi="Courier New" w:cs="Courier New" w:hint="default"/>
    </w:rPr>
  </w:style>
  <w:style w:type="character" w:customStyle="1" w:styleId="WW8Num8z2">
    <w:name w:val="WW8Num8z2"/>
    <w:rsid w:val="008F6E28"/>
    <w:rPr>
      <w:rFonts w:ascii="Wingdings" w:hAnsi="Wingdings" w:cs="Wingdings" w:hint="default"/>
    </w:rPr>
  </w:style>
  <w:style w:type="character" w:customStyle="1" w:styleId="WW8Num10z0">
    <w:name w:val="WW8Num10z0"/>
    <w:rsid w:val="008F6E28"/>
    <w:rPr>
      <w:rFonts w:ascii="Symbol" w:hAnsi="Symbol" w:cs="Symbol" w:hint="default"/>
    </w:rPr>
  </w:style>
  <w:style w:type="character" w:customStyle="1" w:styleId="WW8Num10z1">
    <w:name w:val="WW8Num10z1"/>
    <w:rsid w:val="008F6E28"/>
    <w:rPr>
      <w:rFonts w:ascii="Courier New" w:hAnsi="Courier New" w:cs="Courier New" w:hint="default"/>
    </w:rPr>
  </w:style>
  <w:style w:type="character" w:customStyle="1" w:styleId="WW8Num10z2">
    <w:name w:val="WW8Num10z2"/>
    <w:rsid w:val="008F6E28"/>
    <w:rPr>
      <w:rFonts w:ascii="Wingdings" w:hAnsi="Wingdings" w:cs="Wingdings" w:hint="default"/>
    </w:rPr>
  </w:style>
  <w:style w:type="character" w:customStyle="1" w:styleId="WW8Num12z0">
    <w:name w:val="WW8Num12z0"/>
    <w:rsid w:val="008F6E28"/>
    <w:rPr>
      <w:b/>
      <w:bCs w:val="0"/>
    </w:rPr>
  </w:style>
  <w:style w:type="character" w:customStyle="1" w:styleId="WW8Num12z1">
    <w:name w:val="WW8Num12z1"/>
    <w:rsid w:val="008F6E28"/>
    <w:rPr>
      <w:b/>
      <w:bCs w:val="0"/>
      <w:i w:val="0"/>
      <w:iCs w:val="0"/>
      <w:sz w:val="24"/>
      <w:szCs w:val="24"/>
    </w:rPr>
  </w:style>
  <w:style w:type="character" w:customStyle="1" w:styleId="WW8Num13z0">
    <w:name w:val="WW8Num13z0"/>
    <w:rsid w:val="008F6E28"/>
    <w:rPr>
      <w:b w:val="0"/>
      <w:bCs w:val="0"/>
    </w:rPr>
  </w:style>
  <w:style w:type="character" w:customStyle="1" w:styleId="WW8Num15z0">
    <w:name w:val="WW8Num15z0"/>
    <w:rsid w:val="008F6E28"/>
    <w:rPr>
      <w:rFonts w:ascii="Wingdings" w:hAnsi="Wingdings" w:cs="Wingdings" w:hint="default"/>
    </w:rPr>
  </w:style>
  <w:style w:type="character" w:customStyle="1" w:styleId="WW8Num15z1">
    <w:name w:val="WW8Num15z1"/>
    <w:rsid w:val="008F6E28"/>
    <w:rPr>
      <w:rFonts w:ascii="Courier New" w:hAnsi="Courier New" w:cs="Courier New" w:hint="default"/>
    </w:rPr>
  </w:style>
  <w:style w:type="character" w:customStyle="1" w:styleId="WW8Num15z3">
    <w:name w:val="WW8Num15z3"/>
    <w:rsid w:val="008F6E28"/>
    <w:rPr>
      <w:rFonts w:ascii="Symbol" w:hAnsi="Symbol" w:cs="Symbol" w:hint="default"/>
    </w:rPr>
  </w:style>
  <w:style w:type="character" w:customStyle="1" w:styleId="WW-DefaultParagraphFont">
    <w:name w:val="WW-Default Paragraph Font"/>
    <w:rsid w:val="008F6E28"/>
  </w:style>
  <w:style w:type="character" w:customStyle="1" w:styleId="ListParagraphChar">
    <w:name w:val="List Paragraph Char"/>
    <w:uiPriority w:val="34"/>
    <w:rsid w:val="008F6E28"/>
  </w:style>
  <w:style w:type="character" w:customStyle="1" w:styleId="CommentReference1">
    <w:name w:val="Comment Reference1"/>
    <w:rsid w:val="008F6E28"/>
    <w:rPr>
      <w:sz w:val="16"/>
      <w:szCs w:val="16"/>
    </w:rPr>
  </w:style>
  <w:style w:type="character" w:customStyle="1" w:styleId="BodyText2Char1">
    <w:name w:val="Body Text 2 Char1"/>
    <w:basedOn w:val="WW-DefaultParagraphFont"/>
    <w:rsid w:val="008F6E28"/>
  </w:style>
  <w:style w:type="character" w:customStyle="1" w:styleId="NoSpacingChar">
    <w:name w:val="No Spacing Char"/>
    <w:uiPriority w:val="1"/>
    <w:rsid w:val="008F6E28"/>
    <w:rPr>
      <w:rFonts w:ascii="font278" w:hAnsi="font278" w:cs="font278" w:hint="default"/>
      <w:lang w:val="en-US"/>
    </w:rPr>
  </w:style>
  <w:style w:type="character" w:customStyle="1" w:styleId="ListLabel1">
    <w:name w:val="ListLabel 1"/>
    <w:rsid w:val="008F6E28"/>
    <w:rPr>
      <w:rFonts w:ascii="Courier New" w:hAnsi="Courier New" w:cs="Courier New" w:hint="default"/>
    </w:rPr>
  </w:style>
  <w:style w:type="character" w:customStyle="1" w:styleId="ListLabel2">
    <w:name w:val="ListLabel 2"/>
    <w:rsid w:val="008F6E28"/>
    <w:rPr>
      <w:b/>
      <w:bCs w:val="0"/>
      <w:i w:val="0"/>
      <w:iCs w:val="0"/>
      <w:sz w:val="24"/>
      <w:szCs w:val="24"/>
    </w:rPr>
  </w:style>
  <w:style w:type="character" w:customStyle="1" w:styleId="ListLabel3">
    <w:name w:val="ListLabel 3"/>
    <w:rsid w:val="008F6E28"/>
    <w:rPr>
      <w:rFonts w:ascii="Arial" w:hAnsi="Arial" w:cs="Arial" w:hint="default"/>
      <w:i w:val="0"/>
      <w:iCs w:val="0"/>
      <w:sz w:val="24"/>
    </w:rPr>
  </w:style>
  <w:style w:type="character" w:customStyle="1" w:styleId="ListLabel4">
    <w:name w:val="ListLabel 4"/>
    <w:rsid w:val="008F6E28"/>
    <w:rPr>
      <w:rFonts w:ascii="Arial" w:hAnsi="Arial" w:cs="Arial" w:hint="default"/>
      <w:b w:val="0"/>
      <w:bCs w:val="0"/>
      <w:i w:val="0"/>
      <w:iCs w:val="0"/>
      <w:sz w:val="24"/>
    </w:rPr>
  </w:style>
  <w:style w:type="character" w:customStyle="1" w:styleId="ListLabel5">
    <w:name w:val="ListLabel 5"/>
    <w:rsid w:val="008F6E28"/>
    <w:rPr>
      <w:rFonts w:ascii="Calibri" w:hAnsi="Calibri" w:cs="Calibri" w:hint="default"/>
    </w:rPr>
  </w:style>
  <w:style w:type="character" w:customStyle="1" w:styleId="ListLabel6">
    <w:name w:val="ListLabel 6"/>
    <w:rsid w:val="008F6E28"/>
    <w:rPr>
      <w:b w:val="0"/>
      <w:bCs w:val="0"/>
      <w:i w:val="0"/>
      <w:iCs w:val="0"/>
      <w:color w:val="00000A"/>
    </w:rPr>
  </w:style>
  <w:style w:type="character" w:customStyle="1" w:styleId="ListLabel7">
    <w:name w:val="ListLabel 7"/>
    <w:rsid w:val="008F6E28"/>
    <w:rPr>
      <w:rFonts w:ascii="TimesNewRomanPSMT" w:eastAsia="TimesNewRomanPSMT" w:hAnsi="TimesNewRomanPSMT" w:cs="Times New Roman" w:hint="default"/>
    </w:rPr>
  </w:style>
  <w:style w:type="character" w:customStyle="1" w:styleId="ListLabel8">
    <w:name w:val="ListLabel 8"/>
    <w:rsid w:val="008F6E28"/>
    <w:rPr>
      <w:i w:val="0"/>
      <w:iCs w:val="0"/>
    </w:rPr>
  </w:style>
  <w:style w:type="character" w:customStyle="1" w:styleId="NumberingSymbols">
    <w:name w:val="Numbering Symbols"/>
    <w:rsid w:val="008F6E28"/>
  </w:style>
  <w:style w:type="character" w:customStyle="1" w:styleId="BalloonTextChar1">
    <w:name w:val="Balloon Text Char1"/>
    <w:basedOn w:val="DefaultParagraphFont"/>
    <w:link w:val="BalloonText"/>
    <w:uiPriority w:val="99"/>
    <w:semiHidden/>
    <w:locked/>
    <w:rsid w:val="008F6E28"/>
    <w:rPr>
      <w:rFonts w:ascii="Tahoma" w:eastAsia="Arial Unicode MS" w:hAnsi="Tahoma" w:cs="Tahoma"/>
      <w:color w:val="000000"/>
      <w:kern w:val="2"/>
      <w:sz w:val="16"/>
      <w:szCs w:val="16"/>
      <w:lang w:eastAsia="ar-SA"/>
    </w:rPr>
  </w:style>
  <w:style w:type="character" w:customStyle="1" w:styleId="BodyText2Char2">
    <w:name w:val="Body Text 2 Char2"/>
    <w:basedOn w:val="DefaultParagraphFont"/>
    <w:link w:val="BodyText2"/>
    <w:uiPriority w:val="99"/>
    <w:semiHidden/>
    <w:locked/>
    <w:rsid w:val="008F6E28"/>
    <w:rPr>
      <w:rFonts w:ascii="Times New Roman" w:eastAsia="Arial Unicode MS" w:hAnsi="Times New Roman" w:cs="Times New Roman"/>
      <w:color w:val="000000"/>
      <w:kern w:val="2"/>
      <w:sz w:val="24"/>
      <w:szCs w:val="24"/>
      <w:lang w:eastAsia="ar-SA"/>
    </w:rPr>
  </w:style>
  <w:style w:type="character" w:customStyle="1" w:styleId="BodyText3Char1">
    <w:name w:val="Body Text 3 Char1"/>
    <w:basedOn w:val="DefaultParagraphFont"/>
    <w:link w:val="BodyText3"/>
    <w:uiPriority w:val="99"/>
    <w:semiHidden/>
    <w:locked/>
    <w:rsid w:val="008F6E28"/>
    <w:rPr>
      <w:rFonts w:ascii="Times New Roman" w:eastAsia="Times New Roman" w:hAnsi="Times New Roman" w:cs="Times New Roman"/>
      <w:color w:val="000000"/>
      <w:kern w:val="2"/>
      <w:sz w:val="16"/>
      <w:szCs w:val="16"/>
      <w:lang w:eastAsia="ar-SA"/>
    </w:rPr>
  </w:style>
  <w:style w:type="character" w:customStyle="1" w:styleId="HeaderChar1">
    <w:name w:val="Header Char1"/>
    <w:basedOn w:val="DefaultParagraphFont"/>
    <w:link w:val="Header"/>
    <w:uiPriority w:val="99"/>
    <w:semiHidden/>
    <w:locked/>
    <w:rsid w:val="008F6E28"/>
    <w:rPr>
      <w:rFonts w:ascii="Times New Roman" w:eastAsia="Arial Unicode MS" w:hAnsi="Times New Roman" w:cs="Times New Roman"/>
      <w:color w:val="000000"/>
      <w:kern w:val="2"/>
      <w:sz w:val="24"/>
      <w:szCs w:val="24"/>
      <w:lang w:eastAsia="ar-SA"/>
    </w:rPr>
  </w:style>
  <w:style w:type="character" w:customStyle="1" w:styleId="FooterChar1">
    <w:name w:val="Footer Char1"/>
    <w:basedOn w:val="DefaultParagraphFont"/>
    <w:link w:val="Footer"/>
    <w:uiPriority w:val="99"/>
    <w:semiHidden/>
    <w:locked/>
    <w:rsid w:val="008F6E28"/>
    <w:rPr>
      <w:rFonts w:ascii="Times New Roman" w:eastAsia="Arial Unicode MS" w:hAnsi="Times New Roman" w:cs="Times New Roman"/>
      <w:color w:val="000000"/>
      <w:kern w:val="2"/>
      <w:sz w:val="24"/>
      <w:szCs w:val="24"/>
      <w:lang w:eastAsia="ar-SA"/>
    </w:rPr>
  </w:style>
  <w:style w:type="character" w:customStyle="1" w:styleId="CommentTextChar1">
    <w:name w:val="Comment Text Char1"/>
    <w:basedOn w:val="DefaultParagraphFont"/>
    <w:link w:val="CommentText"/>
    <w:uiPriority w:val="99"/>
    <w:semiHidden/>
    <w:locked/>
    <w:rsid w:val="008F6E28"/>
    <w:rPr>
      <w:rFonts w:ascii="Times New Roman" w:eastAsia="Arial Unicode MS" w:hAnsi="Times New Roman" w:cs="Times New Roman"/>
      <w:color w:val="000000"/>
      <w:kern w:val="2"/>
      <w:sz w:val="20"/>
      <w:szCs w:val="20"/>
      <w:lang w:eastAsia="ar-SA"/>
    </w:rPr>
  </w:style>
  <w:style w:type="character" w:customStyle="1" w:styleId="FontStyle64">
    <w:name w:val="Font Style64"/>
    <w:basedOn w:val="DefaultParagraphFont"/>
    <w:uiPriority w:val="99"/>
    <w:rsid w:val="008F6E28"/>
    <w:rPr>
      <w:rFonts w:ascii="Arial" w:hAnsi="Arial" w:cs="Arial" w:hint="default"/>
      <w:sz w:val="20"/>
      <w:szCs w:val="20"/>
    </w:rPr>
  </w:style>
  <w:style w:type="character" w:customStyle="1" w:styleId="FontStyle82">
    <w:name w:val="Font Style82"/>
    <w:basedOn w:val="DefaultParagraphFont"/>
    <w:uiPriority w:val="99"/>
    <w:rsid w:val="008F6E28"/>
    <w:rPr>
      <w:rFonts w:ascii="Arial" w:hAnsi="Arial" w:cs="Arial" w:hint="default"/>
      <w:smallCaps/>
      <w:sz w:val="20"/>
      <w:szCs w:val="20"/>
    </w:rPr>
  </w:style>
  <w:style w:type="character" w:customStyle="1" w:styleId="FontStyle65">
    <w:name w:val="Font Style65"/>
    <w:uiPriority w:val="99"/>
    <w:rsid w:val="008F6E28"/>
    <w:rPr>
      <w:rFonts w:ascii="Arial" w:hAnsi="Arial" w:cs="Arial" w:hint="default"/>
      <w:b/>
      <w:bCs/>
      <w:sz w:val="20"/>
      <w:szCs w:val="20"/>
    </w:rPr>
  </w:style>
  <w:style w:type="character" w:customStyle="1" w:styleId="CommentSubjectChar1">
    <w:name w:val="Comment Subject Char1"/>
    <w:basedOn w:val="CommentTextChar1"/>
    <w:link w:val="CommentSubject"/>
    <w:uiPriority w:val="99"/>
    <w:semiHidden/>
    <w:locked/>
    <w:rsid w:val="008F6E28"/>
    <w:rPr>
      <w:b/>
      <w:bCs/>
    </w:rPr>
  </w:style>
  <w:style w:type="character" w:customStyle="1" w:styleId="WW8Num4z1">
    <w:name w:val="WW8Num4z1"/>
    <w:rsid w:val="008F6E28"/>
    <w:rPr>
      <w:rFonts w:ascii="Courier New" w:hAnsi="Courier New" w:cs="Courier New" w:hint="default"/>
    </w:rPr>
  </w:style>
  <w:style w:type="character" w:customStyle="1" w:styleId="WW8Num4z2">
    <w:name w:val="WW8Num4z2"/>
    <w:rsid w:val="008F6E28"/>
    <w:rPr>
      <w:rFonts w:ascii="Wingdings" w:hAnsi="Wingdings" w:cs="Wingdings" w:hint="default"/>
    </w:rPr>
  </w:style>
  <w:style w:type="character" w:customStyle="1" w:styleId="WW8Num4z3">
    <w:name w:val="WW8Num4z3"/>
    <w:rsid w:val="008F6E28"/>
    <w:rPr>
      <w:rFonts w:ascii="Symbol" w:hAnsi="Symbol" w:cs="Symbol" w:hint="default"/>
    </w:rPr>
  </w:style>
  <w:style w:type="character" w:customStyle="1" w:styleId="WW8Num5z1">
    <w:name w:val="WW8Num5z1"/>
    <w:rsid w:val="008F6E28"/>
    <w:rPr>
      <w:rFonts w:ascii="Courier New" w:hAnsi="Courier New" w:cs="Courier New" w:hint="default"/>
    </w:rPr>
  </w:style>
  <w:style w:type="character" w:customStyle="1" w:styleId="WW8Num5z2">
    <w:name w:val="WW8Num5z2"/>
    <w:rsid w:val="008F6E28"/>
    <w:rPr>
      <w:rFonts w:ascii="Wingdings" w:hAnsi="Wingdings" w:cs="Wingdings" w:hint="default"/>
    </w:rPr>
  </w:style>
  <w:style w:type="character" w:customStyle="1" w:styleId="WW8Num8z3">
    <w:name w:val="WW8Num8z3"/>
    <w:rsid w:val="008F6E28"/>
    <w:rPr>
      <w:rFonts w:ascii="Symbol" w:hAnsi="Symbol" w:cs="Symbol" w:hint="default"/>
    </w:rPr>
  </w:style>
  <w:style w:type="character" w:customStyle="1" w:styleId="WW8Num9z3">
    <w:name w:val="WW8Num9z3"/>
    <w:rsid w:val="008F6E28"/>
    <w:rPr>
      <w:rFonts w:ascii="Symbol" w:hAnsi="Symbol" w:cs="Symbol" w:hint="default"/>
    </w:rPr>
  </w:style>
  <w:style w:type="character" w:customStyle="1" w:styleId="WW8Num10z3">
    <w:name w:val="WW8Num10z3"/>
    <w:rsid w:val="008F6E28"/>
    <w:rPr>
      <w:rFonts w:ascii="Symbol" w:hAnsi="Symbol" w:cs="Symbol" w:hint="default"/>
    </w:rPr>
  </w:style>
  <w:style w:type="character" w:customStyle="1" w:styleId="WW8Num5z3">
    <w:name w:val="WW8Num5z3"/>
    <w:rsid w:val="008F6E28"/>
    <w:rPr>
      <w:rFonts w:ascii="Symbol" w:hAnsi="Symbol" w:cs="Symbol" w:hint="default"/>
    </w:rPr>
  </w:style>
  <w:style w:type="character" w:customStyle="1" w:styleId="WW8Num11z0">
    <w:name w:val="WW8Num11z0"/>
    <w:rsid w:val="008F6E28"/>
    <w:rPr>
      <w:rFonts w:ascii="Wingdings" w:hAnsi="Wingdings" w:cs="Wingdings" w:hint="default"/>
      <w:b w:val="0"/>
      <w:bCs w:val="0"/>
      <w:i w:val="0"/>
      <w:iCs w:val="0"/>
      <w:color w:val="00000A"/>
    </w:rPr>
  </w:style>
  <w:style w:type="character" w:customStyle="1" w:styleId="WW8Num11z1">
    <w:name w:val="WW8Num11z1"/>
    <w:rsid w:val="008F6E28"/>
    <w:rPr>
      <w:rFonts w:ascii="Courier New" w:hAnsi="Courier New" w:cs="Arial" w:hint="default"/>
      <w:b w:val="0"/>
      <w:bCs w:val="0"/>
      <w:i w:val="0"/>
      <w:iCs w:val="0"/>
      <w:sz w:val="24"/>
    </w:rPr>
  </w:style>
  <w:style w:type="character" w:customStyle="1" w:styleId="WW8Num11z2">
    <w:name w:val="WW8Num11z2"/>
    <w:rsid w:val="008F6E28"/>
    <w:rPr>
      <w:rFonts w:ascii="Wingdings" w:hAnsi="Wingdings" w:cs="Wingdings" w:hint="default"/>
    </w:rPr>
  </w:style>
  <w:style w:type="character" w:customStyle="1" w:styleId="WW8Num11z3">
    <w:name w:val="WW8Num11z3"/>
    <w:rsid w:val="008F6E28"/>
    <w:rPr>
      <w:rFonts w:ascii="Symbol" w:hAnsi="Symbol" w:cs="Symbol" w:hint="default"/>
    </w:rPr>
  </w:style>
  <w:style w:type="character" w:customStyle="1" w:styleId="WW8Num12z2">
    <w:name w:val="WW8Num12z2"/>
    <w:rsid w:val="008F6E28"/>
    <w:rPr>
      <w:rFonts w:ascii="Wingdings" w:hAnsi="Wingdings" w:cs="Wingdings" w:hint="default"/>
    </w:rPr>
  </w:style>
  <w:style w:type="character" w:customStyle="1" w:styleId="WW8Num12z3">
    <w:name w:val="WW8Num12z3"/>
    <w:rsid w:val="008F6E28"/>
    <w:rPr>
      <w:rFonts w:ascii="Symbol" w:hAnsi="Symbol" w:cs="Symbol" w:hint="default"/>
    </w:rPr>
  </w:style>
  <w:style w:type="character" w:customStyle="1" w:styleId="WW8Num14z0">
    <w:name w:val="WW8Num14z0"/>
    <w:rsid w:val="008F6E28"/>
    <w:rPr>
      <w:rFonts w:ascii="Wingdings" w:hAnsi="Wingdings" w:cs="Wingdings" w:hint="default"/>
    </w:rPr>
  </w:style>
  <w:style w:type="character" w:customStyle="1" w:styleId="WW8Num14z1">
    <w:name w:val="WW8Num14z1"/>
    <w:rsid w:val="008F6E28"/>
    <w:rPr>
      <w:rFonts w:ascii="Courier New" w:hAnsi="Courier New" w:cs="Arial" w:hint="default"/>
      <w:b w:val="0"/>
      <w:bCs w:val="0"/>
      <w:i w:val="0"/>
      <w:iCs w:val="0"/>
      <w:sz w:val="24"/>
    </w:rPr>
  </w:style>
  <w:style w:type="character" w:customStyle="1" w:styleId="WW8Num14z3">
    <w:name w:val="WW8Num14z3"/>
    <w:rsid w:val="008F6E28"/>
    <w:rPr>
      <w:rFonts w:ascii="Symbol" w:hAnsi="Symbol" w:cs="Symbol" w:hint="default"/>
    </w:rPr>
  </w:style>
  <w:style w:type="character" w:customStyle="1" w:styleId="WW8Num16z1">
    <w:name w:val="WW8Num16z1"/>
    <w:rsid w:val="008F6E28"/>
    <w:rPr>
      <w:rFonts w:ascii="Courier New" w:hAnsi="Courier New" w:cs="Arial" w:hint="default"/>
      <w:b w:val="0"/>
      <w:bCs w:val="0"/>
      <w:i w:val="0"/>
      <w:iCs w:val="0"/>
      <w:sz w:val="24"/>
    </w:rPr>
  </w:style>
  <w:style w:type="character" w:customStyle="1" w:styleId="WW8Num16z2">
    <w:name w:val="WW8Num16z2"/>
    <w:rsid w:val="008F6E28"/>
    <w:rPr>
      <w:rFonts w:ascii="Wingdings" w:hAnsi="Wingdings" w:cs="Wingdings" w:hint="default"/>
    </w:rPr>
  </w:style>
  <w:style w:type="character" w:customStyle="1" w:styleId="WW8Num16z3">
    <w:name w:val="WW8Num16z3"/>
    <w:rsid w:val="008F6E28"/>
    <w:rPr>
      <w:rFonts w:ascii="Symbol" w:hAnsi="Symbol" w:cs="Symbol" w:hint="default"/>
    </w:rPr>
  </w:style>
  <w:style w:type="character" w:customStyle="1" w:styleId="WW-DefaultParagraphFont1">
    <w:name w:val="WW-Default Paragraph Font1"/>
    <w:rsid w:val="008F6E28"/>
  </w:style>
  <w:style w:type="character" w:customStyle="1" w:styleId="CommentReference2">
    <w:name w:val="Comment Reference2"/>
    <w:rsid w:val="008F6E28"/>
    <w:rPr>
      <w:sz w:val="16"/>
      <w:szCs w:val="16"/>
    </w:rPr>
  </w:style>
  <w:style w:type="character" w:customStyle="1" w:styleId="FootnoteCharacters">
    <w:name w:val="Footnote Characters"/>
    <w:rsid w:val="008F6E28"/>
    <w:rPr>
      <w:vertAlign w:val="superscript"/>
    </w:rPr>
  </w:style>
  <w:style w:type="character" w:customStyle="1" w:styleId="BodytextBold">
    <w:name w:val="Body text + Bold"/>
    <w:rsid w:val="008F6E28"/>
    <w:rPr>
      <w:b/>
      <w:bCs/>
      <w:i w:val="0"/>
      <w:iCs w:val="0"/>
      <w:smallCaps w:val="0"/>
      <w:strike w:val="0"/>
      <w:dstrike w:val="0"/>
      <w:spacing w:val="0"/>
      <w:sz w:val="17"/>
      <w:szCs w:val="17"/>
      <w:u w:val="none"/>
      <w:effect w:val="none"/>
    </w:rPr>
  </w:style>
  <w:style w:type="character" w:customStyle="1" w:styleId="FontStyle13">
    <w:name w:val="Font Style13"/>
    <w:basedOn w:val="DefaultParagraphFont"/>
    <w:uiPriority w:val="99"/>
    <w:rsid w:val="008F6E28"/>
    <w:rPr>
      <w:rFonts w:ascii="Arial" w:hAnsi="Arial" w:cs="Arial" w:hint="default"/>
      <w:sz w:val="20"/>
      <w:szCs w:val="20"/>
    </w:rPr>
  </w:style>
  <w:style w:type="table" w:styleId="TableGrid">
    <w:name w:val="Table Grid"/>
    <w:basedOn w:val="TableNormal"/>
    <w:uiPriority w:val="59"/>
    <w:rsid w:val="008F6E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72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13</Pages>
  <Words>4670</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Kosti'</dc:creator>
  <cp:lastModifiedBy>Korisnik10</cp:lastModifiedBy>
  <cp:revision>67</cp:revision>
  <cp:lastPrinted>2021-04-28T10:52:00Z</cp:lastPrinted>
  <dcterms:created xsi:type="dcterms:W3CDTF">2021-04-27T10:29:00Z</dcterms:created>
  <dcterms:modified xsi:type="dcterms:W3CDTF">2021-05-18T20:42:00Z</dcterms:modified>
</cp:coreProperties>
</file>