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BD" w:rsidRPr="00FC05CE" w:rsidRDefault="003949BD" w:rsidP="003949BD">
      <w:pPr>
        <w:jc w:val="center"/>
        <w:rPr>
          <w:rFonts w:ascii="Arial" w:hAnsi="Arial" w:cs="Arial"/>
          <w:b/>
          <w:sz w:val="22"/>
          <w:szCs w:val="22"/>
        </w:rPr>
      </w:pPr>
      <w:r w:rsidRPr="00FC05CE">
        <w:rPr>
          <w:rFonts w:ascii="Arial" w:hAnsi="Arial" w:cs="Arial"/>
          <w:b/>
          <w:sz w:val="22"/>
          <w:szCs w:val="22"/>
        </w:rPr>
        <w:t>МОДЕЛ УГОВОРА О ЈАВНОЈ НАБАВЦИ</w:t>
      </w:r>
    </w:p>
    <w:p w:rsidR="000F362C" w:rsidRPr="00FC05CE" w:rsidRDefault="00B97FB1" w:rsidP="000F362C">
      <w:pPr>
        <w:autoSpaceDE w:val="0"/>
        <w:autoSpaceDN w:val="0"/>
        <w:adjustRightInd w:val="0"/>
        <w:jc w:val="center"/>
        <w:rPr>
          <w:rFonts w:ascii="Arial" w:eastAsia="TimesNewRomanPSMT" w:hAnsi="Arial" w:cs="Arial"/>
          <w:sz w:val="22"/>
          <w:szCs w:val="22"/>
        </w:rPr>
      </w:pPr>
      <w:r w:rsidRPr="00FC05CE">
        <w:rPr>
          <w:rFonts w:ascii="Arial" w:hAnsi="Arial" w:cs="Arial"/>
          <w:sz w:val="22"/>
          <w:szCs w:val="22"/>
          <w:lang w:val="sr-Cyrl-CS"/>
        </w:rPr>
        <w:t>Пројектовање и изградња Аква парка – Прва фаза</w:t>
      </w:r>
      <w:r w:rsidR="00FC7EEF" w:rsidRPr="00FC05CE">
        <w:rPr>
          <w:rFonts w:ascii="Arial" w:hAnsi="Arial" w:cs="Arial"/>
          <w:sz w:val="22"/>
          <w:szCs w:val="22"/>
        </w:rPr>
        <w:t>,</w:t>
      </w:r>
      <w:r w:rsidR="00FC7EEF" w:rsidRPr="00FC05CE">
        <w:rPr>
          <w:rFonts w:ascii="Arial" w:hAnsi="Arial" w:cs="Arial"/>
          <w:sz w:val="22"/>
          <w:szCs w:val="22"/>
          <w:lang w:val="sr-Cyrl-CS"/>
        </w:rPr>
        <w:t xml:space="preserve"> </w:t>
      </w:r>
      <w:r w:rsidR="000F362C" w:rsidRPr="00FC05CE">
        <w:rPr>
          <w:rFonts w:ascii="Arial" w:hAnsi="Arial" w:cs="Arial"/>
          <w:sz w:val="22"/>
          <w:szCs w:val="22"/>
        </w:rPr>
        <w:t xml:space="preserve"> </w:t>
      </w:r>
      <w:r w:rsidR="000F362C" w:rsidRPr="00FC05CE">
        <w:rPr>
          <w:rFonts w:ascii="Arial" w:eastAsia="TimesNewRomanPSMT" w:hAnsi="Arial" w:cs="Arial"/>
          <w:sz w:val="22"/>
          <w:szCs w:val="22"/>
          <w:lang w:val="ru-RU"/>
        </w:rPr>
        <w:t>редни број 0</w:t>
      </w:r>
      <w:r w:rsidRPr="00FC05CE">
        <w:rPr>
          <w:rFonts w:ascii="Arial" w:eastAsia="TimesNewRomanPSMT" w:hAnsi="Arial" w:cs="Arial"/>
          <w:sz w:val="22"/>
          <w:szCs w:val="22"/>
        </w:rPr>
        <w:t>135</w:t>
      </w:r>
      <w:r w:rsidR="00FC7EEF" w:rsidRPr="00FC05CE">
        <w:rPr>
          <w:rFonts w:ascii="Arial" w:eastAsia="TimesNewRomanPSMT" w:hAnsi="Arial" w:cs="Arial"/>
          <w:sz w:val="22"/>
          <w:szCs w:val="22"/>
        </w:rPr>
        <w:t>/</w:t>
      </w:r>
      <w:r w:rsidR="000F362C" w:rsidRPr="00FC05CE">
        <w:rPr>
          <w:rFonts w:ascii="Arial" w:eastAsia="TimesNewRomanPSMT" w:hAnsi="Arial" w:cs="Arial"/>
          <w:sz w:val="22"/>
          <w:szCs w:val="22"/>
          <w:lang w:val="ru-RU"/>
        </w:rPr>
        <w:t>202</w:t>
      </w:r>
      <w:r w:rsidRPr="00FC05CE">
        <w:rPr>
          <w:rFonts w:ascii="Arial" w:eastAsia="TimesNewRomanPSMT" w:hAnsi="Arial" w:cs="Arial"/>
          <w:sz w:val="22"/>
          <w:szCs w:val="22"/>
        </w:rPr>
        <w:t>3</w:t>
      </w:r>
    </w:p>
    <w:p w:rsidR="003F07AB" w:rsidRPr="00FC05CE" w:rsidRDefault="003F07AB" w:rsidP="000F362C">
      <w:pPr>
        <w:autoSpaceDE w:val="0"/>
        <w:autoSpaceDN w:val="0"/>
        <w:adjustRightInd w:val="0"/>
        <w:jc w:val="center"/>
        <w:rPr>
          <w:rFonts w:ascii="Arial" w:hAnsi="Arial" w:cs="Arial"/>
          <w:bCs/>
          <w:sz w:val="22"/>
          <w:szCs w:val="22"/>
        </w:rPr>
      </w:pPr>
    </w:p>
    <w:p w:rsidR="00506CE8" w:rsidRPr="00FC05CE" w:rsidRDefault="00506CE8" w:rsidP="00506CE8">
      <w:pPr>
        <w:rPr>
          <w:rFonts w:ascii="Arial" w:hAnsi="Arial" w:cs="Arial"/>
          <w:b/>
          <w:iCs/>
          <w:sz w:val="22"/>
          <w:szCs w:val="22"/>
          <w:lang w:val="sr-Cyrl-CS"/>
        </w:rPr>
      </w:pPr>
      <w:r w:rsidRPr="00FC05CE">
        <w:rPr>
          <w:rFonts w:ascii="Arial" w:hAnsi="Arial" w:cs="Arial"/>
          <w:b/>
          <w:iCs/>
          <w:sz w:val="22"/>
          <w:szCs w:val="22"/>
          <w:lang w:val="sr-Cyrl-CS"/>
        </w:rPr>
        <w:t>Закључен између:</w:t>
      </w:r>
    </w:p>
    <w:p w:rsidR="00506CE8" w:rsidRPr="00FC05CE" w:rsidRDefault="00506CE8" w:rsidP="00F87804">
      <w:pPr>
        <w:jc w:val="both"/>
        <w:rPr>
          <w:rFonts w:ascii="Arial" w:hAnsi="Arial" w:cs="Arial"/>
          <w:iCs/>
          <w:sz w:val="22"/>
          <w:szCs w:val="22"/>
          <w:lang w:val="sr-Cyrl-CS"/>
        </w:rPr>
      </w:pPr>
      <w:r w:rsidRPr="00FC05CE">
        <w:rPr>
          <w:rFonts w:ascii="Arial" w:hAnsi="Arial" w:cs="Arial"/>
          <w:b/>
          <w:iCs/>
          <w:sz w:val="22"/>
          <w:szCs w:val="22"/>
          <w:lang w:val="sr-Cyrl-CS"/>
        </w:rPr>
        <w:t>1. Наручиоца:</w:t>
      </w:r>
      <w:r w:rsidRPr="00FC05CE">
        <w:rPr>
          <w:rFonts w:ascii="Arial" w:hAnsi="Arial" w:cs="Arial"/>
          <w:iCs/>
          <w:sz w:val="22"/>
          <w:szCs w:val="22"/>
          <w:lang w:val="sr-Cyrl-CS"/>
        </w:rPr>
        <w:t xml:space="preserve"> Градска управа града Бора, са седиштем у  Бору, улица  Моше Пијаде бр.3, ПИБ: 100568330, Матични број: 07208529, Број рачуна: 840-164640-35  коју  заступа Љубинка Јелић, </w:t>
      </w:r>
      <w:r w:rsidR="00506B65" w:rsidRPr="00FC05CE">
        <w:rPr>
          <w:rFonts w:ascii="Arial" w:hAnsi="Arial" w:cs="Arial"/>
          <w:iCs/>
          <w:sz w:val="22"/>
          <w:szCs w:val="22"/>
          <w:lang w:val="sr-Cyrl-CS"/>
        </w:rPr>
        <w:t xml:space="preserve">ЈБКЈС: 04565, </w:t>
      </w:r>
      <w:r w:rsidRPr="00FC05CE">
        <w:rPr>
          <w:rFonts w:ascii="Arial" w:hAnsi="Arial" w:cs="Arial"/>
          <w:iCs/>
          <w:sz w:val="22"/>
          <w:szCs w:val="22"/>
          <w:lang w:val="sr-Cyrl-CS"/>
        </w:rPr>
        <w:t>начелник Градске управе града Бора</w:t>
      </w:r>
      <w:r w:rsidR="00D474B3" w:rsidRPr="00FC05CE">
        <w:rPr>
          <w:rFonts w:ascii="Arial" w:hAnsi="Arial" w:cs="Arial"/>
          <w:iCs/>
          <w:sz w:val="22"/>
          <w:szCs w:val="22"/>
          <w:lang w:val="sr-Cyrl-CS"/>
        </w:rPr>
        <w:t xml:space="preserve"> </w:t>
      </w:r>
      <w:r w:rsidRPr="00FC05CE">
        <w:rPr>
          <w:rFonts w:ascii="Arial" w:hAnsi="Arial" w:cs="Arial"/>
          <w:iCs/>
          <w:sz w:val="22"/>
          <w:szCs w:val="22"/>
          <w:lang w:val="sr-Cyrl-CS"/>
        </w:rPr>
        <w:t>(у даљем тексту: Наручилац)</w:t>
      </w:r>
    </w:p>
    <w:p w:rsidR="00506CE8" w:rsidRPr="00FC05CE" w:rsidRDefault="00506CE8" w:rsidP="00506CE8">
      <w:pPr>
        <w:jc w:val="both"/>
        <w:rPr>
          <w:rFonts w:ascii="Arial" w:hAnsi="Arial" w:cs="Arial"/>
          <w:b/>
          <w:iCs/>
          <w:sz w:val="22"/>
          <w:szCs w:val="22"/>
          <w:lang w:val="sr-Cyrl-CS"/>
        </w:rPr>
      </w:pPr>
      <w:r w:rsidRPr="00FC05CE">
        <w:rPr>
          <w:rFonts w:ascii="Arial" w:hAnsi="Arial" w:cs="Arial"/>
          <w:b/>
          <w:iCs/>
          <w:sz w:val="22"/>
          <w:szCs w:val="22"/>
          <w:lang w:val="sr-Cyrl-CS"/>
        </w:rPr>
        <w:t>и</w:t>
      </w:r>
    </w:p>
    <w:p w:rsidR="00506CE8" w:rsidRPr="00FC05CE" w:rsidRDefault="00506CE8" w:rsidP="00506CE8">
      <w:pPr>
        <w:rPr>
          <w:rFonts w:ascii="Arial" w:hAnsi="Arial" w:cs="Arial"/>
          <w:b/>
          <w:iCs/>
          <w:sz w:val="22"/>
          <w:szCs w:val="22"/>
          <w:lang w:val="sr-Cyrl-CS"/>
        </w:rPr>
      </w:pPr>
      <w:r w:rsidRPr="00FC05CE">
        <w:rPr>
          <w:rFonts w:ascii="Arial" w:hAnsi="Arial" w:cs="Arial"/>
          <w:b/>
          <w:iCs/>
          <w:sz w:val="22"/>
          <w:szCs w:val="22"/>
          <w:lang w:val="sr-Cyrl-CS"/>
        </w:rPr>
        <w:t xml:space="preserve">2. Извођача: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2.1...........................................................................................................................</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са седиштем у ............................................, улица .........................................., ПИБ:.......................... Матични број: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 xml:space="preserve">Број рачуна: ............................................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 xml:space="preserve">кога заступа...................................................................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2.2 .........................................................................................................................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са седиштем у ............................................, улица .........................................., ПИБ:.......................... Матични број: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 xml:space="preserve">Број рачуна: ............................................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 xml:space="preserve">кога заступа...................................................................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2.3 .........................................................................................................................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са седиштем у ............................................, улица .........................................., ПИБ:.......................... Матични број: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 xml:space="preserve">Број рачуна: ............................................ </w:t>
      </w:r>
    </w:p>
    <w:p w:rsidR="00506CE8" w:rsidRPr="00FC05CE" w:rsidRDefault="00506CE8" w:rsidP="00506CE8">
      <w:pPr>
        <w:rPr>
          <w:rFonts w:ascii="Arial" w:hAnsi="Arial" w:cs="Arial"/>
          <w:iCs/>
          <w:sz w:val="22"/>
          <w:szCs w:val="22"/>
          <w:lang w:val="sr-Cyrl-CS"/>
        </w:rPr>
      </w:pPr>
      <w:r w:rsidRPr="00FC05CE">
        <w:rPr>
          <w:rFonts w:ascii="Arial" w:hAnsi="Arial" w:cs="Arial"/>
          <w:iCs/>
          <w:sz w:val="22"/>
          <w:szCs w:val="22"/>
          <w:lang w:val="sr-Cyrl-CS"/>
        </w:rPr>
        <w:t xml:space="preserve">кога заступа................................................................... </w:t>
      </w:r>
    </w:p>
    <w:p w:rsidR="00506CE8" w:rsidRPr="00FC05CE" w:rsidRDefault="00506CE8" w:rsidP="00506CE8">
      <w:pPr>
        <w:jc w:val="both"/>
        <w:rPr>
          <w:rFonts w:ascii="Arial" w:hAnsi="Arial" w:cs="Arial"/>
          <w:iCs/>
          <w:sz w:val="22"/>
          <w:szCs w:val="22"/>
          <w:lang w:val="sr-Latn-CS"/>
        </w:rPr>
      </w:pPr>
      <w:r w:rsidRPr="00FC05CE">
        <w:rPr>
          <w:rFonts w:ascii="Arial" w:hAnsi="Arial" w:cs="Arial"/>
          <w:iCs/>
          <w:sz w:val="22"/>
          <w:szCs w:val="22"/>
          <w:lang w:val="sr-Cyrl-CS"/>
        </w:rPr>
        <w:t>(у даљем тексту: Извођач)</w:t>
      </w:r>
    </w:p>
    <w:p w:rsidR="00506CE8" w:rsidRPr="00FC05CE" w:rsidRDefault="00506CE8" w:rsidP="00506CE8">
      <w:pPr>
        <w:rPr>
          <w:rFonts w:ascii="Arial" w:hAnsi="Arial" w:cs="Arial"/>
          <w:iCs/>
          <w:sz w:val="22"/>
          <w:szCs w:val="22"/>
          <w:lang w:val="sr-Cyrl-CS"/>
        </w:rPr>
      </w:pPr>
    </w:p>
    <w:p w:rsidR="00506CE8" w:rsidRPr="00FC05CE" w:rsidRDefault="00506CE8" w:rsidP="00506CE8">
      <w:pPr>
        <w:rPr>
          <w:rFonts w:ascii="Arial" w:hAnsi="Arial" w:cs="Arial"/>
          <w:b/>
          <w:iCs/>
          <w:sz w:val="22"/>
          <w:szCs w:val="22"/>
          <w:lang w:val="sr-Cyrl-CS"/>
        </w:rPr>
      </w:pPr>
      <w:r w:rsidRPr="00FC05CE">
        <w:rPr>
          <w:rFonts w:ascii="Arial" w:hAnsi="Arial" w:cs="Arial"/>
          <w:b/>
          <w:iCs/>
          <w:sz w:val="22"/>
          <w:szCs w:val="22"/>
          <w:lang w:val="sr-Cyrl-CS"/>
        </w:rPr>
        <w:t xml:space="preserve">       Напомена</w:t>
      </w:r>
      <w:r w:rsidRPr="00FC05CE">
        <w:rPr>
          <w:rFonts w:ascii="Arial" w:hAnsi="Arial" w:cs="Arial"/>
          <w:iCs/>
          <w:sz w:val="22"/>
          <w:szCs w:val="22"/>
          <w:lang w:val="sr-Cyrl-CS"/>
        </w:rPr>
        <w:t xml:space="preserve">: У случају заједничке понуде сви понуђачи из заједничке понуде морају бити наведени под тачком </w:t>
      </w:r>
      <w:r w:rsidRPr="00FC05CE">
        <w:rPr>
          <w:rFonts w:ascii="Arial" w:hAnsi="Arial" w:cs="Arial"/>
          <w:b/>
          <w:iCs/>
          <w:sz w:val="22"/>
          <w:szCs w:val="22"/>
          <w:lang w:val="sr-Cyrl-CS"/>
        </w:rPr>
        <w:t>2.</w:t>
      </w:r>
    </w:p>
    <w:p w:rsidR="00506CE8" w:rsidRPr="00FC05CE" w:rsidRDefault="00506CE8" w:rsidP="00506CE8">
      <w:pPr>
        <w:rPr>
          <w:rFonts w:ascii="Arial" w:hAnsi="Arial" w:cs="Arial"/>
          <w:b/>
          <w:iCs/>
          <w:sz w:val="22"/>
          <w:szCs w:val="22"/>
          <w:lang w:val="sr-Cyrl-CS"/>
        </w:rPr>
      </w:pPr>
    </w:p>
    <w:p w:rsidR="005625B8" w:rsidRPr="00FC05CE" w:rsidRDefault="005625B8" w:rsidP="005625B8">
      <w:pPr>
        <w:rPr>
          <w:rFonts w:ascii="Arial" w:hAnsi="Arial" w:cs="Arial"/>
          <w:iCs/>
          <w:sz w:val="22"/>
          <w:szCs w:val="22"/>
          <w:lang w:val="sr-Cyrl-CS"/>
        </w:rPr>
      </w:pPr>
      <w:r w:rsidRPr="00FC05CE">
        <w:rPr>
          <w:rFonts w:ascii="Arial" w:hAnsi="Arial" w:cs="Arial"/>
          <w:b/>
          <w:iCs/>
          <w:sz w:val="22"/>
          <w:szCs w:val="22"/>
          <w:lang w:val="sr-Cyrl-CS"/>
        </w:rPr>
        <w:t>УВОДНЕ ОДРЕДБЕ</w:t>
      </w:r>
      <w:r w:rsidRPr="00FC05CE">
        <w:rPr>
          <w:rFonts w:ascii="Arial" w:hAnsi="Arial" w:cs="Arial"/>
          <w:iCs/>
          <w:sz w:val="22"/>
          <w:szCs w:val="22"/>
          <w:lang w:val="sr-Cyrl-CS"/>
        </w:rPr>
        <w:t>:</w:t>
      </w:r>
    </w:p>
    <w:p w:rsidR="005625B8" w:rsidRPr="00FC05CE" w:rsidRDefault="005625B8" w:rsidP="005625B8">
      <w:pPr>
        <w:jc w:val="both"/>
        <w:rPr>
          <w:rFonts w:ascii="Arial" w:hAnsi="Arial" w:cs="Arial"/>
          <w:iCs/>
          <w:sz w:val="22"/>
          <w:szCs w:val="22"/>
          <w:lang w:val="sr-Cyrl-CS"/>
        </w:rPr>
      </w:pPr>
      <w:r w:rsidRPr="00FC05CE">
        <w:rPr>
          <w:rFonts w:ascii="Arial" w:hAnsi="Arial" w:cs="Arial"/>
          <w:iCs/>
          <w:sz w:val="22"/>
          <w:szCs w:val="22"/>
          <w:lang w:val="sr-Cyrl-CS"/>
        </w:rPr>
        <w:t xml:space="preserve">        Уговорне стране констатују:</w:t>
      </w:r>
    </w:p>
    <w:p w:rsidR="005625B8" w:rsidRPr="00FC05CE" w:rsidRDefault="005625B8" w:rsidP="00FC7EEF">
      <w:pPr>
        <w:jc w:val="both"/>
        <w:rPr>
          <w:rFonts w:ascii="Arial" w:hAnsi="Arial" w:cs="Arial"/>
          <w:sz w:val="22"/>
          <w:szCs w:val="22"/>
        </w:rPr>
      </w:pPr>
      <w:r w:rsidRPr="00FC05CE">
        <w:rPr>
          <w:rFonts w:ascii="Arial" w:hAnsi="Arial" w:cs="Arial"/>
          <w:iCs/>
          <w:sz w:val="22"/>
          <w:szCs w:val="22"/>
          <w:lang w:val="sr-Cyrl-CS"/>
        </w:rPr>
        <w:t xml:space="preserve">        -да је Наручилац је донео Одлуку о спровођењу отвореног поступка јавне набавке радова –</w:t>
      </w:r>
      <w:r w:rsidRPr="00FC05CE">
        <w:rPr>
          <w:rFonts w:ascii="Arial" w:hAnsi="Arial" w:cs="Arial"/>
          <w:iCs/>
          <w:sz w:val="22"/>
          <w:szCs w:val="22"/>
        </w:rPr>
        <w:t xml:space="preserve"> </w:t>
      </w:r>
      <w:r w:rsidR="00B97FB1" w:rsidRPr="00FC05CE">
        <w:rPr>
          <w:rFonts w:ascii="Arial" w:hAnsi="Arial" w:cs="Arial"/>
          <w:sz w:val="22"/>
          <w:szCs w:val="22"/>
          <w:lang w:val="sr-Cyrl-CS"/>
        </w:rPr>
        <w:t>Пројектовање и изградња Аква парка – Прва фаза</w:t>
      </w:r>
      <w:r w:rsidR="00B97FB1" w:rsidRPr="00FC05CE">
        <w:rPr>
          <w:rFonts w:ascii="Arial" w:hAnsi="Arial" w:cs="Arial"/>
          <w:sz w:val="22"/>
          <w:szCs w:val="22"/>
        </w:rPr>
        <w:t>,</w:t>
      </w:r>
      <w:r w:rsidR="00FC7EEF" w:rsidRPr="00FC05CE">
        <w:rPr>
          <w:rFonts w:ascii="Arial" w:hAnsi="Arial" w:cs="Arial"/>
          <w:sz w:val="22"/>
          <w:szCs w:val="22"/>
          <w:lang w:val="sr-Cyrl-CS"/>
        </w:rPr>
        <w:t xml:space="preserve"> </w:t>
      </w:r>
      <w:r w:rsidR="000F362C" w:rsidRPr="00FC05CE">
        <w:rPr>
          <w:rFonts w:ascii="Arial" w:eastAsia="TimesNewRomanPSMT" w:hAnsi="Arial" w:cs="Arial"/>
          <w:sz w:val="22"/>
          <w:szCs w:val="22"/>
          <w:lang w:val="ru-RU"/>
        </w:rPr>
        <w:t>редни број 0</w:t>
      </w:r>
      <w:r w:rsidR="00B97FB1" w:rsidRPr="00FC05CE">
        <w:rPr>
          <w:rFonts w:ascii="Arial" w:eastAsia="TimesNewRomanPSMT" w:hAnsi="Arial" w:cs="Arial"/>
          <w:sz w:val="22"/>
          <w:szCs w:val="22"/>
        </w:rPr>
        <w:t>135</w:t>
      </w:r>
      <w:r w:rsidR="000F362C" w:rsidRPr="00FC05CE">
        <w:rPr>
          <w:rFonts w:ascii="Arial" w:eastAsia="TimesNewRomanPSMT" w:hAnsi="Arial" w:cs="Arial"/>
          <w:sz w:val="22"/>
          <w:szCs w:val="22"/>
          <w:lang w:val="ru-RU"/>
        </w:rPr>
        <w:t>/202</w:t>
      </w:r>
      <w:r w:rsidR="00B97FB1" w:rsidRPr="00FC05CE">
        <w:rPr>
          <w:rFonts w:ascii="Arial" w:eastAsia="TimesNewRomanPSMT" w:hAnsi="Arial" w:cs="Arial"/>
          <w:sz w:val="22"/>
          <w:szCs w:val="22"/>
        </w:rPr>
        <w:t>3</w:t>
      </w:r>
      <w:r w:rsidRPr="00FC05CE">
        <w:rPr>
          <w:rFonts w:ascii="Arial" w:hAnsi="Arial" w:cs="Arial"/>
          <w:iCs/>
          <w:sz w:val="22"/>
          <w:szCs w:val="22"/>
          <w:lang w:val="sr-Cyrl-CS"/>
        </w:rPr>
        <w:t xml:space="preserve">; заведену под </w:t>
      </w:r>
      <w:r w:rsidRPr="00FC05CE">
        <w:rPr>
          <w:rFonts w:ascii="Arial" w:hAnsi="Arial" w:cs="Arial"/>
          <w:iCs/>
          <w:color w:val="auto"/>
          <w:sz w:val="22"/>
          <w:szCs w:val="22"/>
          <w:lang w:val="sr-Cyrl-CS"/>
        </w:rPr>
        <w:t>бр.</w:t>
      </w:r>
      <w:r w:rsidR="00B97FB1" w:rsidRPr="00FC05CE">
        <w:rPr>
          <w:rFonts w:ascii="Arial" w:hAnsi="Arial" w:cs="Arial"/>
          <w:color w:val="auto"/>
          <w:sz w:val="22"/>
          <w:szCs w:val="22"/>
          <w:lang w:val="sr-Cyrl-CS"/>
        </w:rPr>
        <w:t>404-</w:t>
      </w:r>
      <w:r w:rsidR="00B641D0">
        <w:rPr>
          <w:rFonts w:ascii="Arial" w:hAnsi="Arial" w:cs="Arial"/>
          <w:color w:val="auto"/>
          <w:sz w:val="22"/>
          <w:szCs w:val="22"/>
          <w:lang w:val="sr-Cyrl-CS"/>
        </w:rPr>
        <w:t>305</w:t>
      </w:r>
      <w:r w:rsidRPr="00FC05CE">
        <w:rPr>
          <w:rFonts w:ascii="Arial" w:hAnsi="Arial" w:cs="Arial"/>
          <w:color w:val="auto"/>
          <w:sz w:val="22"/>
          <w:szCs w:val="22"/>
          <w:lang w:val="sr-Cyrl-CS"/>
        </w:rPr>
        <w:t>/202</w:t>
      </w:r>
      <w:r w:rsidR="00B97FB1" w:rsidRPr="00FC05CE">
        <w:rPr>
          <w:rFonts w:ascii="Arial" w:hAnsi="Arial" w:cs="Arial"/>
          <w:color w:val="auto"/>
          <w:sz w:val="22"/>
          <w:szCs w:val="22"/>
          <w:lang w:val="sr-Cyrl-CS"/>
        </w:rPr>
        <w:t>3</w:t>
      </w:r>
      <w:r w:rsidRPr="00FC05CE">
        <w:rPr>
          <w:rFonts w:ascii="Arial" w:hAnsi="Arial" w:cs="Arial"/>
          <w:color w:val="auto"/>
          <w:sz w:val="22"/>
          <w:szCs w:val="22"/>
          <w:lang w:val="sr-Cyrl-CS"/>
        </w:rPr>
        <w:t>-</w:t>
      </w:r>
      <w:r w:rsidRPr="00FC05CE">
        <w:rPr>
          <w:rFonts w:ascii="Arial" w:hAnsi="Arial" w:cs="Arial"/>
          <w:color w:val="auto"/>
          <w:sz w:val="22"/>
          <w:szCs w:val="22"/>
        </w:rPr>
        <w:t>I</w:t>
      </w:r>
      <w:r w:rsidRPr="00FC05CE">
        <w:rPr>
          <w:rFonts w:ascii="Arial" w:hAnsi="Arial" w:cs="Arial"/>
          <w:color w:val="auto"/>
          <w:sz w:val="22"/>
          <w:szCs w:val="22"/>
          <w:lang w:val="sr-Cyrl-CS"/>
        </w:rPr>
        <w:t xml:space="preserve">II-01 </w:t>
      </w:r>
      <w:r w:rsidRPr="00FC05CE">
        <w:rPr>
          <w:rFonts w:ascii="Arial" w:hAnsi="Arial" w:cs="Arial"/>
          <w:iCs/>
          <w:color w:val="auto"/>
          <w:sz w:val="22"/>
          <w:szCs w:val="22"/>
          <w:lang w:val="sr-Cyrl-CS"/>
        </w:rPr>
        <w:t xml:space="preserve">од </w:t>
      </w:r>
      <w:r w:rsidR="00B97FB1" w:rsidRPr="00FC05CE">
        <w:rPr>
          <w:rFonts w:ascii="Arial" w:hAnsi="Arial" w:cs="Arial"/>
          <w:iCs/>
          <w:color w:val="auto"/>
          <w:sz w:val="22"/>
          <w:szCs w:val="22"/>
        </w:rPr>
        <w:t>13</w:t>
      </w:r>
      <w:r w:rsidRPr="00FC05CE">
        <w:rPr>
          <w:rFonts w:ascii="Arial" w:hAnsi="Arial" w:cs="Arial"/>
          <w:iCs/>
          <w:color w:val="auto"/>
          <w:sz w:val="22"/>
          <w:szCs w:val="22"/>
          <w:lang w:val="ru-RU"/>
        </w:rPr>
        <w:t>.</w:t>
      </w:r>
      <w:r w:rsidR="003F07AB" w:rsidRPr="00FC05CE">
        <w:rPr>
          <w:rFonts w:ascii="Arial" w:hAnsi="Arial" w:cs="Arial"/>
          <w:iCs/>
          <w:color w:val="auto"/>
          <w:sz w:val="22"/>
          <w:szCs w:val="22"/>
        </w:rPr>
        <w:t>0</w:t>
      </w:r>
      <w:r w:rsidR="00B97FB1" w:rsidRPr="00FC05CE">
        <w:rPr>
          <w:rFonts w:ascii="Arial" w:hAnsi="Arial" w:cs="Arial"/>
          <w:iCs/>
          <w:color w:val="auto"/>
          <w:sz w:val="22"/>
          <w:szCs w:val="22"/>
        </w:rPr>
        <w:t>4</w:t>
      </w:r>
      <w:r w:rsidRPr="00FC05CE">
        <w:rPr>
          <w:rFonts w:ascii="Arial" w:hAnsi="Arial" w:cs="Arial"/>
          <w:iCs/>
          <w:color w:val="auto"/>
          <w:sz w:val="22"/>
          <w:szCs w:val="22"/>
          <w:lang w:val="ru-RU"/>
        </w:rPr>
        <w:t>.</w:t>
      </w:r>
      <w:r w:rsidRPr="00FC05CE">
        <w:rPr>
          <w:rFonts w:ascii="Arial" w:hAnsi="Arial" w:cs="Arial"/>
          <w:iCs/>
          <w:color w:val="auto"/>
          <w:sz w:val="22"/>
          <w:szCs w:val="22"/>
          <w:lang w:val="sr-Cyrl-CS"/>
        </w:rPr>
        <w:t>202</w:t>
      </w:r>
      <w:r w:rsidR="00B97FB1" w:rsidRPr="00FC05CE">
        <w:rPr>
          <w:rFonts w:ascii="Arial" w:hAnsi="Arial" w:cs="Arial"/>
          <w:iCs/>
          <w:color w:val="auto"/>
          <w:sz w:val="22"/>
          <w:szCs w:val="22"/>
          <w:lang w:val="sr-Cyrl-CS"/>
        </w:rPr>
        <w:t>3</w:t>
      </w:r>
      <w:r w:rsidRPr="00FC05CE">
        <w:rPr>
          <w:rFonts w:ascii="Arial" w:hAnsi="Arial" w:cs="Arial"/>
          <w:iCs/>
          <w:color w:val="auto"/>
          <w:sz w:val="22"/>
          <w:szCs w:val="22"/>
          <w:lang w:val="sr-Cyrl-CS"/>
        </w:rPr>
        <w:t xml:space="preserve">.године; </w:t>
      </w:r>
      <w:r w:rsidRPr="00FC05CE">
        <w:rPr>
          <w:rFonts w:ascii="Arial" w:hAnsi="Arial" w:cs="Arial"/>
          <w:color w:val="auto"/>
          <w:sz w:val="22"/>
          <w:szCs w:val="22"/>
          <w:lang w:val="sr-Cyrl-CS"/>
        </w:rPr>
        <w:t xml:space="preserve">Ознака и назив из Општег речника набавке (CPV): </w:t>
      </w:r>
      <w:r w:rsidR="00B97FB1" w:rsidRPr="00FC05CE">
        <w:rPr>
          <w:rFonts w:ascii="Arial" w:hAnsi="Arial" w:cs="Arial"/>
          <w:sz w:val="22"/>
          <w:szCs w:val="22"/>
          <w:lang w:val="ru-RU"/>
        </w:rPr>
        <w:t>45212130</w:t>
      </w:r>
      <w:r w:rsidR="00B97FB1" w:rsidRPr="00FC05CE">
        <w:rPr>
          <w:rFonts w:ascii="Arial" w:hAnsi="Arial" w:cs="Arial"/>
          <w:sz w:val="22"/>
          <w:szCs w:val="22"/>
          <w:lang w:val="sr-Latn-CS"/>
        </w:rPr>
        <w:t xml:space="preserve"> – </w:t>
      </w:r>
      <w:r w:rsidR="00B97FB1" w:rsidRPr="00FC05CE">
        <w:rPr>
          <w:rFonts w:ascii="Arial" w:hAnsi="Arial" w:cs="Arial"/>
          <w:sz w:val="22"/>
          <w:szCs w:val="22"/>
        </w:rPr>
        <w:t>Радови на изградњи забавних паркова</w:t>
      </w:r>
      <w:r w:rsidRPr="00FC05CE">
        <w:rPr>
          <w:rFonts w:ascii="Arial" w:eastAsia="TimesNewRomanPSMT" w:hAnsi="Arial" w:cs="Arial"/>
          <w:color w:val="auto"/>
          <w:sz w:val="22"/>
          <w:szCs w:val="22"/>
          <w:lang w:val="ru-RU"/>
        </w:rPr>
        <w:t>;</w:t>
      </w:r>
    </w:p>
    <w:p w:rsidR="005625B8" w:rsidRPr="00FC05CE" w:rsidRDefault="005625B8" w:rsidP="005625B8">
      <w:pPr>
        <w:jc w:val="both"/>
        <w:rPr>
          <w:rFonts w:ascii="Arial" w:hAnsi="Arial" w:cs="Arial"/>
          <w:iCs/>
          <w:sz w:val="22"/>
          <w:szCs w:val="22"/>
          <w:lang w:val="sr-Cyrl-CS"/>
        </w:rPr>
      </w:pPr>
      <w:r w:rsidRPr="00FC05CE">
        <w:rPr>
          <w:rFonts w:ascii="Arial" w:hAnsi="Arial" w:cs="Arial"/>
          <w:iCs/>
          <w:sz w:val="22"/>
          <w:szCs w:val="22"/>
          <w:lang w:val="sr-Cyrl-CS"/>
        </w:rPr>
        <w:t xml:space="preserve">       -да је Понуђач путем Портала доставио Понуду бр._______ од _________202</w:t>
      </w:r>
      <w:r w:rsidR="00B97FB1" w:rsidRPr="00FC05CE">
        <w:rPr>
          <w:rFonts w:ascii="Arial" w:hAnsi="Arial" w:cs="Arial"/>
          <w:iCs/>
          <w:sz w:val="22"/>
          <w:szCs w:val="22"/>
          <w:lang w:val="sr-Cyrl-CS"/>
        </w:rPr>
        <w:t>3</w:t>
      </w:r>
      <w:r w:rsidRPr="00FC05CE">
        <w:rPr>
          <w:rFonts w:ascii="Arial" w:hAnsi="Arial" w:cs="Arial"/>
          <w:iCs/>
          <w:sz w:val="22"/>
          <w:szCs w:val="22"/>
          <w:lang w:val="sr-Cyrl-CS"/>
        </w:rPr>
        <w:t>.године која се налази у прилогу овог уговора и његов је саставни део;</w:t>
      </w:r>
    </w:p>
    <w:p w:rsidR="005625B8" w:rsidRPr="00FC05CE" w:rsidRDefault="005625B8" w:rsidP="005625B8">
      <w:pPr>
        <w:jc w:val="both"/>
        <w:rPr>
          <w:rFonts w:ascii="Arial" w:hAnsi="Arial" w:cs="Arial"/>
          <w:iCs/>
          <w:sz w:val="22"/>
          <w:szCs w:val="22"/>
          <w:lang w:val="sr-Cyrl-CS"/>
        </w:rPr>
      </w:pPr>
      <w:r w:rsidRPr="00FC05CE">
        <w:rPr>
          <w:rFonts w:ascii="Arial" w:hAnsi="Arial" w:cs="Arial"/>
          <w:iCs/>
          <w:sz w:val="22"/>
          <w:szCs w:val="22"/>
          <w:lang w:val="sr-Cyrl-CS"/>
        </w:rPr>
        <w:t xml:space="preserve">       -да понуда Понуђача у потпуности одговара техничким спецификацијама и другим захтевима из конкурсне документације;</w:t>
      </w:r>
    </w:p>
    <w:p w:rsidR="005625B8" w:rsidRPr="00FC05CE" w:rsidRDefault="005625B8" w:rsidP="005625B8">
      <w:pPr>
        <w:jc w:val="both"/>
        <w:rPr>
          <w:rFonts w:ascii="Arial" w:hAnsi="Arial" w:cs="Arial"/>
          <w:iCs/>
          <w:sz w:val="22"/>
          <w:szCs w:val="22"/>
          <w:lang w:val="sr-Cyrl-CS"/>
        </w:rPr>
      </w:pPr>
      <w:r w:rsidRPr="00FC05CE">
        <w:rPr>
          <w:rFonts w:ascii="Arial" w:hAnsi="Arial" w:cs="Arial"/>
          <w:iCs/>
          <w:sz w:val="22"/>
          <w:szCs w:val="22"/>
          <w:lang w:val="sr-Cyrl-CS"/>
        </w:rPr>
        <w:t xml:space="preserve">       -да је Наручилац у складу са чланом 1</w:t>
      </w:r>
      <w:r w:rsidRPr="00FC05CE">
        <w:rPr>
          <w:rFonts w:ascii="Arial" w:hAnsi="Arial" w:cs="Arial"/>
          <w:iCs/>
          <w:sz w:val="22"/>
          <w:szCs w:val="22"/>
        </w:rPr>
        <w:t>46</w:t>
      </w:r>
      <w:r w:rsidRPr="00FC05CE">
        <w:rPr>
          <w:rFonts w:ascii="Arial" w:hAnsi="Arial" w:cs="Arial"/>
          <w:iCs/>
          <w:sz w:val="22"/>
          <w:szCs w:val="22"/>
          <w:lang w:val="sr-Cyrl-CS"/>
        </w:rPr>
        <w:t>.ЗЈН на основу понуде Понуђача и Одлуке о додели уговора  бр. _______ од _________202</w:t>
      </w:r>
      <w:r w:rsidR="00B97FB1" w:rsidRPr="00FC05CE">
        <w:rPr>
          <w:rFonts w:ascii="Arial" w:hAnsi="Arial" w:cs="Arial"/>
          <w:iCs/>
          <w:sz w:val="22"/>
          <w:szCs w:val="22"/>
          <w:lang w:val="sr-Cyrl-CS"/>
        </w:rPr>
        <w:t>3</w:t>
      </w:r>
      <w:r w:rsidRPr="00FC05CE">
        <w:rPr>
          <w:rFonts w:ascii="Arial" w:hAnsi="Arial" w:cs="Arial"/>
          <w:iCs/>
          <w:sz w:val="22"/>
          <w:szCs w:val="22"/>
          <w:lang w:val="sr-Cyrl-CS"/>
        </w:rPr>
        <w:t>.године изабрао горе наведеног Понуђача;</w:t>
      </w:r>
    </w:p>
    <w:p w:rsidR="005625B8" w:rsidRPr="00FC05CE" w:rsidRDefault="005625B8" w:rsidP="005625B8">
      <w:pPr>
        <w:jc w:val="both"/>
        <w:rPr>
          <w:rFonts w:ascii="Arial" w:hAnsi="Arial" w:cs="Arial"/>
          <w:iCs/>
          <w:sz w:val="22"/>
          <w:szCs w:val="22"/>
          <w:lang w:val="sr-Cyrl-CS"/>
        </w:rPr>
      </w:pPr>
      <w:r w:rsidRPr="00FC05CE">
        <w:rPr>
          <w:rFonts w:ascii="Arial" w:hAnsi="Arial" w:cs="Arial"/>
          <w:iCs/>
          <w:sz w:val="22"/>
          <w:szCs w:val="22"/>
          <w:lang w:val="sr-Cyrl-CS"/>
        </w:rPr>
        <w:t xml:space="preserve">        (Извођач наступа са подизвођачем___________________________</w:t>
      </w:r>
    </w:p>
    <w:p w:rsidR="005625B8" w:rsidRPr="00FC05CE" w:rsidRDefault="005625B8" w:rsidP="005625B8">
      <w:pPr>
        <w:jc w:val="both"/>
        <w:rPr>
          <w:rFonts w:ascii="Arial" w:hAnsi="Arial" w:cs="Arial"/>
          <w:iCs/>
          <w:sz w:val="22"/>
          <w:szCs w:val="22"/>
          <w:lang w:val="sr-Cyrl-CS"/>
        </w:rPr>
      </w:pPr>
      <w:r w:rsidRPr="00FC05CE">
        <w:rPr>
          <w:rFonts w:ascii="Arial" w:hAnsi="Arial" w:cs="Arial"/>
          <w:iCs/>
          <w:sz w:val="22"/>
          <w:szCs w:val="22"/>
          <w:lang w:val="sr-Cyrl-CS"/>
        </w:rPr>
        <w:t>из_____________ул._____________________, који ће делимично извршити предметну набавку и то у износу ____% укупне вредности дате понуде у  делу _________________________________________________.</w:t>
      </w:r>
    </w:p>
    <w:p w:rsidR="005625B8" w:rsidRPr="00FC05CE" w:rsidRDefault="005625B8" w:rsidP="005625B8">
      <w:pPr>
        <w:jc w:val="both"/>
        <w:rPr>
          <w:rFonts w:ascii="Arial" w:hAnsi="Arial" w:cs="Arial"/>
          <w:i/>
          <w:iCs/>
          <w:sz w:val="22"/>
          <w:szCs w:val="22"/>
          <w:lang w:val="sr-Cyrl-CS"/>
        </w:rPr>
      </w:pPr>
      <w:r w:rsidRPr="00FC05CE">
        <w:rPr>
          <w:rFonts w:ascii="Arial" w:hAnsi="Arial" w:cs="Arial"/>
          <w:i/>
          <w:iCs/>
          <w:sz w:val="22"/>
          <w:szCs w:val="22"/>
          <w:lang w:val="sr-Cyrl-CS"/>
        </w:rPr>
        <w:t>(навести део предмета набавке који ће извршити подизвођач)</w:t>
      </w:r>
    </w:p>
    <w:p w:rsidR="006D26C3" w:rsidRPr="00FC05CE" w:rsidRDefault="006D26C3" w:rsidP="00506CE8">
      <w:pPr>
        <w:rPr>
          <w:rFonts w:ascii="Arial" w:hAnsi="Arial" w:cs="Arial"/>
          <w:b/>
          <w:iCs/>
          <w:sz w:val="22"/>
          <w:szCs w:val="22"/>
        </w:rPr>
      </w:pPr>
    </w:p>
    <w:p w:rsidR="004A33B9" w:rsidRPr="00FC05CE" w:rsidRDefault="004A33B9" w:rsidP="004A33B9">
      <w:pPr>
        <w:rPr>
          <w:rFonts w:ascii="Arial" w:hAnsi="Arial" w:cs="Arial"/>
          <w:b/>
          <w:iCs/>
          <w:sz w:val="22"/>
          <w:szCs w:val="22"/>
          <w:lang w:val="sr-Cyrl-CS"/>
        </w:rPr>
      </w:pPr>
      <w:r w:rsidRPr="00FC05CE">
        <w:rPr>
          <w:rFonts w:ascii="Arial" w:hAnsi="Arial" w:cs="Arial"/>
          <w:b/>
          <w:iCs/>
          <w:sz w:val="22"/>
          <w:szCs w:val="22"/>
          <w:lang w:val="sr-Cyrl-CS"/>
        </w:rPr>
        <w:t>ПРЕДМЕТ УГОВОРА</w:t>
      </w:r>
    </w:p>
    <w:p w:rsidR="004A33B9" w:rsidRPr="00FC05CE" w:rsidRDefault="004A33B9" w:rsidP="004A33B9">
      <w:pPr>
        <w:shd w:val="clear" w:color="auto" w:fill="FFFFFF"/>
        <w:jc w:val="center"/>
        <w:rPr>
          <w:rFonts w:ascii="Arial" w:hAnsi="Arial" w:cs="Arial"/>
          <w:b/>
          <w:iCs/>
          <w:sz w:val="22"/>
          <w:szCs w:val="22"/>
          <w:lang w:val="sr-Cyrl-CS"/>
        </w:rPr>
      </w:pPr>
      <w:r w:rsidRPr="00FC05CE">
        <w:rPr>
          <w:rFonts w:ascii="Arial" w:hAnsi="Arial" w:cs="Arial"/>
          <w:b/>
          <w:iCs/>
          <w:sz w:val="22"/>
          <w:szCs w:val="22"/>
          <w:lang w:val="sr-Cyrl-CS"/>
        </w:rPr>
        <w:t>Члан 1.</w:t>
      </w:r>
    </w:p>
    <w:p w:rsidR="004A33B9" w:rsidRPr="00FC05CE" w:rsidRDefault="004A33B9" w:rsidP="004A33B9">
      <w:pPr>
        <w:shd w:val="clear" w:color="auto" w:fill="FFFFFF"/>
        <w:jc w:val="both"/>
        <w:rPr>
          <w:rFonts w:ascii="Arial" w:hAnsi="Arial" w:cs="Arial"/>
          <w:b/>
          <w:iCs/>
          <w:sz w:val="22"/>
          <w:szCs w:val="22"/>
          <w:lang w:val="sr-Cyrl-CS"/>
        </w:rPr>
      </w:pPr>
      <w:r w:rsidRPr="00FC05CE">
        <w:rPr>
          <w:rFonts w:ascii="Arial" w:hAnsi="Arial" w:cs="Arial"/>
          <w:iCs/>
          <w:sz w:val="22"/>
          <w:szCs w:val="22"/>
          <w:lang w:val="sr-Cyrl-CS"/>
        </w:rPr>
        <w:t xml:space="preserve">           Овим Уговором Наручилац и Извођач утврђују међусобна права и обавезе у реализацији предметне набавке радова, редни број 0</w:t>
      </w:r>
      <w:r w:rsidR="00B97FB1" w:rsidRPr="00FC05CE">
        <w:rPr>
          <w:rFonts w:ascii="Arial" w:hAnsi="Arial" w:cs="Arial"/>
          <w:iCs/>
          <w:sz w:val="22"/>
          <w:szCs w:val="22"/>
          <w:lang w:val="sr-Cyrl-CS"/>
        </w:rPr>
        <w:t>135</w:t>
      </w:r>
      <w:r w:rsidRPr="00FC05CE">
        <w:rPr>
          <w:rFonts w:ascii="Arial" w:hAnsi="Arial" w:cs="Arial"/>
          <w:iCs/>
          <w:sz w:val="22"/>
          <w:szCs w:val="22"/>
          <w:lang w:val="sr-Cyrl-CS"/>
        </w:rPr>
        <w:t>/202</w:t>
      </w:r>
      <w:r w:rsidR="00B97FB1" w:rsidRPr="00FC05CE">
        <w:rPr>
          <w:rFonts w:ascii="Arial" w:hAnsi="Arial" w:cs="Arial"/>
          <w:iCs/>
          <w:sz w:val="22"/>
          <w:szCs w:val="22"/>
          <w:lang w:val="sr-Cyrl-CS"/>
        </w:rPr>
        <w:t>3</w:t>
      </w:r>
      <w:r w:rsidRPr="00FC05CE">
        <w:rPr>
          <w:rFonts w:ascii="Arial" w:hAnsi="Arial" w:cs="Arial"/>
          <w:iCs/>
          <w:sz w:val="22"/>
          <w:szCs w:val="22"/>
          <w:lang w:val="sr-Cyrl-CS"/>
        </w:rPr>
        <w:t xml:space="preserve">. </w:t>
      </w:r>
    </w:p>
    <w:p w:rsidR="004A33B9" w:rsidRDefault="004A33B9" w:rsidP="004A33B9">
      <w:pPr>
        <w:jc w:val="both"/>
        <w:rPr>
          <w:rFonts w:ascii="Arial" w:hAnsi="Arial" w:cs="Arial"/>
          <w:iCs/>
          <w:sz w:val="22"/>
          <w:szCs w:val="22"/>
          <w:lang w:val="sr-Cyrl-CS"/>
        </w:rPr>
      </w:pPr>
      <w:r w:rsidRPr="00FC05CE">
        <w:rPr>
          <w:rFonts w:ascii="Arial" w:hAnsi="Arial" w:cs="Arial"/>
          <w:iCs/>
          <w:sz w:val="22"/>
          <w:szCs w:val="22"/>
          <w:lang w:val="sr-Cyrl-CS"/>
        </w:rPr>
        <w:t xml:space="preserve">           Предмет овог уговора су радови на </w:t>
      </w:r>
      <w:r w:rsidR="00B97FB1" w:rsidRPr="00FC05CE">
        <w:rPr>
          <w:rFonts w:ascii="Arial" w:hAnsi="Arial" w:cs="Arial"/>
          <w:iCs/>
          <w:sz w:val="22"/>
          <w:szCs w:val="22"/>
          <w:lang w:val="sr-Cyrl-CS"/>
        </w:rPr>
        <w:t>п</w:t>
      </w:r>
      <w:r w:rsidR="00B97FB1" w:rsidRPr="00FC05CE">
        <w:rPr>
          <w:rFonts w:ascii="Arial" w:hAnsi="Arial" w:cs="Arial"/>
          <w:sz w:val="22"/>
          <w:szCs w:val="22"/>
          <w:lang w:val="sr-Cyrl-CS"/>
        </w:rPr>
        <w:t>ројектовању и изградњи Аква парка – Прва фаза</w:t>
      </w:r>
      <w:r w:rsidRPr="00FC05CE">
        <w:rPr>
          <w:rFonts w:ascii="Arial" w:hAnsi="Arial" w:cs="Arial"/>
          <w:iCs/>
          <w:sz w:val="22"/>
          <w:szCs w:val="22"/>
          <w:lang w:val="sr-Cyrl-CS"/>
        </w:rPr>
        <w:t xml:space="preserve">, у свему према понуди Извођача поднетој у отвореном поступку јавне набавке, </w:t>
      </w:r>
      <w:r w:rsidRPr="00FC05CE">
        <w:rPr>
          <w:rFonts w:ascii="Arial" w:hAnsi="Arial" w:cs="Arial"/>
          <w:iCs/>
          <w:sz w:val="22"/>
          <w:szCs w:val="22"/>
          <w:lang w:val="sr-Cyrl-CS"/>
        </w:rPr>
        <w:lastRenderedPageBreak/>
        <w:t>заведена под бројем __________од ___</w:t>
      </w:r>
      <w:r w:rsidR="003F07AB" w:rsidRPr="00FC05CE">
        <w:rPr>
          <w:rFonts w:ascii="Arial" w:hAnsi="Arial" w:cs="Arial"/>
          <w:iCs/>
          <w:sz w:val="22"/>
          <w:szCs w:val="22"/>
          <w:lang w:val="sr-Cyrl-CS"/>
        </w:rPr>
        <w:t>_______202</w:t>
      </w:r>
      <w:r w:rsidR="00B97FB1" w:rsidRPr="00FC05CE">
        <w:rPr>
          <w:rFonts w:ascii="Arial" w:hAnsi="Arial" w:cs="Arial"/>
          <w:iCs/>
          <w:sz w:val="22"/>
          <w:szCs w:val="22"/>
          <w:lang w:val="sr-Cyrl-CS"/>
        </w:rPr>
        <w:t>3</w:t>
      </w:r>
      <w:r w:rsidRPr="00FC05CE">
        <w:rPr>
          <w:rFonts w:ascii="Arial" w:hAnsi="Arial" w:cs="Arial"/>
          <w:iCs/>
          <w:sz w:val="22"/>
          <w:szCs w:val="22"/>
          <w:lang w:val="sr-Cyrl-CS"/>
        </w:rPr>
        <w:t>.године, као саставни део овог уговора заједно са предмером и предрачуном  радова.</w:t>
      </w:r>
    </w:p>
    <w:p w:rsidR="00A9479D" w:rsidRDefault="00A9479D" w:rsidP="004A33B9">
      <w:pPr>
        <w:jc w:val="both"/>
        <w:rPr>
          <w:rFonts w:ascii="Arial" w:hAnsi="Arial" w:cs="Arial"/>
          <w:iCs/>
          <w:sz w:val="22"/>
          <w:szCs w:val="22"/>
          <w:lang w:val="sr-Cyrl-CS"/>
        </w:rPr>
      </w:pPr>
    </w:p>
    <w:p w:rsidR="00A9479D" w:rsidRPr="00FC05CE" w:rsidRDefault="00A9479D" w:rsidP="00A9479D">
      <w:pPr>
        <w:ind w:firstLine="720"/>
        <w:jc w:val="both"/>
        <w:rPr>
          <w:rFonts w:ascii="Arial" w:hAnsi="Arial" w:cs="Arial"/>
          <w:b/>
          <w:iCs/>
          <w:sz w:val="22"/>
          <w:szCs w:val="22"/>
          <w:lang w:val="sr-Cyrl-CS"/>
        </w:rPr>
      </w:pPr>
      <w:r w:rsidRPr="00FC05CE">
        <w:rPr>
          <w:rFonts w:ascii="Arial" w:hAnsi="Arial" w:cs="Arial"/>
          <w:b/>
          <w:iCs/>
          <w:sz w:val="22"/>
          <w:szCs w:val="22"/>
          <w:lang w:val="sr-Cyrl-CS"/>
        </w:rPr>
        <w:t xml:space="preserve">                                                       Члан </w:t>
      </w:r>
      <w:r>
        <w:rPr>
          <w:rFonts w:ascii="Arial" w:hAnsi="Arial" w:cs="Arial"/>
          <w:b/>
          <w:iCs/>
          <w:sz w:val="22"/>
          <w:szCs w:val="22"/>
          <w:lang w:val="sr-Cyrl-CS"/>
        </w:rPr>
        <w:t>2</w:t>
      </w:r>
      <w:r w:rsidRPr="00FC05CE">
        <w:rPr>
          <w:rFonts w:ascii="Arial" w:hAnsi="Arial" w:cs="Arial"/>
          <w:b/>
          <w:iCs/>
          <w:sz w:val="22"/>
          <w:szCs w:val="22"/>
          <w:lang w:val="sr-Cyrl-CS"/>
        </w:rPr>
        <w:t>.</w:t>
      </w:r>
      <w:r w:rsidRPr="00FC05CE">
        <w:rPr>
          <w:rFonts w:ascii="Arial" w:hAnsi="Arial" w:cs="Arial"/>
          <w:b/>
          <w:iCs/>
          <w:sz w:val="22"/>
          <w:szCs w:val="22"/>
          <w:lang w:val="sr-Cyrl-CS"/>
        </w:rPr>
        <w:tab/>
      </w:r>
    </w:p>
    <w:p w:rsidR="00A9479D" w:rsidRPr="00FC05CE" w:rsidRDefault="00A9479D" w:rsidP="00A9479D">
      <w:pPr>
        <w:ind w:firstLine="720"/>
        <w:jc w:val="both"/>
        <w:rPr>
          <w:rFonts w:ascii="Arial" w:hAnsi="Arial" w:cs="Arial"/>
          <w:noProof/>
          <w:spacing w:val="2"/>
          <w:sz w:val="22"/>
          <w:szCs w:val="22"/>
        </w:rPr>
      </w:pPr>
      <w:r w:rsidRPr="00FC05CE">
        <w:rPr>
          <w:rStyle w:val="Header2"/>
          <w:rFonts w:cs="Arial"/>
          <w:noProof/>
          <w:sz w:val="22"/>
          <w:szCs w:val="22"/>
        </w:rPr>
        <w:t>За потребе установе спортски центар „Бобана Момчиловић Величковић“ и изградњу Аква парка са пратећим садржајима на КП 2653/30 КО БОР потребно је урадити пројектно-техничку документацију – пројекат за грађевинску дозволу (ПГД) за све фазе,</w:t>
      </w:r>
      <w:r>
        <w:rPr>
          <w:rStyle w:val="Header2"/>
          <w:rFonts w:cs="Arial"/>
          <w:noProof/>
          <w:sz w:val="22"/>
          <w:szCs w:val="22"/>
          <w:lang/>
        </w:rPr>
        <w:t xml:space="preserve"> </w:t>
      </w:r>
      <w:r w:rsidRPr="00FC05CE">
        <w:rPr>
          <w:rStyle w:val="Header2"/>
          <w:rFonts w:cs="Arial"/>
          <w:noProof/>
          <w:sz w:val="22"/>
          <w:szCs w:val="22"/>
        </w:rPr>
        <w:t>пројекат за извођење (ПЗИ) прва фаза  и извођење радова – инжењеринг посао, на изради прве фазе Аква парка, а све у циљу адаптације, реконструкције и доградње  постојећих садржаја.</w:t>
      </w:r>
    </w:p>
    <w:p w:rsidR="004A33B9" w:rsidRPr="00FC05CE" w:rsidRDefault="004A33B9" w:rsidP="004A33B9">
      <w:pPr>
        <w:jc w:val="both"/>
        <w:rPr>
          <w:rFonts w:ascii="Arial" w:hAnsi="Arial" w:cs="Arial"/>
          <w:iCs/>
          <w:sz w:val="22"/>
          <w:szCs w:val="22"/>
          <w:lang w:val="sr-Cyrl-CS"/>
        </w:rPr>
      </w:pPr>
    </w:p>
    <w:p w:rsidR="008E7599" w:rsidRPr="00FC05CE" w:rsidRDefault="008E7599" w:rsidP="008E7599">
      <w:pPr>
        <w:rPr>
          <w:rFonts w:ascii="Arial" w:hAnsi="Arial" w:cs="Arial"/>
          <w:b/>
          <w:iCs/>
          <w:sz w:val="22"/>
          <w:szCs w:val="22"/>
          <w:lang w:val="sr-Cyrl-CS"/>
        </w:rPr>
      </w:pPr>
      <w:r w:rsidRPr="00FC05CE">
        <w:rPr>
          <w:rFonts w:ascii="Arial" w:hAnsi="Arial" w:cs="Arial"/>
          <w:b/>
          <w:iCs/>
          <w:sz w:val="22"/>
          <w:szCs w:val="22"/>
          <w:lang w:val="sr-Cyrl-CS"/>
        </w:rPr>
        <w:t>УГОВОРЕНА  ЦЕНА  И  НАЧИН  ПЛАЋАЊА</w:t>
      </w:r>
    </w:p>
    <w:p w:rsidR="008E7599" w:rsidRPr="00FC05CE" w:rsidRDefault="008E7599" w:rsidP="008E7599">
      <w:pPr>
        <w:jc w:val="center"/>
        <w:rPr>
          <w:rFonts w:ascii="Arial" w:hAnsi="Arial" w:cs="Arial"/>
          <w:b/>
          <w:iCs/>
          <w:sz w:val="22"/>
          <w:szCs w:val="22"/>
          <w:lang w:val="sr-Cyrl-CS"/>
        </w:rPr>
      </w:pPr>
      <w:r w:rsidRPr="00FC05CE">
        <w:rPr>
          <w:rFonts w:ascii="Arial" w:hAnsi="Arial" w:cs="Arial"/>
          <w:b/>
          <w:iCs/>
          <w:sz w:val="22"/>
          <w:szCs w:val="22"/>
          <w:lang w:val="sr-Cyrl-CS"/>
        </w:rPr>
        <w:t xml:space="preserve">Члан </w:t>
      </w:r>
      <w:r w:rsidR="00A9479D">
        <w:rPr>
          <w:rFonts w:ascii="Arial" w:hAnsi="Arial" w:cs="Arial"/>
          <w:b/>
          <w:iCs/>
          <w:sz w:val="22"/>
          <w:szCs w:val="22"/>
          <w:lang w:val="sr-Cyrl-CS"/>
        </w:rPr>
        <w:t>3</w:t>
      </w:r>
      <w:r w:rsidRPr="00FC05CE">
        <w:rPr>
          <w:rFonts w:ascii="Arial" w:hAnsi="Arial" w:cs="Arial"/>
          <w:b/>
          <w:iCs/>
          <w:sz w:val="22"/>
          <w:szCs w:val="22"/>
          <w:lang w:val="sr-Cyrl-CS"/>
        </w:rPr>
        <w:t>.</w:t>
      </w:r>
    </w:p>
    <w:p w:rsidR="00984053" w:rsidRPr="00FC05CE" w:rsidRDefault="00984053" w:rsidP="00984053">
      <w:pPr>
        <w:jc w:val="both"/>
        <w:rPr>
          <w:rFonts w:ascii="Arial" w:hAnsi="Arial" w:cs="Arial"/>
          <w:iCs/>
          <w:sz w:val="22"/>
          <w:szCs w:val="22"/>
          <w:lang w:val="sr-Cyrl-CS"/>
        </w:rPr>
      </w:pPr>
      <w:r w:rsidRPr="00FC05CE">
        <w:rPr>
          <w:rFonts w:ascii="Arial" w:hAnsi="Arial" w:cs="Arial"/>
          <w:iCs/>
          <w:sz w:val="22"/>
          <w:szCs w:val="22"/>
          <w:lang w:val="sr-Cyrl-CS"/>
        </w:rPr>
        <w:t xml:space="preserve">          Укупна цена радова износи _______________ динара без урачунатог пореза на додату вредност и  _______________  динара са урачунатим порезом на додату вредност. </w:t>
      </w:r>
    </w:p>
    <w:p w:rsidR="00984053" w:rsidRPr="00FC05CE" w:rsidRDefault="00984053" w:rsidP="00984053">
      <w:pPr>
        <w:jc w:val="both"/>
        <w:rPr>
          <w:rFonts w:ascii="Arial" w:hAnsi="Arial" w:cs="Arial"/>
          <w:iCs/>
          <w:sz w:val="22"/>
          <w:szCs w:val="22"/>
          <w:lang w:val="sr-Cyrl-CS"/>
        </w:rPr>
      </w:pPr>
      <w:r w:rsidRPr="00FC05CE">
        <w:rPr>
          <w:rFonts w:ascii="Arial" w:hAnsi="Arial" w:cs="Arial"/>
          <w:iCs/>
          <w:sz w:val="22"/>
          <w:szCs w:val="22"/>
          <w:lang w:val="sr-Cyrl-CS"/>
        </w:rPr>
        <w:t xml:space="preserve">          Уговорне стране су сагласне да су јединичне  цене дате у обрасцу структуре цене као саставни део понуде  фиксне и непроменљиве до краја реализације овог уговора.</w:t>
      </w:r>
    </w:p>
    <w:p w:rsidR="00984053" w:rsidRPr="00FC05CE" w:rsidRDefault="00984053" w:rsidP="00984053">
      <w:pPr>
        <w:jc w:val="both"/>
        <w:rPr>
          <w:rFonts w:ascii="Arial" w:hAnsi="Arial" w:cs="Arial"/>
          <w:bCs/>
          <w:color w:val="auto"/>
          <w:sz w:val="22"/>
          <w:szCs w:val="22"/>
        </w:rPr>
      </w:pPr>
      <w:r w:rsidRPr="00FC05CE">
        <w:rPr>
          <w:rFonts w:ascii="Arial" w:hAnsi="Arial" w:cs="Arial"/>
          <w:iCs/>
          <w:color w:val="auto"/>
          <w:sz w:val="22"/>
          <w:szCs w:val="22"/>
          <w:lang w:val="sr-Cyrl-CS"/>
        </w:rPr>
        <w:t xml:space="preserve">          </w:t>
      </w:r>
      <w:r w:rsidRPr="00FC05CE">
        <w:rPr>
          <w:rFonts w:ascii="Arial" w:hAnsi="Arial" w:cs="Arial"/>
          <w:sz w:val="22"/>
          <w:szCs w:val="22"/>
        </w:rPr>
        <w:t>Средства за реализацију овог уговора обезбеђена су у буџету града Бора за 202</w:t>
      </w:r>
      <w:r w:rsidR="00506B65" w:rsidRPr="00FC05CE">
        <w:rPr>
          <w:rFonts w:ascii="Arial" w:hAnsi="Arial" w:cs="Arial"/>
          <w:sz w:val="22"/>
          <w:szCs w:val="22"/>
        </w:rPr>
        <w:t>3</w:t>
      </w:r>
      <w:r w:rsidRPr="00FC05CE">
        <w:rPr>
          <w:rFonts w:ascii="Arial" w:hAnsi="Arial" w:cs="Arial"/>
          <w:sz w:val="22"/>
          <w:szCs w:val="22"/>
        </w:rPr>
        <w:t>.годину у износу од</w:t>
      </w:r>
      <w:r w:rsidRPr="00FC05CE">
        <w:rPr>
          <w:rFonts w:ascii="Arial" w:hAnsi="Arial" w:cs="Arial"/>
          <w:bCs/>
          <w:sz w:val="22"/>
          <w:szCs w:val="22"/>
        </w:rPr>
        <w:t xml:space="preserve"> </w:t>
      </w:r>
      <w:r w:rsidR="00506B65" w:rsidRPr="00FC05CE">
        <w:rPr>
          <w:rFonts w:ascii="Arial" w:hAnsi="Arial" w:cs="Arial"/>
          <w:bCs/>
          <w:color w:val="auto"/>
          <w:sz w:val="22"/>
          <w:szCs w:val="22"/>
        </w:rPr>
        <w:t>257.000.000,00</w:t>
      </w:r>
      <w:r w:rsidRPr="00FC05CE">
        <w:rPr>
          <w:rFonts w:ascii="Arial" w:hAnsi="Arial" w:cs="Arial"/>
          <w:bCs/>
          <w:color w:val="auto"/>
          <w:sz w:val="22"/>
          <w:szCs w:val="22"/>
        </w:rPr>
        <w:t xml:space="preserve"> динара без пдв-а, односно </w:t>
      </w:r>
      <w:r w:rsidR="00506B65" w:rsidRPr="00FC05CE">
        <w:rPr>
          <w:rFonts w:ascii="Arial" w:hAnsi="Arial" w:cs="Arial"/>
          <w:bCs/>
          <w:color w:val="auto"/>
          <w:sz w:val="22"/>
          <w:szCs w:val="22"/>
        </w:rPr>
        <w:t>308.400.000,00</w:t>
      </w:r>
      <w:r w:rsidRPr="00FC05CE">
        <w:rPr>
          <w:rFonts w:ascii="Arial" w:hAnsi="Arial" w:cs="Arial"/>
          <w:bCs/>
          <w:color w:val="auto"/>
          <w:sz w:val="22"/>
          <w:szCs w:val="22"/>
        </w:rPr>
        <w:t xml:space="preserve"> динара са пдв-ом.</w:t>
      </w:r>
    </w:p>
    <w:p w:rsidR="00984053" w:rsidRPr="00FC05CE" w:rsidRDefault="00984053" w:rsidP="00984053">
      <w:pPr>
        <w:jc w:val="both"/>
        <w:rPr>
          <w:rFonts w:ascii="Arial" w:hAnsi="Arial" w:cs="Arial"/>
          <w:bCs/>
          <w:color w:val="auto"/>
          <w:sz w:val="22"/>
          <w:szCs w:val="22"/>
        </w:rPr>
      </w:pPr>
      <w:r w:rsidRPr="00FC05CE">
        <w:rPr>
          <w:rFonts w:ascii="Arial" w:hAnsi="Arial" w:cs="Arial"/>
          <w:sz w:val="22"/>
          <w:szCs w:val="22"/>
        </w:rPr>
        <w:t xml:space="preserve">          Обавезе које доспевају у наредној буџетској 202</w:t>
      </w:r>
      <w:r w:rsidR="002F61FC" w:rsidRPr="00FC05CE">
        <w:rPr>
          <w:rFonts w:ascii="Arial" w:hAnsi="Arial" w:cs="Arial"/>
          <w:sz w:val="22"/>
          <w:szCs w:val="22"/>
        </w:rPr>
        <w:t>4</w:t>
      </w:r>
      <w:r w:rsidRPr="00FC05CE">
        <w:rPr>
          <w:rFonts w:ascii="Arial" w:hAnsi="Arial" w:cs="Arial"/>
          <w:sz w:val="22"/>
          <w:szCs w:val="22"/>
        </w:rPr>
        <w:t xml:space="preserve">.години биће реализоване највише до износа од </w:t>
      </w:r>
      <w:r w:rsidR="00506B65" w:rsidRPr="00FC05CE">
        <w:rPr>
          <w:rFonts w:ascii="Arial" w:hAnsi="Arial" w:cs="Arial"/>
          <w:sz w:val="22"/>
          <w:szCs w:val="22"/>
        </w:rPr>
        <w:t>272.664.720,00</w:t>
      </w:r>
      <w:r w:rsidRPr="00FC05CE">
        <w:rPr>
          <w:rFonts w:ascii="Arial" w:hAnsi="Arial" w:cs="Arial"/>
          <w:sz w:val="22"/>
          <w:szCs w:val="22"/>
        </w:rPr>
        <w:t xml:space="preserve"> </w:t>
      </w:r>
      <w:r w:rsidRPr="00FC05CE">
        <w:rPr>
          <w:rFonts w:ascii="Arial" w:hAnsi="Arial" w:cs="Arial"/>
          <w:bCs/>
          <w:color w:val="auto"/>
          <w:sz w:val="22"/>
          <w:szCs w:val="22"/>
        </w:rPr>
        <w:t xml:space="preserve">динара без пдв-а, односно </w:t>
      </w:r>
      <w:r w:rsidR="00506B65" w:rsidRPr="00FC05CE">
        <w:rPr>
          <w:rFonts w:ascii="Arial" w:hAnsi="Arial" w:cs="Arial"/>
          <w:bCs/>
          <w:color w:val="auto"/>
          <w:sz w:val="22"/>
          <w:szCs w:val="22"/>
        </w:rPr>
        <w:t>327.197.664,00</w:t>
      </w:r>
      <w:r w:rsidRPr="00FC05CE">
        <w:rPr>
          <w:rFonts w:ascii="Arial" w:hAnsi="Arial" w:cs="Arial"/>
          <w:bCs/>
          <w:color w:val="auto"/>
          <w:sz w:val="22"/>
          <w:szCs w:val="22"/>
        </w:rPr>
        <w:t xml:space="preserve"> динара са пдв-ом.</w:t>
      </w:r>
    </w:p>
    <w:p w:rsidR="00984053" w:rsidRPr="00FC05CE" w:rsidRDefault="00A9479D" w:rsidP="00984053">
      <w:pPr>
        <w:jc w:val="center"/>
        <w:rPr>
          <w:rFonts w:ascii="Arial" w:hAnsi="Arial" w:cs="Arial"/>
          <w:b/>
          <w:iCs/>
          <w:sz w:val="22"/>
          <w:szCs w:val="22"/>
        </w:rPr>
      </w:pPr>
      <w:r>
        <w:rPr>
          <w:rFonts w:ascii="Arial" w:hAnsi="Arial" w:cs="Arial"/>
          <w:b/>
          <w:iCs/>
          <w:sz w:val="22"/>
          <w:szCs w:val="22"/>
          <w:lang w:val="sr-Cyrl-CS"/>
        </w:rPr>
        <w:t xml:space="preserve">  </w:t>
      </w:r>
      <w:r w:rsidR="00984053" w:rsidRPr="00FC05CE">
        <w:rPr>
          <w:rFonts w:ascii="Arial" w:hAnsi="Arial" w:cs="Arial"/>
          <w:b/>
          <w:iCs/>
          <w:sz w:val="22"/>
          <w:szCs w:val="22"/>
          <w:lang w:val="sr-Cyrl-CS"/>
        </w:rPr>
        <w:t xml:space="preserve">Члан </w:t>
      </w:r>
      <w:r>
        <w:rPr>
          <w:rFonts w:ascii="Arial" w:hAnsi="Arial" w:cs="Arial"/>
          <w:b/>
          <w:iCs/>
          <w:sz w:val="22"/>
          <w:szCs w:val="22"/>
          <w:lang w:val="sr-Cyrl-CS"/>
        </w:rPr>
        <w:t>4</w:t>
      </w:r>
      <w:r w:rsidR="00984053" w:rsidRPr="00FC05CE">
        <w:rPr>
          <w:rFonts w:ascii="Arial" w:hAnsi="Arial" w:cs="Arial"/>
          <w:b/>
          <w:iCs/>
          <w:sz w:val="22"/>
          <w:szCs w:val="22"/>
          <w:lang w:val="sr-Cyrl-CS"/>
        </w:rPr>
        <w:t>.</w:t>
      </w:r>
    </w:p>
    <w:p w:rsidR="00397808" w:rsidRDefault="0015546D" w:rsidP="0015546D">
      <w:pPr>
        <w:ind w:right="-120"/>
        <w:jc w:val="both"/>
        <w:rPr>
          <w:rFonts w:ascii="Arial" w:hAnsi="Arial" w:cs="Arial"/>
          <w:bCs/>
          <w:sz w:val="22"/>
          <w:szCs w:val="22"/>
          <w:lang w:val="sr-Cyrl-CS"/>
        </w:rPr>
      </w:pPr>
      <w:r w:rsidRPr="00FC05CE">
        <w:rPr>
          <w:rFonts w:ascii="Arial" w:hAnsi="Arial" w:cs="Arial"/>
          <w:iCs/>
          <w:sz w:val="22"/>
          <w:szCs w:val="22"/>
          <w:lang w:val="sr-Cyrl-CS"/>
        </w:rPr>
        <w:t xml:space="preserve">           </w:t>
      </w:r>
      <w:r w:rsidRPr="00FC05CE">
        <w:rPr>
          <w:rFonts w:ascii="Arial" w:hAnsi="Arial" w:cs="Arial"/>
          <w:bCs/>
          <w:sz w:val="22"/>
          <w:szCs w:val="22"/>
          <w:lang w:val="sr-Cyrl-CS"/>
        </w:rPr>
        <w:t xml:space="preserve">Наручилац  се обавезује да </w:t>
      </w:r>
      <w:r w:rsidR="00B641D0">
        <w:rPr>
          <w:rFonts w:ascii="Arial" w:hAnsi="Arial" w:cs="Arial"/>
          <w:bCs/>
          <w:sz w:val="22"/>
          <w:szCs w:val="22"/>
          <w:lang w:val="sr-Cyrl-CS"/>
        </w:rPr>
        <w:t xml:space="preserve">ће </w:t>
      </w:r>
      <w:r w:rsidR="00397808">
        <w:rPr>
          <w:rFonts w:ascii="Arial" w:hAnsi="Arial" w:cs="Arial"/>
          <w:bCs/>
          <w:sz w:val="22"/>
          <w:szCs w:val="22"/>
          <w:lang w:val="sr-Cyrl-CS"/>
        </w:rPr>
        <w:t xml:space="preserve">извршити авансно плаћање у износу од 30% од  </w:t>
      </w:r>
      <w:r w:rsidR="00B641D0">
        <w:rPr>
          <w:rFonts w:ascii="Arial" w:hAnsi="Arial" w:cs="Arial"/>
          <w:bCs/>
          <w:sz w:val="22"/>
          <w:szCs w:val="22"/>
          <w:lang w:val="sr-Cyrl-CS"/>
        </w:rPr>
        <w:t xml:space="preserve"> планираног износа финансијских средстава за реализацију уговора за 2023.годину</w:t>
      </w:r>
      <w:r w:rsidR="00B641D0" w:rsidRPr="00FC05CE">
        <w:rPr>
          <w:rFonts w:ascii="Arial" w:hAnsi="Arial" w:cs="Arial"/>
          <w:bCs/>
          <w:sz w:val="22"/>
          <w:szCs w:val="22"/>
          <w:lang w:val="sr-Cyrl-CS"/>
        </w:rPr>
        <w:t xml:space="preserve"> </w:t>
      </w:r>
      <w:r w:rsidR="00397808">
        <w:rPr>
          <w:rFonts w:ascii="Arial" w:hAnsi="Arial" w:cs="Arial"/>
          <w:bCs/>
          <w:sz w:val="22"/>
          <w:szCs w:val="22"/>
          <w:lang w:val="sr-Cyrl-CS"/>
        </w:rPr>
        <w:t xml:space="preserve"> </w:t>
      </w:r>
      <w:r w:rsidRPr="00FC05CE">
        <w:rPr>
          <w:rFonts w:ascii="Arial" w:hAnsi="Arial" w:cs="Arial"/>
          <w:bCs/>
          <w:sz w:val="22"/>
          <w:szCs w:val="22"/>
          <w:lang w:val="sr-Cyrl-CS"/>
        </w:rPr>
        <w:t xml:space="preserve">цену утврђену у члану </w:t>
      </w:r>
      <w:r w:rsidR="00A9479D">
        <w:rPr>
          <w:rFonts w:ascii="Arial" w:hAnsi="Arial" w:cs="Arial"/>
          <w:bCs/>
          <w:sz w:val="22"/>
          <w:szCs w:val="22"/>
          <w:lang w:val="sr-Cyrl-CS"/>
        </w:rPr>
        <w:t>3</w:t>
      </w:r>
      <w:r w:rsidRPr="00FC05CE">
        <w:rPr>
          <w:rFonts w:ascii="Arial" w:hAnsi="Arial" w:cs="Arial"/>
          <w:bCs/>
          <w:sz w:val="22"/>
          <w:szCs w:val="22"/>
          <w:lang w:val="sr-Cyrl-CS"/>
        </w:rPr>
        <w:t>. овог уговора платити авансно 30% одмах након закључења уговора о јавној набавци и достављању мениц</w:t>
      </w:r>
      <w:r w:rsidRPr="00FC05CE">
        <w:rPr>
          <w:rFonts w:ascii="Arial" w:hAnsi="Arial" w:cs="Arial"/>
          <w:bCs/>
          <w:sz w:val="22"/>
          <w:szCs w:val="22"/>
        </w:rPr>
        <w:t>e</w:t>
      </w:r>
      <w:r w:rsidR="00B641D0">
        <w:rPr>
          <w:rFonts w:ascii="Arial" w:hAnsi="Arial" w:cs="Arial"/>
          <w:bCs/>
          <w:sz w:val="22"/>
          <w:szCs w:val="22"/>
          <w:lang w:val="sr-Cyrl-CS"/>
        </w:rPr>
        <w:t xml:space="preserve">  за правдање траженог аванса,</w:t>
      </w:r>
      <w:r w:rsidRPr="00FC05CE">
        <w:rPr>
          <w:rFonts w:ascii="Arial" w:hAnsi="Arial" w:cs="Arial"/>
          <w:bCs/>
          <w:sz w:val="22"/>
          <w:szCs w:val="22"/>
          <w:lang w:val="sr-Cyrl-CS"/>
        </w:rPr>
        <w:t xml:space="preserve"> а на основу достављеног</w:t>
      </w:r>
      <w:r w:rsidR="00397808">
        <w:rPr>
          <w:rFonts w:ascii="Arial" w:hAnsi="Arial" w:cs="Arial"/>
          <w:bCs/>
          <w:sz w:val="22"/>
          <w:szCs w:val="22"/>
          <w:lang w:val="sr-Cyrl-CS"/>
        </w:rPr>
        <w:t xml:space="preserve"> предрачуна за авансно плаћање </w:t>
      </w:r>
      <w:r w:rsidR="00397808" w:rsidRPr="00FC05CE">
        <w:rPr>
          <w:rFonts w:ascii="Arial" w:hAnsi="Arial" w:cs="Arial"/>
          <w:bCs/>
          <w:sz w:val="22"/>
          <w:szCs w:val="22"/>
          <w:lang w:val="sr-Cyrl-CS"/>
        </w:rPr>
        <w:t xml:space="preserve">по </w:t>
      </w:r>
      <w:r w:rsidR="00397808" w:rsidRPr="00FC05CE">
        <w:rPr>
          <w:rFonts w:ascii="Arial" w:hAnsi="Arial" w:cs="Arial"/>
          <w:bCs/>
          <w:sz w:val="22"/>
          <w:szCs w:val="22"/>
        </w:rPr>
        <w:t>издавању електронске</w:t>
      </w:r>
      <w:r w:rsidR="00397808" w:rsidRPr="00FC05CE">
        <w:rPr>
          <w:rFonts w:ascii="Arial" w:hAnsi="Arial" w:cs="Arial"/>
          <w:bCs/>
          <w:sz w:val="22"/>
          <w:szCs w:val="22"/>
          <w:lang w:val="sr-Cyrl-CS"/>
        </w:rPr>
        <w:t xml:space="preserve"> фактуре кроз систем електронских фактура</w:t>
      </w:r>
      <w:r w:rsidR="00397808">
        <w:rPr>
          <w:rFonts w:ascii="Arial" w:hAnsi="Arial" w:cs="Arial"/>
          <w:bCs/>
          <w:sz w:val="22"/>
          <w:szCs w:val="22"/>
          <w:lang w:val="sr-Cyrl-CS"/>
        </w:rPr>
        <w:t xml:space="preserve">. </w:t>
      </w:r>
    </w:p>
    <w:p w:rsidR="0015546D" w:rsidRPr="00FC05CE" w:rsidRDefault="00397808" w:rsidP="0015546D">
      <w:pPr>
        <w:ind w:right="-120"/>
        <w:jc w:val="both"/>
        <w:rPr>
          <w:rFonts w:ascii="Arial" w:hAnsi="Arial" w:cs="Arial"/>
          <w:bCs/>
          <w:sz w:val="22"/>
          <w:szCs w:val="22"/>
          <w:lang w:val="sr-Cyrl-CS"/>
        </w:rPr>
      </w:pPr>
      <w:r>
        <w:rPr>
          <w:rFonts w:ascii="Arial" w:hAnsi="Arial" w:cs="Arial"/>
          <w:bCs/>
          <w:sz w:val="22"/>
          <w:szCs w:val="22"/>
          <w:lang w:val="sr-Cyrl-CS"/>
        </w:rPr>
        <w:t xml:space="preserve">           Преостала плаћања Наручилац ће извршити </w:t>
      </w:r>
      <w:r w:rsidR="0015546D" w:rsidRPr="00FC05CE">
        <w:rPr>
          <w:rFonts w:ascii="Arial" w:hAnsi="Arial" w:cs="Arial"/>
          <w:bCs/>
          <w:sz w:val="22"/>
          <w:szCs w:val="22"/>
          <w:lang w:val="sr-Cyrl-CS"/>
        </w:rPr>
        <w:t xml:space="preserve">по </w:t>
      </w:r>
      <w:r w:rsidR="0015546D" w:rsidRPr="00FC05CE">
        <w:rPr>
          <w:rFonts w:ascii="Arial" w:hAnsi="Arial" w:cs="Arial"/>
          <w:bCs/>
          <w:sz w:val="22"/>
          <w:szCs w:val="22"/>
        </w:rPr>
        <w:t>издавању електронске</w:t>
      </w:r>
      <w:r w:rsidR="0015546D" w:rsidRPr="00FC05CE">
        <w:rPr>
          <w:rFonts w:ascii="Arial" w:hAnsi="Arial" w:cs="Arial"/>
          <w:bCs/>
          <w:sz w:val="22"/>
          <w:szCs w:val="22"/>
          <w:lang w:val="sr-Cyrl-CS"/>
        </w:rPr>
        <w:t xml:space="preserve"> фактуре кроз систем електронских фактура,  на основу </w:t>
      </w:r>
      <w:r w:rsidR="006241C9">
        <w:rPr>
          <w:rFonts w:ascii="Arial" w:hAnsi="Arial" w:cs="Arial"/>
          <w:bCs/>
          <w:sz w:val="22"/>
          <w:szCs w:val="22"/>
          <w:lang w:val="sr-Cyrl-CS"/>
        </w:rPr>
        <w:t xml:space="preserve">месечних </w:t>
      </w:r>
      <w:r w:rsidR="0015546D" w:rsidRPr="00FC05CE">
        <w:rPr>
          <w:rFonts w:ascii="Arial" w:hAnsi="Arial" w:cs="Arial"/>
          <w:bCs/>
          <w:sz w:val="22"/>
          <w:szCs w:val="22"/>
          <w:lang w:val="sr-Cyrl-CS"/>
        </w:rPr>
        <w:t>привремених и окончане ситуације, са свим приложеним овереним пратећим прилозима у складу са предметом уговора</w:t>
      </w:r>
      <w:r w:rsidR="0015546D" w:rsidRPr="00FC05CE">
        <w:rPr>
          <w:rFonts w:ascii="Arial" w:hAnsi="Arial" w:cs="Arial"/>
          <w:bCs/>
          <w:sz w:val="22"/>
          <w:szCs w:val="22"/>
        </w:rPr>
        <w:t>,</w:t>
      </w:r>
      <w:r w:rsidR="0015546D" w:rsidRPr="00FC05CE">
        <w:rPr>
          <w:rFonts w:ascii="Arial" w:hAnsi="Arial" w:cs="Arial"/>
          <w:bCs/>
          <w:sz w:val="22"/>
          <w:szCs w:val="22"/>
          <w:lang w:val="sr-Cyrl-CS"/>
        </w:rPr>
        <w:t xml:space="preserve">  у законском  року од </w:t>
      </w:r>
      <w:r w:rsidR="0015546D" w:rsidRPr="00FC05CE">
        <w:rPr>
          <w:rFonts w:ascii="Arial" w:hAnsi="Arial" w:cs="Arial"/>
          <w:bCs/>
          <w:sz w:val="22"/>
          <w:szCs w:val="22"/>
        </w:rPr>
        <w:t xml:space="preserve">45 </w:t>
      </w:r>
      <w:r w:rsidR="0015546D" w:rsidRPr="00FC05CE">
        <w:rPr>
          <w:rFonts w:ascii="Arial" w:hAnsi="Arial" w:cs="Arial"/>
          <w:bCs/>
          <w:sz w:val="22"/>
          <w:szCs w:val="22"/>
          <w:lang w:val="sr-Cyrl-CS"/>
        </w:rPr>
        <w:t>дана.</w:t>
      </w:r>
    </w:p>
    <w:p w:rsidR="0015546D" w:rsidRPr="00FC05CE" w:rsidRDefault="0015546D" w:rsidP="0015546D">
      <w:pPr>
        <w:ind w:right="-120"/>
        <w:jc w:val="both"/>
        <w:rPr>
          <w:rFonts w:ascii="Arial" w:hAnsi="Arial" w:cs="Arial"/>
          <w:bCs/>
          <w:sz w:val="22"/>
          <w:szCs w:val="22"/>
        </w:rPr>
      </w:pPr>
      <w:r w:rsidRPr="00FC05CE">
        <w:rPr>
          <w:rFonts w:ascii="Arial" w:hAnsi="Arial" w:cs="Arial"/>
          <w:bCs/>
          <w:sz w:val="22"/>
          <w:szCs w:val="22"/>
          <w:lang w:val="sr-Cyrl-CS"/>
        </w:rPr>
        <w:t xml:space="preserve">           Ситуациј</w:t>
      </w:r>
      <w:r w:rsidRPr="00FC05CE">
        <w:rPr>
          <w:rFonts w:ascii="Arial" w:hAnsi="Arial" w:cs="Arial"/>
          <w:bCs/>
          <w:sz w:val="22"/>
          <w:szCs w:val="22"/>
        </w:rPr>
        <w:t>a</w:t>
      </w:r>
      <w:r w:rsidRPr="00FC05CE">
        <w:rPr>
          <w:rFonts w:ascii="Arial" w:hAnsi="Arial" w:cs="Arial"/>
          <w:bCs/>
          <w:sz w:val="22"/>
          <w:szCs w:val="22"/>
          <w:lang w:val="sr-Cyrl-CS"/>
        </w:rPr>
        <w:t xml:space="preserve"> се доставља  у 5 примерака, с тиме што ист</w:t>
      </w:r>
      <w:r w:rsidRPr="00FC05CE">
        <w:rPr>
          <w:rFonts w:ascii="Arial" w:hAnsi="Arial" w:cs="Arial"/>
          <w:bCs/>
          <w:sz w:val="22"/>
          <w:szCs w:val="22"/>
        </w:rPr>
        <w:t>a</w:t>
      </w:r>
      <w:r w:rsidRPr="00FC05CE">
        <w:rPr>
          <w:rFonts w:ascii="Arial" w:hAnsi="Arial" w:cs="Arial"/>
          <w:bCs/>
          <w:sz w:val="22"/>
          <w:szCs w:val="22"/>
          <w:lang w:val="sr-Cyrl-CS"/>
        </w:rPr>
        <w:t xml:space="preserve"> мора бити оверен</w:t>
      </w:r>
      <w:r w:rsidRPr="00FC05CE">
        <w:rPr>
          <w:rFonts w:ascii="Arial" w:hAnsi="Arial" w:cs="Arial"/>
          <w:bCs/>
          <w:sz w:val="22"/>
          <w:szCs w:val="22"/>
        </w:rPr>
        <w:t>a</w:t>
      </w:r>
      <w:r w:rsidRPr="00FC05CE">
        <w:rPr>
          <w:rFonts w:ascii="Arial" w:hAnsi="Arial" w:cs="Arial"/>
          <w:bCs/>
          <w:sz w:val="22"/>
          <w:szCs w:val="22"/>
          <w:lang w:val="sr-Cyrl-CS"/>
        </w:rPr>
        <w:t xml:space="preserve"> од стране  стручног надзора  Наручиоца и  достављен</w:t>
      </w:r>
      <w:r w:rsidRPr="00FC05CE">
        <w:rPr>
          <w:rFonts w:ascii="Arial" w:hAnsi="Arial" w:cs="Arial"/>
          <w:bCs/>
          <w:sz w:val="22"/>
          <w:szCs w:val="22"/>
        </w:rPr>
        <w:t>a</w:t>
      </w:r>
      <w:r w:rsidRPr="00FC05CE">
        <w:rPr>
          <w:rFonts w:ascii="Arial" w:hAnsi="Arial" w:cs="Arial"/>
          <w:bCs/>
          <w:sz w:val="22"/>
          <w:szCs w:val="22"/>
          <w:lang w:val="sr-Cyrl-CS"/>
        </w:rPr>
        <w:t xml:space="preserve"> Наручиоцу на оверу</w:t>
      </w:r>
      <w:r w:rsidRPr="00FC05CE">
        <w:rPr>
          <w:rFonts w:ascii="Arial" w:hAnsi="Arial" w:cs="Arial"/>
          <w:bCs/>
          <w:sz w:val="22"/>
          <w:szCs w:val="22"/>
        </w:rPr>
        <w:t xml:space="preserve"> у року од 5 дана, након чега Наручилац враћа оверене ситуације стручном надзору који потребан број примерака доставља Извођачу радова, како би исте приложио уз рачун за </w:t>
      </w:r>
      <w:r w:rsidRPr="00FC05CE">
        <w:rPr>
          <w:rFonts w:ascii="Arial" w:hAnsi="Arial" w:cs="Arial"/>
          <w:bCs/>
          <w:sz w:val="22"/>
          <w:szCs w:val="22"/>
          <w:lang w:val="sr-Cyrl-CS"/>
        </w:rPr>
        <w:t xml:space="preserve"> плаћање (као прилог) кроз систем електронских фактура.</w:t>
      </w:r>
    </w:p>
    <w:p w:rsidR="0015546D" w:rsidRPr="00FC05CE" w:rsidRDefault="0015546D" w:rsidP="0015546D">
      <w:pPr>
        <w:jc w:val="both"/>
        <w:rPr>
          <w:rFonts w:ascii="Arial" w:hAnsi="Arial" w:cs="Arial"/>
          <w:iCs/>
          <w:sz w:val="22"/>
          <w:szCs w:val="22"/>
          <w:lang w:val="sr-Cyrl-CS"/>
        </w:rPr>
      </w:pPr>
      <w:r w:rsidRPr="00FC05CE">
        <w:rPr>
          <w:rFonts w:ascii="Arial" w:hAnsi="Arial" w:cs="Arial"/>
          <w:iCs/>
          <w:sz w:val="22"/>
          <w:szCs w:val="22"/>
          <w:lang w:val="sr-Cyrl-CS"/>
        </w:rPr>
        <w:t xml:space="preserve">          Окончану ситуацију Извођач подноси након </w:t>
      </w:r>
      <w:r w:rsidR="00B641D0">
        <w:rPr>
          <w:rFonts w:ascii="Arial" w:hAnsi="Arial" w:cs="Arial"/>
          <w:iCs/>
          <w:sz w:val="22"/>
          <w:szCs w:val="22"/>
          <w:lang w:val="sr-Cyrl-CS"/>
        </w:rPr>
        <w:t xml:space="preserve">завршетка извођења радова, односно </w:t>
      </w:r>
      <w:r w:rsidRPr="00FC05CE">
        <w:rPr>
          <w:rFonts w:ascii="Arial" w:hAnsi="Arial" w:cs="Arial"/>
          <w:iCs/>
          <w:sz w:val="22"/>
          <w:szCs w:val="22"/>
          <w:lang w:val="sr-Cyrl-CS"/>
        </w:rPr>
        <w:t>извршене примопредаје радова и потписивања Записника о примопредаји радова.</w:t>
      </w:r>
    </w:p>
    <w:p w:rsidR="0015546D" w:rsidRPr="00FC05CE" w:rsidRDefault="0015546D" w:rsidP="0015546D">
      <w:pPr>
        <w:jc w:val="both"/>
        <w:rPr>
          <w:rFonts w:ascii="Arial" w:hAnsi="Arial" w:cs="Arial"/>
          <w:iCs/>
          <w:sz w:val="22"/>
          <w:szCs w:val="22"/>
          <w:lang w:val="sr-Cyrl-CS"/>
        </w:rPr>
      </w:pPr>
      <w:r w:rsidRPr="00FC05CE">
        <w:rPr>
          <w:rFonts w:ascii="Arial" w:hAnsi="Arial" w:cs="Arial"/>
          <w:iCs/>
          <w:sz w:val="22"/>
          <w:szCs w:val="22"/>
          <w:lang w:val="sr-Cyrl-CS"/>
        </w:rPr>
        <w:t xml:space="preserve">          Уз окончану ситуацију, Извођач је обавезан да достави Наручиоцу, преко </w:t>
      </w:r>
      <w:r w:rsidRPr="00FC05CE">
        <w:rPr>
          <w:rFonts w:ascii="Arial" w:hAnsi="Arial" w:cs="Arial"/>
          <w:bCs/>
          <w:sz w:val="22"/>
          <w:szCs w:val="22"/>
          <w:lang w:val="sr-Cyrl-CS"/>
        </w:rPr>
        <w:t>стручног надзора</w:t>
      </w:r>
      <w:r w:rsidRPr="00FC05CE">
        <w:rPr>
          <w:rFonts w:ascii="Arial" w:hAnsi="Arial" w:cs="Arial"/>
          <w:iCs/>
          <w:sz w:val="22"/>
          <w:szCs w:val="22"/>
          <w:lang w:val="sr-Cyrl-CS"/>
        </w:rPr>
        <w:t xml:space="preserve">, фотокопију листова грађевинског дневника обострано потписаних и оверених. </w:t>
      </w:r>
    </w:p>
    <w:p w:rsidR="0015546D" w:rsidRPr="00FC05CE" w:rsidRDefault="0015546D" w:rsidP="0015546D">
      <w:pPr>
        <w:jc w:val="both"/>
        <w:rPr>
          <w:rFonts w:ascii="Arial" w:hAnsi="Arial" w:cs="Arial"/>
          <w:sz w:val="22"/>
          <w:szCs w:val="22"/>
        </w:rPr>
      </w:pPr>
      <w:r w:rsidRPr="00FC05CE">
        <w:rPr>
          <w:rFonts w:ascii="Arial" w:hAnsi="Arial" w:cs="Arial"/>
          <w:iCs/>
          <w:sz w:val="22"/>
          <w:szCs w:val="22"/>
        </w:rPr>
        <w:t xml:space="preserve">         </w:t>
      </w:r>
      <w:r w:rsidRPr="00FC05CE">
        <w:rPr>
          <w:rFonts w:ascii="Arial" w:hAnsi="Arial" w:cs="Arial"/>
          <w:bCs/>
          <w:sz w:val="22"/>
          <w:szCs w:val="22"/>
          <w:lang w:val="sr-Cyrl-CS"/>
        </w:rPr>
        <w:t xml:space="preserve"> </w:t>
      </w:r>
      <w:r w:rsidRPr="00FC05CE">
        <w:rPr>
          <w:rFonts w:ascii="Arial" w:hAnsi="Arial" w:cs="Arial"/>
          <w:sz w:val="22"/>
          <w:szCs w:val="22"/>
          <w:lang w:val="ru-RU"/>
        </w:rPr>
        <w:t>Плаћање ће се вршити уплатом на текући рачун  И</w:t>
      </w:r>
      <w:r w:rsidRPr="00FC05CE">
        <w:rPr>
          <w:rFonts w:ascii="Arial" w:hAnsi="Arial" w:cs="Arial"/>
          <w:sz w:val="22"/>
          <w:szCs w:val="22"/>
        </w:rPr>
        <w:t xml:space="preserve">звођача </w:t>
      </w:r>
      <w:r w:rsidRPr="00FC05CE">
        <w:rPr>
          <w:rFonts w:ascii="Arial" w:hAnsi="Arial" w:cs="Arial"/>
          <w:sz w:val="22"/>
          <w:szCs w:val="22"/>
          <w:lang w:val="ru-RU"/>
        </w:rPr>
        <w:t>бр.</w:t>
      </w:r>
      <w:r w:rsidRPr="00FC05CE">
        <w:rPr>
          <w:rFonts w:ascii="Arial" w:hAnsi="Arial" w:cs="Arial"/>
          <w:sz w:val="22"/>
          <w:szCs w:val="22"/>
        </w:rPr>
        <w:t xml:space="preserve">_____________  </w:t>
      </w:r>
      <w:r w:rsidRPr="00FC05CE">
        <w:rPr>
          <w:rFonts w:ascii="Arial" w:hAnsi="Arial" w:cs="Arial"/>
          <w:sz w:val="22"/>
          <w:szCs w:val="22"/>
          <w:lang w:val="ru-RU"/>
        </w:rPr>
        <w:t xml:space="preserve">код </w:t>
      </w:r>
      <w:r w:rsidRPr="00FC05CE">
        <w:rPr>
          <w:rFonts w:ascii="Arial" w:hAnsi="Arial" w:cs="Arial"/>
          <w:sz w:val="22"/>
          <w:szCs w:val="22"/>
        </w:rPr>
        <w:t>________</w:t>
      </w:r>
      <w:r w:rsidRPr="00FC05CE">
        <w:rPr>
          <w:rFonts w:ascii="Arial" w:hAnsi="Arial" w:cs="Arial"/>
          <w:sz w:val="22"/>
          <w:szCs w:val="22"/>
          <w:lang w:val="ru-RU"/>
        </w:rPr>
        <w:t xml:space="preserve"> банке</w:t>
      </w:r>
      <w:r w:rsidRPr="00FC05CE">
        <w:rPr>
          <w:rFonts w:ascii="Arial" w:hAnsi="Arial" w:cs="Arial"/>
          <w:sz w:val="22"/>
          <w:szCs w:val="22"/>
        </w:rPr>
        <w:t>.</w:t>
      </w:r>
    </w:p>
    <w:p w:rsidR="0015546D" w:rsidRPr="00FC05CE" w:rsidRDefault="0015546D" w:rsidP="0015546D">
      <w:pPr>
        <w:autoSpaceDE w:val="0"/>
        <w:autoSpaceDN w:val="0"/>
        <w:adjustRightInd w:val="0"/>
        <w:jc w:val="both"/>
        <w:rPr>
          <w:rFonts w:ascii="Arial" w:hAnsi="Arial" w:cs="Arial"/>
          <w:iCs/>
          <w:sz w:val="22"/>
          <w:szCs w:val="22"/>
          <w:lang w:val="sr-Cyrl-CS"/>
        </w:rPr>
      </w:pPr>
      <w:r w:rsidRPr="00FC05CE">
        <w:rPr>
          <w:rFonts w:ascii="Arial" w:eastAsia="ArialMT" w:hAnsi="Arial" w:cs="Arial"/>
          <w:color w:val="auto"/>
          <w:sz w:val="22"/>
          <w:szCs w:val="22"/>
          <w:lang w:val="ru-RU" w:eastAsia="sr-Latn-CS"/>
        </w:rPr>
        <w:t xml:space="preserve">          </w:t>
      </w:r>
      <w:r w:rsidRPr="00FC05CE">
        <w:rPr>
          <w:rFonts w:ascii="Arial" w:hAnsi="Arial" w:cs="Arial"/>
          <w:iCs/>
          <w:sz w:val="22"/>
          <w:szCs w:val="22"/>
          <w:lang w:val="sr-Cyrl-CS"/>
        </w:rPr>
        <w:t xml:space="preserve">Наручилац </w:t>
      </w:r>
      <w:r w:rsidRPr="00FC05CE">
        <w:rPr>
          <w:rFonts w:ascii="Arial" w:hAnsi="Arial" w:cs="Arial"/>
          <w:iCs/>
          <w:sz w:val="22"/>
          <w:szCs w:val="22"/>
        </w:rPr>
        <w:t xml:space="preserve">задржава право промене начина плаћања услед објективних околности </w:t>
      </w:r>
      <w:r w:rsidRPr="00FC05CE">
        <w:rPr>
          <w:rFonts w:ascii="Arial" w:hAnsi="Arial" w:cs="Arial"/>
          <w:iCs/>
          <w:sz w:val="22"/>
          <w:szCs w:val="22"/>
          <w:lang w:val="sr-Cyrl-CS"/>
        </w:rPr>
        <w:t xml:space="preserve"> доношењем</w:t>
      </w:r>
      <w:r w:rsidRPr="00FC05CE">
        <w:rPr>
          <w:rFonts w:ascii="Arial" w:hAnsi="Arial" w:cs="Arial"/>
          <w:iCs/>
          <w:sz w:val="22"/>
          <w:szCs w:val="22"/>
          <w:lang w:val="sr-Cyrl-CS" w:eastAsia="de-DE"/>
        </w:rPr>
        <w:t xml:space="preserve"> анекса овог уговора</w:t>
      </w:r>
      <w:r w:rsidRPr="00FC05CE">
        <w:rPr>
          <w:rFonts w:ascii="Arial" w:hAnsi="Arial" w:cs="Arial"/>
          <w:iCs/>
          <w:sz w:val="22"/>
          <w:szCs w:val="22"/>
          <w:lang w:val="sr-Cyrl-CS"/>
        </w:rPr>
        <w:t>.</w:t>
      </w:r>
    </w:p>
    <w:p w:rsidR="00A9479D" w:rsidRDefault="008E7599" w:rsidP="00CB3C08">
      <w:pPr>
        <w:spacing w:line="240" w:lineRule="auto"/>
        <w:jc w:val="both"/>
        <w:rPr>
          <w:rFonts w:ascii="Arial" w:hAnsi="Arial" w:cs="Arial"/>
          <w:iCs/>
          <w:sz w:val="22"/>
          <w:szCs w:val="22"/>
          <w:lang w:val="sr-Cyrl-CS"/>
        </w:rPr>
      </w:pPr>
      <w:r w:rsidRPr="00FC05CE">
        <w:rPr>
          <w:rFonts w:ascii="Arial" w:hAnsi="Arial" w:cs="Arial"/>
          <w:iCs/>
          <w:sz w:val="22"/>
          <w:szCs w:val="22"/>
          <w:lang w:val="sr-Cyrl-CS"/>
        </w:rPr>
        <w:t xml:space="preserve">          </w:t>
      </w:r>
    </w:p>
    <w:p w:rsidR="008E7599" w:rsidRPr="00FC05CE" w:rsidRDefault="008E7599" w:rsidP="00CB3C08">
      <w:pPr>
        <w:spacing w:line="240" w:lineRule="auto"/>
        <w:jc w:val="both"/>
        <w:rPr>
          <w:rFonts w:ascii="Arial" w:hAnsi="Arial" w:cs="Arial"/>
          <w:iCs/>
          <w:sz w:val="22"/>
          <w:szCs w:val="22"/>
        </w:rPr>
      </w:pPr>
      <w:r w:rsidRPr="00FC05CE">
        <w:rPr>
          <w:rFonts w:ascii="Arial" w:hAnsi="Arial" w:cs="Arial"/>
          <w:iCs/>
          <w:sz w:val="22"/>
          <w:szCs w:val="22"/>
          <w:lang w:val="sr-Cyrl-CS"/>
        </w:rPr>
        <w:t xml:space="preserve">                         </w:t>
      </w:r>
    </w:p>
    <w:p w:rsidR="004A33B9" w:rsidRPr="00FC05CE" w:rsidRDefault="004A33B9" w:rsidP="004A33B9">
      <w:pPr>
        <w:rPr>
          <w:rFonts w:ascii="Arial" w:hAnsi="Arial" w:cs="Arial"/>
          <w:b/>
          <w:iCs/>
          <w:sz w:val="22"/>
          <w:szCs w:val="22"/>
          <w:lang w:val="sr-Cyrl-CS"/>
        </w:rPr>
      </w:pPr>
      <w:r w:rsidRPr="00FC05CE">
        <w:rPr>
          <w:rFonts w:ascii="Arial" w:hAnsi="Arial" w:cs="Arial"/>
          <w:b/>
          <w:iCs/>
          <w:sz w:val="22"/>
          <w:szCs w:val="22"/>
          <w:lang w:val="sr-Cyrl-CS"/>
        </w:rPr>
        <w:t>ОБАВЕЗЕ ИЗВОЂАЧА</w:t>
      </w:r>
    </w:p>
    <w:p w:rsidR="004A33B9" w:rsidRPr="00FC05CE" w:rsidRDefault="00A9479D" w:rsidP="004A33B9">
      <w:pPr>
        <w:jc w:val="center"/>
        <w:rPr>
          <w:rFonts w:ascii="Arial" w:hAnsi="Arial" w:cs="Arial"/>
          <w:b/>
          <w:iCs/>
          <w:sz w:val="22"/>
          <w:szCs w:val="22"/>
          <w:lang w:val="sr-Cyrl-CS"/>
        </w:rPr>
      </w:pPr>
      <w:r>
        <w:rPr>
          <w:rFonts w:ascii="Arial" w:hAnsi="Arial" w:cs="Arial"/>
          <w:b/>
          <w:iCs/>
          <w:sz w:val="22"/>
          <w:szCs w:val="22"/>
          <w:lang w:val="sr-Cyrl-CS"/>
        </w:rPr>
        <w:t xml:space="preserve"> </w:t>
      </w:r>
      <w:r w:rsidR="00CB3C08" w:rsidRPr="00FC05CE">
        <w:rPr>
          <w:rFonts w:ascii="Arial" w:hAnsi="Arial" w:cs="Arial"/>
          <w:b/>
          <w:iCs/>
          <w:sz w:val="22"/>
          <w:szCs w:val="22"/>
          <w:lang w:val="sr-Cyrl-CS"/>
        </w:rPr>
        <w:t xml:space="preserve">Члан </w:t>
      </w:r>
      <w:r>
        <w:rPr>
          <w:rFonts w:ascii="Arial" w:hAnsi="Arial" w:cs="Arial"/>
          <w:b/>
          <w:iCs/>
          <w:sz w:val="22"/>
          <w:szCs w:val="22"/>
          <w:lang w:val="sr-Cyrl-CS"/>
        </w:rPr>
        <w:t>5</w:t>
      </w:r>
      <w:r w:rsidR="004A33B9" w:rsidRPr="00FC05CE">
        <w:rPr>
          <w:rFonts w:ascii="Arial" w:hAnsi="Arial" w:cs="Arial"/>
          <w:b/>
          <w:iCs/>
          <w:sz w:val="22"/>
          <w:szCs w:val="22"/>
          <w:lang w:val="sr-Cyrl-CS"/>
        </w:rPr>
        <w:t>.</w:t>
      </w:r>
    </w:p>
    <w:p w:rsidR="004A33B9" w:rsidRPr="00FC05CE" w:rsidRDefault="004A33B9" w:rsidP="004A33B9">
      <w:pPr>
        <w:tabs>
          <w:tab w:val="left" w:pos="0"/>
        </w:tabs>
        <w:jc w:val="both"/>
        <w:rPr>
          <w:rFonts w:ascii="Arial" w:hAnsi="Arial" w:cs="Arial"/>
          <w:iCs/>
          <w:sz w:val="22"/>
          <w:szCs w:val="22"/>
          <w:lang w:val="sr-Cyrl-CS"/>
        </w:rPr>
      </w:pPr>
      <w:r w:rsidRPr="00FC05CE">
        <w:rPr>
          <w:rFonts w:ascii="Arial" w:hAnsi="Arial" w:cs="Arial"/>
          <w:iCs/>
          <w:sz w:val="22"/>
          <w:szCs w:val="22"/>
          <w:lang w:val="sr-Cyrl-CS"/>
        </w:rPr>
        <w:tab/>
        <w:t xml:space="preserve">Извођач  је дужан да радове изведе квалитетно, у свему према </w:t>
      </w:r>
      <w:r w:rsidR="00A578D5">
        <w:rPr>
          <w:rFonts w:ascii="Arial" w:hAnsi="Arial" w:cs="Arial"/>
          <w:iCs/>
          <w:sz w:val="22"/>
          <w:szCs w:val="22"/>
          <w:lang w:val="sr-Cyrl-CS"/>
        </w:rPr>
        <w:t xml:space="preserve">пројектном задатку, </w:t>
      </w:r>
      <w:r w:rsidRPr="00FC05CE">
        <w:rPr>
          <w:rFonts w:ascii="Arial" w:hAnsi="Arial" w:cs="Arial"/>
          <w:iCs/>
          <w:sz w:val="22"/>
          <w:szCs w:val="22"/>
          <w:lang w:val="sr-Cyrl-CS"/>
        </w:rPr>
        <w:t>предмеру и предрачуну радова, који су саставни део изабране понуде Извођача.</w:t>
      </w:r>
    </w:p>
    <w:p w:rsidR="004A33B9" w:rsidRPr="00FC05CE" w:rsidRDefault="004A33B9" w:rsidP="004A33B9">
      <w:pPr>
        <w:tabs>
          <w:tab w:val="left" w:pos="0"/>
        </w:tabs>
        <w:jc w:val="both"/>
        <w:rPr>
          <w:rFonts w:ascii="Arial" w:hAnsi="Arial" w:cs="Arial"/>
          <w:iCs/>
          <w:sz w:val="22"/>
          <w:szCs w:val="22"/>
          <w:lang w:val="sr-Cyrl-CS"/>
        </w:rPr>
      </w:pPr>
      <w:r w:rsidRPr="00FC05CE">
        <w:rPr>
          <w:rFonts w:ascii="Arial" w:hAnsi="Arial" w:cs="Arial"/>
          <w:iCs/>
          <w:sz w:val="22"/>
          <w:szCs w:val="22"/>
          <w:lang w:val="sr-Cyrl-CS"/>
        </w:rPr>
        <w:lastRenderedPageBreak/>
        <w:t xml:space="preserve">          </w:t>
      </w:r>
      <w:r w:rsidR="00FC05CE" w:rsidRPr="00FC05CE">
        <w:rPr>
          <w:rFonts w:ascii="Arial" w:hAnsi="Arial" w:cs="Arial"/>
          <w:iCs/>
          <w:sz w:val="22"/>
          <w:szCs w:val="22"/>
          <w:lang w:val="sr-Cyrl-CS"/>
        </w:rPr>
        <w:t xml:space="preserve"> </w:t>
      </w:r>
      <w:r w:rsidRPr="00FC05CE">
        <w:rPr>
          <w:rFonts w:ascii="Arial" w:hAnsi="Arial" w:cs="Arial"/>
          <w:iCs/>
          <w:sz w:val="22"/>
          <w:szCs w:val="22"/>
          <w:lang w:val="sr-Cyrl-CS"/>
        </w:rPr>
        <w:t xml:space="preserve"> Извођач је у обавези да: </w:t>
      </w:r>
    </w:p>
    <w:p w:rsidR="004A33B9" w:rsidRPr="00FC05CE" w:rsidRDefault="00A9479D" w:rsidP="004A33B9">
      <w:pPr>
        <w:tabs>
          <w:tab w:val="left" w:pos="0"/>
        </w:tabs>
        <w:jc w:val="both"/>
        <w:rPr>
          <w:rFonts w:ascii="Arial" w:hAnsi="Arial" w:cs="Arial"/>
          <w:iCs/>
          <w:sz w:val="22"/>
          <w:szCs w:val="22"/>
          <w:lang w:val="ru-RU"/>
        </w:rPr>
      </w:pPr>
      <w:r>
        <w:rPr>
          <w:rFonts w:ascii="Arial" w:hAnsi="Arial" w:cs="Arial"/>
          <w:sz w:val="22"/>
          <w:szCs w:val="22"/>
          <w:lang w:val="ru-RU"/>
        </w:rPr>
        <w:t>-</w:t>
      </w:r>
      <w:r w:rsidR="004A33B9" w:rsidRPr="00FC05CE">
        <w:rPr>
          <w:rFonts w:ascii="Arial" w:hAnsi="Arial" w:cs="Arial"/>
          <w:sz w:val="22"/>
          <w:szCs w:val="22"/>
          <w:lang w:val="ru-RU"/>
        </w:rPr>
        <w:t xml:space="preserve">извршава </w:t>
      </w:r>
      <w:r w:rsidR="004A33B9" w:rsidRPr="00FC05CE">
        <w:rPr>
          <w:rFonts w:ascii="Arial" w:hAnsi="Arial" w:cs="Arial"/>
          <w:sz w:val="22"/>
          <w:szCs w:val="22"/>
          <w:lang w:val="sr-Cyrl-CS"/>
        </w:rPr>
        <w:t xml:space="preserve">налоге </w:t>
      </w:r>
      <w:r w:rsidR="00287464" w:rsidRPr="00FC05CE">
        <w:rPr>
          <w:rFonts w:ascii="Arial" w:hAnsi="Arial" w:cs="Arial"/>
          <w:bCs/>
          <w:sz w:val="22"/>
          <w:szCs w:val="22"/>
          <w:lang w:val="sr-Cyrl-CS"/>
        </w:rPr>
        <w:t>стручног надзора</w:t>
      </w:r>
      <w:r w:rsidR="004A33B9" w:rsidRPr="00FC05CE">
        <w:rPr>
          <w:rFonts w:ascii="Arial" w:hAnsi="Arial" w:cs="Arial"/>
          <w:sz w:val="22"/>
          <w:szCs w:val="22"/>
          <w:lang w:val="ru-RU"/>
        </w:rPr>
        <w:t>,</w:t>
      </w:r>
      <w:r w:rsidR="004A33B9" w:rsidRPr="00FC05CE">
        <w:rPr>
          <w:rFonts w:ascii="Arial" w:hAnsi="Arial" w:cs="Arial"/>
          <w:b/>
          <w:iCs/>
          <w:sz w:val="22"/>
          <w:szCs w:val="22"/>
          <w:lang w:val="sr-Cyrl-CS"/>
        </w:rPr>
        <w:t xml:space="preserve">    </w:t>
      </w:r>
    </w:p>
    <w:p w:rsidR="004A33B9" w:rsidRPr="00FC05CE" w:rsidRDefault="004A33B9" w:rsidP="004A33B9">
      <w:pPr>
        <w:autoSpaceDE w:val="0"/>
        <w:autoSpaceDN w:val="0"/>
        <w:adjustRightInd w:val="0"/>
        <w:jc w:val="both"/>
        <w:rPr>
          <w:rFonts w:ascii="Arial" w:hAnsi="Arial" w:cs="Arial"/>
          <w:iCs/>
          <w:sz w:val="22"/>
          <w:szCs w:val="22"/>
          <w:lang w:val="sr-Cyrl-CS"/>
        </w:rPr>
      </w:pPr>
      <w:r w:rsidRPr="00FC05CE">
        <w:rPr>
          <w:rFonts w:ascii="Arial" w:hAnsi="Arial" w:cs="Arial"/>
          <w:iCs/>
          <w:sz w:val="22"/>
          <w:szCs w:val="22"/>
          <w:lang w:val="sr-Cyrl-CS"/>
        </w:rPr>
        <w:t xml:space="preserve">-изводи радове у свему према одредбама овог уговора, понуди, </w:t>
      </w:r>
      <w:r w:rsidR="00940340">
        <w:rPr>
          <w:rFonts w:ascii="Arial" w:hAnsi="Arial" w:cs="Arial"/>
          <w:iCs/>
          <w:sz w:val="22"/>
          <w:szCs w:val="22"/>
          <w:lang w:val="sr-Cyrl-CS"/>
        </w:rPr>
        <w:t>техничкој документацији</w:t>
      </w:r>
      <w:r w:rsidR="00797EE5" w:rsidRPr="00FC05CE">
        <w:rPr>
          <w:rFonts w:ascii="Arial" w:hAnsi="Arial" w:cs="Arial"/>
          <w:iCs/>
          <w:sz w:val="22"/>
          <w:szCs w:val="22"/>
          <w:lang w:val="sr-Cyrl-CS"/>
        </w:rPr>
        <w:t xml:space="preserve">, а </w:t>
      </w:r>
      <w:r w:rsidRPr="00FC05CE">
        <w:rPr>
          <w:rFonts w:ascii="Arial" w:hAnsi="Arial" w:cs="Arial"/>
          <w:iCs/>
          <w:sz w:val="22"/>
          <w:szCs w:val="22"/>
          <w:lang w:val="sr-Cyrl-CS"/>
        </w:rPr>
        <w:t xml:space="preserve"> у складу са важећим прописима,  </w:t>
      </w:r>
    </w:p>
    <w:p w:rsidR="004A33B9" w:rsidRPr="00FC05CE" w:rsidRDefault="004A33B9" w:rsidP="004A33B9">
      <w:pPr>
        <w:autoSpaceDE w:val="0"/>
        <w:autoSpaceDN w:val="0"/>
        <w:adjustRightInd w:val="0"/>
        <w:jc w:val="both"/>
        <w:rPr>
          <w:rFonts w:ascii="Arial" w:hAnsi="Arial" w:cs="Arial"/>
          <w:iCs/>
          <w:sz w:val="22"/>
          <w:szCs w:val="22"/>
          <w:lang w:val="sr-Cyrl-CS"/>
        </w:rPr>
      </w:pPr>
      <w:r w:rsidRPr="00FC05CE">
        <w:rPr>
          <w:rFonts w:ascii="Arial" w:hAnsi="Arial" w:cs="Arial"/>
          <w:iCs/>
          <w:sz w:val="22"/>
          <w:szCs w:val="22"/>
          <w:lang w:val="sr-Cyrl-CS"/>
        </w:rPr>
        <w:t>-током извођења радова примењује све законске и подзаконске прописе из области безбедности и заштите на раду, обезбеди сигурност објекта и лица;</w:t>
      </w:r>
    </w:p>
    <w:p w:rsidR="00797EE5" w:rsidRPr="00FC05CE" w:rsidRDefault="00A9479D" w:rsidP="00797EE5">
      <w:pPr>
        <w:jc w:val="both"/>
        <w:rPr>
          <w:rFonts w:ascii="Arial" w:hAnsi="Arial" w:cs="Arial"/>
          <w:noProof/>
          <w:sz w:val="22"/>
          <w:szCs w:val="22"/>
        </w:rPr>
      </w:pPr>
      <w:r>
        <w:rPr>
          <w:rFonts w:ascii="Arial" w:hAnsi="Arial" w:cs="Arial"/>
          <w:noProof/>
          <w:sz w:val="22"/>
          <w:szCs w:val="22"/>
        </w:rPr>
        <w:t>-</w:t>
      </w:r>
      <w:r w:rsidR="00797EE5" w:rsidRPr="00FC05CE">
        <w:rPr>
          <w:rFonts w:ascii="Arial" w:hAnsi="Arial" w:cs="Arial"/>
          <w:noProof/>
          <w:sz w:val="22"/>
          <w:szCs w:val="22"/>
        </w:rPr>
        <w:t xml:space="preserve">изради </w:t>
      </w:r>
      <w:r>
        <w:rPr>
          <w:rFonts w:ascii="Arial" w:hAnsi="Arial" w:cs="Arial"/>
          <w:noProof/>
          <w:sz w:val="22"/>
          <w:szCs w:val="22"/>
        </w:rPr>
        <w:t xml:space="preserve"> </w:t>
      </w:r>
      <w:r>
        <w:rPr>
          <w:rFonts w:ascii="Arial" w:hAnsi="Arial" w:cs="Arial"/>
          <w:noProof/>
          <w:sz w:val="22"/>
          <w:szCs w:val="22"/>
          <w:lang/>
        </w:rPr>
        <w:t>пројектну</w:t>
      </w:r>
      <w:r w:rsidR="00797EE5" w:rsidRPr="00FC05CE">
        <w:rPr>
          <w:rFonts w:ascii="Arial" w:hAnsi="Arial" w:cs="Arial"/>
          <w:noProof/>
          <w:sz w:val="22"/>
          <w:szCs w:val="22"/>
        </w:rPr>
        <w:t xml:space="preserve"> документацију за </w:t>
      </w:r>
      <w:r w:rsidR="00A578D5">
        <w:rPr>
          <w:rFonts w:ascii="Arial" w:hAnsi="Arial" w:cs="Arial"/>
          <w:noProof/>
          <w:sz w:val="22"/>
          <w:szCs w:val="22"/>
          <w:lang/>
        </w:rPr>
        <w:t>следеће</w:t>
      </w:r>
      <w:r w:rsidR="00797EE5" w:rsidRPr="00FC05CE">
        <w:rPr>
          <w:rFonts w:ascii="Arial" w:hAnsi="Arial" w:cs="Arial"/>
          <w:noProof/>
          <w:sz w:val="22"/>
          <w:szCs w:val="22"/>
        </w:rPr>
        <w:t>:</w:t>
      </w:r>
    </w:p>
    <w:p w:rsidR="00797EE5" w:rsidRPr="00FC05CE" w:rsidRDefault="00797EE5" w:rsidP="00797EE5">
      <w:pPr>
        <w:jc w:val="both"/>
        <w:rPr>
          <w:rFonts w:ascii="Arial" w:hAnsi="Arial" w:cs="Arial"/>
          <w:noProof/>
          <w:sz w:val="22"/>
          <w:szCs w:val="22"/>
        </w:rPr>
      </w:pPr>
    </w:p>
    <w:p w:rsidR="00797EE5" w:rsidRPr="00FC05CE" w:rsidRDefault="00797EE5" w:rsidP="00797EE5">
      <w:pPr>
        <w:numPr>
          <w:ilvl w:val="0"/>
          <w:numId w:val="41"/>
        </w:numPr>
        <w:spacing w:line="276" w:lineRule="auto"/>
        <w:ind w:left="1320"/>
        <w:jc w:val="both"/>
        <w:rPr>
          <w:rFonts w:ascii="Arial" w:hAnsi="Arial" w:cs="Arial"/>
          <w:noProof/>
          <w:sz w:val="22"/>
          <w:szCs w:val="22"/>
        </w:rPr>
      </w:pPr>
      <w:r w:rsidRPr="00FC05CE">
        <w:rPr>
          <w:rFonts w:ascii="Arial" w:hAnsi="Arial" w:cs="Arial"/>
          <w:noProof/>
          <w:sz w:val="22"/>
          <w:szCs w:val="22"/>
        </w:rPr>
        <w:t xml:space="preserve">Пројекат за дозволу (ПГД) за све фазе изградње ( ФАЗА 1,ФАЗА 2.1, ФАЗА 2.2, ФАЗА 3, ФАЗА 4 И ФАЗА 5 ) </w:t>
      </w:r>
    </w:p>
    <w:p w:rsidR="00797EE5" w:rsidRPr="00FC05CE" w:rsidRDefault="00797EE5" w:rsidP="00797EE5">
      <w:pPr>
        <w:numPr>
          <w:ilvl w:val="0"/>
          <w:numId w:val="41"/>
        </w:numPr>
        <w:spacing w:line="276" w:lineRule="auto"/>
        <w:ind w:left="1320"/>
        <w:jc w:val="both"/>
        <w:rPr>
          <w:rFonts w:ascii="Arial" w:hAnsi="Arial" w:cs="Arial"/>
          <w:noProof/>
          <w:sz w:val="22"/>
          <w:szCs w:val="22"/>
        </w:rPr>
      </w:pPr>
      <w:r w:rsidRPr="00FC05CE">
        <w:rPr>
          <w:rFonts w:ascii="Arial" w:hAnsi="Arial" w:cs="Arial"/>
          <w:noProof/>
          <w:sz w:val="22"/>
          <w:szCs w:val="22"/>
        </w:rPr>
        <w:t>Пројекат за извођење (ПЗИ) за ФАЗУ 1</w:t>
      </w:r>
    </w:p>
    <w:p w:rsidR="00797EE5" w:rsidRPr="00FC05CE" w:rsidRDefault="00797EE5" w:rsidP="00797EE5">
      <w:pPr>
        <w:numPr>
          <w:ilvl w:val="0"/>
          <w:numId w:val="41"/>
        </w:numPr>
        <w:spacing w:line="276" w:lineRule="auto"/>
        <w:ind w:left="1320"/>
        <w:jc w:val="both"/>
        <w:rPr>
          <w:rFonts w:ascii="Arial" w:hAnsi="Arial" w:cs="Arial"/>
          <w:noProof/>
          <w:sz w:val="22"/>
          <w:szCs w:val="22"/>
        </w:rPr>
      </w:pPr>
      <w:r w:rsidRPr="00FC05CE">
        <w:rPr>
          <w:rFonts w:ascii="Arial" w:hAnsi="Arial" w:cs="Arial"/>
          <w:noProof/>
          <w:sz w:val="22"/>
          <w:szCs w:val="22"/>
        </w:rPr>
        <w:t>Извођење радова на фази 1</w:t>
      </w:r>
    </w:p>
    <w:p w:rsidR="00BC5784" w:rsidRPr="00FC05CE" w:rsidRDefault="00BC5784" w:rsidP="00BC5784">
      <w:pPr>
        <w:jc w:val="both"/>
        <w:rPr>
          <w:rStyle w:val="Header2"/>
          <w:rFonts w:cs="Arial"/>
          <w:noProof/>
          <w:sz w:val="22"/>
          <w:szCs w:val="22"/>
        </w:rPr>
      </w:pPr>
      <w:r w:rsidRPr="00FC05CE">
        <w:rPr>
          <w:rStyle w:val="Header2"/>
          <w:rFonts w:cs="Arial"/>
          <w:noProof/>
          <w:sz w:val="22"/>
          <w:szCs w:val="22"/>
        </w:rPr>
        <w:t>-пројектна документација се израђује у 1 дигиталном и у 3 аналогна облика.</w:t>
      </w:r>
    </w:p>
    <w:p w:rsidR="004A33B9" w:rsidRPr="00FC05CE" w:rsidRDefault="004A33B9" w:rsidP="004A33B9">
      <w:pPr>
        <w:jc w:val="both"/>
        <w:rPr>
          <w:rFonts w:ascii="Arial" w:hAnsi="Arial" w:cs="Arial"/>
          <w:iCs/>
          <w:sz w:val="22"/>
          <w:szCs w:val="22"/>
          <w:lang w:val="sr-Cyrl-CS"/>
        </w:rPr>
      </w:pPr>
      <w:r w:rsidRPr="00FC05CE">
        <w:rPr>
          <w:rFonts w:ascii="Arial" w:hAnsi="Arial" w:cs="Arial"/>
          <w:iCs/>
          <w:sz w:val="22"/>
          <w:szCs w:val="22"/>
          <w:lang w:val="sr-Cyrl-CS"/>
        </w:rPr>
        <w:t xml:space="preserve">            Извођач је обавезан да све уговорене радове изведе у складу са Законом о планирању и изградњи, и сагласно важећим техничким прописима, стандардима и нормативима за ову врсту посла, гарантује квалитет изведених радова и употребљеног материјала.</w:t>
      </w:r>
    </w:p>
    <w:p w:rsidR="004A33B9" w:rsidRPr="00FC05CE" w:rsidRDefault="004A33B9" w:rsidP="004A33B9">
      <w:pPr>
        <w:ind w:firstLine="720"/>
        <w:jc w:val="both"/>
        <w:rPr>
          <w:rFonts w:ascii="Arial" w:hAnsi="Arial" w:cs="Arial"/>
          <w:iCs/>
          <w:sz w:val="22"/>
          <w:szCs w:val="22"/>
          <w:lang w:val="sr-Cyrl-CS"/>
        </w:rPr>
      </w:pPr>
      <w:r w:rsidRPr="00FC05CE">
        <w:rPr>
          <w:rFonts w:ascii="Arial" w:hAnsi="Arial" w:cs="Arial"/>
          <w:iCs/>
          <w:sz w:val="22"/>
          <w:szCs w:val="22"/>
          <w:lang w:val="sr-Cyrl-CS"/>
        </w:rPr>
        <w:t xml:space="preserve">Извођач се обавезује да решењем </w:t>
      </w:r>
      <w:r w:rsidRPr="00FC05CE">
        <w:rPr>
          <w:rFonts w:ascii="Arial" w:hAnsi="Arial" w:cs="Arial"/>
          <w:iCs/>
          <w:sz w:val="22"/>
          <w:szCs w:val="22"/>
          <w:u w:val="single"/>
          <w:lang w:val="sr-Cyrl-CS"/>
        </w:rPr>
        <w:t>именује једног одговорног извођача радова</w:t>
      </w:r>
      <w:r w:rsidRPr="00FC05CE">
        <w:rPr>
          <w:rFonts w:ascii="Arial" w:hAnsi="Arial" w:cs="Arial"/>
          <w:iCs/>
          <w:sz w:val="22"/>
          <w:szCs w:val="22"/>
          <w:lang w:val="sr-Cyrl-CS"/>
        </w:rPr>
        <w:t>, за све предвиђене врсте радова из понуде.</w:t>
      </w:r>
    </w:p>
    <w:p w:rsidR="004A33B9" w:rsidRPr="00FC05CE" w:rsidRDefault="00A9479D" w:rsidP="00A9479D">
      <w:pPr>
        <w:jc w:val="both"/>
        <w:rPr>
          <w:rFonts w:ascii="Arial" w:hAnsi="Arial" w:cs="Arial"/>
          <w:iCs/>
          <w:sz w:val="22"/>
          <w:szCs w:val="22"/>
          <w:lang w:val="sr-Cyrl-CS"/>
        </w:rPr>
      </w:pPr>
      <w:r>
        <w:rPr>
          <w:rFonts w:ascii="Arial" w:hAnsi="Arial" w:cs="Arial"/>
          <w:iCs/>
          <w:sz w:val="22"/>
          <w:szCs w:val="22"/>
          <w:lang w:val="sr-Cyrl-CS"/>
        </w:rPr>
        <w:t xml:space="preserve">        </w:t>
      </w:r>
      <w:r w:rsidR="008E7599" w:rsidRPr="00FC05CE">
        <w:rPr>
          <w:rFonts w:ascii="Arial" w:hAnsi="Arial" w:cs="Arial"/>
          <w:iCs/>
          <w:sz w:val="22"/>
          <w:szCs w:val="22"/>
        </w:rPr>
        <w:t xml:space="preserve">   </w:t>
      </w:r>
      <w:r w:rsidR="004A33B9" w:rsidRPr="00FC05CE">
        <w:rPr>
          <w:rFonts w:ascii="Arial" w:hAnsi="Arial" w:cs="Arial"/>
          <w:iCs/>
          <w:sz w:val="22"/>
          <w:szCs w:val="22"/>
          <w:lang w:val="sr-Cyrl-CS"/>
        </w:rPr>
        <w:t xml:space="preserve"> Извођач је дужан да, у оквиру уговорене цене за извођење предметних радова, изврши и следеће активности и радове: </w:t>
      </w:r>
    </w:p>
    <w:p w:rsidR="004A33B9" w:rsidRPr="00FC05CE" w:rsidRDefault="004A33B9" w:rsidP="004A33B9">
      <w:pPr>
        <w:ind w:hanging="709"/>
        <w:jc w:val="both"/>
        <w:rPr>
          <w:rFonts w:ascii="Arial" w:hAnsi="Arial" w:cs="Arial"/>
          <w:iCs/>
          <w:sz w:val="22"/>
          <w:szCs w:val="22"/>
          <w:lang w:val="sr-Cyrl-CS"/>
        </w:rPr>
      </w:pPr>
      <w:r w:rsidRPr="00FC05CE">
        <w:rPr>
          <w:rFonts w:ascii="Arial" w:hAnsi="Arial" w:cs="Arial"/>
          <w:iCs/>
          <w:sz w:val="22"/>
          <w:szCs w:val="22"/>
          <w:lang w:val="sr-Cyrl-CS"/>
        </w:rPr>
        <w:t xml:space="preserve">                 - да омогући </w:t>
      </w:r>
      <w:r w:rsidR="00287464" w:rsidRPr="00FC05CE">
        <w:rPr>
          <w:rFonts w:ascii="Arial" w:hAnsi="Arial" w:cs="Arial"/>
          <w:bCs/>
          <w:sz w:val="22"/>
          <w:szCs w:val="22"/>
          <w:lang w:val="sr-Cyrl-CS"/>
        </w:rPr>
        <w:t>стручном надзору</w:t>
      </w:r>
      <w:r w:rsidRPr="00FC05CE">
        <w:rPr>
          <w:rFonts w:ascii="Arial" w:hAnsi="Arial" w:cs="Arial"/>
          <w:bCs/>
          <w:sz w:val="22"/>
          <w:szCs w:val="22"/>
          <w:lang w:val="sr-Cyrl-CS"/>
        </w:rPr>
        <w:t xml:space="preserve">  </w:t>
      </w:r>
      <w:r w:rsidRPr="00FC05CE">
        <w:rPr>
          <w:rFonts w:ascii="Arial" w:hAnsi="Arial" w:cs="Arial"/>
          <w:iCs/>
          <w:sz w:val="22"/>
          <w:szCs w:val="22"/>
          <w:lang w:val="sr-Cyrl-CS"/>
        </w:rPr>
        <w:t>да га уведе у посао;</w:t>
      </w:r>
    </w:p>
    <w:p w:rsidR="000A36AB" w:rsidRPr="00FC05CE" w:rsidRDefault="000A36AB" w:rsidP="000A36AB">
      <w:pPr>
        <w:jc w:val="both"/>
        <w:rPr>
          <w:rFonts w:ascii="Arial" w:hAnsi="Arial" w:cs="Arial"/>
          <w:iCs/>
          <w:sz w:val="22"/>
          <w:szCs w:val="22"/>
          <w:lang w:val="sr-Cyrl-CS"/>
        </w:rPr>
      </w:pPr>
      <w:r w:rsidRPr="00FC05CE">
        <w:rPr>
          <w:rFonts w:ascii="Arial" w:hAnsi="Arial" w:cs="Arial"/>
          <w:iCs/>
          <w:sz w:val="22"/>
          <w:szCs w:val="22"/>
          <w:lang w:val="sr-Cyrl-CS"/>
        </w:rPr>
        <w:t xml:space="preserve">     - да омогући вршење стручног надзора над </w:t>
      </w:r>
      <w:r w:rsidR="00A578D5">
        <w:rPr>
          <w:rFonts w:ascii="Arial" w:hAnsi="Arial" w:cs="Arial"/>
          <w:iCs/>
          <w:sz w:val="22"/>
          <w:szCs w:val="22"/>
          <w:lang w:val="sr-Cyrl-CS"/>
        </w:rPr>
        <w:t xml:space="preserve">предметним </w:t>
      </w:r>
      <w:r w:rsidRPr="00FC05CE">
        <w:rPr>
          <w:rFonts w:ascii="Arial" w:hAnsi="Arial" w:cs="Arial"/>
          <w:iCs/>
          <w:sz w:val="22"/>
          <w:szCs w:val="22"/>
          <w:lang w:val="sr-Cyrl-CS"/>
        </w:rPr>
        <w:t>радовима;</w:t>
      </w:r>
    </w:p>
    <w:p w:rsidR="004A33B9" w:rsidRPr="00FC05CE" w:rsidRDefault="004A33B9" w:rsidP="004A33B9">
      <w:pPr>
        <w:ind w:left="228" w:firstLine="57"/>
        <w:jc w:val="both"/>
        <w:rPr>
          <w:rFonts w:ascii="Arial" w:hAnsi="Arial" w:cs="Arial"/>
          <w:iCs/>
          <w:sz w:val="22"/>
          <w:szCs w:val="22"/>
          <w:lang w:val="sr-Cyrl-CS"/>
        </w:rPr>
      </w:pPr>
      <w:r w:rsidRPr="00FC05CE">
        <w:rPr>
          <w:rFonts w:ascii="Arial" w:hAnsi="Arial" w:cs="Arial"/>
          <w:iCs/>
          <w:sz w:val="22"/>
          <w:szCs w:val="22"/>
          <w:lang w:val="sr-Cyrl-CS"/>
        </w:rPr>
        <w:t xml:space="preserve">- да </w:t>
      </w:r>
      <w:r w:rsidR="00A578D5">
        <w:rPr>
          <w:rFonts w:ascii="Arial" w:hAnsi="Arial" w:cs="Arial"/>
          <w:iCs/>
          <w:sz w:val="22"/>
          <w:szCs w:val="22"/>
          <w:lang w:val="sr-Cyrl-CS"/>
        </w:rPr>
        <w:t xml:space="preserve">за радове </w:t>
      </w:r>
      <w:r w:rsidRPr="00FC05CE">
        <w:rPr>
          <w:rFonts w:ascii="Arial" w:hAnsi="Arial" w:cs="Arial"/>
          <w:iCs/>
          <w:sz w:val="22"/>
          <w:szCs w:val="22"/>
          <w:lang w:val="sr-Cyrl-CS"/>
        </w:rPr>
        <w:t xml:space="preserve">води грађевински дневник; </w:t>
      </w:r>
    </w:p>
    <w:p w:rsidR="004A33B9" w:rsidRPr="00FC05CE" w:rsidRDefault="004A33B9" w:rsidP="004A33B9">
      <w:pPr>
        <w:tabs>
          <w:tab w:val="left" w:pos="720"/>
        </w:tabs>
        <w:jc w:val="both"/>
        <w:rPr>
          <w:rFonts w:ascii="Arial" w:hAnsi="Arial" w:cs="Arial"/>
          <w:iCs/>
          <w:sz w:val="22"/>
          <w:szCs w:val="22"/>
          <w:lang w:val="sr-Cyrl-CS"/>
        </w:rPr>
      </w:pPr>
      <w:r w:rsidRPr="00FC05CE">
        <w:rPr>
          <w:rFonts w:ascii="Arial" w:hAnsi="Arial" w:cs="Arial"/>
          <w:iCs/>
          <w:sz w:val="22"/>
          <w:szCs w:val="22"/>
          <w:lang w:val="sr-Cyrl-CS"/>
        </w:rPr>
        <w:t xml:space="preserve">     - да за уграђене материјале и опрему достави атесте </w:t>
      </w:r>
      <w:r w:rsidR="00287464" w:rsidRPr="00FC05CE">
        <w:rPr>
          <w:rFonts w:ascii="Arial" w:hAnsi="Arial" w:cs="Arial"/>
          <w:bCs/>
          <w:sz w:val="22"/>
          <w:szCs w:val="22"/>
          <w:lang w:val="sr-Cyrl-CS"/>
        </w:rPr>
        <w:t>стручном надзору</w:t>
      </w:r>
      <w:r w:rsidRPr="00FC05CE">
        <w:rPr>
          <w:rFonts w:ascii="Arial" w:hAnsi="Arial" w:cs="Arial"/>
          <w:iCs/>
          <w:sz w:val="22"/>
          <w:szCs w:val="22"/>
          <w:lang w:val="sr-Cyrl-CS"/>
        </w:rPr>
        <w:t>;</w:t>
      </w:r>
    </w:p>
    <w:p w:rsidR="004A33B9" w:rsidRPr="00FC05CE" w:rsidRDefault="004A33B9" w:rsidP="004A33B9">
      <w:pPr>
        <w:jc w:val="both"/>
        <w:rPr>
          <w:rFonts w:ascii="Arial" w:hAnsi="Arial" w:cs="Arial"/>
          <w:iCs/>
          <w:sz w:val="22"/>
          <w:szCs w:val="22"/>
          <w:lang w:val="sr-Cyrl-CS"/>
        </w:rPr>
      </w:pPr>
      <w:r w:rsidRPr="00FC05CE">
        <w:rPr>
          <w:rFonts w:ascii="Arial" w:hAnsi="Arial" w:cs="Arial"/>
          <w:iCs/>
          <w:sz w:val="22"/>
          <w:szCs w:val="22"/>
          <w:lang w:val="sr-Cyrl-CS"/>
        </w:rPr>
        <w:t xml:space="preserve">     - да отклони сву штету коју евентуално учини за време извођења радова на објекту; </w:t>
      </w:r>
    </w:p>
    <w:p w:rsidR="004A33B9" w:rsidRPr="00FC05CE" w:rsidRDefault="004A33B9" w:rsidP="004A33B9">
      <w:pPr>
        <w:jc w:val="both"/>
        <w:rPr>
          <w:rFonts w:ascii="Arial" w:hAnsi="Arial" w:cs="Arial"/>
          <w:iCs/>
          <w:sz w:val="22"/>
          <w:szCs w:val="22"/>
          <w:lang w:val="sr-Cyrl-CS"/>
        </w:rPr>
      </w:pPr>
      <w:r w:rsidRPr="00FC05CE">
        <w:rPr>
          <w:rFonts w:ascii="Arial" w:hAnsi="Arial" w:cs="Arial"/>
          <w:iCs/>
          <w:sz w:val="22"/>
          <w:szCs w:val="22"/>
          <w:lang w:val="sr-Cyrl-CS"/>
        </w:rPr>
        <w:t xml:space="preserve">     - да у току извођења радова редовно уклања сав отпадни материјал;</w:t>
      </w:r>
    </w:p>
    <w:p w:rsidR="00B77B29" w:rsidRPr="00A578D5" w:rsidRDefault="00B77B29" w:rsidP="00B77B29">
      <w:pPr>
        <w:jc w:val="both"/>
        <w:rPr>
          <w:rFonts w:ascii="Arial" w:hAnsi="Arial" w:cs="Arial"/>
          <w:noProof/>
          <w:sz w:val="22"/>
          <w:szCs w:val="22"/>
          <w:lang/>
        </w:rPr>
      </w:pPr>
      <w:r w:rsidRPr="00FC05CE">
        <w:rPr>
          <w:rFonts w:ascii="Arial" w:hAnsi="Arial" w:cs="Arial"/>
          <w:noProof/>
          <w:sz w:val="22"/>
          <w:szCs w:val="22"/>
        </w:rPr>
        <w:t xml:space="preserve">   </w:t>
      </w:r>
      <w:r w:rsidR="00A9479D">
        <w:rPr>
          <w:rFonts w:ascii="Arial" w:hAnsi="Arial" w:cs="Arial"/>
          <w:noProof/>
          <w:sz w:val="22"/>
          <w:szCs w:val="22"/>
          <w:lang/>
        </w:rPr>
        <w:t xml:space="preserve"> </w:t>
      </w:r>
      <w:r w:rsidRPr="00FC05CE">
        <w:rPr>
          <w:rFonts w:ascii="Arial" w:hAnsi="Arial" w:cs="Arial"/>
          <w:noProof/>
          <w:sz w:val="22"/>
          <w:szCs w:val="22"/>
        </w:rPr>
        <w:t xml:space="preserve">  -да од Наручиоца благовремено (писмено) затражи објашњење у вези</w:t>
      </w:r>
      <w:r w:rsidR="00A578D5">
        <w:rPr>
          <w:rFonts w:ascii="Arial" w:hAnsi="Arial" w:cs="Arial"/>
          <w:noProof/>
          <w:sz w:val="22"/>
          <w:szCs w:val="22"/>
        </w:rPr>
        <w:t xml:space="preserve"> са недеовољно јасним детаљима</w:t>
      </w:r>
      <w:r w:rsidR="00A578D5">
        <w:rPr>
          <w:rFonts w:ascii="Arial" w:hAnsi="Arial" w:cs="Arial"/>
          <w:noProof/>
          <w:sz w:val="22"/>
          <w:szCs w:val="22"/>
          <w:lang/>
        </w:rPr>
        <w:t xml:space="preserve"> у вези предметне јавне набавке;</w:t>
      </w:r>
    </w:p>
    <w:p w:rsidR="000A36AB" w:rsidRDefault="00A578D5" w:rsidP="004A33B9">
      <w:pPr>
        <w:jc w:val="both"/>
        <w:rPr>
          <w:rFonts w:ascii="Arial" w:hAnsi="Arial" w:cs="Arial"/>
          <w:iCs/>
          <w:sz w:val="22"/>
          <w:szCs w:val="22"/>
          <w:lang w:val="sr-Cyrl-CS"/>
        </w:rPr>
      </w:pPr>
      <w:r>
        <w:rPr>
          <w:rFonts w:ascii="Arial" w:hAnsi="Arial" w:cs="Arial"/>
          <w:iCs/>
          <w:sz w:val="22"/>
          <w:szCs w:val="22"/>
          <w:lang w:val="sr-Cyrl-CS"/>
        </w:rPr>
        <w:t xml:space="preserve">     -</w:t>
      </w:r>
      <w:r w:rsidR="000A36AB" w:rsidRPr="00FC05CE">
        <w:rPr>
          <w:rFonts w:ascii="Arial" w:hAnsi="Arial" w:cs="Arial"/>
          <w:iCs/>
          <w:sz w:val="22"/>
          <w:szCs w:val="22"/>
          <w:lang w:val="sr-Cyrl-CS"/>
        </w:rPr>
        <w:t xml:space="preserve">да поступи по свим писменим примедбама Наручиоца и </w:t>
      </w:r>
      <w:r w:rsidR="000A36AB" w:rsidRPr="00FC05CE">
        <w:rPr>
          <w:rFonts w:ascii="Arial" w:hAnsi="Arial" w:cs="Arial"/>
          <w:bCs/>
          <w:sz w:val="22"/>
          <w:szCs w:val="22"/>
          <w:lang w:val="sr-Cyrl-CS"/>
        </w:rPr>
        <w:t xml:space="preserve">стручног надзора </w:t>
      </w:r>
      <w:r w:rsidR="000A36AB" w:rsidRPr="00FC05CE">
        <w:rPr>
          <w:rFonts w:ascii="Arial" w:hAnsi="Arial" w:cs="Arial"/>
          <w:iCs/>
          <w:sz w:val="22"/>
          <w:szCs w:val="22"/>
          <w:lang w:val="sr-Cyrl-CS"/>
        </w:rPr>
        <w:t>на квалитет изведених радова и уграђеног материјала и опреме, те да по тим примедбама отклони, о свом трошку, недостатке или пропусте;</w:t>
      </w:r>
    </w:p>
    <w:p w:rsidR="00B77B29" w:rsidRPr="00A578D5" w:rsidRDefault="00940340" w:rsidP="00B77B29">
      <w:pPr>
        <w:jc w:val="both"/>
        <w:rPr>
          <w:rFonts w:ascii="Arial" w:hAnsi="Arial" w:cs="Arial"/>
          <w:noProof/>
          <w:sz w:val="22"/>
          <w:szCs w:val="22"/>
          <w:lang/>
        </w:rPr>
      </w:pPr>
      <w:r>
        <w:rPr>
          <w:rFonts w:ascii="Arial" w:hAnsi="Arial" w:cs="Arial"/>
          <w:noProof/>
          <w:sz w:val="22"/>
          <w:szCs w:val="22"/>
          <w:lang/>
        </w:rPr>
        <w:t xml:space="preserve">    </w:t>
      </w:r>
      <w:r w:rsidR="00B77B29" w:rsidRPr="00FC05CE">
        <w:rPr>
          <w:rFonts w:ascii="Arial" w:hAnsi="Arial" w:cs="Arial"/>
          <w:noProof/>
          <w:sz w:val="22"/>
          <w:szCs w:val="22"/>
        </w:rPr>
        <w:t xml:space="preserve"> -да након израде Пројекта за извођење (ПЗИ) и након извођења свих предвиђених радова, пусти у рад комплетну ФАЗУ 1 уз постављање заштитних ограда и баријера којим би се омогућило истовремено функционисање свих садржаја који припадају ФАЗИ 1 и несметано извођење радова на преосталим фазама изградње које су у директном контакту са предметном фазом изградње</w:t>
      </w:r>
      <w:r w:rsidR="00A578D5">
        <w:rPr>
          <w:rFonts w:ascii="Arial" w:hAnsi="Arial" w:cs="Arial"/>
          <w:noProof/>
          <w:sz w:val="22"/>
          <w:szCs w:val="22"/>
          <w:lang/>
        </w:rPr>
        <w:t>;</w:t>
      </w:r>
    </w:p>
    <w:p w:rsidR="004A33B9" w:rsidRPr="00FC05CE" w:rsidRDefault="004A33B9" w:rsidP="004A33B9">
      <w:pPr>
        <w:ind w:left="228"/>
        <w:jc w:val="both"/>
        <w:rPr>
          <w:rFonts w:ascii="Arial" w:hAnsi="Arial" w:cs="Arial"/>
          <w:iCs/>
          <w:sz w:val="22"/>
          <w:szCs w:val="22"/>
          <w:lang w:val="sr-Cyrl-CS"/>
        </w:rPr>
      </w:pPr>
      <w:r w:rsidRPr="00FC05CE">
        <w:rPr>
          <w:rFonts w:ascii="Arial" w:hAnsi="Arial" w:cs="Arial"/>
          <w:iCs/>
          <w:sz w:val="22"/>
          <w:szCs w:val="22"/>
          <w:lang w:val="sr-Cyrl-CS"/>
        </w:rPr>
        <w:t xml:space="preserve"> - </w:t>
      </w:r>
      <w:r w:rsidR="00287464" w:rsidRPr="00FC05CE">
        <w:rPr>
          <w:rFonts w:ascii="Arial" w:hAnsi="Arial" w:cs="Arial"/>
          <w:iCs/>
          <w:sz w:val="22"/>
          <w:szCs w:val="22"/>
          <w:lang w:val="sr-Cyrl-CS"/>
        </w:rPr>
        <w:t xml:space="preserve"> </w:t>
      </w:r>
      <w:r w:rsidRPr="00FC05CE">
        <w:rPr>
          <w:rFonts w:ascii="Arial" w:hAnsi="Arial" w:cs="Arial"/>
          <w:iCs/>
          <w:sz w:val="22"/>
          <w:szCs w:val="22"/>
          <w:lang w:val="sr-Cyrl-CS"/>
        </w:rPr>
        <w:t>да учествује у примопредаји изведених радова;</w:t>
      </w:r>
    </w:p>
    <w:p w:rsidR="004A33B9" w:rsidRPr="00FC05CE" w:rsidRDefault="004A33B9" w:rsidP="004A33B9">
      <w:pPr>
        <w:ind w:left="228"/>
        <w:jc w:val="both"/>
        <w:rPr>
          <w:rFonts w:ascii="Arial" w:hAnsi="Arial" w:cs="Arial"/>
          <w:iCs/>
          <w:sz w:val="22"/>
          <w:szCs w:val="22"/>
          <w:lang w:val="sr-Cyrl-CS"/>
        </w:rPr>
      </w:pPr>
      <w:r w:rsidRPr="00FC05CE">
        <w:rPr>
          <w:rFonts w:ascii="Arial" w:hAnsi="Arial" w:cs="Arial"/>
          <w:iCs/>
          <w:sz w:val="22"/>
          <w:szCs w:val="22"/>
          <w:lang w:val="sr-Cyrl-CS"/>
        </w:rPr>
        <w:t xml:space="preserve"> - </w:t>
      </w:r>
      <w:r w:rsidR="00287464" w:rsidRPr="00FC05CE">
        <w:rPr>
          <w:rFonts w:ascii="Arial" w:hAnsi="Arial" w:cs="Arial"/>
          <w:iCs/>
          <w:sz w:val="22"/>
          <w:szCs w:val="22"/>
          <w:lang w:val="sr-Cyrl-CS"/>
        </w:rPr>
        <w:t xml:space="preserve"> </w:t>
      </w:r>
      <w:r w:rsidRPr="00FC05CE">
        <w:rPr>
          <w:rFonts w:ascii="Arial" w:hAnsi="Arial" w:cs="Arial"/>
          <w:iCs/>
          <w:sz w:val="22"/>
          <w:szCs w:val="22"/>
          <w:lang w:val="sr-Cyrl-CS"/>
        </w:rPr>
        <w:t>да отклони све недостатке по записнику Комисије за примопредају;</w:t>
      </w:r>
    </w:p>
    <w:p w:rsidR="004A33B9" w:rsidRPr="00FC05CE" w:rsidRDefault="004A33B9" w:rsidP="004A33B9">
      <w:pPr>
        <w:ind w:left="228"/>
        <w:jc w:val="both"/>
        <w:rPr>
          <w:rFonts w:ascii="Arial" w:hAnsi="Arial" w:cs="Arial"/>
          <w:iCs/>
          <w:sz w:val="22"/>
          <w:szCs w:val="22"/>
          <w:lang w:val="sr-Cyrl-CS"/>
        </w:rPr>
      </w:pPr>
      <w:r w:rsidRPr="00FC05CE">
        <w:rPr>
          <w:rFonts w:ascii="Arial" w:hAnsi="Arial" w:cs="Arial"/>
          <w:iCs/>
          <w:sz w:val="22"/>
          <w:szCs w:val="22"/>
          <w:lang w:val="sr-Cyrl-CS"/>
        </w:rPr>
        <w:t xml:space="preserve"> -</w:t>
      </w:r>
      <w:r w:rsidR="00287464" w:rsidRPr="00FC05CE">
        <w:rPr>
          <w:rFonts w:ascii="Arial" w:hAnsi="Arial" w:cs="Arial"/>
          <w:iCs/>
          <w:sz w:val="22"/>
          <w:szCs w:val="22"/>
          <w:lang w:val="sr-Cyrl-CS"/>
        </w:rPr>
        <w:t xml:space="preserve"> </w:t>
      </w:r>
      <w:r w:rsidRPr="00FC05CE">
        <w:rPr>
          <w:rFonts w:ascii="Arial" w:hAnsi="Arial" w:cs="Arial"/>
          <w:iCs/>
          <w:sz w:val="22"/>
          <w:szCs w:val="22"/>
          <w:lang w:val="sr-Cyrl-CS"/>
        </w:rPr>
        <w:t xml:space="preserve">да по напуштању простора у коме се изводе радови уклони сав преостали материјал и опрему; </w:t>
      </w:r>
    </w:p>
    <w:p w:rsidR="004A33B9" w:rsidRDefault="004A33B9" w:rsidP="004A33B9">
      <w:pPr>
        <w:ind w:left="228"/>
        <w:jc w:val="both"/>
        <w:rPr>
          <w:rFonts w:ascii="Arial" w:hAnsi="Arial" w:cs="Arial"/>
          <w:iCs/>
          <w:sz w:val="22"/>
          <w:szCs w:val="22"/>
          <w:lang w:val="sr-Cyrl-CS"/>
        </w:rPr>
      </w:pPr>
      <w:r w:rsidRPr="00FC05CE">
        <w:rPr>
          <w:rFonts w:ascii="Arial" w:hAnsi="Arial" w:cs="Arial"/>
          <w:iCs/>
          <w:sz w:val="22"/>
          <w:szCs w:val="22"/>
          <w:lang w:val="sr-Cyrl-CS"/>
        </w:rPr>
        <w:t>- да у складу са овим уговором отклони све недостатке који се евентуално појаве у гарантном року.</w:t>
      </w:r>
    </w:p>
    <w:p w:rsidR="00A578D5" w:rsidRPr="00FC05CE" w:rsidRDefault="00A578D5" w:rsidP="00A578D5">
      <w:pPr>
        <w:ind w:firstLine="720"/>
        <w:jc w:val="both"/>
        <w:rPr>
          <w:rStyle w:val="Header2"/>
          <w:rFonts w:cs="Arial"/>
          <w:noProof/>
          <w:sz w:val="22"/>
          <w:szCs w:val="22"/>
        </w:rPr>
      </w:pPr>
      <w:r w:rsidRPr="00FC05CE">
        <w:rPr>
          <w:rFonts w:ascii="Arial" w:hAnsi="Arial" w:cs="Arial"/>
          <w:noProof/>
          <w:sz w:val="22"/>
          <w:szCs w:val="22"/>
        </w:rPr>
        <w:t>При изради пројектно-техничке документације потебно је придржавати се свих важећих закона, правилника, стандарда и прописа за ову врсту делатности.</w:t>
      </w:r>
    </w:p>
    <w:p w:rsidR="00A578D5" w:rsidRPr="00A9479D" w:rsidRDefault="00A578D5" w:rsidP="00A578D5">
      <w:pPr>
        <w:ind w:firstLine="708"/>
        <w:jc w:val="both"/>
        <w:rPr>
          <w:rStyle w:val="Header2"/>
          <w:rFonts w:cs="Arial"/>
          <w:noProof/>
          <w:sz w:val="22"/>
          <w:szCs w:val="22"/>
          <w:u w:val="single"/>
          <w:lang/>
        </w:rPr>
      </w:pPr>
      <w:r w:rsidRPr="00A9479D">
        <w:rPr>
          <w:rStyle w:val="Header2"/>
          <w:rFonts w:cs="Arial"/>
          <w:noProof/>
          <w:sz w:val="22"/>
          <w:szCs w:val="22"/>
          <w:u w:val="single"/>
        </w:rPr>
        <w:t xml:space="preserve">Трошкови израде геодетских подлога за потребе израде пројектне документације, падају на терет </w:t>
      </w:r>
      <w:r w:rsidRPr="00A9479D">
        <w:rPr>
          <w:rStyle w:val="Header2"/>
          <w:rFonts w:cs="Arial"/>
          <w:noProof/>
          <w:sz w:val="22"/>
          <w:szCs w:val="22"/>
          <w:u w:val="single"/>
          <w:lang/>
        </w:rPr>
        <w:t>Извођача</w:t>
      </w:r>
      <w:r w:rsidRPr="00A9479D">
        <w:rPr>
          <w:rStyle w:val="Header2"/>
          <w:rFonts w:cs="Arial"/>
          <w:noProof/>
          <w:sz w:val="22"/>
          <w:szCs w:val="22"/>
          <w:u w:val="single"/>
        </w:rPr>
        <w:t>.</w:t>
      </w:r>
    </w:p>
    <w:p w:rsidR="00A578D5" w:rsidRPr="00FC05CE" w:rsidRDefault="00A578D5" w:rsidP="004A33B9">
      <w:pPr>
        <w:ind w:left="228"/>
        <w:jc w:val="both"/>
        <w:rPr>
          <w:rFonts w:ascii="Arial" w:hAnsi="Arial" w:cs="Arial"/>
          <w:iCs/>
          <w:sz w:val="22"/>
          <w:szCs w:val="22"/>
          <w:lang w:val="sr-Cyrl-CS"/>
        </w:rPr>
      </w:pPr>
    </w:p>
    <w:p w:rsidR="004A33B9" w:rsidRPr="00FC05CE" w:rsidRDefault="004A33B9" w:rsidP="004A33B9">
      <w:pPr>
        <w:jc w:val="both"/>
        <w:rPr>
          <w:rFonts w:ascii="Arial" w:hAnsi="Arial" w:cs="Arial"/>
          <w:b/>
          <w:iCs/>
          <w:sz w:val="22"/>
          <w:szCs w:val="22"/>
          <w:lang w:val="sr-Cyrl-CS"/>
        </w:rPr>
      </w:pPr>
      <w:r w:rsidRPr="00FC05CE">
        <w:rPr>
          <w:rFonts w:ascii="Arial" w:hAnsi="Arial" w:cs="Arial"/>
          <w:b/>
          <w:iCs/>
          <w:sz w:val="22"/>
          <w:szCs w:val="22"/>
          <w:lang w:val="sr-Cyrl-CS"/>
        </w:rPr>
        <w:t>СРЕДСТВА ФИНАНСИЈСКОГ ОБЕЗБЕЂЕЊА</w:t>
      </w:r>
    </w:p>
    <w:p w:rsidR="004A33B9" w:rsidRPr="00FC05CE" w:rsidRDefault="004A33B9" w:rsidP="004A33B9">
      <w:pPr>
        <w:ind w:firstLine="720"/>
        <w:rPr>
          <w:rFonts w:ascii="Arial" w:hAnsi="Arial" w:cs="Arial"/>
          <w:b/>
          <w:iCs/>
          <w:sz w:val="22"/>
          <w:szCs w:val="22"/>
          <w:lang w:val="sr-Cyrl-CS"/>
        </w:rPr>
      </w:pPr>
      <w:r w:rsidRPr="00FC05CE">
        <w:rPr>
          <w:rFonts w:ascii="Arial" w:hAnsi="Arial" w:cs="Arial"/>
          <w:iCs/>
          <w:sz w:val="22"/>
          <w:szCs w:val="22"/>
          <w:lang w:val="sr-Cyrl-CS"/>
        </w:rPr>
        <w:t xml:space="preserve">                                                        </w:t>
      </w:r>
      <w:r w:rsidRPr="00FC05CE">
        <w:rPr>
          <w:rFonts w:ascii="Arial" w:hAnsi="Arial" w:cs="Arial"/>
          <w:iCs/>
          <w:sz w:val="22"/>
          <w:szCs w:val="22"/>
        </w:rPr>
        <w:t xml:space="preserve">   </w:t>
      </w:r>
      <w:r w:rsidRPr="00FC05CE">
        <w:rPr>
          <w:rFonts w:ascii="Arial" w:hAnsi="Arial" w:cs="Arial"/>
          <w:b/>
          <w:iCs/>
          <w:sz w:val="22"/>
          <w:szCs w:val="22"/>
          <w:lang w:val="sr-Cyrl-CS"/>
        </w:rPr>
        <w:t xml:space="preserve">Члан </w:t>
      </w:r>
      <w:r w:rsidR="000A36AB" w:rsidRPr="00FC05CE">
        <w:rPr>
          <w:rFonts w:ascii="Arial" w:hAnsi="Arial" w:cs="Arial"/>
          <w:b/>
          <w:iCs/>
          <w:sz w:val="22"/>
          <w:szCs w:val="22"/>
          <w:lang w:val="sr-Cyrl-CS"/>
        </w:rPr>
        <w:t>6</w:t>
      </w:r>
      <w:r w:rsidRPr="00FC05CE">
        <w:rPr>
          <w:rFonts w:ascii="Arial" w:hAnsi="Arial" w:cs="Arial"/>
          <w:b/>
          <w:iCs/>
          <w:sz w:val="22"/>
          <w:szCs w:val="22"/>
          <w:lang w:val="sr-Cyrl-CS"/>
        </w:rPr>
        <w:t>.</w:t>
      </w:r>
    </w:p>
    <w:p w:rsidR="004A33B9" w:rsidRPr="00FC05CE" w:rsidRDefault="004A33B9" w:rsidP="004A33B9">
      <w:pPr>
        <w:ind w:firstLine="720"/>
        <w:rPr>
          <w:rFonts w:ascii="Arial" w:hAnsi="Arial" w:cs="Arial"/>
          <w:b/>
          <w:iCs/>
          <w:sz w:val="22"/>
          <w:szCs w:val="22"/>
          <w:lang w:val="sr-Cyrl-CS"/>
        </w:rPr>
      </w:pPr>
      <w:r w:rsidRPr="00FC05CE">
        <w:rPr>
          <w:rFonts w:ascii="Arial" w:hAnsi="Arial" w:cs="Arial"/>
          <w:iCs/>
          <w:sz w:val="22"/>
          <w:szCs w:val="22"/>
          <w:lang w:val="sr-Cyrl-CS"/>
        </w:rPr>
        <w:t>Извођач је дужан да достави Наручиоцу:</w:t>
      </w:r>
    </w:p>
    <w:p w:rsidR="004A33B9" w:rsidRPr="00FC05CE" w:rsidRDefault="004A33B9" w:rsidP="004A33B9">
      <w:pPr>
        <w:pStyle w:val="ListParagraph"/>
        <w:tabs>
          <w:tab w:val="left" w:pos="0"/>
        </w:tabs>
        <w:ind w:left="0"/>
        <w:jc w:val="both"/>
        <w:rPr>
          <w:rFonts w:ascii="Arial" w:eastAsia="TimesNewRomanPSMT" w:hAnsi="Arial" w:cs="Arial"/>
          <w:bCs/>
          <w:iCs/>
          <w:lang w:val="sr-Cyrl-CS"/>
        </w:rPr>
      </w:pPr>
      <w:r w:rsidRPr="00FC05CE">
        <w:rPr>
          <w:rFonts w:ascii="Arial" w:eastAsia="TimesNewRomanPSMT" w:hAnsi="Arial" w:cs="Arial"/>
          <w:b/>
          <w:bCs/>
          <w:iCs/>
        </w:rPr>
        <w:t xml:space="preserve">1. Банкарску гаранцију за добро извршење посла </w:t>
      </w:r>
      <w:r w:rsidRPr="00FC05CE">
        <w:rPr>
          <w:rFonts w:ascii="Arial" w:eastAsia="TimesNewRomanPSMT" w:hAnsi="Arial" w:cs="Arial"/>
          <w:b/>
          <w:bCs/>
          <w:iCs/>
          <w:lang w:val="sr-Cyrl-CS"/>
        </w:rPr>
        <w:t xml:space="preserve">- </w:t>
      </w:r>
      <w:r w:rsidRPr="00FC05CE">
        <w:rPr>
          <w:rFonts w:ascii="Arial" w:eastAsia="TimesNewRomanPSMT" w:hAnsi="Arial" w:cs="Arial"/>
          <w:bCs/>
          <w:iCs/>
          <w:lang w:val="sr-Cyrl-CS"/>
        </w:rPr>
        <w:t>И</w:t>
      </w:r>
      <w:r w:rsidRPr="00FC05CE">
        <w:rPr>
          <w:rFonts w:ascii="Arial" w:eastAsia="TimesNewRomanPSMT" w:hAnsi="Arial" w:cs="Arial"/>
          <w:bCs/>
          <w:iCs/>
        </w:rPr>
        <w:t xml:space="preserve">звођач се обавезује да </w:t>
      </w:r>
      <w:r w:rsidRPr="00FC05CE">
        <w:rPr>
          <w:rFonts w:ascii="Arial" w:eastAsia="TimesNewRomanPSMT" w:hAnsi="Arial" w:cs="Arial"/>
          <w:b/>
          <w:bCs/>
          <w:iCs/>
        </w:rPr>
        <w:t>у року</w:t>
      </w:r>
      <w:r w:rsidRPr="00FC05CE">
        <w:rPr>
          <w:rFonts w:ascii="Arial" w:eastAsia="TimesNewRomanPSMT" w:hAnsi="Arial" w:cs="Arial"/>
          <w:bCs/>
          <w:iCs/>
        </w:rPr>
        <w:t xml:space="preserve"> </w:t>
      </w:r>
      <w:r w:rsidRPr="00FC05CE">
        <w:rPr>
          <w:rFonts w:ascii="Arial" w:eastAsia="TimesNewRomanPSMT" w:hAnsi="Arial" w:cs="Arial"/>
          <w:b/>
          <w:bCs/>
          <w:iCs/>
        </w:rPr>
        <w:t>од 7 дана од дана закључења уговора</w:t>
      </w:r>
      <w:r w:rsidRPr="00FC05CE">
        <w:rPr>
          <w:rFonts w:ascii="Arial" w:eastAsia="TimesNewRomanPSMT" w:hAnsi="Arial" w:cs="Arial"/>
          <w:b/>
          <w:bCs/>
          <w:iCs/>
          <w:lang w:val="ru-RU"/>
        </w:rPr>
        <w:t xml:space="preserve"> </w:t>
      </w:r>
      <w:r w:rsidRPr="00FC05CE">
        <w:rPr>
          <w:rFonts w:ascii="Arial" w:eastAsia="TimesNewRomanPSMT" w:hAnsi="Arial" w:cs="Arial"/>
          <w:bCs/>
          <w:iCs/>
        </w:rPr>
        <w:t xml:space="preserve">преда Наручиоцу банкарску гаранцију за добро извршење посла, </w:t>
      </w:r>
      <w:r w:rsidRPr="00FC05CE">
        <w:rPr>
          <w:rFonts w:ascii="Arial" w:eastAsia="TimesNewRomanPSMT" w:hAnsi="Arial" w:cs="Arial"/>
          <w:b/>
          <w:bCs/>
          <w:iCs/>
        </w:rPr>
        <w:t xml:space="preserve">односно за </w:t>
      </w:r>
      <w:r w:rsidRPr="00FC05CE">
        <w:rPr>
          <w:rFonts w:ascii="Arial" w:hAnsi="Arial" w:cs="Arial"/>
          <w:b/>
          <w:bCs/>
        </w:rPr>
        <w:t>испуњење уговорних обавеза</w:t>
      </w:r>
      <w:r w:rsidRPr="00FC05CE">
        <w:rPr>
          <w:rFonts w:ascii="Arial" w:eastAsia="TimesNewRomanPSMT" w:hAnsi="Arial" w:cs="Arial"/>
          <w:bCs/>
          <w:iCs/>
        </w:rPr>
        <w:t xml:space="preserve">, која ће бити са </w:t>
      </w:r>
      <w:r w:rsidRPr="00FC05CE">
        <w:rPr>
          <w:rFonts w:ascii="Arial" w:eastAsia="TimesNewRomanPSMT" w:hAnsi="Arial" w:cs="Arial"/>
          <w:bCs/>
          <w:iCs/>
        </w:rPr>
        <w:lastRenderedPageBreak/>
        <w:t>клаузулама: безусловна</w:t>
      </w:r>
      <w:r w:rsidRPr="00FC05CE">
        <w:rPr>
          <w:rFonts w:ascii="Arial" w:eastAsia="TimesNewRomanPSMT" w:hAnsi="Arial" w:cs="Arial"/>
          <w:bCs/>
          <w:iCs/>
          <w:lang w:val="sr-Cyrl-CS"/>
        </w:rPr>
        <w:t xml:space="preserve"> и </w:t>
      </w:r>
      <w:r w:rsidRPr="00FC05CE">
        <w:rPr>
          <w:rFonts w:ascii="Arial" w:eastAsia="TimesNewRomanPSMT" w:hAnsi="Arial" w:cs="Arial"/>
          <w:bCs/>
          <w:iCs/>
        </w:rPr>
        <w:t xml:space="preserve">платива на први позив. Банкарска гаранција за добро извршење посла издаје се у висини од 10%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FC05CE">
        <w:rPr>
          <w:rFonts w:ascii="Arial" w:hAnsi="Arial" w:cs="Arial"/>
          <w:iCs/>
        </w:rPr>
        <w:t>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w:t>
      </w:r>
      <w:r w:rsidRPr="00FC05CE">
        <w:rPr>
          <w:rFonts w:ascii="Arial" w:eastAsia="TimesNewRomanPSMT" w:hAnsi="Arial" w:cs="Arial"/>
          <w:bCs/>
          <w:iCs/>
          <w:lang w:val="sr-Cyrl-CS"/>
        </w:rPr>
        <w:t xml:space="preserve"> </w:t>
      </w:r>
    </w:p>
    <w:p w:rsidR="004A33B9" w:rsidRPr="00FC05CE" w:rsidRDefault="004A33B9" w:rsidP="004A33B9">
      <w:pPr>
        <w:pStyle w:val="ListParagraph"/>
        <w:tabs>
          <w:tab w:val="left" w:pos="0"/>
        </w:tabs>
        <w:ind w:left="0"/>
        <w:jc w:val="both"/>
        <w:rPr>
          <w:rFonts w:ascii="Arial" w:hAnsi="Arial" w:cs="Arial"/>
        </w:rPr>
      </w:pPr>
      <w:r w:rsidRPr="00FC05CE">
        <w:rPr>
          <w:rFonts w:ascii="Arial" w:hAnsi="Arial" w:cs="Arial"/>
          <w:b/>
          <w:lang w:val="sr-Cyrl-CS"/>
        </w:rPr>
        <w:t xml:space="preserve">2. </w:t>
      </w:r>
      <w:r w:rsidRPr="00FC05CE">
        <w:rPr>
          <w:rFonts w:ascii="Arial" w:hAnsi="Arial" w:cs="Arial"/>
          <w:b/>
        </w:rPr>
        <w:t>Банкарску гаранцију за отклањање грешака у гарантном року</w:t>
      </w:r>
      <w:r w:rsidRPr="00FC05CE">
        <w:rPr>
          <w:rFonts w:ascii="Arial" w:hAnsi="Arial" w:cs="Arial"/>
        </w:rPr>
        <w:t xml:space="preserve"> - Извођач предаје Наручиоцу </w:t>
      </w:r>
      <w:r w:rsidRPr="00FC05CE">
        <w:rPr>
          <w:rFonts w:ascii="Arial" w:hAnsi="Arial" w:cs="Arial"/>
          <w:b/>
        </w:rPr>
        <w:t>у тренутку примопредаје предмета уговора</w:t>
      </w:r>
      <w:r w:rsidRPr="00FC05CE">
        <w:rPr>
          <w:rFonts w:ascii="Arial" w:hAnsi="Arial" w:cs="Arial"/>
        </w:rPr>
        <w:t xml:space="preserve">. Банкарском гаранцијом за отклањање грешака у гарантном року, </w:t>
      </w:r>
      <w:r w:rsidR="00714C89" w:rsidRPr="00FC05CE">
        <w:rPr>
          <w:rFonts w:ascii="Arial" w:hAnsi="Arial" w:cs="Arial"/>
        </w:rPr>
        <w:t>Н</w:t>
      </w:r>
      <w:r w:rsidRPr="00FC05CE">
        <w:rPr>
          <w:rFonts w:ascii="Arial" w:hAnsi="Arial" w:cs="Arial"/>
        </w:rPr>
        <w:t>аручилац се обезбеђује у случају да понуђач не изврши обавезу отклањања квара који би могао да умањи могућност коришћења предмета уговора у гарантном року. Рок важења банкарске гаранције је пет дана дужи од гарантног рока који је одређен за исправан рад и издаје се у висини од 5% од вредности уговора без ПДВ-а.</w:t>
      </w:r>
    </w:p>
    <w:p w:rsidR="004A33B9" w:rsidRPr="00FC05CE" w:rsidRDefault="004A33B9" w:rsidP="004A33B9">
      <w:pPr>
        <w:rPr>
          <w:rFonts w:ascii="Arial" w:hAnsi="Arial" w:cs="Arial"/>
          <w:b/>
          <w:iCs/>
          <w:sz w:val="22"/>
          <w:szCs w:val="22"/>
          <w:lang w:val="sr-Cyrl-CS"/>
        </w:rPr>
      </w:pPr>
      <w:r w:rsidRPr="00FC05CE">
        <w:rPr>
          <w:rFonts w:ascii="Arial" w:hAnsi="Arial" w:cs="Arial"/>
          <w:b/>
          <w:iCs/>
          <w:sz w:val="22"/>
          <w:szCs w:val="22"/>
          <w:lang w:val="sr-Cyrl-CS"/>
        </w:rPr>
        <w:t>ОБАВЕЗЕ  НАРУЧИОЦА</w:t>
      </w:r>
    </w:p>
    <w:p w:rsidR="004A33B9" w:rsidRPr="00FC05CE" w:rsidRDefault="004A33B9" w:rsidP="004A33B9">
      <w:pPr>
        <w:jc w:val="center"/>
        <w:rPr>
          <w:rFonts w:ascii="Arial" w:hAnsi="Arial" w:cs="Arial"/>
          <w:b/>
          <w:iCs/>
          <w:sz w:val="22"/>
          <w:szCs w:val="22"/>
          <w:lang w:val="sr-Cyrl-CS"/>
        </w:rPr>
      </w:pPr>
      <w:r w:rsidRPr="00FC05CE">
        <w:rPr>
          <w:rFonts w:ascii="Arial" w:hAnsi="Arial" w:cs="Arial"/>
          <w:b/>
          <w:iCs/>
          <w:sz w:val="22"/>
          <w:szCs w:val="22"/>
          <w:lang w:val="sr-Cyrl-CS"/>
        </w:rPr>
        <w:t xml:space="preserve">Члан </w:t>
      </w:r>
      <w:r w:rsidR="000A36AB" w:rsidRPr="00FC05CE">
        <w:rPr>
          <w:rFonts w:ascii="Arial" w:hAnsi="Arial" w:cs="Arial"/>
          <w:b/>
          <w:iCs/>
          <w:sz w:val="22"/>
          <w:szCs w:val="22"/>
          <w:lang w:val="sr-Cyrl-CS"/>
        </w:rPr>
        <w:t>7</w:t>
      </w:r>
      <w:r w:rsidRPr="00FC05CE">
        <w:rPr>
          <w:rFonts w:ascii="Arial" w:hAnsi="Arial" w:cs="Arial"/>
          <w:b/>
          <w:iCs/>
          <w:sz w:val="22"/>
          <w:szCs w:val="22"/>
          <w:lang w:val="sr-Cyrl-CS"/>
        </w:rPr>
        <w:t>.</w:t>
      </w:r>
    </w:p>
    <w:p w:rsidR="004A33B9" w:rsidRPr="00FC05CE" w:rsidRDefault="004A33B9" w:rsidP="004A33B9">
      <w:pPr>
        <w:rPr>
          <w:rFonts w:ascii="Arial" w:hAnsi="Arial" w:cs="Arial"/>
          <w:iCs/>
          <w:sz w:val="22"/>
          <w:szCs w:val="22"/>
          <w:lang w:val="sr-Cyrl-CS"/>
        </w:rPr>
      </w:pPr>
      <w:r w:rsidRPr="00FC05CE">
        <w:rPr>
          <w:rFonts w:ascii="Arial" w:hAnsi="Arial" w:cs="Arial"/>
          <w:iCs/>
          <w:sz w:val="22"/>
          <w:szCs w:val="22"/>
          <w:lang w:val="sr-Cyrl-CS"/>
        </w:rPr>
        <w:t xml:space="preserve">            Обавезе Наручиоца су:</w:t>
      </w:r>
    </w:p>
    <w:p w:rsidR="004A33B9" w:rsidRPr="00FC05CE" w:rsidRDefault="00287464" w:rsidP="004A33B9">
      <w:pPr>
        <w:ind w:right="-154"/>
        <w:jc w:val="both"/>
        <w:rPr>
          <w:rFonts w:ascii="Arial" w:hAnsi="Arial" w:cs="Arial"/>
          <w:sz w:val="22"/>
          <w:szCs w:val="22"/>
          <w:lang w:val="sr-Cyrl-CS"/>
        </w:rPr>
      </w:pPr>
      <w:r w:rsidRPr="00FC05CE">
        <w:rPr>
          <w:rFonts w:ascii="Arial" w:hAnsi="Arial" w:cs="Arial"/>
          <w:sz w:val="22"/>
          <w:szCs w:val="22"/>
          <w:lang w:val="sr-Cyrl-CS"/>
        </w:rPr>
        <w:t xml:space="preserve">   </w:t>
      </w:r>
      <w:r w:rsidR="00940340">
        <w:rPr>
          <w:rFonts w:ascii="Arial" w:hAnsi="Arial" w:cs="Arial"/>
          <w:sz w:val="22"/>
          <w:szCs w:val="22"/>
          <w:lang w:val="sr-Cyrl-CS"/>
        </w:rPr>
        <w:t xml:space="preserve"> </w:t>
      </w:r>
      <w:r w:rsidR="00B77B29" w:rsidRPr="00FC05CE">
        <w:rPr>
          <w:rFonts w:ascii="Arial" w:hAnsi="Arial" w:cs="Arial"/>
          <w:sz w:val="22"/>
          <w:szCs w:val="22"/>
          <w:lang w:val="sr-Cyrl-CS"/>
        </w:rPr>
        <w:t xml:space="preserve">   -</w:t>
      </w:r>
      <w:r w:rsidR="004A33B9" w:rsidRPr="00FC05CE">
        <w:rPr>
          <w:rFonts w:ascii="Arial" w:hAnsi="Arial" w:cs="Arial"/>
          <w:sz w:val="22"/>
          <w:szCs w:val="22"/>
          <w:lang w:val="sr-Cyrl-CS"/>
        </w:rPr>
        <w:t xml:space="preserve">да даје налоге и упутства </w:t>
      </w:r>
      <w:r w:rsidRPr="00FC05CE">
        <w:rPr>
          <w:rFonts w:ascii="Arial" w:hAnsi="Arial" w:cs="Arial"/>
          <w:sz w:val="22"/>
          <w:szCs w:val="22"/>
          <w:lang w:val="sr-Cyrl-CS"/>
        </w:rPr>
        <w:t xml:space="preserve">преко </w:t>
      </w:r>
      <w:r w:rsidRPr="00FC05CE">
        <w:rPr>
          <w:rFonts w:ascii="Arial" w:hAnsi="Arial" w:cs="Arial"/>
          <w:bCs/>
          <w:sz w:val="22"/>
          <w:szCs w:val="22"/>
          <w:lang w:val="sr-Cyrl-CS"/>
        </w:rPr>
        <w:t xml:space="preserve">стручног надзора </w:t>
      </w:r>
      <w:r w:rsidR="004A33B9" w:rsidRPr="00FC05CE">
        <w:rPr>
          <w:rFonts w:ascii="Arial" w:hAnsi="Arial" w:cs="Arial"/>
          <w:sz w:val="22"/>
          <w:szCs w:val="22"/>
          <w:lang w:val="sr-Cyrl-CS"/>
        </w:rPr>
        <w:t>Извођачу о извођењу радова у писаној форми кроз грађевински дневник</w:t>
      </w:r>
      <w:r w:rsidR="008E7599" w:rsidRPr="00FC05CE">
        <w:rPr>
          <w:rFonts w:ascii="Arial" w:hAnsi="Arial" w:cs="Arial"/>
          <w:sz w:val="22"/>
          <w:szCs w:val="22"/>
        </w:rPr>
        <w:t xml:space="preserve"> или у електронској форми путем мејла</w:t>
      </w:r>
      <w:r w:rsidR="004A33B9" w:rsidRPr="00FC05CE">
        <w:rPr>
          <w:rFonts w:ascii="Arial" w:hAnsi="Arial" w:cs="Arial"/>
          <w:sz w:val="22"/>
          <w:szCs w:val="22"/>
          <w:lang w:val="sr-Cyrl-CS"/>
        </w:rPr>
        <w:t xml:space="preserve">;   </w:t>
      </w:r>
    </w:p>
    <w:p w:rsidR="00B77B29" w:rsidRPr="00FC05CE" w:rsidRDefault="00B77B29" w:rsidP="00B77B29">
      <w:pPr>
        <w:jc w:val="both"/>
        <w:rPr>
          <w:rFonts w:ascii="Arial" w:hAnsi="Arial" w:cs="Arial"/>
          <w:noProof/>
          <w:sz w:val="22"/>
          <w:szCs w:val="22"/>
        </w:rPr>
      </w:pPr>
      <w:r w:rsidRPr="00FC05CE">
        <w:rPr>
          <w:rFonts w:ascii="Arial" w:hAnsi="Arial" w:cs="Arial"/>
          <w:noProof/>
          <w:sz w:val="22"/>
          <w:szCs w:val="22"/>
        </w:rPr>
        <w:t xml:space="preserve">   </w:t>
      </w:r>
      <w:r w:rsidR="00940340">
        <w:rPr>
          <w:rFonts w:ascii="Arial" w:hAnsi="Arial" w:cs="Arial"/>
          <w:noProof/>
          <w:sz w:val="22"/>
          <w:szCs w:val="22"/>
          <w:lang/>
        </w:rPr>
        <w:t xml:space="preserve"> </w:t>
      </w:r>
      <w:r w:rsidRPr="00FC05CE">
        <w:rPr>
          <w:rFonts w:ascii="Arial" w:hAnsi="Arial" w:cs="Arial"/>
          <w:noProof/>
          <w:sz w:val="22"/>
          <w:szCs w:val="22"/>
        </w:rPr>
        <w:t xml:space="preserve">  - да поступи по захтевима пројектанта и да му у примереном року у писменој форми, пружи тражено објашњење </w:t>
      </w:r>
      <w:r w:rsidR="00940340">
        <w:rPr>
          <w:rFonts w:ascii="Arial" w:hAnsi="Arial" w:cs="Arial"/>
          <w:noProof/>
          <w:sz w:val="22"/>
          <w:szCs w:val="22"/>
          <w:lang/>
        </w:rPr>
        <w:t>за израду техничке документације</w:t>
      </w:r>
      <w:r w:rsidRPr="00FC05CE">
        <w:rPr>
          <w:rFonts w:ascii="Arial" w:hAnsi="Arial" w:cs="Arial"/>
          <w:noProof/>
          <w:sz w:val="22"/>
          <w:szCs w:val="22"/>
        </w:rPr>
        <w:t>;</w:t>
      </w:r>
    </w:p>
    <w:p w:rsidR="004A33B9" w:rsidRPr="00FC05CE" w:rsidRDefault="00B77B29" w:rsidP="00940340">
      <w:pPr>
        <w:jc w:val="both"/>
        <w:rPr>
          <w:rFonts w:ascii="Arial" w:hAnsi="Arial" w:cs="Arial"/>
          <w:sz w:val="22"/>
          <w:szCs w:val="22"/>
          <w:lang w:val="sr-Cyrl-CS"/>
        </w:rPr>
      </w:pPr>
      <w:r w:rsidRPr="00FC05CE">
        <w:rPr>
          <w:rFonts w:ascii="Arial" w:hAnsi="Arial" w:cs="Arial"/>
          <w:noProof/>
          <w:sz w:val="22"/>
          <w:szCs w:val="22"/>
        </w:rPr>
        <w:t xml:space="preserve">     </w:t>
      </w:r>
      <w:r w:rsidR="004A33B9" w:rsidRPr="00FC05CE">
        <w:rPr>
          <w:rFonts w:ascii="Arial" w:hAnsi="Arial" w:cs="Arial"/>
          <w:sz w:val="22"/>
          <w:szCs w:val="22"/>
          <w:lang w:val="sr-Cyrl-CS"/>
        </w:rPr>
        <w:t xml:space="preserve"> - да измирује обавезе према Извођачу за изведене </w:t>
      </w:r>
      <w:r w:rsidR="00940340">
        <w:rPr>
          <w:rFonts w:ascii="Arial" w:hAnsi="Arial" w:cs="Arial"/>
          <w:sz w:val="22"/>
          <w:szCs w:val="22"/>
          <w:lang w:val="sr-Cyrl-CS"/>
        </w:rPr>
        <w:t xml:space="preserve">радове на изради техничке документацији </w:t>
      </w:r>
      <w:r w:rsidR="00A578D5">
        <w:rPr>
          <w:rFonts w:ascii="Arial" w:hAnsi="Arial" w:cs="Arial"/>
          <w:sz w:val="22"/>
          <w:szCs w:val="22"/>
          <w:lang w:val="sr-Cyrl-CS"/>
        </w:rPr>
        <w:t xml:space="preserve">и </w:t>
      </w:r>
      <w:r w:rsidR="004A33B9" w:rsidRPr="00FC05CE">
        <w:rPr>
          <w:rFonts w:ascii="Arial" w:hAnsi="Arial" w:cs="Arial"/>
          <w:sz w:val="22"/>
          <w:szCs w:val="22"/>
          <w:lang w:val="sr-Cyrl-CS"/>
        </w:rPr>
        <w:t>радове</w:t>
      </w:r>
      <w:r w:rsidR="00A578D5">
        <w:rPr>
          <w:rFonts w:ascii="Arial" w:hAnsi="Arial" w:cs="Arial"/>
          <w:sz w:val="22"/>
          <w:szCs w:val="22"/>
          <w:lang w:val="sr-Cyrl-CS"/>
        </w:rPr>
        <w:t xml:space="preserve"> на изградњи</w:t>
      </w:r>
      <w:r w:rsidR="004A33B9" w:rsidRPr="00FC05CE">
        <w:rPr>
          <w:rFonts w:ascii="Arial" w:hAnsi="Arial" w:cs="Arial"/>
          <w:sz w:val="22"/>
          <w:szCs w:val="22"/>
          <w:lang w:val="sr-Cyrl-CS"/>
        </w:rPr>
        <w:t>;</w:t>
      </w:r>
    </w:p>
    <w:p w:rsidR="004A33B9" w:rsidRPr="00FC05CE" w:rsidRDefault="004A33B9" w:rsidP="004A33B9">
      <w:pPr>
        <w:ind w:left="284" w:right="-154"/>
        <w:jc w:val="both"/>
        <w:rPr>
          <w:rFonts w:ascii="Arial" w:hAnsi="Arial" w:cs="Arial"/>
          <w:sz w:val="22"/>
          <w:szCs w:val="22"/>
          <w:lang w:val="sr-Cyrl-CS"/>
        </w:rPr>
      </w:pPr>
      <w:r w:rsidRPr="00FC05CE">
        <w:rPr>
          <w:rFonts w:ascii="Arial" w:hAnsi="Arial" w:cs="Arial"/>
          <w:sz w:val="22"/>
          <w:szCs w:val="22"/>
          <w:lang w:val="sr-Cyrl-CS"/>
        </w:rPr>
        <w:t xml:space="preserve"> - да обезбеди контролу </w:t>
      </w:r>
      <w:r w:rsidR="00940340">
        <w:rPr>
          <w:rFonts w:ascii="Arial" w:hAnsi="Arial" w:cs="Arial"/>
          <w:sz w:val="22"/>
          <w:szCs w:val="22"/>
          <w:lang w:val="sr-Cyrl-CS"/>
        </w:rPr>
        <w:t>техничке документације</w:t>
      </w:r>
      <w:r w:rsidRPr="00FC05CE">
        <w:rPr>
          <w:rFonts w:ascii="Arial" w:hAnsi="Arial" w:cs="Arial"/>
          <w:sz w:val="22"/>
          <w:szCs w:val="22"/>
          <w:lang w:val="sr-Cyrl-CS"/>
        </w:rPr>
        <w:t xml:space="preserve"> и преглед и оверу грађевинског дневника</w:t>
      </w:r>
      <w:r w:rsidR="00940340">
        <w:rPr>
          <w:rFonts w:ascii="Arial" w:hAnsi="Arial" w:cs="Arial"/>
          <w:sz w:val="22"/>
          <w:szCs w:val="22"/>
          <w:lang w:val="sr-Cyrl-CS"/>
        </w:rPr>
        <w:t xml:space="preserve"> за радове на изградњи</w:t>
      </w:r>
      <w:r w:rsidRPr="00FC05CE">
        <w:rPr>
          <w:rFonts w:ascii="Arial" w:hAnsi="Arial" w:cs="Arial"/>
          <w:sz w:val="22"/>
          <w:szCs w:val="22"/>
          <w:lang w:val="sr-Cyrl-CS"/>
        </w:rPr>
        <w:t>;</w:t>
      </w:r>
    </w:p>
    <w:p w:rsidR="004A33B9" w:rsidRPr="00FC05CE" w:rsidRDefault="004A33B9" w:rsidP="004A33B9">
      <w:pPr>
        <w:ind w:left="284" w:right="-154"/>
        <w:jc w:val="both"/>
        <w:rPr>
          <w:rFonts w:ascii="Arial" w:hAnsi="Arial" w:cs="Arial"/>
          <w:sz w:val="22"/>
          <w:szCs w:val="22"/>
          <w:lang w:val="sr-Cyrl-CS"/>
        </w:rPr>
      </w:pPr>
      <w:r w:rsidRPr="00FC05CE">
        <w:rPr>
          <w:rFonts w:ascii="Arial" w:hAnsi="Arial" w:cs="Arial"/>
          <w:sz w:val="22"/>
          <w:szCs w:val="22"/>
          <w:lang w:val="sr-Cyrl-CS"/>
        </w:rPr>
        <w:t xml:space="preserve"> - да обезбеди извршење прегледа изведених радова у циљу примопредаје радова;</w:t>
      </w:r>
    </w:p>
    <w:p w:rsidR="004A33B9" w:rsidRPr="00FC05CE" w:rsidRDefault="004A33B9" w:rsidP="004A33B9">
      <w:pPr>
        <w:ind w:right="-154"/>
        <w:jc w:val="both"/>
        <w:rPr>
          <w:rFonts w:ascii="Arial" w:hAnsi="Arial" w:cs="Arial"/>
          <w:b/>
          <w:sz w:val="22"/>
          <w:szCs w:val="22"/>
          <w:lang w:val="sr-Cyrl-CS"/>
        </w:rPr>
      </w:pPr>
      <w:r w:rsidRPr="00FC05CE">
        <w:rPr>
          <w:rFonts w:ascii="Arial" w:hAnsi="Arial" w:cs="Arial"/>
          <w:sz w:val="22"/>
          <w:szCs w:val="22"/>
          <w:lang w:val="sr-Cyrl-CS"/>
        </w:rPr>
        <w:t xml:space="preserve">      </w:t>
      </w:r>
      <w:r w:rsidRPr="00FC05CE">
        <w:rPr>
          <w:rFonts w:ascii="Arial" w:hAnsi="Arial" w:cs="Arial"/>
          <w:b/>
          <w:sz w:val="22"/>
          <w:szCs w:val="22"/>
          <w:lang w:val="sr-Cyrl-CS"/>
        </w:rPr>
        <w:t xml:space="preserve">- да формира Комисију за примопредају радова. </w:t>
      </w:r>
    </w:p>
    <w:p w:rsidR="004A33B9" w:rsidRPr="00FC05CE" w:rsidRDefault="004A33B9" w:rsidP="004A33B9">
      <w:pPr>
        <w:rPr>
          <w:rFonts w:ascii="Arial" w:hAnsi="Arial" w:cs="Arial"/>
          <w:b/>
          <w:iCs/>
          <w:sz w:val="22"/>
          <w:szCs w:val="22"/>
          <w:lang w:val="sr-Cyrl-CS"/>
        </w:rPr>
      </w:pPr>
      <w:r w:rsidRPr="00FC05CE">
        <w:rPr>
          <w:rFonts w:ascii="Arial" w:hAnsi="Arial" w:cs="Arial"/>
          <w:b/>
          <w:iCs/>
          <w:sz w:val="22"/>
          <w:szCs w:val="22"/>
          <w:lang w:val="sr-Cyrl-CS"/>
        </w:rPr>
        <w:t xml:space="preserve">                                                                </w:t>
      </w:r>
    </w:p>
    <w:p w:rsidR="004A33B9" w:rsidRPr="00FC05CE" w:rsidRDefault="004A33B9" w:rsidP="004A33B9">
      <w:pPr>
        <w:jc w:val="both"/>
        <w:rPr>
          <w:rFonts w:ascii="Arial" w:hAnsi="Arial" w:cs="Arial"/>
          <w:b/>
          <w:iCs/>
          <w:sz w:val="22"/>
          <w:szCs w:val="22"/>
          <w:lang w:val="sr-Cyrl-CS"/>
        </w:rPr>
      </w:pPr>
      <w:r w:rsidRPr="00FC05CE">
        <w:rPr>
          <w:rFonts w:ascii="Arial" w:hAnsi="Arial" w:cs="Arial"/>
          <w:bCs/>
          <w:sz w:val="22"/>
          <w:szCs w:val="22"/>
          <w:lang w:val="sr-Cyrl-CS"/>
        </w:rPr>
        <w:t xml:space="preserve"> </w:t>
      </w:r>
      <w:r w:rsidRPr="00FC05CE">
        <w:rPr>
          <w:rFonts w:ascii="Arial" w:hAnsi="Arial" w:cs="Arial"/>
          <w:b/>
          <w:iCs/>
          <w:sz w:val="22"/>
          <w:szCs w:val="22"/>
          <w:lang w:val="sr-Cyrl-CS"/>
        </w:rPr>
        <w:t>РОК И МЕСТО ИЗВОЂЕЊА РАДОВА</w:t>
      </w:r>
    </w:p>
    <w:p w:rsidR="004A33B9" w:rsidRPr="00FC05CE" w:rsidRDefault="004A33B9" w:rsidP="004A33B9">
      <w:pPr>
        <w:rPr>
          <w:rFonts w:ascii="Arial" w:hAnsi="Arial" w:cs="Arial"/>
          <w:b/>
          <w:iCs/>
          <w:sz w:val="22"/>
          <w:szCs w:val="22"/>
          <w:lang w:val="sr-Cyrl-CS"/>
        </w:rPr>
      </w:pPr>
      <w:r w:rsidRPr="00FC05CE">
        <w:rPr>
          <w:rFonts w:ascii="Arial" w:hAnsi="Arial" w:cs="Arial"/>
          <w:b/>
          <w:iCs/>
          <w:sz w:val="22"/>
          <w:szCs w:val="22"/>
          <w:lang w:val="sr-Cyrl-CS"/>
        </w:rPr>
        <w:t xml:space="preserve">                                                                Члан  </w:t>
      </w:r>
      <w:r w:rsidR="00AE05FB" w:rsidRPr="00FC05CE">
        <w:rPr>
          <w:rFonts w:ascii="Arial" w:hAnsi="Arial" w:cs="Arial"/>
          <w:b/>
          <w:iCs/>
          <w:sz w:val="22"/>
          <w:szCs w:val="22"/>
          <w:lang w:val="sr-Cyrl-CS"/>
        </w:rPr>
        <w:t>8</w:t>
      </w:r>
      <w:r w:rsidRPr="00FC05CE">
        <w:rPr>
          <w:rFonts w:ascii="Arial" w:hAnsi="Arial" w:cs="Arial"/>
          <w:b/>
          <w:iCs/>
          <w:sz w:val="22"/>
          <w:szCs w:val="22"/>
          <w:lang w:val="sr-Cyrl-CS"/>
        </w:rPr>
        <w:t>.</w:t>
      </w:r>
    </w:p>
    <w:p w:rsidR="005A1FA2" w:rsidRPr="00940340" w:rsidRDefault="005A1FA2" w:rsidP="005A1FA2">
      <w:pPr>
        <w:jc w:val="both"/>
        <w:rPr>
          <w:rStyle w:val="Header2"/>
          <w:rFonts w:cs="Arial"/>
          <w:b/>
          <w:noProof/>
          <w:sz w:val="22"/>
          <w:szCs w:val="22"/>
        </w:rPr>
      </w:pPr>
      <w:r w:rsidRPr="00FC05CE">
        <w:rPr>
          <w:rFonts w:ascii="Arial" w:hAnsi="Arial" w:cs="Arial"/>
          <w:b/>
          <w:bCs/>
          <w:color w:val="auto"/>
          <w:sz w:val="22"/>
          <w:szCs w:val="22"/>
          <w:lang w:val="sr-Cyrl-CS"/>
        </w:rPr>
        <w:t xml:space="preserve">       Рок за извођење </w:t>
      </w:r>
      <w:r w:rsidRPr="00FC05CE">
        <w:rPr>
          <w:rFonts w:ascii="Arial" w:hAnsi="Arial" w:cs="Arial"/>
          <w:b/>
          <w:bCs/>
          <w:color w:val="auto"/>
          <w:sz w:val="22"/>
          <w:szCs w:val="22"/>
        </w:rPr>
        <w:t>комплетних радова је до</w:t>
      </w:r>
      <w:r w:rsidRPr="00FC05CE">
        <w:rPr>
          <w:rFonts w:ascii="Arial" w:hAnsi="Arial" w:cs="Arial"/>
          <w:b/>
          <w:bCs/>
          <w:color w:val="auto"/>
          <w:sz w:val="22"/>
          <w:szCs w:val="22"/>
          <w:lang w:val="sr-Cyrl-CS"/>
        </w:rPr>
        <w:t xml:space="preserve"> 3</w:t>
      </w:r>
      <w:r w:rsidRPr="00FC05CE">
        <w:rPr>
          <w:rFonts w:ascii="Arial" w:hAnsi="Arial" w:cs="Arial"/>
          <w:b/>
          <w:bCs/>
          <w:color w:val="auto"/>
          <w:sz w:val="22"/>
          <w:szCs w:val="22"/>
        </w:rPr>
        <w:t>0</w:t>
      </w:r>
      <w:r w:rsidRPr="00FC05CE">
        <w:rPr>
          <w:rFonts w:ascii="Arial" w:hAnsi="Arial" w:cs="Arial"/>
          <w:b/>
          <w:bCs/>
          <w:color w:val="auto"/>
          <w:sz w:val="22"/>
          <w:szCs w:val="22"/>
          <w:lang w:val="sr-Cyrl-CS"/>
        </w:rPr>
        <w:t>.1</w:t>
      </w:r>
      <w:r w:rsidRPr="00FC05CE">
        <w:rPr>
          <w:rFonts w:ascii="Arial" w:hAnsi="Arial" w:cs="Arial"/>
          <w:b/>
          <w:bCs/>
          <w:color w:val="auto"/>
          <w:sz w:val="22"/>
          <w:szCs w:val="22"/>
        </w:rPr>
        <w:t>1</w:t>
      </w:r>
      <w:r w:rsidRPr="00FC05CE">
        <w:rPr>
          <w:rFonts w:ascii="Arial" w:hAnsi="Arial" w:cs="Arial"/>
          <w:b/>
          <w:bCs/>
          <w:color w:val="auto"/>
          <w:sz w:val="22"/>
          <w:szCs w:val="22"/>
          <w:lang w:val="sr-Cyrl-CS"/>
        </w:rPr>
        <w:t>.2024.године</w:t>
      </w:r>
      <w:r w:rsidR="00940340">
        <w:rPr>
          <w:rFonts w:ascii="Arial" w:hAnsi="Arial" w:cs="Arial"/>
          <w:b/>
          <w:bCs/>
          <w:color w:val="auto"/>
          <w:sz w:val="22"/>
          <w:szCs w:val="22"/>
          <w:lang w:val="sr-Cyrl-CS"/>
        </w:rPr>
        <w:t xml:space="preserve">, </w:t>
      </w:r>
      <w:r w:rsidR="00940340" w:rsidRPr="00940340">
        <w:rPr>
          <w:rFonts w:ascii="Arial" w:hAnsi="Arial" w:cs="Arial"/>
          <w:b/>
          <w:color w:val="auto"/>
          <w:sz w:val="22"/>
          <w:szCs w:val="22"/>
          <w:lang/>
        </w:rPr>
        <w:t>а почев од дана давања налога за почетак реализације предметне јавне набавке.</w:t>
      </w:r>
    </w:p>
    <w:p w:rsidR="00BC5784" w:rsidRPr="00FC05CE" w:rsidRDefault="00BC5784" w:rsidP="00BC5784">
      <w:pPr>
        <w:jc w:val="both"/>
        <w:rPr>
          <w:rStyle w:val="Header2"/>
          <w:rFonts w:cs="Arial"/>
          <w:noProof/>
          <w:sz w:val="22"/>
          <w:szCs w:val="22"/>
        </w:rPr>
      </w:pPr>
      <w:r w:rsidRPr="00FC05CE">
        <w:rPr>
          <w:rFonts w:ascii="Arial" w:hAnsi="Arial" w:cs="Arial"/>
          <w:bCs/>
          <w:color w:val="auto"/>
          <w:sz w:val="22"/>
          <w:szCs w:val="22"/>
        </w:rPr>
        <w:t xml:space="preserve">       </w:t>
      </w:r>
      <w:r w:rsidRPr="00FC05CE">
        <w:rPr>
          <w:rStyle w:val="Header2"/>
          <w:rFonts w:cs="Arial"/>
          <w:noProof/>
          <w:sz w:val="22"/>
          <w:szCs w:val="22"/>
        </w:rPr>
        <w:t>Рок за израду техничке документације и извођење радова на изградњи Аква парка – прва фаза износи:</w:t>
      </w:r>
    </w:p>
    <w:p w:rsidR="00BC5784" w:rsidRPr="00FC05CE" w:rsidRDefault="00BC5784" w:rsidP="00BC5784">
      <w:pPr>
        <w:ind w:firstLine="720"/>
        <w:jc w:val="both"/>
        <w:rPr>
          <w:rStyle w:val="Header2"/>
          <w:rFonts w:cs="Arial"/>
          <w:noProof/>
          <w:sz w:val="22"/>
          <w:szCs w:val="22"/>
        </w:rPr>
      </w:pPr>
      <w:r w:rsidRPr="00FC05CE">
        <w:rPr>
          <w:rStyle w:val="Header2"/>
          <w:rFonts w:cs="Arial"/>
          <w:noProof/>
          <w:sz w:val="22"/>
          <w:szCs w:val="22"/>
        </w:rPr>
        <w:t xml:space="preserve">1) Рок за израду Пројекта за грађевинску дозволу (ПГД) износи 90 календарских дана рачунајући од дана пријема Идејног решења и Локацијских услова од Наручиоца; </w:t>
      </w:r>
    </w:p>
    <w:p w:rsidR="00BC5784" w:rsidRPr="00FC05CE" w:rsidRDefault="00BC5784" w:rsidP="00BC5784">
      <w:pPr>
        <w:ind w:firstLine="720"/>
        <w:jc w:val="both"/>
        <w:rPr>
          <w:rStyle w:val="Header2"/>
          <w:rFonts w:cs="Arial"/>
          <w:noProof/>
          <w:sz w:val="22"/>
          <w:szCs w:val="22"/>
        </w:rPr>
      </w:pPr>
      <w:r w:rsidRPr="00FC05CE">
        <w:rPr>
          <w:rStyle w:val="Header2"/>
          <w:rFonts w:cs="Arial"/>
          <w:noProof/>
          <w:sz w:val="22"/>
          <w:szCs w:val="22"/>
        </w:rPr>
        <w:t xml:space="preserve">2)  Рок за израду Пројекта за извођење прве фазе износи 90 календарских дана рачунајући од дана пријема Грађевинске дозволе од Наручиоца; </w:t>
      </w:r>
    </w:p>
    <w:p w:rsidR="00BC5784" w:rsidRPr="00FC05CE" w:rsidRDefault="00BC5784" w:rsidP="00BC5784">
      <w:pPr>
        <w:ind w:firstLine="720"/>
        <w:jc w:val="both"/>
        <w:rPr>
          <w:rStyle w:val="Header2"/>
          <w:rFonts w:cs="Arial"/>
          <w:noProof/>
          <w:sz w:val="22"/>
          <w:szCs w:val="22"/>
        </w:rPr>
      </w:pPr>
      <w:r w:rsidRPr="00FC05CE">
        <w:rPr>
          <w:rStyle w:val="Header2"/>
          <w:rFonts w:cs="Arial"/>
          <w:noProof/>
          <w:sz w:val="22"/>
          <w:szCs w:val="22"/>
        </w:rPr>
        <w:t>3)   Рок за извођење радова на изградњи Аква парка – прва фаза, износи 270 календарских дана од дана увођења у посао од стране Наручиоца а након предаје Пројекта за извођење.</w:t>
      </w:r>
    </w:p>
    <w:p w:rsidR="004A33B9" w:rsidRPr="00FC05CE" w:rsidRDefault="00BC5784" w:rsidP="004A33B9">
      <w:pPr>
        <w:jc w:val="both"/>
        <w:rPr>
          <w:rFonts w:ascii="Arial" w:hAnsi="Arial" w:cs="Arial"/>
          <w:bCs/>
          <w:sz w:val="22"/>
          <w:szCs w:val="22"/>
          <w:lang w:val="ru-RU"/>
        </w:rPr>
      </w:pPr>
      <w:r w:rsidRPr="00FC05CE">
        <w:rPr>
          <w:rFonts w:ascii="Arial" w:hAnsi="Arial" w:cs="Arial"/>
          <w:bCs/>
          <w:color w:val="auto"/>
          <w:sz w:val="22"/>
          <w:szCs w:val="22"/>
          <w:lang w:val="sr-Cyrl-CS"/>
        </w:rPr>
        <w:t xml:space="preserve">            </w:t>
      </w:r>
      <w:r w:rsidR="00E97E7E" w:rsidRPr="00FC05CE">
        <w:rPr>
          <w:rFonts w:ascii="Arial" w:hAnsi="Arial" w:cs="Arial"/>
          <w:iCs/>
          <w:color w:val="auto"/>
          <w:sz w:val="22"/>
          <w:szCs w:val="22"/>
          <w:lang w:val="sr-Cyrl-CS"/>
        </w:rPr>
        <w:t xml:space="preserve">Давање налога </w:t>
      </w:r>
      <w:r w:rsidR="00FC05CE">
        <w:rPr>
          <w:rFonts w:ascii="Arial" w:hAnsi="Arial" w:cs="Arial"/>
          <w:iCs/>
          <w:color w:val="auto"/>
          <w:sz w:val="22"/>
          <w:szCs w:val="22"/>
          <w:lang w:val="sr-Cyrl-CS"/>
        </w:rPr>
        <w:t xml:space="preserve">код грађевинских радова </w:t>
      </w:r>
      <w:r w:rsidR="004A33B9" w:rsidRPr="00FC05CE">
        <w:rPr>
          <w:rFonts w:ascii="Arial" w:hAnsi="Arial" w:cs="Arial"/>
          <w:iCs/>
          <w:color w:val="auto"/>
          <w:sz w:val="22"/>
          <w:szCs w:val="22"/>
          <w:lang w:val="sr-Cyrl-CS"/>
        </w:rPr>
        <w:t>подразумева почетак радова и отварање грађевинског дневника.</w:t>
      </w:r>
      <w:r w:rsidR="004A33B9" w:rsidRPr="00FC05CE">
        <w:rPr>
          <w:rFonts w:ascii="Arial" w:hAnsi="Arial" w:cs="Arial"/>
          <w:bCs/>
          <w:color w:val="auto"/>
          <w:sz w:val="22"/>
          <w:szCs w:val="22"/>
          <w:lang w:val="sr-Cyrl-CS"/>
        </w:rPr>
        <w:t xml:space="preserve"> Извођач ће радове вршити на основу писменог</w:t>
      </w:r>
      <w:r w:rsidR="008E7599" w:rsidRPr="00FC05CE">
        <w:rPr>
          <w:rFonts w:ascii="Arial" w:hAnsi="Arial" w:cs="Arial"/>
          <w:bCs/>
          <w:color w:val="auto"/>
          <w:sz w:val="22"/>
          <w:szCs w:val="22"/>
          <w:lang w:val="sr-Cyrl-CS"/>
        </w:rPr>
        <w:t xml:space="preserve"> или електронског</w:t>
      </w:r>
      <w:r w:rsidR="004A33B9" w:rsidRPr="00FC05CE">
        <w:rPr>
          <w:rFonts w:ascii="Arial" w:hAnsi="Arial" w:cs="Arial"/>
          <w:bCs/>
          <w:color w:val="auto"/>
          <w:sz w:val="22"/>
          <w:szCs w:val="22"/>
          <w:lang w:val="sr-Cyrl-CS"/>
        </w:rPr>
        <w:t xml:space="preserve"> налога Наручиоца, односно</w:t>
      </w:r>
      <w:r w:rsidR="004A33B9" w:rsidRPr="00FC05CE">
        <w:rPr>
          <w:rFonts w:ascii="Arial" w:hAnsi="Arial" w:cs="Arial"/>
          <w:bCs/>
          <w:sz w:val="22"/>
          <w:szCs w:val="22"/>
          <w:lang w:val="sr-Cyrl-CS"/>
        </w:rPr>
        <w:t xml:space="preserve"> </w:t>
      </w:r>
      <w:r w:rsidR="000A36AB" w:rsidRPr="00FC05CE">
        <w:rPr>
          <w:rFonts w:ascii="Arial" w:hAnsi="Arial" w:cs="Arial"/>
          <w:bCs/>
          <w:sz w:val="22"/>
          <w:szCs w:val="22"/>
          <w:lang w:val="sr-Cyrl-CS"/>
        </w:rPr>
        <w:t>стручног надзора</w:t>
      </w:r>
      <w:r w:rsidR="004A33B9" w:rsidRPr="00FC05CE">
        <w:rPr>
          <w:rFonts w:ascii="Arial" w:hAnsi="Arial" w:cs="Arial"/>
          <w:bCs/>
          <w:sz w:val="22"/>
          <w:szCs w:val="22"/>
          <w:lang w:val="sr-Cyrl-CS"/>
        </w:rPr>
        <w:t>.</w:t>
      </w:r>
    </w:p>
    <w:p w:rsidR="004A33B9" w:rsidRPr="00FC05CE" w:rsidRDefault="004A33B9" w:rsidP="004A33B9">
      <w:pPr>
        <w:ind w:firstLine="567"/>
        <w:jc w:val="both"/>
        <w:rPr>
          <w:rFonts w:ascii="Arial" w:hAnsi="Arial" w:cs="Arial"/>
          <w:iCs/>
          <w:sz w:val="22"/>
          <w:szCs w:val="22"/>
          <w:lang w:val="sr-Cyrl-CS"/>
        </w:rPr>
      </w:pPr>
      <w:r w:rsidRPr="00FC05CE">
        <w:rPr>
          <w:rFonts w:ascii="Arial" w:hAnsi="Arial" w:cs="Arial"/>
          <w:iCs/>
          <w:sz w:val="22"/>
          <w:szCs w:val="22"/>
          <w:lang w:val="sr-Cyrl-CS"/>
        </w:rPr>
        <w:t xml:space="preserve">   Наведени рок  обухва</w:t>
      </w:r>
      <w:r w:rsidR="00287464" w:rsidRPr="00FC05CE">
        <w:rPr>
          <w:rFonts w:ascii="Arial" w:hAnsi="Arial" w:cs="Arial"/>
          <w:iCs/>
          <w:sz w:val="22"/>
          <w:szCs w:val="22"/>
          <w:lang w:val="sr-Cyrl-CS"/>
        </w:rPr>
        <w:t>та</w:t>
      </w:r>
      <w:r w:rsidRPr="00FC05CE">
        <w:rPr>
          <w:rFonts w:ascii="Arial" w:hAnsi="Arial" w:cs="Arial"/>
          <w:iCs/>
          <w:sz w:val="22"/>
          <w:szCs w:val="22"/>
          <w:lang w:val="sr-Cyrl-CS"/>
        </w:rPr>
        <w:t xml:space="preserve">  и нерадне дане и празнике.</w:t>
      </w:r>
    </w:p>
    <w:p w:rsidR="004A33B9" w:rsidRPr="00FC05CE" w:rsidRDefault="004A33B9" w:rsidP="004A33B9">
      <w:pPr>
        <w:pStyle w:val="text"/>
        <w:spacing w:before="0" w:line="240" w:lineRule="auto"/>
        <w:ind w:firstLine="720"/>
        <w:rPr>
          <w:rFonts w:eastAsia="Arial Unicode MS" w:cs="Arial"/>
          <w:b/>
          <w:iCs/>
          <w:kern w:val="2"/>
          <w:sz w:val="22"/>
          <w:szCs w:val="22"/>
          <w:lang w:val="sr-Cyrl-CS" w:eastAsia="ar-SA"/>
        </w:rPr>
      </w:pPr>
      <w:r w:rsidRPr="00FC05CE">
        <w:rPr>
          <w:rFonts w:eastAsia="Arial Unicode MS" w:cs="Arial"/>
          <w:b/>
          <w:iCs/>
          <w:kern w:val="2"/>
          <w:sz w:val="22"/>
          <w:szCs w:val="22"/>
          <w:lang w:val="sr-Cyrl-CS" w:eastAsia="ar-SA"/>
        </w:rPr>
        <w:t>Радови се сматрају завршеним када се уради записничка примопредаја радова.</w:t>
      </w:r>
    </w:p>
    <w:p w:rsidR="004A33B9" w:rsidRPr="00FC05CE" w:rsidRDefault="004A33B9" w:rsidP="004A33B9">
      <w:pPr>
        <w:ind w:firstLine="720"/>
        <w:jc w:val="both"/>
        <w:rPr>
          <w:rFonts w:ascii="Arial" w:hAnsi="Arial" w:cs="Arial"/>
          <w:iCs/>
          <w:sz w:val="22"/>
          <w:szCs w:val="22"/>
          <w:lang w:val="sr-Cyrl-CS"/>
        </w:rPr>
      </w:pPr>
      <w:r w:rsidRPr="00FC05CE">
        <w:rPr>
          <w:rFonts w:ascii="Arial" w:hAnsi="Arial" w:cs="Arial"/>
          <w:iCs/>
          <w:sz w:val="22"/>
          <w:szCs w:val="22"/>
          <w:lang w:val="sr-Cyrl-CS"/>
        </w:rPr>
        <w:t>Утврђени рок се не може мењати без сагласности Наручиоца.</w:t>
      </w:r>
    </w:p>
    <w:p w:rsidR="004A33B9" w:rsidRPr="00FC05CE" w:rsidRDefault="004A33B9" w:rsidP="004A33B9">
      <w:pPr>
        <w:ind w:firstLine="720"/>
        <w:jc w:val="both"/>
        <w:rPr>
          <w:rFonts w:ascii="Arial" w:hAnsi="Arial" w:cs="Arial"/>
          <w:iCs/>
          <w:sz w:val="22"/>
          <w:szCs w:val="22"/>
          <w:lang w:val="sr-Cyrl-CS"/>
        </w:rPr>
      </w:pPr>
      <w:r w:rsidRPr="00FC05CE">
        <w:rPr>
          <w:rFonts w:ascii="Arial" w:hAnsi="Arial" w:cs="Arial"/>
          <w:iCs/>
          <w:sz w:val="22"/>
          <w:szCs w:val="22"/>
          <w:lang w:val="sr-Cyrl-CS"/>
        </w:rPr>
        <w:t>Извођач радова ће имати право на продужетак рока у случају више силе и објективних околности чије се наступање не може предвидети.</w:t>
      </w:r>
    </w:p>
    <w:p w:rsidR="004A33B9" w:rsidRPr="00FC05CE" w:rsidRDefault="004A33B9" w:rsidP="004A33B9">
      <w:pPr>
        <w:ind w:firstLine="720"/>
        <w:jc w:val="both"/>
        <w:rPr>
          <w:rFonts w:ascii="Arial" w:hAnsi="Arial" w:cs="Arial"/>
          <w:iCs/>
          <w:sz w:val="22"/>
          <w:szCs w:val="22"/>
          <w:lang w:val="sr-Cyrl-CS"/>
        </w:rPr>
      </w:pPr>
      <w:r w:rsidRPr="00FC05CE">
        <w:rPr>
          <w:rFonts w:ascii="Arial" w:hAnsi="Arial" w:cs="Arial"/>
          <w:iCs/>
          <w:sz w:val="22"/>
          <w:szCs w:val="22"/>
          <w:lang w:val="sr-Cyrl-CS"/>
        </w:rPr>
        <w:lastRenderedPageBreak/>
        <w:t xml:space="preserve">Извођач радова може поднети писани, детаљно образложени захтев за продужење рока за завршетак радова, најкасније пре истека рока </w:t>
      </w:r>
      <w:r w:rsidR="005A1FA2" w:rsidRPr="00FC05CE">
        <w:rPr>
          <w:rFonts w:ascii="Arial" w:hAnsi="Arial" w:cs="Arial"/>
          <w:iCs/>
          <w:sz w:val="22"/>
          <w:szCs w:val="22"/>
          <w:lang w:val="sr-Cyrl-CS"/>
        </w:rPr>
        <w:t xml:space="preserve">из става 1 овог </w:t>
      </w:r>
      <w:r w:rsidRPr="00FC05CE">
        <w:rPr>
          <w:rFonts w:ascii="Arial" w:hAnsi="Arial" w:cs="Arial"/>
          <w:iCs/>
          <w:sz w:val="22"/>
          <w:szCs w:val="22"/>
          <w:lang w:val="sr-Cyrl-CS"/>
        </w:rPr>
        <w:t>члана.</w:t>
      </w:r>
    </w:p>
    <w:p w:rsidR="004A33B9" w:rsidRPr="00FC05CE" w:rsidRDefault="004A33B9" w:rsidP="004A33B9">
      <w:pPr>
        <w:jc w:val="both"/>
        <w:rPr>
          <w:rFonts w:ascii="Arial" w:hAnsi="Arial" w:cs="Arial"/>
          <w:iCs/>
          <w:sz w:val="22"/>
          <w:szCs w:val="22"/>
          <w:lang w:val="sr-Cyrl-CS"/>
        </w:rPr>
      </w:pPr>
      <w:r w:rsidRPr="00FC05CE">
        <w:rPr>
          <w:rFonts w:ascii="Arial" w:hAnsi="Arial" w:cs="Arial"/>
          <w:iCs/>
          <w:sz w:val="22"/>
          <w:szCs w:val="22"/>
          <w:lang w:val="sr-Cyrl-CS"/>
        </w:rPr>
        <w:tab/>
      </w:r>
      <w:r w:rsidR="008B6B4F" w:rsidRPr="00FC05CE">
        <w:rPr>
          <w:rFonts w:ascii="Arial" w:hAnsi="Arial" w:cs="Arial"/>
          <w:bCs/>
          <w:sz w:val="22"/>
          <w:szCs w:val="22"/>
          <w:lang w:val="sr-Cyrl-CS"/>
        </w:rPr>
        <w:t>Стручни надзор</w:t>
      </w:r>
      <w:r w:rsidRPr="00FC05CE">
        <w:rPr>
          <w:rFonts w:ascii="Arial" w:hAnsi="Arial" w:cs="Arial"/>
          <w:bCs/>
          <w:sz w:val="22"/>
          <w:szCs w:val="22"/>
          <w:lang w:val="sr-Cyrl-CS"/>
        </w:rPr>
        <w:t xml:space="preserve">  </w:t>
      </w:r>
      <w:r w:rsidRPr="00FC05CE">
        <w:rPr>
          <w:rFonts w:ascii="Arial" w:hAnsi="Arial" w:cs="Arial"/>
          <w:iCs/>
          <w:sz w:val="22"/>
          <w:szCs w:val="22"/>
          <w:lang w:val="sr-Cyrl-CS"/>
        </w:rPr>
        <w:t>је дужан да у року од 3 дана размотри и оцени оправданост захтева за продужење рока и писани закључак достави Наручиоцу.</w:t>
      </w:r>
    </w:p>
    <w:p w:rsidR="004A33B9" w:rsidRPr="00FC05CE" w:rsidRDefault="004A33B9" w:rsidP="004A33B9">
      <w:pPr>
        <w:ind w:firstLine="720"/>
        <w:jc w:val="both"/>
        <w:rPr>
          <w:rFonts w:ascii="Arial" w:hAnsi="Arial" w:cs="Arial"/>
          <w:iCs/>
          <w:sz w:val="22"/>
          <w:szCs w:val="22"/>
          <w:lang w:val="sr-Cyrl-CS"/>
        </w:rPr>
      </w:pPr>
      <w:r w:rsidRPr="00FC05CE">
        <w:rPr>
          <w:rFonts w:ascii="Arial" w:hAnsi="Arial" w:cs="Arial"/>
          <w:iCs/>
          <w:sz w:val="22"/>
          <w:szCs w:val="22"/>
          <w:lang w:val="sr-Cyrl-CS"/>
        </w:rPr>
        <w:t>Наручилац ће</w:t>
      </w:r>
      <w:r w:rsidRPr="00FC05CE">
        <w:rPr>
          <w:rFonts w:ascii="Arial" w:hAnsi="Arial" w:cs="Arial"/>
          <w:iCs/>
          <w:sz w:val="22"/>
          <w:szCs w:val="22"/>
          <w:lang w:val="ru-RU"/>
        </w:rPr>
        <w:t>,</w:t>
      </w:r>
      <w:r w:rsidRPr="00FC05CE">
        <w:rPr>
          <w:rFonts w:ascii="Arial" w:hAnsi="Arial" w:cs="Arial"/>
          <w:b/>
          <w:iCs/>
          <w:sz w:val="22"/>
          <w:szCs w:val="22"/>
          <w:lang w:val="ru-RU"/>
        </w:rPr>
        <w:t xml:space="preserve"> </w:t>
      </w:r>
      <w:r w:rsidRPr="00FC05CE">
        <w:rPr>
          <w:rFonts w:ascii="Arial" w:hAnsi="Arial" w:cs="Arial"/>
          <w:iCs/>
          <w:sz w:val="22"/>
          <w:szCs w:val="22"/>
          <w:lang w:val="sr-Cyrl-CS"/>
        </w:rPr>
        <w:t xml:space="preserve">на основу закључка </w:t>
      </w:r>
      <w:r w:rsidR="008B6B4F" w:rsidRPr="00FC05CE">
        <w:rPr>
          <w:rFonts w:ascii="Arial" w:hAnsi="Arial" w:cs="Arial"/>
          <w:iCs/>
          <w:sz w:val="22"/>
          <w:szCs w:val="22"/>
          <w:lang w:val="sr-Cyrl-CS"/>
        </w:rPr>
        <w:t>стручног надзора</w:t>
      </w:r>
      <w:r w:rsidRPr="00FC05CE">
        <w:rPr>
          <w:rFonts w:ascii="Arial" w:hAnsi="Arial" w:cs="Arial"/>
          <w:iCs/>
          <w:sz w:val="22"/>
          <w:szCs w:val="22"/>
          <w:lang w:val="sr-Cyrl-CS"/>
        </w:rPr>
        <w:t>, продужење рока утврдити доношењем</w:t>
      </w:r>
      <w:r w:rsidRPr="00FC05CE">
        <w:rPr>
          <w:rFonts w:ascii="Arial" w:hAnsi="Arial" w:cs="Arial"/>
          <w:iCs/>
          <w:sz w:val="22"/>
          <w:szCs w:val="22"/>
          <w:lang w:val="sr-Cyrl-CS" w:eastAsia="de-DE"/>
        </w:rPr>
        <w:t xml:space="preserve"> анекса овог уговора</w:t>
      </w:r>
      <w:r w:rsidRPr="00FC05CE">
        <w:rPr>
          <w:rFonts w:ascii="Arial" w:hAnsi="Arial" w:cs="Arial"/>
          <w:iCs/>
          <w:sz w:val="22"/>
          <w:szCs w:val="22"/>
          <w:lang w:val="sr-Cyrl-CS"/>
        </w:rPr>
        <w:t>.</w:t>
      </w:r>
    </w:p>
    <w:p w:rsidR="008B6B4F" w:rsidRPr="00FC05CE" w:rsidRDefault="004A33B9" w:rsidP="004A33B9">
      <w:pPr>
        <w:ind w:firstLine="567"/>
        <w:jc w:val="both"/>
        <w:rPr>
          <w:rFonts w:ascii="Arial" w:hAnsi="Arial" w:cs="Arial"/>
          <w:iCs/>
          <w:sz w:val="22"/>
          <w:szCs w:val="22"/>
        </w:rPr>
      </w:pPr>
      <w:r w:rsidRPr="00FC05CE">
        <w:rPr>
          <w:rFonts w:ascii="Arial" w:hAnsi="Arial" w:cs="Arial"/>
          <w:iCs/>
          <w:sz w:val="22"/>
          <w:szCs w:val="22"/>
          <w:lang w:val="sr-Cyrl-CS"/>
        </w:rPr>
        <w:t xml:space="preserve">   Место извођења радова је територија града Бора</w:t>
      </w:r>
      <w:r w:rsidR="00BC5784" w:rsidRPr="00FC05CE">
        <w:rPr>
          <w:rFonts w:ascii="Arial" w:hAnsi="Arial" w:cs="Arial"/>
          <w:iCs/>
          <w:sz w:val="22"/>
          <w:szCs w:val="22"/>
        </w:rPr>
        <w:t>.</w:t>
      </w:r>
    </w:p>
    <w:p w:rsidR="00BC5784" w:rsidRPr="00FC05CE" w:rsidRDefault="00BC5784" w:rsidP="004A33B9">
      <w:pPr>
        <w:ind w:firstLine="567"/>
        <w:jc w:val="both"/>
        <w:rPr>
          <w:rFonts w:ascii="Arial" w:hAnsi="Arial" w:cs="Arial"/>
          <w:b/>
          <w:iCs/>
          <w:sz w:val="22"/>
          <w:szCs w:val="22"/>
        </w:rPr>
      </w:pPr>
    </w:p>
    <w:p w:rsidR="004A33B9" w:rsidRPr="00FC05CE" w:rsidRDefault="004A33B9" w:rsidP="004A33B9">
      <w:pPr>
        <w:rPr>
          <w:rFonts w:ascii="Arial" w:hAnsi="Arial" w:cs="Arial"/>
          <w:b/>
          <w:iCs/>
          <w:sz w:val="22"/>
          <w:szCs w:val="22"/>
          <w:lang w:val="sr-Cyrl-CS"/>
        </w:rPr>
      </w:pPr>
      <w:r w:rsidRPr="00FC05CE">
        <w:rPr>
          <w:rFonts w:ascii="Arial" w:hAnsi="Arial" w:cs="Arial"/>
          <w:b/>
          <w:iCs/>
          <w:sz w:val="22"/>
          <w:szCs w:val="22"/>
          <w:lang w:val="sr-Cyrl-CS"/>
        </w:rPr>
        <w:t>УГОВОРНА КАЗНА</w:t>
      </w:r>
    </w:p>
    <w:p w:rsidR="004A33B9" w:rsidRPr="00FC05CE" w:rsidRDefault="004A33B9" w:rsidP="004A33B9">
      <w:pPr>
        <w:jc w:val="center"/>
        <w:rPr>
          <w:rFonts w:ascii="Arial" w:hAnsi="Arial" w:cs="Arial"/>
          <w:b/>
          <w:iCs/>
          <w:sz w:val="22"/>
          <w:szCs w:val="22"/>
          <w:lang w:val="sr-Cyrl-CS"/>
        </w:rPr>
      </w:pPr>
      <w:r w:rsidRPr="00FC05CE">
        <w:rPr>
          <w:rFonts w:ascii="Arial" w:hAnsi="Arial" w:cs="Arial"/>
          <w:b/>
          <w:iCs/>
          <w:sz w:val="22"/>
          <w:szCs w:val="22"/>
          <w:lang w:val="sr-Cyrl-CS"/>
        </w:rPr>
        <w:t xml:space="preserve">Члан </w:t>
      </w:r>
      <w:r w:rsidR="00AE05FB" w:rsidRPr="00FC05CE">
        <w:rPr>
          <w:rFonts w:ascii="Arial" w:hAnsi="Arial" w:cs="Arial"/>
          <w:b/>
          <w:iCs/>
          <w:sz w:val="22"/>
          <w:szCs w:val="22"/>
          <w:lang w:val="sr-Cyrl-CS"/>
        </w:rPr>
        <w:t>9</w:t>
      </w:r>
      <w:r w:rsidRPr="00FC05CE">
        <w:rPr>
          <w:rFonts w:ascii="Arial" w:hAnsi="Arial" w:cs="Arial"/>
          <w:b/>
          <w:iCs/>
          <w:sz w:val="22"/>
          <w:szCs w:val="22"/>
          <w:lang w:val="sr-Cyrl-CS"/>
        </w:rPr>
        <w:t>.</w:t>
      </w:r>
    </w:p>
    <w:p w:rsidR="00984053" w:rsidRPr="00FC05CE" w:rsidRDefault="004A33B9" w:rsidP="00984053">
      <w:pPr>
        <w:spacing w:line="240" w:lineRule="auto"/>
        <w:jc w:val="both"/>
        <w:rPr>
          <w:rFonts w:ascii="Arial" w:hAnsi="Arial" w:cs="Arial"/>
          <w:iCs/>
          <w:sz w:val="22"/>
          <w:szCs w:val="22"/>
          <w:lang w:val="ru-RU"/>
        </w:rPr>
      </w:pPr>
      <w:r w:rsidRPr="00FC05CE">
        <w:rPr>
          <w:rFonts w:ascii="Arial" w:hAnsi="Arial" w:cs="Arial"/>
          <w:sz w:val="22"/>
          <w:szCs w:val="22"/>
        </w:rPr>
        <w:t xml:space="preserve">            </w:t>
      </w:r>
      <w:r w:rsidR="00984053" w:rsidRPr="00FC05CE">
        <w:rPr>
          <w:rFonts w:ascii="Arial" w:hAnsi="Arial" w:cs="Arial"/>
          <w:sz w:val="22"/>
          <w:szCs w:val="22"/>
        </w:rPr>
        <w:t xml:space="preserve">Уколико Извођач не испуњава обавезе у уговореном року, Наручилац има право да за сваки дан закашњења, захтева уговорену казну од 0,1% уговорене вредности, а највише до 5% уговорене вредности, у ком случају ће Наручилац </w:t>
      </w:r>
      <w:r w:rsidR="00984053" w:rsidRPr="00FC05CE">
        <w:rPr>
          <w:rFonts w:ascii="Arial" w:hAnsi="Arial" w:cs="Arial"/>
          <w:iCs/>
          <w:sz w:val="22"/>
          <w:szCs w:val="22"/>
          <w:lang w:val="ru-RU"/>
        </w:rPr>
        <w:t xml:space="preserve">упутити налог да му </w:t>
      </w:r>
      <w:r w:rsidR="00984053" w:rsidRPr="00FC05CE">
        <w:rPr>
          <w:rFonts w:ascii="Arial" w:hAnsi="Arial" w:cs="Arial"/>
          <w:iCs/>
          <w:sz w:val="22"/>
          <w:szCs w:val="22"/>
        </w:rPr>
        <w:t>И</w:t>
      </w:r>
      <w:r w:rsidR="00984053" w:rsidRPr="00FC05CE">
        <w:rPr>
          <w:rFonts w:ascii="Arial" w:hAnsi="Arial" w:cs="Arial"/>
          <w:iCs/>
          <w:sz w:val="22"/>
          <w:szCs w:val="22"/>
          <w:lang w:val="ru-RU"/>
        </w:rPr>
        <w:t>звођач умањи рачун у висини уговорне казне.</w:t>
      </w:r>
    </w:p>
    <w:p w:rsidR="00984053" w:rsidRPr="00FC05CE" w:rsidRDefault="00984053" w:rsidP="00984053">
      <w:pPr>
        <w:ind w:firstLine="720"/>
        <w:jc w:val="both"/>
        <w:rPr>
          <w:rFonts w:ascii="Arial" w:hAnsi="Arial" w:cs="Arial"/>
          <w:iCs/>
          <w:sz w:val="22"/>
          <w:szCs w:val="22"/>
          <w:lang w:val="sr-Cyrl-CS"/>
        </w:rPr>
      </w:pPr>
      <w:r w:rsidRPr="00FC05CE">
        <w:rPr>
          <w:rFonts w:ascii="Arial" w:hAnsi="Arial" w:cs="Arial"/>
          <w:iCs/>
          <w:sz w:val="22"/>
          <w:szCs w:val="22"/>
          <w:lang w:val="sr-Cyrl-CS"/>
        </w:rPr>
        <w:t xml:space="preserve">Уколико из неоправданих разлога Извођач прекине са извођењем радова или одустане од даљег рада, Наручилац  има право да раскине овај уговор, уз наплату гаранције за испуњење уговорних обавеза у целости, као и да захтева од Извођача накнаду штете, до износа стварне штете. </w:t>
      </w:r>
    </w:p>
    <w:p w:rsidR="008B6B4F" w:rsidRPr="00FC05CE" w:rsidRDefault="008B6B4F" w:rsidP="00984053">
      <w:pPr>
        <w:spacing w:line="240" w:lineRule="auto"/>
        <w:jc w:val="both"/>
        <w:rPr>
          <w:rFonts w:ascii="Arial" w:hAnsi="Arial" w:cs="Arial"/>
          <w:iCs/>
          <w:sz w:val="22"/>
          <w:szCs w:val="22"/>
          <w:lang w:val="sr-Cyrl-CS"/>
        </w:rPr>
      </w:pPr>
    </w:p>
    <w:p w:rsidR="004A33B9" w:rsidRPr="00FC05CE" w:rsidRDefault="004A33B9" w:rsidP="00984053">
      <w:pPr>
        <w:spacing w:line="240" w:lineRule="auto"/>
        <w:jc w:val="both"/>
        <w:rPr>
          <w:rFonts w:ascii="Arial" w:hAnsi="Arial" w:cs="Arial"/>
          <w:b/>
          <w:iCs/>
          <w:sz w:val="22"/>
          <w:szCs w:val="22"/>
          <w:lang w:val="sr-Cyrl-CS"/>
        </w:rPr>
      </w:pPr>
      <w:r w:rsidRPr="00FC05CE">
        <w:rPr>
          <w:rFonts w:ascii="Arial" w:hAnsi="Arial" w:cs="Arial"/>
          <w:iCs/>
          <w:sz w:val="22"/>
          <w:szCs w:val="22"/>
          <w:lang w:val="sr-Cyrl-CS"/>
        </w:rPr>
        <w:t xml:space="preserve"> </w:t>
      </w:r>
      <w:r w:rsidRPr="00FC05CE">
        <w:rPr>
          <w:rFonts w:ascii="Arial" w:hAnsi="Arial" w:cs="Arial"/>
          <w:b/>
          <w:iCs/>
          <w:sz w:val="22"/>
          <w:szCs w:val="22"/>
          <w:lang w:val="sr-Cyrl-CS"/>
        </w:rPr>
        <w:t>ГАРАНТНИ РОК</w:t>
      </w:r>
    </w:p>
    <w:p w:rsidR="004A33B9" w:rsidRPr="00FC05CE" w:rsidRDefault="004A33B9" w:rsidP="004A33B9">
      <w:pPr>
        <w:jc w:val="center"/>
        <w:rPr>
          <w:rFonts w:ascii="Arial" w:hAnsi="Arial" w:cs="Arial"/>
          <w:b/>
          <w:iCs/>
          <w:sz w:val="22"/>
          <w:szCs w:val="22"/>
          <w:lang w:val="sr-Cyrl-CS"/>
        </w:rPr>
      </w:pPr>
      <w:r w:rsidRPr="00FC05CE">
        <w:rPr>
          <w:rFonts w:ascii="Arial" w:hAnsi="Arial" w:cs="Arial"/>
          <w:b/>
          <w:iCs/>
          <w:sz w:val="22"/>
          <w:szCs w:val="22"/>
          <w:lang w:val="sr-Cyrl-CS"/>
        </w:rPr>
        <w:t>Члан 1</w:t>
      </w:r>
      <w:r w:rsidR="00AE05FB" w:rsidRPr="00FC05CE">
        <w:rPr>
          <w:rFonts w:ascii="Arial" w:hAnsi="Arial" w:cs="Arial"/>
          <w:b/>
          <w:iCs/>
          <w:sz w:val="22"/>
          <w:szCs w:val="22"/>
          <w:lang w:val="sr-Cyrl-CS"/>
        </w:rPr>
        <w:t>0</w:t>
      </w:r>
      <w:r w:rsidRPr="00FC05CE">
        <w:rPr>
          <w:rFonts w:ascii="Arial" w:hAnsi="Arial" w:cs="Arial"/>
          <w:b/>
          <w:iCs/>
          <w:sz w:val="22"/>
          <w:szCs w:val="22"/>
          <w:lang w:val="sr-Cyrl-CS"/>
        </w:rPr>
        <w:t>.</w:t>
      </w:r>
    </w:p>
    <w:p w:rsidR="004A33B9" w:rsidRPr="00FC05CE" w:rsidRDefault="004A33B9" w:rsidP="004A33B9">
      <w:pPr>
        <w:autoSpaceDE w:val="0"/>
        <w:autoSpaceDN w:val="0"/>
        <w:adjustRightInd w:val="0"/>
        <w:jc w:val="both"/>
        <w:rPr>
          <w:rFonts w:ascii="Arial" w:hAnsi="Arial" w:cs="Arial"/>
          <w:sz w:val="22"/>
          <w:szCs w:val="22"/>
          <w:lang w:val="ru-RU"/>
        </w:rPr>
      </w:pPr>
      <w:r w:rsidRPr="00FC05CE">
        <w:rPr>
          <w:rFonts w:ascii="Arial" w:hAnsi="Arial" w:cs="Arial"/>
          <w:iCs/>
          <w:sz w:val="22"/>
          <w:szCs w:val="22"/>
          <w:lang w:val="sr-Cyrl-CS"/>
        </w:rPr>
        <w:tab/>
        <w:t xml:space="preserve"> Гарантни рок за изведене радове износи ____ године (с тим да рок не може бити краћи од 2 године), рачунајући од датума потписивања Записника о примопредаји радова од стране овлашћених представника обе уговорне стране. За уграђену опрему важи гарантни рок у складу са условима произвођача, који тече од дана извршене примопредаје радова Наручиоцу.</w:t>
      </w:r>
    </w:p>
    <w:p w:rsidR="008B6B4F" w:rsidRPr="00FC05CE" w:rsidRDefault="004A33B9" w:rsidP="008B6B4F">
      <w:pPr>
        <w:spacing w:line="240" w:lineRule="auto"/>
        <w:jc w:val="both"/>
        <w:rPr>
          <w:rFonts w:ascii="Arial" w:hAnsi="Arial" w:cs="Arial"/>
          <w:iCs/>
          <w:sz w:val="22"/>
          <w:szCs w:val="22"/>
          <w:lang w:val="sr-Cyrl-CS"/>
        </w:rPr>
      </w:pPr>
      <w:r w:rsidRPr="00FC05CE">
        <w:rPr>
          <w:rFonts w:ascii="Arial" w:hAnsi="Arial" w:cs="Arial"/>
          <w:iCs/>
          <w:sz w:val="22"/>
          <w:szCs w:val="22"/>
          <w:lang w:val="sr-Cyrl-CS"/>
        </w:rPr>
        <w:t xml:space="preserve">            </w:t>
      </w:r>
      <w:r w:rsidR="008B6B4F" w:rsidRPr="00FC05CE">
        <w:rPr>
          <w:rFonts w:ascii="Arial" w:hAnsi="Arial" w:cs="Arial"/>
          <w:iCs/>
          <w:sz w:val="22"/>
          <w:szCs w:val="22"/>
          <w:lang w:val="sr-Cyrl-CS"/>
        </w:rPr>
        <w:t xml:space="preserve"> Извођач је дужан да у току гарантног рока, на први писмени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8B6B4F" w:rsidRPr="00FC05CE" w:rsidRDefault="008B6B4F" w:rsidP="008B6B4F">
      <w:pPr>
        <w:spacing w:line="240" w:lineRule="auto"/>
        <w:jc w:val="both"/>
        <w:rPr>
          <w:rFonts w:ascii="Arial" w:hAnsi="Arial" w:cs="Arial"/>
          <w:iCs/>
          <w:sz w:val="22"/>
          <w:szCs w:val="22"/>
          <w:lang w:val="sr-Cyrl-CS"/>
        </w:rPr>
      </w:pPr>
      <w:r w:rsidRPr="00FC05CE">
        <w:rPr>
          <w:rFonts w:ascii="Arial" w:hAnsi="Arial" w:cs="Arial"/>
          <w:iCs/>
          <w:sz w:val="22"/>
          <w:szCs w:val="22"/>
          <w:lang w:val="sr-Cyrl-CS"/>
        </w:rPr>
        <w:t xml:space="preserve">             Ако Извођач не приступи извршењу своје обавезе из претходног става у року од 5 дана по пријему писменог позива од стране Наручиоца, Наручилац је овлашћен да за отклањање недостака  ангажује друго правно или физичко лице, на терет Извођача.</w:t>
      </w:r>
    </w:p>
    <w:p w:rsidR="00CB3C08" w:rsidRPr="00FC05CE" w:rsidRDefault="00CB3C08" w:rsidP="008B6B4F">
      <w:pPr>
        <w:jc w:val="both"/>
        <w:rPr>
          <w:rFonts w:ascii="Arial" w:hAnsi="Arial" w:cs="Arial"/>
          <w:b/>
          <w:iCs/>
          <w:sz w:val="22"/>
          <w:szCs w:val="22"/>
          <w:lang w:val="sr-Cyrl-CS"/>
        </w:rPr>
      </w:pPr>
    </w:p>
    <w:p w:rsidR="008B6B4F" w:rsidRPr="00FC05CE" w:rsidRDefault="008B6B4F" w:rsidP="008B6B4F">
      <w:pPr>
        <w:jc w:val="both"/>
        <w:rPr>
          <w:rFonts w:ascii="Arial" w:hAnsi="Arial" w:cs="Arial"/>
          <w:b/>
          <w:iCs/>
          <w:sz w:val="22"/>
          <w:szCs w:val="22"/>
          <w:lang w:val="sr-Cyrl-CS"/>
        </w:rPr>
      </w:pPr>
      <w:r w:rsidRPr="00FC05CE">
        <w:rPr>
          <w:rFonts w:ascii="Arial" w:hAnsi="Arial" w:cs="Arial"/>
          <w:b/>
          <w:iCs/>
          <w:sz w:val="22"/>
          <w:szCs w:val="22"/>
          <w:lang w:val="sr-Cyrl-CS"/>
        </w:rPr>
        <w:t xml:space="preserve">ИЗМЕНЕ УГОВОРА </w:t>
      </w:r>
    </w:p>
    <w:p w:rsidR="008B6B4F" w:rsidRPr="00FC05CE" w:rsidRDefault="00A9479D" w:rsidP="00A9479D">
      <w:pPr>
        <w:ind w:left="360"/>
        <w:rPr>
          <w:rFonts w:ascii="Arial" w:hAnsi="Arial" w:cs="Arial"/>
          <w:b/>
          <w:iCs/>
          <w:sz w:val="22"/>
          <w:szCs w:val="22"/>
          <w:lang w:val="sr-Cyrl-CS"/>
        </w:rPr>
      </w:pPr>
      <w:r>
        <w:rPr>
          <w:rFonts w:ascii="Arial" w:hAnsi="Arial" w:cs="Arial"/>
          <w:b/>
          <w:iCs/>
          <w:sz w:val="22"/>
          <w:szCs w:val="22"/>
          <w:lang w:val="sr-Cyrl-CS"/>
        </w:rPr>
        <w:t xml:space="preserve">                                                              </w:t>
      </w:r>
      <w:r w:rsidR="008B6B4F" w:rsidRPr="00FC05CE">
        <w:rPr>
          <w:rFonts w:ascii="Arial" w:hAnsi="Arial" w:cs="Arial"/>
          <w:b/>
          <w:iCs/>
          <w:sz w:val="22"/>
          <w:szCs w:val="22"/>
          <w:lang w:val="sr-Cyrl-CS"/>
        </w:rPr>
        <w:t>Члан 1</w:t>
      </w:r>
      <w:r w:rsidR="00AE05FB" w:rsidRPr="00FC05CE">
        <w:rPr>
          <w:rFonts w:ascii="Arial" w:hAnsi="Arial" w:cs="Arial"/>
          <w:b/>
          <w:iCs/>
          <w:sz w:val="22"/>
          <w:szCs w:val="22"/>
          <w:lang w:val="sr-Cyrl-CS"/>
        </w:rPr>
        <w:t>1</w:t>
      </w:r>
      <w:r w:rsidR="008B6B4F" w:rsidRPr="00FC05CE">
        <w:rPr>
          <w:rFonts w:ascii="Arial" w:hAnsi="Arial" w:cs="Arial"/>
          <w:b/>
          <w:iCs/>
          <w:sz w:val="22"/>
          <w:szCs w:val="22"/>
          <w:lang w:val="sr-Cyrl-CS"/>
        </w:rPr>
        <w:t>.</w:t>
      </w:r>
    </w:p>
    <w:p w:rsidR="008B6B4F" w:rsidRPr="00FC05CE" w:rsidRDefault="008B6B4F" w:rsidP="008B6B4F">
      <w:pPr>
        <w:ind w:firstLine="720"/>
        <w:jc w:val="both"/>
        <w:rPr>
          <w:rFonts w:ascii="Arial" w:hAnsi="Arial" w:cs="Arial"/>
          <w:iCs/>
          <w:sz w:val="22"/>
          <w:szCs w:val="22"/>
          <w:lang w:val="sr-Cyrl-CS"/>
        </w:rPr>
      </w:pPr>
      <w:r w:rsidRPr="00FC05CE">
        <w:rPr>
          <w:rFonts w:ascii="Arial" w:hAnsi="Arial" w:cs="Arial"/>
          <w:iCs/>
          <w:color w:val="auto"/>
          <w:sz w:val="22"/>
          <w:szCs w:val="22"/>
          <w:lang w:val="sr-Cyrl-CS" w:eastAsia="de-DE"/>
        </w:rPr>
        <w:t>Наручилац може током трајања уговора о јавној набавци у складу са одредбама чл.156-161. ЗЈН да измени уговор без спровођења поступка јавне набавке.</w:t>
      </w:r>
    </w:p>
    <w:p w:rsidR="008B6B4F" w:rsidRPr="00FC05CE" w:rsidRDefault="008B6B4F" w:rsidP="008B6B4F">
      <w:pPr>
        <w:pStyle w:val="Default"/>
        <w:jc w:val="both"/>
        <w:rPr>
          <w:iCs/>
          <w:color w:val="auto"/>
          <w:sz w:val="22"/>
          <w:szCs w:val="22"/>
          <w:lang w:val="sr-Cyrl-CS" w:eastAsia="de-DE"/>
        </w:rPr>
      </w:pPr>
      <w:r w:rsidRPr="00FC05CE">
        <w:rPr>
          <w:iCs/>
          <w:color w:val="auto"/>
          <w:sz w:val="22"/>
          <w:szCs w:val="22"/>
          <w:lang w:val="sr-Cyrl-CS" w:eastAsia="de-DE"/>
        </w:rPr>
        <w:t xml:space="preserve">            Свакој измени уговора мора да предходи детаљан извештај </w:t>
      </w:r>
      <w:r w:rsidRPr="00FC05CE">
        <w:rPr>
          <w:bCs/>
          <w:sz w:val="22"/>
          <w:szCs w:val="22"/>
          <w:lang w:val="sr-Cyrl-CS"/>
        </w:rPr>
        <w:t xml:space="preserve">стручног </w:t>
      </w:r>
      <w:r w:rsidRPr="00FC05CE">
        <w:rPr>
          <w:iCs/>
          <w:color w:val="auto"/>
          <w:sz w:val="22"/>
          <w:szCs w:val="22"/>
          <w:lang w:val="sr-Cyrl-CS" w:eastAsia="de-DE"/>
        </w:rPr>
        <w:t xml:space="preserve">надзора. </w:t>
      </w:r>
    </w:p>
    <w:p w:rsidR="008B6B4F" w:rsidRPr="00FC05CE" w:rsidRDefault="008B6B4F" w:rsidP="008B6B4F">
      <w:pPr>
        <w:pStyle w:val="Default"/>
        <w:jc w:val="both"/>
        <w:rPr>
          <w:iCs/>
          <w:color w:val="auto"/>
          <w:sz w:val="22"/>
          <w:szCs w:val="22"/>
          <w:lang w:val="sr-Cyrl-CS" w:eastAsia="de-DE"/>
        </w:rPr>
      </w:pPr>
      <w:r w:rsidRPr="00FC05CE">
        <w:rPr>
          <w:iCs/>
          <w:color w:val="auto"/>
          <w:sz w:val="22"/>
          <w:szCs w:val="22"/>
          <w:lang w:val="sr-Cyrl-CS" w:eastAsia="de-DE"/>
        </w:rPr>
        <w:t xml:space="preserve">            Изменом уговора не може да се мења целокупна природа уговора, односно предмета јавне набавке.</w:t>
      </w:r>
    </w:p>
    <w:p w:rsidR="008B6B4F" w:rsidRPr="00FC05CE" w:rsidRDefault="008B6B4F" w:rsidP="008B6B4F">
      <w:pPr>
        <w:pStyle w:val="Default"/>
        <w:jc w:val="both"/>
        <w:rPr>
          <w:iCs/>
          <w:color w:val="auto"/>
          <w:sz w:val="22"/>
          <w:szCs w:val="22"/>
          <w:lang w:val="sr-Cyrl-CS" w:eastAsia="de-DE"/>
        </w:rPr>
      </w:pPr>
      <w:r w:rsidRPr="00FC05CE">
        <w:rPr>
          <w:iCs/>
          <w:color w:val="auto"/>
          <w:sz w:val="22"/>
          <w:szCs w:val="22"/>
          <w:lang w:val="sr-Cyrl-CS" w:eastAsia="de-DE"/>
        </w:rPr>
        <w:t xml:space="preserve">            Уколико се током извођења уговорених радова појави потреба за извођењем вишкова радова, Извођач је дужан да застане са том врстом радова и о томе обавести </w:t>
      </w:r>
      <w:r w:rsidRPr="00FC05CE">
        <w:rPr>
          <w:bCs/>
          <w:sz w:val="22"/>
          <w:szCs w:val="22"/>
          <w:lang w:val="sr-Cyrl-CS"/>
        </w:rPr>
        <w:t xml:space="preserve">стручни </w:t>
      </w:r>
      <w:r w:rsidRPr="00FC05CE">
        <w:rPr>
          <w:iCs/>
          <w:color w:val="auto"/>
          <w:sz w:val="22"/>
          <w:szCs w:val="22"/>
          <w:lang w:val="sr-Cyrl-CS" w:eastAsia="de-DE"/>
        </w:rPr>
        <w:t xml:space="preserve">надзор и Наручиоца у писаној форми. Извођач није овлашћен да без писане сагласности Наручиоца и </w:t>
      </w:r>
      <w:r w:rsidRPr="00FC05CE">
        <w:rPr>
          <w:bCs/>
          <w:sz w:val="22"/>
          <w:szCs w:val="22"/>
          <w:lang w:val="sr-Cyrl-CS"/>
        </w:rPr>
        <w:t xml:space="preserve">стручног </w:t>
      </w:r>
      <w:r w:rsidRPr="00FC05CE">
        <w:rPr>
          <w:iCs/>
          <w:color w:val="auto"/>
          <w:sz w:val="22"/>
          <w:szCs w:val="22"/>
          <w:lang w:val="sr-Cyrl-CS" w:eastAsia="de-DE"/>
        </w:rPr>
        <w:t>надзора мења обим уговорених радова и изводи вишкове радова.</w:t>
      </w:r>
    </w:p>
    <w:p w:rsidR="008B6B4F" w:rsidRPr="00FC05CE" w:rsidRDefault="008B6B4F" w:rsidP="008B6B4F">
      <w:pPr>
        <w:pStyle w:val="Default"/>
        <w:jc w:val="both"/>
        <w:rPr>
          <w:iCs/>
          <w:color w:val="auto"/>
          <w:sz w:val="22"/>
          <w:szCs w:val="22"/>
          <w:lang w:val="sr-Cyrl-CS" w:eastAsia="de-DE"/>
        </w:rPr>
      </w:pPr>
      <w:r w:rsidRPr="00FC05CE">
        <w:rPr>
          <w:iCs/>
          <w:color w:val="auto"/>
          <w:sz w:val="22"/>
          <w:szCs w:val="22"/>
          <w:lang w:val="ru-RU" w:eastAsia="de-DE"/>
        </w:rPr>
        <w:t xml:space="preserve">          </w:t>
      </w:r>
      <w:r w:rsidRPr="00FC05CE">
        <w:rPr>
          <w:rFonts w:eastAsia="Arial Unicode MS"/>
          <w:iCs/>
          <w:color w:val="auto"/>
          <w:kern w:val="2"/>
          <w:sz w:val="22"/>
          <w:szCs w:val="22"/>
          <w:lang w:val="ru-RU" w:eastAsia="ar-SA"/>
        </w:rPr>
        <w:t xml:space="preserve"> </w:t>
      </w:r>
      <w:r w:rsidRPr="00FC05CE">
        <w:rPr>
          <w:iCs/>
          <w:color w:val="auto"/>
          <w:sz w:val="22"/>
          <w:szCs w:val="22"/>
          <w:lang w:val="sr-Cyrl-CS" w:eastAsia="de-DE"/>
        </w:rPr>
        <w:t>Вишкови радова су количине изведених радова које прелазе уговорене количине радова.</w:t>
      </w:r>
      <w:r w:rsidRPr="00FC05CE">
        <w:rPr>
          <w:rFonts w:eastAsia="Arial Unicode MS"/>
          <w:iCs/>
          <w:color w:val="auto"/>
          <w:kern w:val="2"/>
          <w:sz w:val="22"/>
          <w:szCs w:val="22"/>
          <w:lang w:val="ru-RU" w:eastAsia="ar-SA"/>
        </w:rPr>
        <w:t xml:space="preserve"> </w:t>
      </w:r>
      <w:r w:rsidRPr="00FC05CE">
        <w:rPr>
          <w:iCs/>
          <w:color w:val="auto"/>
          <w:sz w:val="22"/>
          <w:szCs w:val="22"/>
          <w:lang w:val="sr-Cyrl-CS" w:eastAsia="de-DE"/>
        </w:rPr>
        <w:t>Вишкови радова представљају изведене радове, те се не могу сматрати  непредвиђеним  радовима.</w:t>
      </w:r>
    </w:p>
    <w:p w:rsidR="008B6B4F" w:rsidRPr="00FC05CE" w:rsidRDefault="008B6B4F" w:rsidP="008B6B4F">
      <w:pPr>
        <w:pStyle w:val="Default"/>
        <w:jc w:val="both"/>
        <w:rPr>
          <w:iCs/>
          <w:color w:val="auto"/>
          <w:sz w:val="22"/>
          <w:szCs w:val="22"/>
          <w:lang w:val="sr-Cyrl-CS" w:eastAsia="de-DE"/>
        </w:rPr>
      </w:pPr>
      <w:r w:rsidRPr="00FC05CE">
        <w:rPr>
          <w:iCs/>
          <w:color w:val="auto"/>
          <w:sz w:val="22"/>
          <w:szCs w:val="22"/>
          <w:lang w:val="sr-Cyrl-CS" w:eastAsia="de-DE"/>
        </w:rPr>
        <w:t xml:space="preserve">           Мањкови радова су негативна одступања изведених радова у односу на уговорене количине радова.</w:t>
      </w:r>
    </w:p>
    <w:p w:rsidR="008B6B4F" w:rsidRPr="00FC05CE" w:rsidRDefault="008B6B4F" w:rsidP="008B6B4F">
      <w:pPr>
        <w:pStyle w:val="Default"/>
        <w:jc w:val="both"/>
        <w:rPr>
          <w:iCs/>
          <w:color w:val="auto"/>
          <w:sz w:val="22"/>
          <w:szCs w:val="22"/>
          <w:lang w:val="sr-Cyrl-CS" w:eastAsia="de-DE"/>
        </w:rPr>
      </w:pPr>
      <w:r w:rsidRPr="00FC05CE">
        <w:rPr>
          <w:iCs/>
          <w:color w:val="auto"/>
          <w:sz w:val="22"/>
          <w:szCs w:val="22"/>
          <w:lang w:val="sr-Cyrl-CS" w:eastAsia="de-DE"/>
        </w:rPr>
        <w:t xml:space="preserve">           Јединичн</w:t>
      </w:r>
      <w:r w:rsidRPr="00FC05CE">
        <w:rPr>
          <w:iCs/>
          <w:color w:val="auto"/>
          <w:sz w:val="22"/>
          <w:szCs w:val="22"/>
          <w:lang w:eastAsia="de-DE"/>
        </w:rPr>
        <w:t>e</w:t>
      </w:r>
      <w:r w:rsidRPr="00FC05CE">
        <w:rPr>
          <w:iCs/>
          <w:color w:val="auto"/>
          <w:sz w:val="22"/>
          <w:szCs w:val="22"/>
          <w:lang w:val="sr-Cyrl-CS" w:eastAsia="de-DE"/>
        </w:rPr>
        <w:t xml:space="preserve"> цен</w:t>
      </w:r>
      <w:r w:rsidRPr="00FC05CE">
        <w:rPr>
          <w:iCs/>
          <w:color w:val="auto"/>
          <w:sz w:val="22"/>
          <w:szCs w:val="22"/>
          <w:lang w:eastAsia="de-DE"/>
        </w:rPr>
        <w:t>e</w:t>
      </w:r>
      <w:r w:rsidRPr="00FC05CE">
        <w:rPr>
          <w:iCs/>
          <w:color w:val="auto"/>
          <w:sz w:val="22"/>
          <w:szCs w:val="22"/>
          <w:lang w:val="ru-RU" w:eastAsia="de-DE"/>
        </w:rPr>
        <w:t xml:space="preserve"> из понуде из члана 1. овог уговора</w:t>
      </w:r>
      <w:r w:rsidRPr="00FC05CE">
        <w:rPr>
          <w:iCs/>
          <w:color w:val="auto"/>
          <w:sz w:val="22"/>
          <w:szCs w:val="22"/>
          <w:lang w:val="sr-Cyrl-CS" w:eastAsia="de-DE"/>
        </w:rPr>
        <w:t xml:space="preserve"> важе и за вишкове, односно мањкове радова, ако не прелаз</w:t>
      </w:r>
      <w:r w:rsidRPr="00FC05CE">
        <w:rPr>
          <w:iCs/>
          <w:color w:val="auto"/>
          <w:sz w:val="22"/>
          <w:szCs w:val="22"/>
          <w:lang w:val="sr-Latn-CS" w:eastAsia="de-DE"/>
        </w:rPr>
        <w:t xml:space="preserve">e </w:t>
      </w:r>
      <w:r w:rsidRPr="00FC05CE">
        <w:rPr>
          <w:iCs/>
          <w:color w:val="auto"/>
          <w:sz w:val="22"/>
          <w:szCs w:val="22"/>
          <w:lang w:val="sr-Cyrl-CS" w:eastAsia="de-DE"/>
        </w:rPr>
        <w:t xml:space="preserve"> 10% од уговорених количина радова.</w:t>
      </w:r>
    </w:p>
    <w:p w:rsidR="008B6B4F" w:rsidRPr="00FC05CE" w:rsidRDefault="008B6B4F" w:rsidP="008B6B4F">
      <w:pPr>
        <w:pStyle w:val="Default"/>
        <w:jc w:val="both"/>
        <w:rPr>
          <w:iCs/>
          <w:color w:val="auto"/>
          <w:sz w:val="22"/>
          <w:szCs w:val="22"/>
          <w:lang w:val="sr-Cyrl-CS" w:eastAsia="de-DE"/>
        </w:rPr>
      </w:pPr>
      <w:r w:rsidRPr="00FC05CE">
        <w:rPr>
          <w:iCs/>
          <w:color w:val="auto"/>
          <w:sz w:val="22"/>
          <w:szCs w:val="22"/>
          <w:lang w:val="ru-RU" w:eastAsia="de-DE"/>
        </w:rPr>
        <w:lastRenderedPageBreak/>
        <w:t xml:space="preserve">           </w:t>
      </w:r>
      <w:r w:rsidRPr="00FC05CE">
        <w:rPr>
          <w:iCs/>
          <w:color w:val="auto"/>
          <w:sz w:val="22"/>
          <w:szCs w:val="22"/>
          <w:lang w:val="sr-Cyrl-CS" w:eastAsia="de-DE"/>
        </w:rPr>
        <w:t xml:space="preserve">Извођач је обавезан да достави Наручиоцу, преко </w:t>
      </w:r>
      <w:r w:rsidRPr="00FC05CE">
        <w:rPr>
          <w:bCs/>
          <w:sz w:val="22"/>
          <w:szCs w:val="22"/>
          <w:lang w:val="sr-Cyrl-CS"/>
        </w:rPr>
        <w:t xml:space="preserve">стручног </w:t>
      </w:r>
      <w:r w:rsidRPr="00FC05CE">
        <w:rPr>
          <w:iCs/>
          <w:color w:val="auto"/>
          <w:sz w:val="22"/>
          <w:szCs w:val="22"/>
          <w:lang w:val="sr-Cyrl-CS" w:eastAsia="de-DE"/>
        </w:rPr>
        <w:t>надзора, писани захтев за одобрењем вишкова,</w:t>
      </w:r>
      <w:r w:rsidRPr="00FC05CE">
        <w:rPr>
          <w:iCs/>
          <w:color w:val="auto"/>
          <w:sz w:val="22"/>
          <w:szCs w:val="22"/>
          <w:lang w:eastAsia="de-DE"/>
        </w:rPr>
        <w:t xml:space="preserve"> </w:t>
      </w:r>
      <w:r w:rsidRPr="00FC05CE">
        <w:rPr>
          <w:iCs/>
          <w:color w:val="auto"/>
          <w:sz w:val="22"/>
          <w:szCs w:val="22"/>
          <w:lang w:val="sr-Cyrl-CS" w:eastAsia="de-DE"/>
        </w:rPr>
        <w:t>односно мањкова радова.</w:t>
      </w:r>
      <w:r w:rsidRPr="00FC05CE">
        <w:rPr>
          <w:iCs/>
          <w:color w:val="auto"/>
          <w:sz w:val="22"/>
          <w:szCs w:val="22"/>
          <w:lang w:eastAsia="de-DE"/>
        </w:rPr>
        <w:t xml:space="preserve"> </w:t>
      </w:r>
      <w:r w:rsidRPr="00FC05CE">
        <w:rPr>
          <w:iCs/>
          <w:color w:val="auto"/>
          <w:sz w:val="22"/>
          <w:szCs w:val="22"/>
          <w:lang w:val="sr-Cyrl-CS" w:eastAsia="de-DE"/>
        </w:rPr>
        <w:t>Писани захтев треба да садржи преглед вишкова и мањкова радова, са количинама и уговореним јединичним ценама. С</w:t>
      </w:r>
      <w:r w:rsidRPr="00FC05CE">
        <w:rPr>
          <w:bCs/>
          <w:sz w:val="22"/>
          <w:szCs w:val="22"/>
          <w:lang w:val="sr-Cyrl-CS"/>
        </w:rPr>
        <w:t xml:space="preserve">тручни </w:t>
      </w:r>
      <w:r w:rsidRPr="00FC05CE">
        <w:rPr>
          <w:iCs/>
          <w:color w:val="auto"/>
          <w:sz w:val="22"/>
          <w:szCs w:val="22"/>
          <w:lang w:eastAsia="de-DE"/>
        </w:rPr>
        <w:t>н</w:t>
      </w:r>
      <w:r w:rsidRPr="00FC05CE">
        <w:rPr>
          <w:iCs/>
          <w:color w:val="auto"/>
          <w:sz w:val="22"/>
          <w:szCs w:val="22"/>
          <w:lang w:val="sr-Cyrl-CS" w:eastAsia="de-DE"/>
        </w:rPr>
        <w:t xml:space="preserve">адзор је у обавези да провери основаност захтева, и достави мишљење са детаљним образложењем Наручиоцу на усвајање, најкасније у року до 5  дана од дана пријема захтева. </w:t>
      </w:r>
    </w:p>
    <w:p w:rsidR="008B6B4F" w:rsidRPr="00FC05CE" w:rsidRDefault="008B6B4F" w:rsidP="008B6B4F">
      <w:pPr>
        <w:pStyle w:val="Default"/>
        <w:jc w:val="both"/>
        <w:rPr>
          <w:iCs/>
          <w:color w:val="auto"/>
          <w:sz w:val="22"/>
          <w:szCs w:val="22"/>
          <w:lang w:val="sr-Cyrl-CS" w:eastAsia="de-DE"/>
        </w:rPr>
      </w:pPr>
      <w:r w:rsidRPr="00FC05CE">
        <w:rPr>
          <w:iCs/>
          <w:color w:val="auto"/>
          <w:sz w:val="22"/>
          <w:szCs w:val="22"/>
          <w:lang w:val="ru-RU" w:eastAsia="de-DE"/>
        </w:rPr>
        <w:t xml:space="preserve">            Уколико Наручилац усвоји мањкове радова, односно </w:t>
      </w:r>
      <w:r w:rsidRPr="00FC05CE">
        <w:rPr>
          <w:iCs/>
          <w:color w:val="auto"/>
          <w:sz w:val="22"/>
          <w:szCs w:val="22"/>
          <w:lang w:val="sr-Cyrl-CS" w:eastAsia="de-DE"/>
        </w:rPr>
        <w:t>уколико у складу са расположивим финансијским средствима усвоји вишкове радова, Наручилац ће  са Извођачем закључити анекс овог уговора.</w:t>
      </w:r>
    </w:p>
    <w:p w:rsidR="008B6B4F" w:rsidRPr="00FC05CE" w:rsidRDefault="008B6B4F" w:rsidP="008B6B4F">
      <w:pPr>
        <w:pStyle w:val="Default"/>
        <w:jc w:val="both"/>
        <w:rPr>
          <w:iCs/>
          <w:color w:val="auto"/>
          <w:sz w:val="22"/>
          <w:szCs w:val="22"/>
          <w:lang w:val="sr-Cyrl-CS" w:eastAsia="de-DE"/>
        </w:rPr>
      </w:pPr>
      <w:r w:rsidRPr="00FC05CE">
        <w:rPr>
          <w:iCs/>
          <w:color w:val="auto"/>
          <w:sz w:val="22"/>
          <w:szCs w:val="22"/>
          <w:lang w:val="sr-Cyrl-CS" w:eastAsia="de-DE"/>
        </w:rPr>
        <w:t xml:space="preserve">            Наручилац задржава право да, уколико не располаже потребним финансијским средствима неопходним за извршење вишкова радова, не закључи анекс овог уговора.</w:t>
      </w:r>
    </w:p>
    <w:p w:rsidR="008B6B4F" w:rsidRPr="00FC05CE" w:rsidRDefault="008B6B4F" w:rsidP="008B6B4F">
      <w:pPr>
        <w:jc w:val="both"/>
        <w:rPr>
          <w:rFonts w:ascii="Arial" w:hAnsi="Arial" w:cs="Arial"/>
          <w:iCs/>
          <w:sz w:val="22"/>
          <w:szCs w:val="22"/>
          <w:lang w:val="sr-Cyrl-CS"/>
        </w:rPr>
      </w:pPr>
    </w:p>
    <w:p w:rsidR="004A33B9" w:rsidRPr="00FC05CE" w:rsidRDefault="004A33B9" w:rsidP="004A33B9">
      <w:pPr>
        <w:rPr>
          <w:rFonts w:ascii="Arial" w:hAnsi="Arial" w:cs="Arial"/>
          <w:b/>
          <w:iCs/>
          <w:sz w:val="22"/>
          <w:szCs w:val="22"/>
          <w:lang w:val="sr-Cyrl-CS"/>
        </w:rPr>
      </w:pPr>
      <w:r w:rsidRPr="00FC05CE">
        <w:rPr>
          <w:rFonts w:ascii="Arial" w:hAnsi="Arial" w:cs="Arial"/>
          <w:b/>
          <w:iCs/>
          <w:sz w:val="22"/>
          <w:szCs w:val="22"/>
          <w:lang w:val="sr-Cyrl-CS"/>
        </w:rPr>
        <w:t>ВАЖЕЊЕ УГОВОРА</w:t>
      </w:r>
    </w:p>
    <w:p w:rsidR="004A33B9" w:rsidRPr="00FC05CE" w:rsidRDefault="004A33B9" w:rsidP="00E75F11">
      <w:pPr>
        <w:jc w:val="center"/>
        <w:rPr>
          <w:rFonts w:ascii="Arial" w:hAnsi="Arial" w:cs="Arial"/>
          <w:b/>
          <w:iCs/>
          <w:sz w:val="22"/>
          <w:szCs w:val="22"/>
          <w:lang w:val="sr-Cyrl-CS"/>
        </w:rPr>
      </w:pPr>
      <w:r w:rsidRPr="00FC05CE">
        <w:rPr>
          <w:rFonts w:ascii="Arial" w:hAnsi="Arial" w:cs="Arial"/>
          <w:b/>
          <w:iCs/>
          <w:sz w:val="22"/>
          <w:szCs w:val="22"/>
          <w:lang w:val="sr-Cyrl-CS"/>
        </w:rPr>
        <w:t>Члан 1</w:t>
      </w:r>
      <w:r w:rsidR="00AE05FB" w:rsidRPr="00FC05CE">
        <w:rPr>
          <w:rFonts w:ascii="Arial" w:hAnsi="Arial" w:cs="Arial"/>
          <w:b/>
          <w:iCs/>
          <w:sz w:val="22"/>
          <w:szCs w:val="22"/>
          <w:lang w:val="sr-Cyrl-CS"/>
        </w:rPr>
        <w:t>2</w:t>
      </w:r>
      <w:r w:rsidRPr="00FC05CE">
        <w:rPr>
          <w:rFonts w:ascii="Arial" w:hAnsi="Arial" w:cs="Arial"/>
          <w:b/>
          <w:iCs/>
          <w:sz w:val="22"/>
          <w:szCs w:val="22"/>
          <w:lang w:val="sr-Cyrl-CS"/>
        </w:rPr>
        <w:t>.</w:t>
      </w:r>
    </w:p>
    <w:p w:rsidR="004A33B9" w:rsidRPr="00FC05CE" w:rsidRDefault="004A33B9" w:rsidP="004A33B9">
      <w:pPr>
        <w:ind w:firstLine="720"/>
        <w:jc w:val="both"/>
        <w:rPr>
          <w:rFonts w:ascii="Arial" w:hAnsi="Arial" w:cs="Arial"/>
          <w:iCs/>
          <w:sz w:val="22"/>
          <w:szCs w:val="22"/>
          <w:lang w:val="sr-Cyrl-CS"/>
        </w:rPr>
      </w:pPr>
      <w:r w:rsidRPr="00FC05CE">
        <w:rPr>
          <w:rFonts w:ascii="Arial" w:hAnsi="Arial" w:cs="Arial"/>
          <w:iCs/>
          <w:sz w:val="22"/>
          <w:szCs w:val="22"/>
          <w:lang w:val="sr-Cyrl-CS"/>
        </w:rPr>
        <w:t>Овај  уговор производи правна дејства од дана потписивања овлашћених лица обе уговорене стране и закључује се до коначног извршења уговор</w:t>
      </w:r>
      <w:r w:rsidR="00784984" w:rsidRPr="00FC05CE">
        <w:rPr>
          <w:rFonts w:ascii="Arial" w:hAnsi="Arial" w:cs="Arial"/>
          <w:iCs/>
          <w:sz w:val="22"/>
          <w:szCs w:val="22"/>
          <w:lang w:val="sr-Cyrl-CS"/>
        </w:rPr>
        <w:t>них обавеза обе уговорне стране</w:t>
      </w:r>
      <w:r w:rsidRPr="00FC05CE">
        <w:rPr>
          <w:rFonts w:ascii="Arial" w:hAnsi="Arial" w:cs="Arial"/>
          <w:iCs/>
          <w:sz w:val="22"/>
          <w:szCs w:val="22"/>
          <w:lang w:val="sr-Cyrl-CS"/>
        </w:rPr>
        <w:t>.</w:t>
      </w:r>
    </w:p>
    <w:p w:rsidR="004A33B9" w:rsidRPr="00FC05CE" w:rsidRDefault="004A33B9" w:rsidP="004A33B9">
      <w:pPr>
        <w:rPr>
          <w:rFonts w:ascii="Arial" w:hAnsi="Arial" w:cs="Arial"/>
          <w:iCs/>
          <w:sz w:val="22"/>
          <w:szCs w:val="22"/>
        </w:rPr>
      </w:pPr>
      <w:r w:rsidRPr="00FC05CE">
        <w:rPr>
          <w:rFonts w:ascii="Arial" w:hAnsi="Arial" w:cs="Arial"/>
          <w:iCs/>
          <w:sz w:val="22"/>
          <w:szCs w:val="22"/>
          <w:lang w:val="sr-Cyrl-CS"/>
        </w:rPr>
        <w:tab/>
      </w:r>
    </w:p>
    <w:p w:rsidR="004A33B9" w:rsidRPr="00FC05CE" w:rsidRDefault="004A33B9" w:rsidP="004A33B9">
      <w:pPr>
        <w:spacing w:line="240" w:lineRule="auto"/>
        <w:jc w:val="both"/>
        <w:rPr>
          <w:rFonts w:ascii="Arial" w:hAnsi="Arial" w:cs="Arial"/>
          <w:iCs/>
          <w:sz w:val="22"/>
          <w:szCs w:val="22"/>
          <w:lang w:val="sr-Cyrl-CS"/>
        </w:rPr>
      </w:pPr>
      <w:r w:rsidRPr="00FC05CE">
        <w:rPr>
          <w:rFonts w:ascii="Arial" w:hAnsi="Arial" w:cs="Arial"/>
          <w:b/>
          <w:iCs/>
          <w:sz w:val="22"/>
          <w:szCs w:val="22"/>
          <w:lang w:val="sr-Cyrl-CS"/>
        </w:rPr>
        <w:t>РАСКИД УГОВОРА</w:t>
      </w:r>
      <w:r w:rsidRPr="00FC05CE">
        <w:rPr>
          <w:rFonts w:ascii="Arial" w:hAnsi="Arial" w:cs="Arial"/>
          <w:iCs/>
          <w:sz w:val="22"/>
          <w:szCs w:val="22"/>
          <w:lang w:val="sr-Cyrl-CS"/>
        </w:rPr>
        <w:t xml:space="preserve">                                  </w:t>
      </w:r>
    </w:p>
    <w:p w:rsidR="004A33B9" w:rsidRPr="00FC05CE" w:rsidRDefault="004A33B9" w:rsidP="00E75F11">
      <w:pPr>
        <w:spacing w:line="240" w:lineRule="auto"/>
        <w:jc w:val="center"/>
        <w:rPr>
          <w:rFonts w:ascii="Arial" w:hAnsi="Arial" w:cs="Arial"/>
          <w:iCs/>
          <w:sz w:val="22"/>
          <w:szCs w:val="22"/>
          <w:lang w:val="sr-Cyrl-CS"/>
        </w:rPr>
      </w:pPr>
      <w:r w:rsidRPr="00FC05CE">
        <w:rPr>
          <w:rFonts w:ascii="Arial" w:hAnsi="Arial" w:cs="Arial"/>
          <w:b/>
          <w:iCs/>
          <w:sz w:val="22"/>
          <w:szCs w:val="22"/>
          <w:lang w:val="sr-Cyrl-CS"/>
        </w:rPr>
        <w:t>Члан 1</w:t>
      </w:r>
      <w:r w:rsidR="00AE05FB" w:rsidRPr="00FC05CE">
        <w:rPr>
          <w:rFonts w:ascii="Arial" w:hAnsi="Arial" w:cs="Arial"/>
          <w:b/>
          <w:iCs/>
          <w:sz w:val="22"/>
          <w:szCs w:val="22"/>
          <w:lang w:val="sr-Cyrl-CS"/>
        </w:rPr>
        <w:t>3</w:t>
      </w:r>
      <w:r w:rsidRPr="00FC05CE">
        <w:rPr>
          <w:rFonts w:ascii="Arial" w:hAnsi="Arial" w:cs="Arial"/>
          <w:b/>
          <w:iCs/>
          <w:sz w:val="22"/>
          <w:szCs w:val="22"/>
          <w:lang w:val="sr-Cyrl-CS"/>
        </w:rPr>
        <w:t>.</w:t>
      </w:r>
    </w:p>
    <w:p w:rsidR="004A33B9" w:rsidRPr="00FC05CE" w:rsidRDefault="004A33B9" w:rsidP="004A33B9">
      <w:pPr>
        <w:spacing w:line="240" w:lineRule="auto"/>
        <w:jc w:val="both"/>
        <w:rPr>
          <w:rFonts w:ascii="Arial" w:hAnsi="Arial" w:cs="Arial"/>
          <w:iCs/>
          <w:sz w:val="22"/>
          <w:szCs w:val="22"/>
          <w:lang w:val="sr-Cyrl-CS"/>
        </w:rPr>
      </w:pPr>
      <w:r w:rsidRPr="00FC05CE">
        <w:rPr>
          <w:rFonts w:ascii="Arial" w:hAnsi="Arial" w:cs="Arial"/>
          <w:iCs/>
          <w:sz w:val="22"/>
          <w:szCs w:val="22"/>
          <w:lang w:val="sr-Cyrl-CS"/>
        </w:rPr>
        <w:t xml:space="preserve">          Све несагласности у вези испуњења уговорних обавеза уговорне стране решавају мирним путем и међусобним договором. Уколико то није могуће свака од уговорних страна има право на раскид овог уговора у случају неиспуњења или неблаговременог испуњења уговорних обавеза друге уговорне стране.</w:t>
      </w:r>
    </w:p>
    <w:p w:rsidR="004A33B9" w:rsidRPr="00FC05CE" w:rsidRDefault="004A33B9" w:rsidP="004A33B9">
      <w:pPr>
        <w:autoSpaceDE w:val="0"/>
        <w:autoSpaceDN w:val="0"/>
        <w:adjustRightInd w:val="0"/>
        <w:spacing w:line="240" w:lineRule="auto"/>
        <w:jc w:val="both"/>
        <w:rPr>
          <w:rFonts w:ascii="Arial" w:hAnsi="Arial" w:cs="Arial"/>
          <w:iCs/>
          <w:sz w:val="22"/>
          <w:szCs w:val="22"/>
          <w:lang w:val="sr-Cyrl-CS"/>
        </w:rPr>
      </w:pPr>
      <w:r w:rsidRPr="00FC05CE">
        <w:rPr>
          <w:rFonts w:ascii="Arial" w:hAnsi="Arial" w:cs="Arial"/>
          <w:iCs/>
          <w:sz w:val="22"/>
          <w:szCs w:val="22"/>
          <w:lang w:val="sr-Cyrl-CS"/>
        </w:rPr>
        <w:t xml:space="preserve">           Уговор се раскида у следећим случајевима:</w:t>
      </w:r>
    </w:p>
    <w:p w:rsidR="004A33B9" w:rsidRPr="00FC05CE" w:rsidRDefault="004A33B9" w:rsidP="004A33B9">
      <w:pPr>
        <w:autoSpaceDE w:val="0"/>
        <w:autoSpaceDN w:val="0"/>
        <w:adjustRightInd w:val="0"/>
        <w:spacing w:line="240" w:lineRule="auto"/>
        <w:jc w:val="both"/>
        <w:rPr>
          <w:rFonts w:ascii="Arial" w:hAnsi="Arial" w:cs="Arial"/>
          <w:iCs/>
          <w:sz w:val="22"/>
          <w:szCs w:val="22"/>
          <w:lang w:val="sr-Cyrl-CS"/>
        </w:rPr>
      </w:pPr>
      <w:r w:rsidRPr="00FC05CE">
        <w:rPr>
          <w:rFonts w:ascii="Arial" w:hAnsi="Arial" w:cs="Arial"/>
          <w:iCs/>
          <w:sz w:val="22"/>
          <w:szCs w:val="22"/>
          <w:lang w:val="sr-Cyrl-CS"/>
        </w:rPr>
        <w:t>-ако настану околности које би за последицу имале битну измену уговора, што би захтевало спровођење новог поступка јавне набавке,</w:t>
      </w:r>
    </w:p>
    <w:p w:rsidR="004A33B9" w:rsidRPr="00FC05CE" w:rsidRDefault="004A33B9" w:rsidP="004A33B9">
      <w:pPr>
        <w:autoSpaceDE w:val="0"/>
        <w:autoSpaceDN w:val="0"/>
        <w:adjustRightInd w:val="0"/>
        <w:spacing w:line="240" w:lineRule="auto"/>
        <w:jc w:val="both"/>
        <w:rPr>
          <w:rFonts w:ascii="Arial" w:hAnsi="Arial" w:cs="Arial"/>
          <w:iCs/>
          <w:sz w:val="22"/>
          <w:szCs w:val="22"/>
          <w:lang w:val="sr-Cyrl-CS"/>
        </w:rPr>
      </w:pPr>
      <w:r w:rsidRPr="00FC05CE">
        <w:rPr>
          <w:rFonts w:ascii="Arial" w:hAnsi="Arial" w:cs="Arial"/>
          <w:iCs/>
          <w:sz w:val="22"/>
          <w:szCs w:val="22"/>
          <w:lang w:val="sr-Cyrl-CS"/>
        </w:rPr>
        <w:t>-ако је привредни субјект са којим је закључен уговор у поступку јавне набавке због постојања основа за искључење привредног субјекта требало да буде искључен из поступка,</w:t>
      </w:r>
    </w:p>
    <w:p w:rsidR="004A33B9" w:rsidRPr="00FC05CE" w:rsidRDefault="004A33B9" w:rsidP="004A33B9">
      <w:pPr>
        <w:autoSpaceDE w:val="0"/>
        <w:autoSpaceDN w:val="0"/>
        <w:adjustRightInd w:val="0"/>
        <w:spacing w:line="240" w:lineRule="auto"/>
        <w:jc w:val="both"/>
        <w:rPr>
          <w:rFonts w:ascii="Arial" w:hAnsi="Arial" w:cs="Arial"/>
          <w:iCs/>
          <w:sz w:val="22"/>
          <w:szCs w:val="22"/>
          <w:lang w:val="sr-Cyrl-CS"/>
        </w:rPr>
      </w:pPr>
      <w:r w:rsidRPr="00FC05CE">
        <w:rPr>
          <w:rFonts w:ascii="Arial" w:hAnsi="Arial" w:cs="Arial"/>
          <w:iCs/>
          <w:sz w:val="22"/>
          <w:szCs w:val="22"/>
          <w:lang w:val="sr-Cyrl-CS"/>
        </w:rPr>
        <w:t>-ако Извођач не изводи радове по условима из понуде,</w:t>
      </w:r>
    </w:p>
    <w:p w:rsidR="004A33B9" w:rsidRPr="00FC05CE" w:rsidRDefault="004A33B9" w:rsidP="004A33B9">
      <w:pPr>
        <w:autoSpaceDE w:val="0"/>
        <w:autoSpaceDN w:val="0"/>
        <w:adjustRightInd w:val="0"/>
        <w:spacing w:line="240" w:lineRule="auto"/>
        <w:jc w:val="both"/>
        <w:rPr>
          <w:rFonts w:ascii="Arial" w:hAnsi="Arial" w:cs="Arial"/>
          <w:iCs/>
          <w:sz w:val="22"/>
          <w:szCs w:val="22"/>
          <w:lang w:val="sr-Cyrl-CS"/>
        </w:rPr>
      </w:pPr>
      <w:r w:rsidRPr="00FC05CE">
        <w:rPr>
          <w:rFonts w:ascii="Arial" w:hAnsi="Arial" w:cs="Arial"/>
          <w:iCs/>
          <w:sz w:val="22"/>
          <w:szCs w:val="22"/>
          <w:lang w:val="sr-Cyrl-CS"/>
        </w:rPr>
        <w:t>-ако Извођач не испуни уговорне обавезе из овог уговора,</w:t>
      </w:r>
    </w:p>
    <w:p w:rsidR="004A33B9" w:rsidRPr="00FC05CE" w:rsidRDefault="004A33B9" w:rsidP="004A33B9">
      <w:pPr>
        <w:autoSpaceDE w:val="0"/>
        <w:autoSpaceDN w:val="0"/>
        <w:adjustRightInd w:val="0"/>
        <w:spacing w:line="240" w:lineRule="auto"/>
        <w:jc w:val="both"/>
        <w:rPr>
          <w:rFonts w:ascii="Arial" w:hAnsi="Arial" w:cs="Arial"/>
          <w:iCs/>
          <w:sz w:val="22"/>
          <w:szCs w:val="22"/>
          <w:lang w:val="sr-Cyrl-CS"/>
        </w:rPr>
      </w:pPr>
      <w:r w:rsidRPr="00FC05CE">
        <w:rPr>
          <w:rFonts w:ascii="Arial" w:hAnsi="Arial" w:cs="Arial"/>
          <w:iCs/>
          <w:sz w:val="22"/>
          <w:szCs w:val="22"/>
          <w:lang w:val="sr-Cyrl-CS"/>
        </w:rPr>
        <w:t>-у случају промене јединичних  цена из понуде,</w:t>
      </w:r>
    </w:p>
    <w:p w:rsidR="004A33B9" w:rsidRPr="00FC05CE" w:rsidRDefault="004A33B9" w:rsidP="004A33B9">
      <w:pPr>
        <w:autoSpaceDE w:val="0"/>
        <w:autoSpaceDN w:val="0"/>
        <w:adjustRightInd w:val="0"/>
        <w:spacing w:line="240" w:lineRule="auto"/>
        <w:jc w:val="both"/>
        <w:rPr>
          <w:rFonts w:ascii="Arial" w:hAnsi="Arial" w:cs="Arial"/>
          <w:iCs/>
          <w:sz w:val="22"/>
          <w:szCs w:val="22"/>
          <w:lang w:val="sr-Cyrl-CS"/>
        </w:rPr>
      </w:pPr>
      <w:r w:rsidRPr="00FC05CE">
        <w:rPr>
          <w:rFonts w:ascii="Arial" w:hAnsi="Arial" w:cs="Arial"/>
          <w:iCs/>
          <w:sz w:val="22"/>
          <w:szCs w:val="22"/>
          <w:lang w:val="sr-Cyrl-CS"/>
        </w:rPr>
        <w:t xml:space="preserve">-ако </w:t>
      </w:r>
      <w:r w:rsidRPr="00FC05CE">
        <w:rPr>
          <w:rFonts w:ascii="Arial" w:hAnsi="Arial" w:cs="Arial"/>
          <w:iCs/>
          <w:sz w:val="22"/>
          <w:szCs w:val="22"/>
        </w:rPr>
        <w:t>Н</w:t>
      </w:r>
      <w:r w:rsidRPr="00FC05CE">
        <w:rPr>
          <w:rFonts w:ascii="Arial" w:hAnsi="Arial" w:cs="Arial"/>
          <w:iCs/>
          <w:sz w:val="22"/>
          <w:szCs w:val="22"/>
          <w:lang w:val="sr-Cyrl-CS"/>
        </w:rPr>
        <w:t>аручилац не измири своје обавезе плаћања како је уговором предвиђено,</w:t>
      </w:r>
    </w:p>
    <w:p w:rsidR="004A33B9" w:rsidRPr="00FC05CE" w:rsidRDefault="004A33B9" w:rsidP="004A33B9">
      <w:pPr>
        <w:autoSpaceDE w:val="0"/>
        <w:autoSpaceDN w:val="0"/>
        <w:adjustRightInd w:val="0"/>
        <w:spacing w:line="240" w:lineRule="auto"/>
        <w:jc w:val="both"/>
        <w:rPr>
          <w:rFonts w:ascii="Arial" w:hAnsi="Arial" w:cs="Arial"/>
          <w:iCs/>
          <w:sz w:val="22"/>
          <w:szCs w:val="22"/>
          <w:lang w:val="sr-Cyrl-CS"/>
        </w:rPr>
      </w:pPr>
      <w:r w:rsidRPr="00FC05CE">
        <w:rPr>
          <w:rFonts w:ascii="Arial" w:hAnsi="Arial" w:cs="Arial"/>
          <w:iCs/>
          <w:sz w:val="22"/>
          <w:szCs w:val="22"/>
          <w:lang w:val="sr-Cyrl-CS"/>
        </w:rPr>
        <w:t>-споразумом уговорних страна,</w:t>
      </w:r>
    </w:p>
    <w:p w:rsidR="004A33B9" w:rsidRPr="00FC05CE" w:rsidRDefault="004A33B9" w:rsidP="004A33B9">
      <w:pPr>
        <w:spacing w:line="240" w:lineRule="auto"/>
        <w:jc w:val="both"/>
        <w:rPr>
          <w:rFonts w:ascii="Arial" w:hAnsi="Arial" w:cs="Arial"/>
          <w:iCs/>
          <w:sz w:val="22"/>
          <w:szCs w:val="22"/>
          <w:lang w:val="sr-Cyrl-CS"/>
        </w:rPr>
      </w:pPr>
      <w:r w:rsidRPr="00FC05CE">
        <w:rPr>
          <w:rFonts w:ascii="Arial" w:hAnsi="Arial" w:cs="Arial"/>
          <w:iCs/>
          <w:sz w:val="22"/>
          <w:szCs w:val="22"/>
          <w:lang w:val="sr-Cyrl-CS"/>
        </w:rPr>
        <w:t>-и у другим случајевима у складу са законом.</w:t>
      </w:r>
    </w:p>
    <w:p w:rsidR="004A33B9" w:rsidRPr="00FC05CE" w:rsidRDefault="004A33B9" w:rsidP="004A33B9">
      <w:pPr>
        <w:spacing w:line="240" w:lineRule="auto"/>
        <w:jc w:val="both"/>
        <w:rPr>
          <w:rFonts w:ascii="Arial" w:hAnsi="Arial" w:cs="Arial"/>
          <w:iCs/>
          <w:sz w:val="22"/>
          <w:szCs w:val="22"/>
          <w:lang w:val="sr-Cyrl-CS"/>
        </w:rPr>
      </w:pPr>
      <w:r w:rsidRPr="00FC05CE">
        <w:rPr>
          <w:rFonts w:ascii="Arial" w:hAnsi="Arial" w:cs="Arial"/>
          <w:iCs/>
          <w:sz w:val="22"/>
          <w:szCs w:val="22"/>
          <w:lang w:val="sr-Cyrl-CS"/>
        </w:rPr>
        <w:t xml:space="preserve">          О својој намери да раскине уговор, уговорна страна је дужна да писменим путем обавести другу уговорну страну. Уговор ће се сматрати раскинутим по протеку рока од 5 (пет) дана од дана пријема писменог обавештења.</w:t>
      </w:r>
    </w:p>
    <w:p w:rsidR="00851BB9" w:rsidRDefault="00851BB9" w:rsidP="004A33B9">
      <w:pPr>
        <w:keepNext/>
        <w:outlineLvl w:val="0"/>
        <w:rPr>
          <w:rFonts w:ascii="Arial" w:hAnsi="Arial" w:cs="Arial"/>
          <w:b/>
          <w:iCs/>
          <w:sz w:val="22"/>
          <w:szCs w:val="22"/>
          <w:lang/>
        </w:rPr>
      </w:pPr>
    </w:p>
    <w:p w:rsidR="00A9479D" w:rsidRPr="00A9479D" w:rsidRDefault="00A9479D" w:rsidP="004A33B9">
      <w:pPr>
        <w:keepNext/>
        <w:outlineLvl w:val="0"/>
        <w:rPr>
          <w:rFonts w:ascii="Arial" w:hAnsi="Arial" w:cs="Arial"/>
          <w:b/>
          <w:iCs/>
          <w:sz w:val="22"/>
          <w:szCs w:val="22"/>
          <w:lang/>
        </w:rPr>
      </w:pPr>
    </w:p>
    <w:p w:rsidR="004A33B9" w:rsidRPr="00FC05CE" w:rsidRDefault="004A33B9" w:rsidP="004A33B9">
      <w:pPr>
        <w:keepNext/>
        <w:outlineLvl w:val="0"/>
        <w:rPr>
          <w:rFonts w:ascii="Arial" w:hAnsi="Arial" w:cs="Arial"/>
          <w:b/>
          <w:iCs/>
          <w:sz w:val="22"/>
          <w:szCs w:val="22"/>
          <w:lang w:val="sr-Cyrl-CS"/>
        </w:rPr>
      </w:pPr>
      <w:r w:rsidRPr="00FC05CE">
        <w:rPr>
          <w:rFonts w:ascii="Arial" w:hAnsi="Arial" w:cs="Arial"/>
          <w:b/>
          <w:iCs/>
          <w:sz w:val="22"/>
          <w:szCs w:val="22"/>
          <w:lang w:val="sr-Cyrl-CS"/>
        </w:rPr>
        <w:t>ЗАВРШНЕ  ОДРЕДБЕ</w:t>
      </w:r>
    </w:p>
    <w:p w:rsidR="004A33B9" w:rsidRPr="00FC05CE" w:rsidRDefault="004A33B9" w:rsidP="00E75F11">
      <w:pPr>
        <w:jc w:val="center"/>
        <w:rPr>
          <w:rFonts w:ascii="Arial" w:hAnsi="Arial" w:cs="Arial"/>
          <w:b/>
          <w:iCs/>
          <w:sz w:val="22"/>
          <w:szCs w:val="22"/>
        </w:rPr>
      </w:pPr>
      <w:r w:rsidRPr="00FC05CE">
        <w:rPr>
          <w:rFonts w:ascii="Arial" w:hAnsi="Arial" w:cs="Arial"/>
          <w:b/>
          <w:iCs/>
          <w:sz w:val="22"/>
          <w:szCs w:val="22"/>
          <w:lang w:val="sr-Cyrl-CS"/>
        </w:rPr>
        <w:t>Члан 1</w:t>
      </w:r>
      <w:r w:rsidR="00AE05FB" w:rsidRPr="00FC05CE">
        <w:rPr>
          <w:rFonts w:ascii="Arial" w:hAnsi="Arial" w:cs="Arial"/>
          <w:b/>
          <w:iCs/>
          <w:sz w:val="22"/>
          <w:szCs w:val="22"/>
          <w:lang w:val="sr-Cyrl-CS"/>
        </w:rPr>
        <w:t>4</w:t>
      </w:r>
      <w:r w:rsidRPr="00FC05CE">
        <w:rPr>
          <w:rFonts w:ascii="Arial" w:hAnsi="Arial" w:cs="Arial"/>
          <w:b/>
          <w:iCs/>
          <w:sz w:val="22"/>
          <w:szCs w:val="22"/>
          <w:lang w:val="sr-Cyrl-CS"/>
        </w:rPr>
        <w:t>.</w:t>
      </w:r>
    </w:p>
    <w:p w:rsidR="00984053" w:rsidRPr="00FC05CE" w:rsidRDefault="00582539" w:rsidP="00984053">
      <w:pPr>
        <w:widowControl w:val="0"/>
        <w:suppressAutoHyphens w:val="0"/>
        <w:autoSpaceDE w:val="0"/>
        <w:autoSpaceDN w:val="0"/>
        <w:adjustRightInd w:val="0"/>
        <w:spacing w:line="240" w:lineRule="auto"/>
        <w:jc w:val="both"/>
        <w:rPr>
          <w:rFonts w:ascii="Arial" w:hAnsi="Arial" w:cs="Arial"/>
          <w:sz w:val="22"/>
          <w:szCs w:val="22"/>
        </w:rPr>
      </w:pPr>
      <w:r w:rsidRPr="00FC05CE">
        <w:rPr>
          <w:rFonts w:ascii="Arial" w:hAnsi="Arial" w:cs="Arial"/>
          <w:sz w:val="22"/>
          <w:szCs w:val="22"/>
          <w:lang w:val="ru-RU"/>
        </w:rPr>
        <w:t xml:space="preserve">         </w:t>
      </w:r>
      <w:r w:rsidR="00984053" w:rsidRPr="00FC05CE">
        <w:rPr>
          <w:rFonts w:ascii="Arial" w:hAnsi="Arial" w:cs="Arial"/>
          <w:sz w:val="22"/>
          <w:szCs w:val="22"/>
          <w:lang w:val="ru-RU"/>
        </w:rPr>
        <w:t>Стручни надзор</w:t>
      </w:r>
      <w:r w:rsidR="00984053" w:rsidRPr="00FC05CE">
        <w:rPr>
          <w:rFonts w:ascii="Arial" w:hAnsi="Arial" w:cs="Arial"/>
          <w:sz w:val="22"/>
          <w:szCs w:val="22"/>
          <w:lang w:val="sr-Cyrl-CS"/>
        </w:rPr>
        <w:t xml:space="preserve"> </w:t>
      </w:r>
      <w:r w:rsidR="00984053" w:rsidRPr="00FC05CE">
        <w:rPr>
          <w:rFonts w:ascii="Arial" w:hAnsi="Arial" w:cs="Arial"/>
          <w:sz w:val="22"/>
          <w:szCs w:val="22"/>
          <w:lang w:val="ru-RU"/>
        </w:rPr>
        <w:t>над извођењем радова обављаће</w:t>
      </w:r>
      <w:r w:rsidR="00984053" w:rsidRPr="00FC05CE">
        <w:rPr>
          <w:rFonts w:ascii="Arial" w:hAnsi="Arial" w:cs="Arial"/>
          <w:sz w:val="22"/>
          <w:szCs w:val="22"/>
        </w:rPr>
        <w:t xml:space="preserve"> Извршилац</w:t>
      </w:r>
      <w:r w:rsidR="00984053" w:rsidRPr="00FC05CE">
        <w:rPr>
          <w:rFonts w:ascii="Arial" w:hAnsi="Arial" w:cs="Arial"/>
          <w:sz w:val="22"/>
          <w:szCs w:val="22"/>
          <w:lang w:val="ru-RU"/>
        </w:rPr>
        <w:t xml:space="preserve">: 1) </w:t>
      </w:r>
      <w:r w:rsidR="00984053" w:rsidRPr="00FC05CE">
        <w:rPr>
          <w:rFonts w:ascii="Arial" w:eastAsia="Times New Roman" w:hAnsi="Arial" w:cs="Arial"/>
          <w:sz w:val="22"/>
          <w:szCs w:val="22"/>
        </w:rPr>
        <w:t>Драгослав Ћирић ПР Пројектни биро ГРАД ПУТ</w:t>
      </w:r>
      <w:r w:rsidR="00984053" w:rsidRPr="00FC05CE">
        <w:rPr>
          <w:rFonts w:ascii="Arial" w:eastAsia="Times New Roman" w:hAnsi="Arial" w:cs="Arial"/>
          <w:bCs/>
          <w:sz w:val="22"/>
          <w:szCs w:val="22"/>
          <w:lang w:val="sr-Cyrl-CS"/>
        </w:rPr>
        <w:t xml:space="preserve">, </w:t>
      </w:r>
      <w:r w:rsidR="00984053" w:rsidRPr="00FC05CE">
        <w:rPr>
          <w:rFonts w:ascii="Arial" w:hAnsi="Arial" w:cs="Arial"/>
          <w:iCs/>
          <w:sz w:val="22"/>
          <w:szCs w:val="22"/>
          <w:lang w:val="sr-Cyrl-CS"/>
        </w:rPr>
        <w:t xml:space="preserve">са седиштем у </w:t>
      </w:r>
      <w:r w:rsidR="00984053" w:rsidRPr="00FC05CE">
        <w:rPr>
          <w:rFonts w:ascii="Arial" w:hAnsi="Arial" w:cs="Arial"/>
          <w:bCs/>
          <w:iCs/>
          <w:sz w:val="22"/>
          <w:szCs w:val="22"/>
          <w:lang w:val="sr-Cyrl-CS"/>
        </w:rPr>
        <w:t>Лозници</w:t>
      </w:r>
      <w:r w:rsidR="00984053" w:rsidRPr="00FC05CE">
        <w:rPr>
          <w:rFonts w:ascii="Arial" w:hAnsi="Arial" w:cs="Arial"/>
          <w:iCs/>
          <w:sz w:val="22"/>
          <w:szCs w:val="22"/>
          <w:lang w:val="sr-Cyrl-CS"/>
        </w:rPr>
        <w:t xml:space="preserve">, улица </w:t>
      </w:r>
      <w:r w:rsidR="00984053" w:rsidRPr="00FC05CE">
        <w:rPr>
          <w:rFonts w:ascii="Arial" w:eastAsia="Times New Roman" w:hAnsi="Arial" w:cs="Arial"/>
          <w:bCs/>
          <w:sz w:val="22"/>
          <w:szCs w:val="22"/>
        </w:rPr>
        <w:t>Плоча бб</w:t>
      </w:r>
      <w:r w:rsidR="00984053" w:rsidRPr="00FC05CE">
        <w:rPr>
          <w:rFonts w:ascii="Arial" w:hAnsi="Arial" w:cs="Arial"/>
          <w:iCs/>
          <w:sz w:val="22"/>
          <w:szCs w:val="22"/>
          <w:lang w:val="sr-Cyrl-CS"/>
        </w:rPr>
        <w:t xml:space="preserve"> </w:t>
      </w:r>
      <w:r w:rsidR="00984053" w:rsidRPr="00FC05CE">
        <w:rPr>
          <w:rFonts w:ascii="Arial" w:eastAsia="Times New Roman" w:hAnsi="Arial" w:cs="Arial"/>
          <w:bCs/>
          <w:sz w:val="22"/>
          <w:szCs w:val="22"/>
        </w:rPr>
        <w:t xml:space="preserve">и 2) </w:t>
      </w:r>
      <w:r w:rsidR="00984053" w:rsidRPr="00FC05CE">
        <w:rPr>
          <w:rFonts w:ascii="Arial" w:eastAsia="Times New Roman" w:hAnsi="Arial" w:cs="Arial"/>
          <w:sz w:val="22"/>
          <w:szCs w:val="22"/>
        </w:rPr>
        <w:t xml:space="preserve">Небојша Ћирић ПР Биро за пројектовање и инжењерске делатности СИНПРОЈЕКТ, </w:t>
      </w:r>
      <w:r w:rsidR="00984053" w:rsidRPr="00FC05CE">
        <w:rPr>
          <w:rFonts w:ascii="Arial" w:hAnsi="Arial" w:cs="Arial"/>
          <w:iCs/>
          <w:sz w:val="22"/>
          <w:szCs w:val="22"/>
          <w:lang w:val="sr-Cyrl-CS"/>
        </w:rPr>
        <w:t xml:space="preserve">са седиштем у </w:t>
      </w:r>
      <w:r w:rsidR="00984053" w:rsidRPr="00FC05CE">
        <w:rPr>
          <w:rFonts w:ascii="Arial" w:hAnsi="Arial" w:cs="Arial"/>
          <w:bCs/>
          <w:iCs/>
          <w:sz w:val="22"/>
          <w:szCs w:val="22"/>
          <w:lang w:val="sr-Cyrl-CS"/>
        </w:rPr>
        <w:t>Лозници</w:t>
      </w:r>
      <w:r w:rsidR="00984053" w:rsidRPr="00FC05CE">
        <w:rPr>
          <w:rFonts w:ascii="Arial" w:hAnsi="Arial" w:cs="Arial"/>
          <w:iCs/>
          <w:sz w:val="22"/>
          <w:szCs w:val="22"/>
          <w:lang w:val="sr-Cyrl-CS"/>
        </w:rPr>
        <w:t xml:space="preserve">, улица </w:t>
      </w:r>
      <w:r w:rsidR="00984053" w:rsidRPr="00FC05CE">
        <w:rPr>
          <w:rFonts w:ascii="Arial" w:eastAsia="Times New Roman" w:hAnsi="Arial" w:cs="Arial"/>
          <w:bCs/>
          <w:sz w:val="22"/>
          <w:szCs w:val="22"/>
        </w:rPr>
        <w:t>Кнегиње Зорке бб</w:t>
      </w:r>
      <w:r w:rsidR="00984053" w:rsidRPr="00FC05CE">
        <w:rPr>
          <w:rFonts w:ascii="Arial" w:hAnsi="Arial" w:cs="Arial"/>
          <w:iCs/>
          <w:sz w:val="22"/>
          <w:szCs w:val="22"/>
          <w:lang w:val="sr-Cyrl-CS"/>
        </w:rPr>
        <w:t>, по уговору закљученим са Градском управом града Бора под бр.404-242/2023-III/01 oд 27.03.2023.године.</w:t>
      </w:r>
      <w:r w:rsidR="00984053" w:rsidRPr="00FC05CE">
        <w:rPr>
          <w:rFonts w:ascii="Arial" w:hAnsi="Arial" w:cs="Arial"/>
          <w:b/>
          <w:iCs/>
          <w:sz w:val="22"/>
          <w:szCs w:val="22"/>
          <w:lang w:val="sr-Cyrl-CS"/>
        </w:rPr>
        <w:t xml:space="preserve">                                     </w:t>
      </w:r>
      <w:r w:rsidR="00984053" w:rsidRPr="00FC05CE">
        <w:rPr>
          <w:rFonts w:ascii="Arial" w:hAnsi="Arial" w:cs="Arial"/>
          <w:b/>
          <w:iCs/>
          <w:sz w:val="22"/>
          <w:szCs w:val="22"/>
          <w:lang w:val="ru-RU"/>
        </w:rPr>
        <w:t xml:space="preserve">      </w:t>
      </w:r>
      <w:r w:rsidR="00984053" w:rsidRPr="00FC05CE">
        <w:rPr>
          <w:rFonts w:ascii="Arial" w:hAnsi="Arial" w:cs="Arial"/>
          <w:b/>
          <w:iCs/>
          <w:sz w:val="22"/>
          <w:szCs w:val="22"/>
        </w:rPr>
        <w:t xml:space="preserve"> </w:t>
      </w:r>
      <w:r w:rsidR="00984053" w:rsidRPr="00FC05CE">
        <w:rPr>
          <w:rFonts w:ascii="Arial" w:hAnsi="Arial" w:cs="Arial"/>
          <w:b/>
          <w:iCs/>
          <w:sz w:val="22"/>
          <w:szCs w:val="22"/>
          <w:lang w:val="ru-RU"/>
        </w:rPr>
        <w:t xml:space="preserve">      </w:t>
      </w:r>
    </w:p>
    <w:p w:rsidR="00940340" w:rsidRDefault="00940340" w:rsidP="00504A1F">
      <w:pPr>
        <w:suppressAutoHyphens w:val="0"/>
        <w:spacing w:after="200" w:line="240" w:lineRule="auto"/>
        <w:jc w:val="both"/>
        <w:rPr>
          <w:rFonts w:ascii="Arial" w:hAnsi="Arial" w:cs="Arial"/>
          <w:sz w:val="22"/>
          <w:szCs w:val="22"/>
          <w:lang/>
        </w:rPr>
      </w:pPr>
    </w:p>
    <w:p w:rsidR="00A9479D" w:rsidRDefault="00A9479D" w:rsidP="00504A1F">
      <w:pPr>
        <w:suppressAutoHyphens w:val="0"/>
        <w:spacing w:after="200" w:line="240" w:lineRule="auto"/>
        <w:jc w:val="both"/>
        <w:rPr>
          <w:rFonts w:ascii="Arial" w:hAnsi="Arial" w:cs="Arial"/>
          <w:sz w:val="22"/>
          <w:szCs w:val="22"/>
          <w:lang/>
        </w:rPr>
      </w:pPr>
    </w:p>
    <w:p w:rsidR="00A9479D" w:rsidRDefault="00A9479D" w:rsidP="00504A1F">
      <w:pPr>
        <w:suppressAutoHyphens w:val="0"/>
        <w:spacing w:after="200" w:line="240" w:lineRule="auto"/>
        <w:jc w:val="both"/>
        <w:rPr>
          <w:rFonts w:ascii="Arial" w:hAnsi="Arial" w:cs="Arial"/>
          <w:sz w:val="22"/>
          <w:szCs w:val="22"/>
          <w:lang/>
        </w:rPr>
      </w:pPr>
    </w:p>
    <w:p w:rsidR="00940340" w:rsidRDefault="00940340" w:rsidP="00504A1F">
      <w:pPr>
        <w:suppressAutoHyphens w:val="0"/>
        <w:spacing w:after="200" w:line="240" w:lineRule="auto"/>
        <w:jc w:val="both"/>
        <w:rPr>
          <w:rFonts w:ascii="Arial" w:hAnsi="Arial" w:cs="Arial"/>
          <w:sz w:val="22"/>
          <w:szCs w:val="22"/>
          <w:lang/>
        </w:rPr>
      </w:pPr>
    </w:p>
    <w:p w:rsidR="00940340" w:rsidRPr="00940340" w:rsidRDefault="00940340" w:rsidP="00504A1F">
      <w:pPr>
        <w:suppressAutoHyphens w:val="0"/>
        <w:spacing w:after="200" w:line="240" w:lineRule="auto"/>
        <w:jc w:val="both"/>
        <w:rPr>
          <w:rFonts w:ascii="Arial" w:hAnsi="Arial" w:cs="Arial"/>
          <w:sz w:val="22"/>
          <w:szCs w:val="22"/>
          <w:lang/>
        </w:rPr>
      </w:pPr>
    </w:p>
    <w:p w:rsidR="00504A1F" w:rsidRPr="00FC05CE" w:rsidRDefault="00504A1F" w:rsidP="00504A1F">
      <w:pPr>
        <w:jc w:val="center"/>
        <w:rPr>
          <w:rFonts w:ascii="Arial" w:hAnsi="Arial" w:cs="Arial"/>
          <w:b/>
          <w:iCs/>
          <w:sz w:val="22"/>
          <w:szCs w:val="22"/>
        </w:rPr>
      </w:pPr>
      <w:r w:rsidRPr="00FC05CE">
        <w:rPr>
          <w:rFonts w:ascii="Arial" w:hAnsi="Arial" w:cs="Arial"/>
          <w:b/>
          <w:iCs/>
          <w:sz w:val="22"/>
          <w:szCs w:val="22"/>
          <w:lang w:val="sr-Cyrl-CS"/>
        </w:rPr>
        <w:t>Члан 1</w:t>
      </w:r>
      <w:r w:rsidRPr="00FC05CE">
        <w:rPr>
          <w:rFonts w:ascii="Arial" w:hAnsi="Arial" w:cs="Arial"/>
          <w:b/>
          <w:iCs/>
          <w:sz w:val="22"/>
          <w:szCs w:val="22"/>
        </w:rPr>
        <w:t>5</w:t>
      </w:r>
      <w:r w:rsidRPr="00FC05CE">
        <w:rPr>
          <w:rFonts w:ascii="Arial" w:hAnsi="Arial" w:cs="Arial"/>
          <w:b/>
          <w:iCs/>
          <w:sz w:val="22"/>
          <w:szCs w:val="22"/>
          <w:lang w:val="sr-Cyrl-CS"/>
        </w:rPr>
        <w:t>.</w:t>
      </w:r>
    </w:p>
    <w:p w:rsidR="004A33B9" w:rsidRPr="00FC05CE" w:rsidRDefault="00784984" w:rsidP="00784984">
      <w:pPr>
        <w:spacing w:line="240" w:lineRule="auto"/>
        <w:jc w:val="both"/>
        <w:rPr>
          <w:rFonts w:ascii="Arial" w:hAnsi="Arial" w:cs="Arial"/>
          <w:iCs/>
          <w:sz w:val="22"/>
          <w:szCs w:val="22"/>
          <w:lang w:val="sr-Cyrl-CS"/>
        </w:rPr>
      </w:pPr>
      <w:r w:rsidRPr="00FC05CE">
        <w:rPr>
          <w:rFonts w:ascii="Arial" w:hAnsi="Arial" w:cs="Arial"/>
          <w:b/>
          <w:iCs/>
          <w:sz w:val="22"/>
          <w:szCs w:val="22"/>
          <w:lang w:val="sr-Cyrl-CS"/>
        </w:rPr>
        <w:t xml:space="preserve">         </w:t>
      </w:r>
      <w:r w:rsidR="004A33B9" w:rsidRPr="00FC05CE">
        <w:rPr>
          <w:rFonts w:ascii="Arial" w:hAnsi="Arial" w:cs="Arial"/>
          <w:b/>
          <w:iCs/>
          <w:sz w:val="22"/>
          <w:szCs w:val="22"/>
          <w:lang w:val="sr-Cyrl-CS"/>
        </w:rPr>
        <w:t xml:space="preserve"> </w:t>
      </w:r>
      <w:r w:rsidR="004A33B9" w:rsidRPr="00FC05CE">
        <w:rPr>
          <w:rFonts w:ascii="Arial" w:hAnsi="Arial" w:cs="Arial"/>
          <w:iCs/>
          <w:sz w:val="22"/>
          <w:szCs w:val="22"/>
          <w:lang w:val="sr-Cyrl-CS"/>
        </w:rPr>
        <w:t>Уговорне стране се обавезују да другој уговорној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
    <w:p w:rsidR="004A33B9" w:rsidRPr="00FC05CE" w:rsidRDefault="004A33B9" w:rsidP="004A33B9">
      <w:pPr>
        <w:autoSpaceDE w:val="0"/>
        <w:autoSpaceDN w:val="0"/>
        <w:adjustRightInd w:val="0"/>
        <w:jc w:val="both"/>
        <w:rPr>
          <w:rFonts w:ascii="Arial" w:hAnsi="Arial" w:cs="Arial"/>
          <w:b/>
          <w:iCs/>
          <w:sz w:val="22"/>
          <w:szCs w:val="22"/>
        </w:rPr>
      </w:pPr>
      <w:r w:rsidRPr="00FC05CE">
        <w:rPr>
          <w:rFonts w:ascii="Arial" w:hAnsi="Arial" w:cs="Arial"/>
          <w:b/>
          <w:iCs/>
          <w:sz w:val="22"/>
          <w:szCs w:val="22"/>
          <w:lang w:val="sr-Cyrl-CS"/>
        </w:rPr>
        <w:t xml:space="preserve">                                                      </w:t>
      </w:r>
      <w:r w:rsidRPr="00FC05CE">
        <w:rPr>
          <w:rFonts w:ascii="Arial" w:hAnsi="Arial" w:cs="Arial"/>
          <w:b/>
          <w:iCs/>
          <w:sz w:val="22"/>
          <w:szCs w:val="22"/>
        </w:rPr>
        <w:t xml:space="preserve"> </w:t>
      </w:r>
    </w:p>
    <w:p w:rsidR="00340DA0" w:rsidRPr="00FC05CE" w:rsidRDefault="00340DA0" w:rsidP="004A33B9">
      <w:pPr>
        <w:autoSpaceDE w:val="0"/>
        <w:autoSpaceDN w:val="0"/>
        <w:adjustRightInd w:val="0"/>
        <w:jc w:val="both"/>
        <w:rPr>
          <w:rFonts w:ascii="Arial" w:hAnsi="Arial" w:cs="Arial"/>
          <w:b/>
          <w:iCs/>
          <w:sz w:val="22"/>
          <w:szCs w:val="22"/>
        </w:rPr>
      </w:pPr>
    </w:p>
    <w:p w:rsidR="004A33B9" w:rsidRPr="00FC05CE" w:rsidRDefault="004A33B9" w:rsidP="00E75F11">
      <w:pPr>
        <w:jc w:val="center"/>
        <w:rPr>
          <w:rFonts w:ascii="Arial" w:hAnsi="Arial" w:cs="Arial"/>
          <w:b/>
          <w:iCs/>
          <w:sz w:val="22"/>
          <w:szCs w:val="22"/>
          <w:lang w:val="sr-Cyrl-CS"/>
        </w:rPr>
      </w:pPr>
      <w:r w:rsidRPr="00FC05CE">
        <w:rPr>
          <w:rFonts w:ascii="Arial" w:hAnsi="Arial" w:cs="Arial"/>
          <w:b/>
          <w:iCs/>
          <w:sz w:val="22"/>
          <w:szCs w:val="22"/>
          <w:lang w:val="sr-Cyrl-CS"/>
        </w:rPr>
        <w:t>Члан  1</w:t>
      </w:r>
      <w:r w:rsidR="00504A1F" w:rsidRPr="00FC05CE">
        <w:rPr>
          <w:rFonts w:ascii="Arial" w:hAnsi="Arial" w:cs="Arial"/>
          <w:b/>
          <w:iCs/>
          <w:sz w:val="22"/>
          <w:szCs w:val="22"/>
        </w:rPr>
        <w:t>6</w:t>
      </w:r>
      <w:r w:rsidRPr="00FC05CE">
        <w:rPr>
          <w:rFonts w:ascii="Arial" w:hAnsi="Arial" w:cs="Arial"/>
          <w:b/>
          <w:iCs/>
          <w:sz w:val="22"/>
          <w:szCs w:val="22"/>
          <w:lang w:val="sr-Cyrl-CS"/>
        </w:rPr>
        <w:t>.</w:t>
      </w:r>
    </w:p>
    <w:p w:rsidR="004A33B9" w:rsidRPr="00FC05CE" w:rsidRDefault="00784984" w:rsidP="004A33B9">
      <w:pPr>
        <w:pStyle w:val="Default"/>
        <w:jc w:val="both"/>
        <w:rPr>
          <w:rFonts w:eastAsia="Arial Unicode MS"/>
          <w:iCs/>
          <w:color w:val="auto"/>
          <w:kern w:val="2"/>
          <w:sz w:val="22"/>
          <w:szCs w:val="22"/>
          <w:lang w:val="sr-Cyrl-CS" w:eastAsia="ar-SA"/>
        </w:rPr>
      </w:pPr>
      <w:r w:rsidRPr="00FC05CE">
        <w:rPr>
          <w:rFonts w:eastAsia="Arial Unicode MS"/>
          <w:iCs/>
          <w:color w:val="auto"/>
          <w:kern w:val="2"/>
          <w:sz w:val="22"/>
          <w:szCs w:val="22"/>
          <w:lang w:val="sr-Cyrl-CS" w:eastAsia="ar-SA"/>
        </w:rPr>
        <w:t xml:space="preserve">          </w:t>
      </w:r>
      <w:r w:rsidR="004A33B9" w:rsidRPr="00FC05CE">
        <w:rPr>
          <w:rFonts w:eastAsia="Arial Unicode MS"/>
          <w:iCs/>
          <w:color w:val="auto"/>
          <w:kern w:val="2"/>
          <w:sz w:val="22"/>
          <w:szCs w:val="22"/>
          <w:lang w:val="sr-Cyrl-CS" w:eastAsia="ar-SA"/>
        </w:rPr>
        <w:t xml:space="preserve">На питања која нису регулисана овим уговором примењиваће се одредбе Закона о облигационим односима, Закона о планирању и изградњи и одредбе Посебних узанси о грађењу („Сл.лист СФРЈ“ бр.18/77). </w:t>
      </w:r>
    </w:p>
    <w:p w:rsidR="00340DA0" w:rsidRPr="00FC05CE" w:rsidRDefault="00340DA0" w:rsidP="004A33B9">
      <w:pPr>
        <w:pStyle w:val="Default"/>
        <w:jc w:val="both"/>
        <w:rPr>
          <w:rFonts w:eastAsia="Arial Unicode MS"/>
          <w:iCs/>
          <w:color w:val="auto"/>
          <w:kern w:val="2"/>
          <w:sz w:val="22"/>
          <w:szCs w:val="22"/>
          <w:lang w:val="sr-Cyrl-CS" w:eastAsia="ar-SA"/>
        </w:rPr>
      </w:pPr>
    </w:p>
    <w:p w:rsidR="004A33B9" w:rsidRPr="00FC05CE" w:rsidRDefault="004A33B9" w:rsidP="004A33B9">
      <w:pPr>
        <w:pStyle w:val="Default"/>
        <w:jc w:val="both"/>
        <w:rPr>
          <w:rFonts w:eastAsia="Arial Unicode MS"/>
          <w:iCs/>
          <w:color w:val="auto"/>
          <w:kern w:val="2"/>
          <w:sz w:val="22"/>
          <w:szCs w:val="22"/>
          <w:lang w:val="sr-Cyrl-CS" w:eastAsia="ar-SA"/>
        </w:rPr>
      </w:pPr>
    </w:p>
    <w:p w:rsidR="004A33B9" w:rsidRPr="00FC05CE" w:rsidRDefault="004A33B9" w:rsidP="00E75F11">
      <w:pPr>
        <w:jc w:val="center"/>
        <w:rPr>
          <w:rFonts w:ascii="Arial" w:hAnsi="Arial" w:cs="Arial"/>
          <w:b/>
          <w:iCs/>
          <w:sz w:val="22"/>
          <w:szCs w:val="22"/>
          <w:lang w:val="sr-Cyrl-CS"/>
        </w:rPr>
      </w:pPr>
      <w:r w:rsidRPr="00FC05CE">
        <w:rPr>
          <w:rFonts w:ascii="Arial" w:hAnsi="Arial" w:cs="Arial"/>
          <w:b/>
          <w:iCs/>
          <w:sz w:val="22"/>
          <w:szCs w:val="22"/>
          <w:lang w:val="sr-Cyrl-CS"/>
        </w:rPr>
        <w:t>Члан 1</w:t>
      </w:r>
      <w:r w:rsidR="00504A1F" w:rsidRPr="00FC05CE">
        <w:rPr>
          <w:rFonts w:ascii="Arial" w:hAnsi="Arial" w:cs="Arial"/>
          <w:b/>
          <w:iCs/>
          <w:sz w:val="22"/>
          <w:szCs w:val="22"/>
        </w:rPr>
        <w:t>7</w:t>
      </w:r>
      <w:r w:rsidRPr="00FC05CE">
        <w:rPr>
          <w:rFonts w:ascii="Arial" w:hAnsi="Arial" w:cs="Arial"/>
          <w:b/>
          <w:iCs/>
          <w:sz w:val="22"/>
          <w:szCs w:val="22"/>
          <w:lang w:val="sr-Cyrl-CS"/>
        </w:rPr>
        <w:t>.</w:t>
      </w:r>
    </w:p>
    <w:p w:rsidR="004A33B9" w:rsidRPr="00FC05CE" w:rsidRDefault="00784984" w:rsidP="004A33B9">
      <w:pPr>
        <w:jc w:val="both"/>
        <w:rPr>
          <w:rFonts w:ascii="Arial" w:hAnsi="Arial" w:cs="Arial"/>
          <w:iCs/>
          <w:sz w:val="22"/>
          <w:szCs w:val="22"/>
          <w:lang w:val="sr-Cyrl-CS"/>
        </w:rPr>
      </w:pPr>
      <w:r w:rsidRPr="00FC05CE">
        <w:rPr>
          <w:rFonts w:ascii="Arial" w:hAnsi="Arial" w:cs="Arial"/>
          <w:iCs/>
          <w:sz w:val="22"/>
          <w:szCs w:val="22"/>
          <w:lang w:val="sr-Cyrl-CS"/>
        </w:rPr>
        <w:t xml:space="preserve">          </w:t>
      </w:r>
      <w:r w:rsidR="004A33B9" w:rsidRPr="00FC05CE">
        <w:rPr>
          <w:rFonts w:ascii="Arial" w:hAnsi="Arial" w:cs="Arial"/>
          <w:iCs/>
          <w:sz w:val="22"/>
          <w:szCs w:val="22"/>
          <w:lang w:val="sr-Cyrl-CS"/>
        </w:rPr>
        <w:t>Евентуалне спорове из овог уговора, уговорне стране решаваће споразумно, а спорове које не буду могле решити споразумно, решаваће надлежни суд према седишту Наручиоца.</w:t>
      </w:r>
    </w:p>
    <w:p w:rsidR="004A33B9" w:rsidRPr="00FC05CE" w:rsidRDefault="004A33B9" w:rsidP="004A33B9">
      <w:pPr>
        <w:jc w:val="both"/>
        <w:rPr>
          <w:rFonts w:ascii="Arial" w:hAnsi="Arial" w:cs="Arial"/>
          <w:iCs/>
          <w:sz w:val="22"/>
          <w:szCs w:val="22"/>
          <w:lang w:val="sr-Cyrl-CS"/>
        </w:rPr>
      </w:pPr>
      <w:r w:rsidRPr="00FC05CE">
        <w:rPr>
          <w:rFonts w:ascii="Arial" w:hAnsi="Arial" w:cs="Arial"/>
          <w:iCs/>
          <w:sz w:val="22"/>
          <w:szCs w:val="22"/>
          <w:lang w:val="sr-Cyrl-CS"/>
        </w:rPr>
        <w:t xml:space="preserve">                                    </w:t>
      </w:r>
    </w:p>
    <w:p w:rsidR="00340DA0" w:rsidRPr="00FC05CE" w:rsidRDefault="00340DA0" w:rsidP="004A33B9">
      <w:pPr>
        <w:jc w:val="both"/>
        <w:rPr>
          <w:rFonts w:ascii="Arial" w:hAnsi="Arial" w:cs="Arial"/>
          <w:iCs/>
          <w:sz w:val="22"/>
          <w:szCs w:val="22"/>
          <w:lang w:val="sr-Cyrl-CS"/>
        </w:rPr>
      </w:pPr>
    </w:p>
    <w:p w:rsidR="004A33B9" w:rsidRPr="00FC05CE" w:rsidRDefault="004A33B9" w:rsidP="00E75F11">
      <w:pPr>
        <w:jc w:val="center"/>
        <w:rPr>
          <w:rFonts w:ascii="Arial" w:hAnsi="Arial" w:cs="Arial"/>
          <w:b/>
          <w:iCs/>
          <w:sz w:val="22"/>
          <w:szCs w:val="22"/>
          <w:lang w:val="sr-Cyrl-CS"/>
        </w:rPr>
      </w:pPr>
      <w:r w:rsidRPr="00FC05CE">
        <w:rPr>
          <w:rFonts w:ascii="Arial" w:hAnsi="Arial" w:cs="Arial"/>
          <w:b/>
          <w:iCs/>
          <w:sz w:val="22"/>
          <w:szCs w:val="22"/>
          <w:lang w:val="sr-Cyrl-CS"/>
        </w:rPr>
        <w:t>Члан 1</w:t>
      </w:r>
      <w:r w:rsidR="00504A1F" w:rsidRPr="00FC05CE">
        <w:rPr>
          <w:rFonts w:ascii="Arial" w:hAnsi="Arial" w:cs="Arial"/>
          <w:b/>
          <w:iCs/>
          <w:sz w:val="22"/>
          <w:szCs w:val="22"/>
        </w:rPr>
        <w:t>8</w:t>
      </w:r>
      <w:r w:rsidRPr="00FC05CE">
        <w:rPr>
          <w:rFonts w:ascii="Arial" w:hAnsi="Arial" w:cs="Arial"/>
          <w:b/>
          <w:iCs/>
          <w:sz w:val="22"/>
          <w:szCs w:val="22"/>
          <w:lang w:val="sr-Cyrl-CS"/>
        </w:rPr>
        <w:t>.</w:t>
      </w:r>
    </w:p>
    <w:p w:rsidR="004A33B9" w:rsidRPr="00FC05CE" w:rsidRDefault="00784984" w:rsidP="004A33B9">
      <w:pPr>
        <w:shd w:val="clear" w:color="auto" w:fill="FFFFFF"/>
        <w:ind w:hanging="180"/>
        <w:jc w:val="both"/>
        <w:rPr>
          <w:rFonts w:ascii="Arial" w:hAnsi="Arial" w:cs="Arial"/>
          <w:iCs/>
          <w:sz w:val="22"/>
          <w:szCs w:val="22"/>
          <w:lang w:val="sr-Cyrl-CS"/>
        </w:rPr>
      </w:pPr>
      <w:r w:rsidRPr="00FC05CE">
        <w:rPr>
          <w:rFonts w:ascii="Arial" w:hAnsi="Arial" w:cs="Arial"/>
          <w:iCs/>
          <w:sz w:val="22"/>
          <w:szCs w:val="22"/>
          <w:lang w:val="sr-Cyrl-CS"/>
        </w:rPr>
        <w:t xml:space="preserve">             </w:t>
      </w:r>
      <w:r w:rsidR="004A33B9" w:rsidRPr="00FC05CE">
        <w:rPr>
          <w:rFonts w:ascii="Arial" w:hAnsi="Arial" w:cs="Arial"/>
          <w:iCs/>
          <w:sz w:val="22"/>
          <w:szCs w:val="22"/>
          <w:lang w:val="sr-Cyrl-CS"/>
        </w:rPr>
        <w:t>Овај уговор је сачињен у 6 (шест) истоветних примерака, од којих Наручилац задржава 4 (четири)  примерка, а Извођач 2 (два) примерка уговора.</w:t>
      </w:r>
    </w:p>
    <w:p w:rsidR="004A33B9" w:rsidRPr="00FC05CE" w:rsidRDefault="00784984" w:rsidP="004A33B9">
      <w:pPr>
        <w:jc w:val="both"/>
        <w:rPr>
          <w:rFonts w:ascii="Arial" w:hAnsi="Arial" w:cs="Arial"/>
          <w:iCs/>
          <w:sz w:val="22"/>
          <w:szCs w:val="22"/>
          <w:lang w:val="sr-Cyrl-CS"/>
        </w:rPr>
      </w:pPr>
      <w:r w:rsidRPr="00FC05CE">
        <w:rPr>
          <w:rFonts w:ascii="Arial" w:hAnsi="Arial" w:cs="Arial"/>
          <w:iCs/>
          <w:sz w:val="22"/>
          <w:szCs w:val="22"/>
          <w:lang w:val="sr-Cyrl-CS"/>
        </w:rPr>
        <w:t xml:space="preserve">          </w:t>
      </w:r>
      <w:r w:rsidR="004A33B9" w:rsidRPr="00FC05CE">
        <w:rPr>
          <w:rFonts w:ascii="Arial" w:hAnsi="Arial" w:cs="Arial"/>
          <w:iCs/>
          <w:sz w:val="22"/>
          <w:szCs w:val="22"/>
          <w:lang w:val="sr-Cyrl-CS"/>
        </w:rPr>
        <w:t>Сваки уредно потписан примерак уговора представља оригинал и производи једнако правно дејство.</w:t>
      </w:r>
    </w:p>
    <w:p w:rsidR="004A33B9" w:rsidRPr="00FC05CE" w:rsidRDefault="004A33B9" w:rsidP="004A33B9">
      <w:pPr>
        <w:tabs>
          <w:tab w:val="left" w:pos="840"/>
        </w:tabs>
        <w:jc w:val="both"/>
        <w:rPr>
          <w:rFonts w:ascii="Arial" w:hAnsi="Arial" w:cs="Arial"/>
          <w:iCs/>
          <w:sz w:val="22"/>
          <w:szCs w:val="22"/>
          <w:lang w:val="sr-Cyrl-CS"/>
        </w:rPr>
      </w:pPr>
      <w:r w:rsidRPr="00FC05CE">
        <w:rPr>
          <w:rFonts w:ascii="Arial" w:hAnsi="Arial" w:cs="Arial"/>
          <w:iCs/>
          <w:sz w:val="22"/>
          <w:szCs w:val="22"/>
          <w:lang w:val="sr-Cyrl-CS"/>
        </w:rPr>
        <w:t xml:space="preserve">      </w:t>
      </w:r>
    </w:p>
    <w:p w:rsidR="004A33B9" w:rsidRPr="00FC05CE" w:rsidRDefault="004A33B9" w:rsidP="004A33B9">
      <w:pPr>
        <w:tabs>
          <w:tab w:val="left" w:pos="840"/>
        </w:tabs>
        <w:jc w:val="both"/>
        <w:rPr>
          <w:rFonts w:ascii="Arial" w:hAnsi="Arial" w:cs="Arial"/>
          <w:iCs/>
          <w:sz w:val="22"/>
          <w:szCs w:val="22"/>
          <w:lang w:val="sr-Cyrl-CS"/>
        </w:rPr>
      </w:pPr>
    </w:p>
    <w:p w:rsidR="004A33B9" w:rsidRPr="00FC05CE" w:rsidRDefault="00784984" w:rsidP="004A33B9">
      <w:pPr>
        <w:jc w:val="both"/>
        <w:rPr>
          <w:rFonts w:ascii="Arial" w:hAnsi="Arial" w:cs="Arial"/>
          <w:b/>
          <w:iCs/>
          <w:sz w:val="22"/>
          <w:szCs w:val="22"/>
          <w:lang w:val="sr-Cyrl-CS"/>
        </w:rPr>
      </w:pPr>
      <w:r w:rsidRPr="00FC05CE">
        <w:rPr>
          <w:rFonts w:ascii="Arial" w:hAnsi="Arial" w:cs="Arial"/>
          <w:b/>
          <w:iCs/>
          <w:sz w:val="22"/>
          <w:szCs w:val="22"/>
          <w:lang w:val="sr-Cyrl-CS"/>
        </w:rPr>
        <w:t xml:space="preserve">          </w:t>
      </w:r>
      <w:r w:rsidR="004A33B9" w:rsidRPr="00FC05CE">
        <w:rPr>
          <w:rFonts w:ascii="Arial" w:hAnsi="Arial" w:cs="Arial"/>
          <w:b/>
          <w:iCs/>
          <w:sz w:val="22"/>
          <w:szCs w:val="22"/>
          <w:lang w:val="sr-Cyrl-CS"/>
        </w:rPr>
        <w:t>За НАРУЧИОЦА,                                                         За  ИЗВОЂАЧА,</w:t>
      </w:r>
    </w:p>
    <w:p w:rsidR="006E6511" w:rsidRPr="00FC05CE" w:rsidRDefault="006E6511" w:rsidP="004A33B9">
      <w:pPr>
        <w:jc w:val="both"/>
        <w:rPr>
          <w:rFonts w:ascii="Arial" w:hAnsi="Arial" w:cs="Arial"/>
          <w:b/>
          <w:iCs/>
          <w:sz w:val="22"/>
          <w:szCs w:val="22"/>
          <w:lang w:val="sr-Cyrl-CS"/>
        </w:rPr>
      </w:pPr>
    </w:p>
    <w:p w:rsidR="006E6511" w:rsidRPr="00FC05CE" w:rsidRDefault="006E6511" w:rsidP="004A33B9">
      <w:pPr>
        <w:jc w:val="both"/>
        <w:rPr>
          <w:rFonts w:ascii="Arial" w:hAnsi="Arial" w:cs="Arial"/>
          <w:b/>
          <w:iCs/>
          <w:sz w:val="22"/>
          <w:szCs w:val="22"/>
          <w:lang w:val="sr-Cyrl-CS"/>
        </w:rPr>
      </w:pPr>
      <w:r w:rsidRPr="00FC05CE">
        <w:rPr>
          <w:rFonts w:ascii="Arial" w:hAnsi="Arial" w:cs="Arial"/>
          <w:b/>
          <w:iCs/>
          <w:sz w:val="22"/>
          <w:szCs w:val="22"/>
          <w:lang w:val="sr-Cyrl-CS"/>
        </w:rPr>
        <w:t>__________________________                                 _____________________________</w:t>
      </w:r>
    </w:p>
    <w:p w:rsidR="004A33B9" w:rsidRPr="00FC05CE" w:rsidRDefault="004A33B9" w:rsidP="004A33B9">
      <w:pPr>
        <w:jc w:val="both"/>
        <w:rPr>
          <w:rFonts w:ascii="Arial" w:hAnsi="Arial" w:cs="Arial"/>
          <w:b/>
          <w:iCs/>
          <w:sz w:val="22"/>
          <w:szCs w:val="22"/>
          <w:lang w:val="sr-Cyrl-CS"/>
        </w:rPr>
      </w:pPr>
      <w:r w:rsidRPr="00FC05CE">
        <w:rPr>
          <w:rFonts w:ascii="Arial" w:hAnsi="Arial" w:cs="Arial"/>
          <w:b/>
          <w:iCs/>
          <w:sz w:val="22"/>
          <w:szCs w:val="22"/>
          <w:lang w:val="sr-Cyrl-CS"/>
        </w:rPr>
        <w:t xml:space="preserve"> </w:t>
      </w:r>
    </w:p>
    <w:p w:rsidR="0015546D" w:rsidRPr="00FC05CE" w:rsidRDefault="0015546D" w:rsidP="004A33B9">
      <w:pPr>
        <w:jc w:val="both"/>
        <w:rPr>
          <w:rFonts w:ascii="Arial" w:hAnsi="Arial" w:cs="Arial"/>
          <w:b/>
          <w:i/>
          <w:sz w:val="22"/>
          <w:szCs w:val="22"/>
          <w:lang w:val="sr-Cyrl-CS"/>
        </w:rPr>
      </w:pPr>
    </w:p>
    <w:p w:rsidR="0015546D" w:rsidRPr="00FC05CE" w:rsidRDefault="0015546D" w:rsidP="004A33B9">
      <w:pPr>
        <w:jc w:val="both"/>
        <w:rPr>
          <w:rFonts w:ascii="Arial" w:hAnsi="Arial" w:cs="Arial"/>
          <w:b/>
          <w:i/>
          <w:sz w:val="22"/>
          <w:szCs w:val="22"/>
          <w:lang w:val="sr-Cyrl-CS"/>
        </w:rPr>
      </w:pPr>
    </w:p>
    <w:p w:rsidR="004A33B9" w:rsidRPr="00FC05CE" w:rsidRDefault="004A33B9" w:rsidP="004A33B9">
      <w:pPr>
        <w:jc w:val="both"/>
        <w:rPr>
          <w:rFonts w:ascii="Arial" w:hAnsi="Arial" w:cs="Arial"/>
          <w:b/>
          <w:i/>
          <w:sz w:val="22"/>
          <w:szCs w:val="22"/>
          <w:lang w:val="sr-Cyrl-CS"/>
        </w:rPr>
      </w:pPr>
      <w:r w:rsidRPr="00FC05CE">
        <w:rPr>
          <w:rFonts w:ascii="Arial" w:hAnsi="Arial" w:cs="Arial"/>
          <w:b/>
          <w:i/>
          <w:sz w:val="22"/>
          <w:szCs w:val="22"/>
          <w:lang w:val="sr-Cyrl-CS"/>
        </w:rPr>
        <w:t xml:space="preserve">Напомена: </w:t>
      </w:r>
    </w:p>
    <w:p w:rsidR="004A33B9" w:rsidRPr="00FC05CE" w:rsidRDefault="004A33B9" w:rsidP="004A33B9">
      <w:pPr>
        <w:jc w:val="both"/>
        <w:rPr>
          <w:rFonts w:ascii="Arial" w:hAnsi="Arial" w:cs="Arial"/>
          <w:i/>
          <w:sz w:val="22"/>
          <w:szCs w:val="22"/>
          <w:lang w:val="sr-Cyrl-CS"/>
        </w:rPr>
      </w:pPr>
      <w:r w:rsidRPr="00FC05CE">
        <w:rPr>
          <w:rFonts w:ascii="Arial" w:hAnsi="Arial" w:cs="Arial"/>
          <w:i/>
          <w:sz w:val="22"/>
          <w:szCs w:val="22"/>
          <w:lang w:val="sr-Cyrl-CS"/>
        </w:rPr>
        <w:t xml:space="preserve">-Модел уговора понуђач </w:t>
      </w:r>
      <w:r w:rsidRPr="00FC05CE">
        <w:rPr>
          <w:rFonts w:ascii="Arial" w:hAnsi="Arial" w:cs="Arial"/>
          <w:i/>
          <w:sz w:val="22"/>
          <w:szCs w:val="22"/>
        </w:rPr>
        <w:t xml:space="preserve">попуњава </w:t>
      </w:r>
      <w:r w:rsidRPr="00FC05CE">
        <w:rPr>
          <w:rFonts w:ascii="Arial" w:hAnsi="Arial" w:cs="Arial"/>
          <w:i/>
          <w:sz w:val="22"/>
          <w:szCs w:val="22"/>
          <w:lang w:val="sr-Cyrl-CS"/>
        </w:rPr>
        <w:t xml:space="preserve"> у складу са понудом и</w:t>
      </w:r>
      <w:r w:rsidRPr="00FC05CE">
        <w:rPr>
          <w:rFonts w:ascii="Arial" w:hAnsi="Arial" w:cs="Arial"/>
          <w:b/>
          <w:i/>
          <w:sz w:val="22"/>
          <w:szCs w:val="22"/>
          <w:lang w:val="sr-Cyrl-CS"/>
        </w:rPr>
        <w:t xml:space="preserve"> </w:t>
      </w:r>
      <w:r w:rsidRPr="00FC05CE">
        <w:rPr>
          <w:rFonts w:ascii="Arial" w:hAnsi="Arial" w:cs="Arial"/>
          <w:i/>
          <w:sz w:val="22"/>
          <w:szCs w:val="22"/>
          <w:lang w:val="sr-Cyrl-CS"/>
        </w:rPr>
        <w:t xml:space="preserve">потписује, чиме потврђује да је сагласан са садржином модела уговора. </w:t>
      </w:r>
    </w:p>
    <w:p w:rsidR="004A33B9" w:rsidRPr="00FC05CE" w:rsidRDefault="004A33B9" w:rsidP="004A33B9">
      <w:pPr>
        <w:jc w:val="both"/>
        <w:rPr>
          <w:rFonts w:ascii="Arial" w:hAnsi="Arial" w:cs="Arial"/>
          <w:i/>
          <w:sz w:val="22"/>
          <w:szCs w:val="22"/>
          <w:lang w:val="sr-Cyrl-CS"/>
        </w:rPr>
      </w:pPr>
      <w:r w:rsidRPr="00FC05CE">
        <w:rPr>
          <w:rFonts w:ascii="Arial" w:hAnsi="Arial" w:cs="Arial"/>
          <w:i/>
          <w:sz w:val="22"/>
          <w:szCs w:val="22"/>
          <w:lang w:val="sr-Cyrl-CS"/>
        </w:rPr>
        <w:t>-Уколико понуђачи подносе заједничку понуду, група понуђача може да се определи да модел уговора потписују сви понуђачи из групе понуђача или група понуђача може да одреди једног понуђача из групе који ће попунити и потписати модел уговора  што ће бити дефинисано споразумом који је саставни део заједничке понуде.</w:t>
      </w:r>
    </w:p>
    <w:p w:rsidR="004A33B9" w:rsidRPr="00FC05CE" w:rsidRDefault="004A33B9" w:rsidP="004A33B9">
      <w:pPr>
        <w:jc w:val="both"/>
        <w:rPr>
          <w:rFonts w:ascii="Arial" w:hAnsi="Arial" w:cs="Arial"/>
          <w:i/>
          <w:sz w:val="22"/>
          <w:szCs w:val="22"/>
          <w:lang w:val="sr-Cyrl-CS"/>
        </w:rPr>
      </w:pPr>
      <w:r w:rsidRPr="00FC05CE">
        <w:rPr>
          <w:rFonts w:ascii="Arial" w:hAnsi="Arial" w:cs="Arial"/>
          <w:i/>
          <w:sz w:val="22"/>
          <w:szCs w:val="22"/>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4A33B9" w:rsidRPr="00FC05CE" w:rsidRDefault="004A33B9" w:rsidP="004A33B9">
      <w:pPr>
        <w:jc w:val="both"/>
        <w:rPr>
          <w:rFonts w:ascii="Arial" w:hAnsi="Arial" w:cs="Arial"/>
          <w:i/>
          <w:sz w:val="22"/>
          <w:szCs w:val="22"/>
          <w:lang w:val="ru-RU"/>
        </w:rPr>
      </w:pPr>
      <w:r w:rsidRPr="00FC05CE">
        <w:rPr>
          <w:rFonts w:ascii="Arial" w:hAnsi="Arial" w:cs="Arial"/>
          <w:i/>
          <w:sz w:val="22"/>
          <w:szCs w:val="22"/>
          <w:lang w:val="sr-Cyrl-CS"/>
        </w:rPr>
        <w:t>-М</w:t>
      </w:r>
      <w:r w:rsidRPr="00FC05CE">
        <w:rPr>
          <w:rFonts w:ascii="Arial" w:hAnsi="Arial" w:cs="Arial"/>
          <w:i/>
          <w:sz w:val="22"/>
          <w:szCs w:val="22"/>
          <w:lang w:val="ru-RU"/>
        </w:rPr>
        <w:t>одел уговора представља садржину уговора који ће бити закључен са изабраним понуђачем.</w:t>
      </w:r>
    </w:p>
    <w:p w:rsidR="0031111D" w:rsidRPr="00FC05CE" w:rsidRDefault="0031111D" w:rsidP="004A33B9">
      <w:pPr>
        <w:rPr>
          <w:rFonts w:ascii="Arial" w:hAnsi="Arial" w:cs="Arial"/>
          <w:i/>
          <w:sz w:val="22"/>
          <w:szCs w:val="22"/>
          <w:lang w:val="ru-RU"/>
        </w:rPr>
      </w:pPr>
    </w:p>
    <w:sectPr w:rsidR="0031111D" w:rsidRPr="00FC05CE" w:rsidSect="00333C87">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971" w:rsidRDefault="00B34971" w:rsidP="0038659E">
      <w:pPr>
        <w:spacing w:line="240" w:lineRule="auto"/>
      </w:pPr>
      <w:r>
        <w:separator/>
      </w:r>
    </w:p>
  </w:endnote>
  <w:endnote w:type="continuationSeparator" w:id="1">
    <w:p w:rsidR="00B34971" w:rsidRDefault="00B34971" w:rsidP="003865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EE"/>
    <w:family w:val="auto"/>
    <w:pitch w:val="variable"/>
    <w:sig w:usb0="00000000" w:usb1="00000000" w:usb2="00000000" w:usb3="00000000" w:csb0="00000000" w:csb1="00000000"/>
  </w:font>
  <w:font w:name="Andale Sans UI">
    <w:altName w:val="Arial Unicode MS"/>
    <w:charset w:val="00"/>
    <w:family w:val="auto"/>
    <w:pitch w:val="variable"/>
    <w:sig w:usb0="00000000" w:usb1="00000000" w:usb2="00000000" w:usb3="00000000" w:csb0="00000000" w:csb1="00000000"/>
  </w:font>
  <w:font w:name="ArialMT">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971" w:rsidRDefault="00B34971" w:rsidP="0038659E">
      <w:pPr>
        <w:spacing w:line="240" w:lineRule="auto"/>
      </w:pPr>
      <w:r>
        <w:separator/>
      </w:r>
    </w:p>
  </w:footnote>
  <w:footnote w:type="continuationSeparator" w:id="1">
    <w:p w:rsidR="00B34971" w:rsidRDefault="00B34971" w:rsidP="003865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7DF598"/>
    <w:multiLevelType w:val="singleLevel"/>
    <w:tmpl w:val="8B7DF598"/>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571ADFCA"/>
    <w:name w:val="WW8Num3"/>
    <w:lvl w:ilvl="0">
      <w:start w:val="1"/>
      <w:numFmt w:val="decimal"/>
      <w:lvlText w:val="%1."/>
      <w:lvlJc w:val="left"/>
      <w:pPr>
        <w:tabs>
          <w:tab w:val="num" w:pos="0"/>
        </w:tabs>
        <w:ind w:left="720" w:hanging="360"/>
      </w:pPr>
    </w:lvl>
    <w:lvl w:ilvl="1">
      <w:start w:val="1"/>
      <w:numFmt w:val="decimal"/>
      <w:lvlText w:val="%1.%2."/>
      <w:lvlJc w:val="left"/>
      <w:pPr>
        <w:tabs>
          <w:tab w:val="num" w:pos="-630"/>
        </w:tabs>
        <w:ind w:left="720" w:hanging="720"/>
      </w:pPr>
      <w:rPr>
        <w:b/>
        <w:i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7"/>
    <w:multiLevelType w:val="singleLevel"/>
    <w:tmpl w:val="00000007"/>
    <w:lvl w:ilvl="0">
      <w:start w:val="1"/>
      <w:numFmt w:val="bullet"/>
      <w:lvlText w:val=""/>
      <w:lvlJc w:val="left"/>
      <w:pPr>
        <w:tabs>
          <w:tab w:val="num" w:pos="0"/>
        </w:tabs>
        <w:ind w:left="540" w:hanging="360"/>
      </w:pPr>
      <w:rPr>
        <w:rFonts w:ascii="Symbol" w:hAnsi="Symbol"/>
        <w:b w:val="0"/>
        <w:i w:val="0"/>
        <w:color w:val="00000A"/>
      </w:rPr>
    </w:lvl>
  </w:abstractNum>
  <w:abstractNum w:abstractNumId="4">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A"/>
    <w:multiLevelType w:val="multilevel"/>
    <w:tmpl w:val="0000000A"/>
    <w:name w:val="WW8Num12"/>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2E6638F"/>
    <w:multiLevelType w:val="hybridMultilevel"/>
    <w:tmpl w:val="50BA5570"/>
    <w:lvl w:ilvl="0" w:tplc="76421F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7C259F6"/>
    <w:multiLevelType w:val="hybridMultilevel"/>
    <w:tmpl w:val="216E058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9">
    <w:nsid w:val="0AFD3B25"/>
    <w:multiLevelType w:val="hybridMultilevel"/>
    <w:tmpl w:val="ED2E9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FE46C5"/>
    <w:multiLevelType w:val="hybridMultilevel"/>
    <w:tmpl w:val="A4FCCBFA"/>
    <w:lvl w:ilvl="0" w:tplc="AC6E6E1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EF0E2A"/>
    <w:multiLevelType w:val="hybridMultilevel"/>
    <w:tmpl w:val="2188A826"/>
    <w:lvl w:ilvl="0" w:tplc="530A234E">
      <w:start w:val="1"/>
      <w:numFmt w:val="bullet"/>
      <w:lvlText w:val=""/>
      <w:lvlJc w:val="left"/>
      <w:pPr>
        <w:ind w:left="1429" w:hanging="360"/>
      </w:pPr>
      <w:rPr>
        <w:rFonts w:ascii="Symbol" w:hAnsi="Symbol" w:hint="default"/>
      </w:rPr>
    </w:lvl>
    <w:lvl w:ilvl="1" w:tplc="081A0003">
      <w:start w:val="1"/>
      <w:numFmt w:val="bullet"/>
      <w:lvlText w:val="o"/>
      <w:lvlJc w:val="left"/>
      <w:pPr>
        <w:ind w:left="2149" w:hanging="360"/>
      </w:pPr>
      <w:rPr>
        <w:rFonts w:ascii="Courier New" w:hAnsi="Courier New" w:cs="Courier New" w:hint="default"/>
      </w:rPr>
    </w:lvl>
    <w:lvl w:ilvl="2" w:tplc="081A0005">
      <w:start w:val="1"/>
      <w:numFmt w:val="bullet"/>
      <w:lvlText w:val=""/>
      <w:lvlJc w:val="left"/>
      <w:pPr>
        <w:ind w:left="2869" w:hanging="360"/>
      </w:pPr>
      <w:rPr>
        <w:rFonts w:ascii="Wingdings" w:hAnsi="Wingdings" w:hint="default"/>
      </w:rPr>
    </w:lvl>
    <w:lvl w:ilvl="3" w:tplc="081A0001">
      <w:start w:val="1"/>
      <w:numFmt w:val="bullet"/>
      <w:lvlText w:val=""/>
      <w:lvlJc w:val="left"/>
      <w:pPr>
        <w:ind w:left="3589" w:hanging="360"/>
      </w:pPr>
      <w:rPr>
        <w:rFonts w:ascii="Symbol" w:hAnsi="Symbol" w:hint="default"/>
      </w:rPr>
    </w:lvl>
    <w:lvl w:ilvl="4" w:tplc="081A0003">
      <w:start w:val="1"/>
      <w:numFmt w:val="bullet"/>
      <w:lvlText w:val="o"/>
      <w:lvlJc w:val="left"/>
      <w:pPr>
        <w:ind w:left="4309" w:hanging="360"/>
      </w:pPr>
      <w:rPr>
        <w:rFonts w:ascii="Courier New" w:hAnsi="Courier New" w:cs="Courier New" w:hint="default"/>
      </w:rPr>
    </w:lvl>
    <w:lvl w:ilvl="5" w:tplc="081A0005">
      <w:start w:val="1"/>
      <w:numFmt w:val="bullet"/>
      <w:lvlText w:val=""/>
      <w:lvlJc w:val="left"/>
      <w:pPr>
        <w:ind w:left="5029" w:hanging="360"/>
      </w:pPr>
      <w:rPr>
        <w:rFonts w:ascii="Wingdings" w:hAnsi="Wingdings" w:hint="default"/>
      </w:rPr>
    </w:lvl>
    <w:lvl w:ilvl="6" w:tplc="081A0001">
      <w:start w:val="1"/>
      <w:numFmt w:val="bullet"/>
      <w:lvlText w:val=""/>
      <w:lvlJc w:val="left"/>
      <w:pPr>
        <w:ind w:left="5749" w:hanging="360"/>
      </w:pPr>
      <w:rPr>
        <w:rFonts w:ascii="Symbol" w:hAnsi="Symbol" w:hint="default"/>
      </w:rPr>
    </w:lvl>
    <w:lvl w:ilvl="7" w:tplc="081A0003">
      <w:start w:val="1"/>
      <w:numFmt w:val="bullet"/>
      <w:lvlText w:val="o"/>
      <w:lvlJc w:val="left"/>
      <w:pPr>
        <w:ind w:left="6469" w:hanging="360"/>
      </w:pPr>
      <w:rPr>
        <w:rFonts w:ascii="Courier New" w:hAnsi="Courier New" w:cs="Courier New" w:hint="default"/>
      </w:rPr>
    </w:lvl>
    <w:lvl w:ilvl="8" w:tplc="081A0005">
      <w:start w:val="1"/>
      <w:numFmt w:val="bullet"/>
      <w:lvlText w:val=""/>
      <w:lvlJc w:val="left"/>
      <w:pPr>
        <w:ind w:left="7189" w:hanging="360"/>
      </w:pPr>
      <w:rPr>
        <w:rFonts w:ascii="Wingdings" w:hAnsi="Wingdings" w:hint="default"/>
      </w:rPr>
    </w:lvl>
  </w:abstractNum>
  <w:abstractNum w:abstractNumId="12">
    <w:nsid w:val="11261FC0"/>
    <w:multiLevelType w:val="hybridMultilevel"/>
    <w:tmpl w:val="7504AD6C"/>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3">
    <w:nsid w:val="19A20AE3"/>
    <w:multiLevelType w:val="hybridMultilevel"/>
    <w:tmpl w:val="120A4C7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1B73374D"/>
    <w:multiLevelType w:val="hybridMultilevel"/>
    <w:tmpl w:val="686C7ECE"/>
    <w:lvl w:ilvl="0" w:tplc="530A234E">
      <w:start w:val="1"/>
      <w:numFmt w:val="bullet"/>
      <w:lvlText w:val=""/>
      <w:lvlJc w:val="left"/>
      <w:pPr>
        <w:ind w:left="893" w:hanging="360"/>
      </w:pPr>
      <w:rPr>
        <w:rFonts w:ascii="Symbol" w:hAnsi="Symbol" w:hint="default"/>
      </w:rPr>
    </w:lvl>
    <w:lvl w:ilvl="1" w:tplc="081A0003">
      <w:start w:val="1"/>
      <w:numFmt w:val="bullet"/>
      <w:lvlText w:val="o"/>
      <w:lvlJc w:val="left"/>
      <w:pPr>
        <w:ind w:left="1613" w:hanging="360"/>
      </w:pPr>
      <w:rPr>
        <w:rFonts w:ascii="Courier New" w:hAnsi="Courier New" w:cs="Courier New" w:hint="default"/>
      </w:rPr>
    </w:lvl>
    <w:lvl w:ilvl="2" w:tplc="081A0005">
      <w:start w:val="1"/>
      <w:numFmt w:val="bullet"/>
      <w:lvlText w:val=""/>
      <w:lvlJc w:val="left"/>
      <w:pPr>
        <w:ind w:left="2333" w:hanging="360"/>
      </w:pPr>
      <w:rPr>
        <w:rFonts w:ascii="Wingdings" w:hAnsi="Wingdings" w:hint="default"/>
      </w:rPr>
    </w:lvl>
    <w:lvl w:ilvl="3" w:tplc="081A0001">
      <w:start w:val="1"/>
      <w:numFmt w:val="bullet"/>
      <w:lvlText w:val=""/>
      <w:lvlJc w:val="left"/>
      <w:pPr>
        <w:ind w:left="3053" w:hanging="360"/>
      </w:pPr>
      <w:rPr>
        <w:rFonts w:ascii="Symbol" w:hAnsi="Symbol" w:hint="default"/>
      </w:rPr>
    </w:lvl>
    <w:lvl w:ilvl="4" w:tplc="081A0003">
      <w:start w:val="1"/>
      <w:numFmt w:val="bullet"/>
      <w:lvlText w:val="o"/>
      <w:lvlJc w:val="left"/>
      <w:pPr>
        <w:ind w:left="3773" w:hanging="360"/>
      </w:pPr>
      <w:rPr>
        <w:rFonts w:ascii="Courier New" w:hAnsi="Courier New" w:cs="Courier New" w:hint="default"/>
      </w:rPr>
    </w:lvl>
    <w:lvl w:ilvl="5" w:tplc="081A0005">
      <w:start w:val="1"/>
      <w:numFmt w:val="bullet"/>
      <w:lvlText w:val=""/>
      <w:lvlJc w:val="left"/>
      <w:pPr>
        <w:ind w:left="4493" w:hanging="360"/>
      </w:pPr>
      <w:rPr>
        <w:rFonts w:ascii="Wingdings" w:hAnsi="Wingdings" w:hint="default"/>
      </w:rPr>
    </w:lvl>
    <w:lvl w:ilvl="6" w:tplc="081A0001">
      <w:start w:val="1"/>
      <w:numFmt w:val="bullet"/>
      <w:lvlText w:val=""/>
      <w:lvlJc w:val="left"/>
      <w:pPr>
        <w:ind w:left="5213" w:hanging="360"/>
      </w:pPr>
      <w:rPr>
        <w:rFonts w:ascii="Symbol" w:hAnsi="Symbol" w:hint="default"/>
      </w:rPr>
    </w:lvl>
    <w:lvl w:ilvl="7" w:tplc="081A0003">
      <w:start w:val="1"/>
      <w:numFmt w:val="bullet"/>
      <w:lvlText w:val="o"/>
      <w:lvlJc w:val="left"/>
      <w:pPr>
        <w:ind w:left="5933" w:hanging="360"/>
      </w:pPr>
      <w:rPr>
        <w:rFonts w:ascii="Courier New" w:hAnsi="Courier New" w:cs="Courier New" w:hint="default"/>
      </w:rPr>
    </w:lvl>
    <w:lvl w:ilvl="8" w:tplc="081A0005">
      <w:start w:val="1"/>
      <w:numFmt w:val="bullet"/>
      <w:lvlText w:val=""/>
      <w:lvlJc w:val="left"/>
      <w:pPr>
        <w:ind w:left="6653" w:hanging="360"/>
      </w:pPr>
      <w:rPr>
        <w:rFonts w:ascii="Wingdings" w:hAnsi="Wingdings" w:hint="default"/>
      </w:rPr>
    </w:lvl>
  </w:abstractNum>
  <w:abstractNum w:abstractNumId="15">
    <w:nsid w:val="1F78094F"/>
    <w:multiLevelType w:val="hybridMultilevel"/>
    <w:tmpl w:val="7B140D5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55CD1"/>
    <w:multiLevelType w:val="hybridMultilevel"/>
    <w:tmpl w:val="84F2BF22"/>
    <w:lvl w:ilvl="0" w:tplc="29389ED6">
      <w:start w:val="1"/>
      <w:numFmt w:val="decimal"/>
      <w:lvlText w:val="%1."/>
      <w:lvlJc w:val="left"/>
      <w:pPr>
        <w:tabs>
          <w:tab w:val="num" w:pos="720"/>
        </w:tabs>
        <w:ind w:left="720" w:hanging="360"/>
      </w:pPr>
    </w:lvl>
    <w:lvl w:ilvl="1" w:tplc="22B8311A">
      <w:numFmt w:val="none"/>
      <w:lvlText w:val=""/>
      <w:lvlJc w:val="left"/>
      <w:pPr>
        <w:tabs>
          <w:tab w:val="num" w:pos="360"/>
        </w:tabs>
      </w:pPr>
    </w:lvl>
    <w:lvl w:ilvl="2" w:tplc="FDFA12C0">
      <w:numFmt w:val="none"/>
      <w:lvlText w:val=""/>
      <w:lvlJc w:val="left"/>
      <w:pPr>
        <w:tabs>
          <w:tab w:val="num" w:pos="360"/>
        </w:tabs>
      </w:pPr>
    </w:lvl>
    <w:lvl w:ilvl="3" w:tplc="D472CD78">
      <w:numFmt w:val="none"/>
      <w:lvlText w:val=""/>
      <w:lvlJc w:val="left"/>
      <w:pPr>
        <w:tabs>
          <w:tab w:val="num" w:pos="360"/>
        </w:tabs>
      </w:pPr>
    </w:lvl>
    <w:lvl w:ilvl="4" w:tplc="1F0A1570">
      <w:numFmt w:val="none"/>
      <w:lvlText w:val=""/>
      <w:lvlJc w:val="left"/>
      <w:pPr>
        <w:tabs>
          <w:tab w:val="num" w:pos="360"/>
        </w:tabs>
      </w:pPr>
    </w:lvl>
    <w:lvl w:ilvl="5" w:tplc="C1EABD5A">
      <w:numFmt w:val="none"/>
      <w:lvlText w:val=""/>
      <w:lvlJc w:val="left"/>
      <w:pPr>
        <w:tabs>
          <w:tab w:val="num" w:pos="360"/>
        </w:tabs>
      </w:pPr>
    </w:lvl>
    <w:lvl w:ilvl="6" w:tplc="B872656C">
      <w:numFmt w:val="none"/>
      <w:lvlText w:val=""/>
      <w:lvlJc w:val="left"/>
      <w:pPr>
        <w:tabs>
          <w:tab w:val="num" w:pos="360"/>
        </w:tabs>
      </w:pPr>
    </w:lvl>
    <w:lvl w:ilvl="7" w:tplc="6706A7FA">
      <w:numFmt w:val="none"/>
      <w:lvlText w:val=""/>
      <w:lvlJc w:val="left"/>
      <w:pPr>
        <w:tabs>
          <w:tab w:val="num" w:pos="360"/>
        </w:tabs>
      </w:pPr>
    </w:lvl>
    <w:lvl w:ilvl="8" w:tplc="A84ABF94">
      <w:numFmt w:val="none"/>
      <w:lvlText w:val=""/>
      <w:lvlJc w:val="left"/>
      <w:pPr>
        <w:tabs>
          <w:tab w:val="num" w:pos="360"/>
        </w:tabs>
      </w:pPr>
    </w:lvl>
  </w:abstractNum>
  <w:abstractNum w:abstractNumId="17">
    <w:nsid w:val="317638A8"/>
    <w:multiLevelType w:val="hybridMultilevel"/>
    <w:tmpl w:val="1F94BB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46085877"/>
    <w:multiLevelType w:val="hybridMultilevel"/>
    <w:tmpl w:val="5CE8A4EE"/>
    <w:lvl w:ilvl="0" w:tplc="EC0AE17E">
      <w:numFmt w:val="bullet"/>
      <w:lvlText w:val=""/>
      <w:lvlJc w:val="left"/>
      <w:pPr>
        <w:ind w:left="720" w:hanging="360"/>
      </w:pPr>
      <w:rPr>
        <w:rFonts w:ascii="Symbol" w:eastAsiaTheme="minorHAnsi" w:hAnsi="Symbo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4E02638B"/>
    <w:multiLevelType w:val="hybridMultilevel"/>
    <w:tmpl w:val="37308CFE"/>
    <w:lvl w:ilvl="0" w:tplc="530A234E">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nsid w:val="4E944329"/>
    <w:multiLevelType w:val="hybridMultilevel"/>
    <w:tmpl w:val="7B8C2508"/>
    <w:lvl w:ilvl="0" w:tplc="B2747D82">
      <w:start w:val="1"/>
      <w:numFmt w:val="decimal"/>
      <w:lvlText w:val="%1)"/>
      <w:lvlJc w:val="left"/>
      <w:pPr>
        <w:ind w:left="1253" w:hanging="360"/>
      </w:pPr>
      <w:rPr>
        <w:rFonts w:hint="default"/>
      </w:rPr>
    </w:lvl>
    <w:lvl w:ilvl="1" w:tplc="241A0019" w:tentative="1">
      <w:start w:val="1"/>
      <w:numFmt w:val="lowerLetter"/>
      <w:lvlText w:val="%2."/>
      <w:lvlJc w:val="left"/>
      <w:pPr>
        <w:ind w:left="1973" w:hanging="360"/>
      </w:pPr>
    </w:lvl>
    <w:lvl w:ilvl="2" w:tplc="241A001B" w:tentative="1">
      <w:start w:val="1"/>
      <w:numFmt w:val="lowerRoman"/>
      <w:lvlText w:val="%3."/>
      <w:lvlJc w:val="right"/>
      <w:pPr>
        <w:ind w:left="2693" w:hanging="180"/>
      </w:pPr>
    </w:lvl>
    <w:lvl w:ilvl="3" w:tplc="241A000F" w:tentative="1">
      <w:start w:val="1"/>
      <w:numFmt w:val="decimal"/>
      <w:lvlText w:val="%4."/>
      <w:lvlJc w:val="left"/>
      <w:pPr>
        <w:ind w:left="3413" w:hanging="360"/>
      </w:pPr>
    </w:lvl>
    <w:lvl w:ilvl="4" w:tplc="241A0019" w:tentative="1">
      <w:start w:val="1"/>
      <w:numFmt w:val="lowerLetter"/>
      <w:lvlText w:val="%5."/>
      <w:lvlJc w:val="left"/>
      <w:pPr>
        <w:ind w:left="4133" w:hanging="360"/>
      </w:pPr>
    </w:lvl>
    <w:lvl w:ilvl="5" w:tplc="241A001B" w:tentative="1">
      <w:start w:val="1"/>
      <w:numFmt w:val="lowerRoman"/>
      <w:lvlText w:val="%6."/>
      <w:lvlJc w:val="right"/>
      <w:pPr>
        <w:ind w:left="4853" w:hanging="180"/>
      </w:pPr>
    </w:lvl>
    <w:lvl w:ilvl="6" w:tplc="241A000F" w:tentative="1">
      <w:start w:val="1"/>
      <w:numFmt w:val="decimal"/>
      <w:lvlText w:val="%7."/>
      <w:lvlJc w:val="left"/>
      <w:pPr>
        <w:ind w:left="5573" w:hanging="360"/>
      </w:pPr>
    </w:lvl>
    <w:lvl w:ilvl="7" w:tplc="241A0019" w:tentative="1">
      <w:start w:val="1"/>
      <w:numFmt w:val="lowerLetter"/>
      <w:lvlText w:val="%8."/>
      <w:lvlJc w:val="left"/>
      <w:pPr>
        <w:ind w:left="6293" w:hanging="360"/>
      </w:pPr>
    </w:lvl>
    <w:lvl w:ilvl="8" w:tplc="241A001B" w:tentative="1">
      <w:start w:val="1"/>
      <w:numFmt w:val="lowerRoman"/>
      <w:lvlText w:val="%9."/>
      <w:lvlJc w:val="right"/>
      <w:pPr>
        <w:ind w:left="7013" w:hanging="180"/>
      </w:pPr>
    </w:lvl>
  </w:abstractNum>
  <w:abstractNum w:abstractNumId="21">
    <w:nsid w:val="514810B9"/>
    <w:multiLevelType w:val="hybridMultilevel"/>
    <w:tmpl w:val="8B2226F0"/>
    <w:lvl w:ilvl="0" w:tplc="530A2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51600408"/>
    <w:multiLevelType w:val="hybridMultilevel"/>
    <w:tmpl w:val="B874E838"/>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23">
    <w:nsid w:val="568629BB"/>
    <w:multiLevelType w:val="hybridMultilevel"/>
    <w:tmpl w:val="288A83CA"/>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4">
    <w:nsid w:val="58DF2014"/>
    <w:multiLevelType w:val="hybridMultilevel"/>
    <w:tmpl w:val="4106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AA11CFA"/>
    <w:multiLevelType w:val="hybridMultilevel"/>
    <w:tmpl w:val="8EACF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D137DAA"/>
    <w:multiLevelType w:val="hybridMultilevel"/>
    <w:tmpl w:val="B4F8125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E73978"/>
    <w:multiLevelType w:val="hybridMultilevel"/>
    <w:tmpl w:val="91BEA3C0"/>
    <w:lvl w:ilvl="0" w:tplc="D1007DF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DB5848"/>
    <w:multiLevelType w:val="hybridMultilevel"/>
    <w:tmpl w:val="23362658"/>
    <w:lvl w:ilvl="0" w:tplc="081A000F">
      <w:start w:val="1"/>
      <w:numFmt w:val="decimal"/>
      <w:lvlText w:val="%1."/>
      <w:lvlJc w:val="left"/>
      <w:pPr>
        <w:ind w:left="1440" w:hanging="360"/>
      </w:pPr>
    </w:lvl>
    <w:lvl w:ilvl="1" w:tplc="081A0019">
      <w:start w:val="1"/>
      <w:numFmt w:val="lowerLetter"/>
      <w:lvlText w:val="%2."/>
      <w:lvlJc w:val="left"/>
      <w:pPr>
        <w:ind w:left="2160" w:hanging="360"/>
      </w:pPr>
    </w:lvl>
    <w:lvl w:ilvl="2" w:tplc="081A001B">
      <w:start w:val="1"/>
      <w:numFmt w:val="lowerRoman"/>
      <w:lvlText w:val="%3."/>
      <w:lvlJc w:val="right"/>
      <w:pPr>
        <w:ind w:left="2880" w:hanging="180"/>
      </w:pPr>
    </w:lvl>
    <w:lvl w:ilvl="3" w:tplc="081A000F">
      <w:start w:val="1"/>
      <w:numFmt w:val="decimal"/>
      <w:lvlText w:val="%4."/>
      <w:lvlJc w:val="left"/>
      <w:pPr>
        <w:ind w:left="3600" w:hanging="360"/>
      </w:pPr>
    </w:lvl>
    <w:lvl w:ilvl="4" w:tplc="081A0019">
      <w:start w:val="1"/>
      <w:numFmt w:val="lowerLetter"/>
      <w:lvlText w:val="%5."/>
      <w:lvlJc w:val="left"/>
      <w:pPr>
        <w:ind w:left="4320" w:hanging="360"/>
      </w:pPr>
    </w:lvl>
    <w:lvl w:ilvl="5" w:tplc="081A001B">
      <w:start w:val="1"/>
      <w:numFmt w:val="lowerRoman"/>
      <w:lvlText w:val="%6."/>
      <w:lvlJc w:val="right"/>
      <w:pPr>
        <w:ind w:left="5040" w:hanging="180"/>
      </w:pPr>
    </w:lvl>
    <w:lvl w:ilvl="6" w:tplc="081A000F">
      <w:start w:val="1"/>
      <w:numFmt w:val="decimal"/>
      <w:lvlText w:val="%7."/>
      <w:lvlJc w:val="left"/>
      <w:pPr>
        <w:ind w:left="5760" w:hanging="360"/>
      </w:pPr>
    </w:lvl>
    <w:lvl w:ilvl="7" w:tplc="081A0019">
      <w:start w:val="1"/>
      <w:numFmt w:val="lowerLetter"/>
      <w:lvlText w:val="%8."/>
      <w:lvlJc w:val="left"/>
      <w:pPr>
        <w:ind w:left="6480" w:hanging="360"/>
      </w:pPr>
    </w:lvl>
    <w:lvl w:ilvl="8" w:tplc="081A001B">
      <w:start w:val="1"/>
      <w:numFmt w:val="lowerRoman"/>
      <w:lvlText w:val="%9."/>
      <w:lvlJc w:val="right"/>
      <w:pPr>
        <w:ind w:left="7200" w:hanging="180"/>
      </w:pPr>
    </w:lvl>
  </w:abstractNum>
  <w:abstractNum w:abstractNumId="29">
    <w:nsid w:val="652F02BB"/>
    <w:multiLevelType w:val="hybridMultilevel"/>
    <w:tmpl w:val="BD82965A"/>
    <w:lvl w:ilvl="0" w:tplc="20B088FA">
      <w:numFmt w:val="bullet"/>
      <w:lvlText w:val="-"/>
      <w:lvlJc w:val="left"/>
      <w:pPr>
        <w:ind w:left="1440" w:hanging="360"/>
      </w:pPr>
      <w:rPr>
        <w:rFonts w:ascii="Tahoma" w:eastAsia="Times New Roman"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C1685B"/>
    <w:multiLevelType w:val="hybridMultilevel"/>
    <w:tmpl w:val="E0361E26"/>
    <w:lvl w:ilvl="0" w:tplc="7AE8B6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B061515"/>
    <w:multiLevelType w:val="hybridMultilevel"/>
    <w:tmpl w:val="ED8CA320"/>
    <w:lvl w:ilvl="0" w:tplc="241A0001">
      <w:start w:val="1"/>
      <w:numFmt w:val="bullet"/>
      <w:lvlText w:val=""/>
      <w:lvlJc w:val="left"/>
      <w:pPr>
        <w:ind w:left="790" w:hanging="360"/>
      </w:pPr>
      <w:rPr>
        <w:rFonts w:ascii="Symbol" w:hAnsi="Symbol" w:hint="default"/>
      </w:rPr>
    </w:lvl>
    <w:lvl w:ilvl="1" w:tplc="241A0003" w:tentative="1">
      <w:start w:val="1"/>
      <w:numFmt w:val="bullet"/>
      <w:lvlText w:val="o"/>
      <w:lvlJc w:val="left"/>
      <w:pPr>
        <w:ind w:left="1510" w:hanging="360"/>
      </w:pPr>
      <w:rPr>
        <w:rFonts w:ascii="Courier New" w:hAnsi="Courier New" w:cs="Courier New" w:hint="default"/>
      </w:rPr>
    </w:lvl>
    <w:lvl w:ilvl="2" w:tplc="241A0005" w:tentative="1">
      <w:start w:val="1"/>
      <w:numFmt w:val="bullet"/>
      <w:lvlText w:val=""/>
      <w:lvlJc w:val="left"/>
      <w:pPr>
        <w:ind w:left="2230" w:hanging="360"/>
      </w:pPr>
      <w:rPr>
        <w:rFonts w:ascii="Wingdings" w:hAnsi="Wingdings" w:hint="default"/>
      </w:rPr>
    </w:lvl>
    <w:lvl w:ilvl="3" w:tplc="241A0001" w:tentative="1">
      <w:start w:val="1"/>
      <w:numFmt w:val="bullet"/>
      <w:lvlText w:val=""/>
      <w:lvlJc w:val="left"/>
      <w:pPr>
        <w:ind w:left="2950" w:hanging="360"/>
      </w:pPr>
      <w:rPr>
        <w:rFonts w:ascii="Symbol" w:hAnsi="Symbol" w:hint="default"/>
      </w:rPr>
    </w:lvl>
    <w:lvl w:ilvl="4" w:tplc="241A0003" w:tentative="1">
      <w:start w:val="1"/>
      <w:numFmt w:val="bullet"/>
      <w:lvlText w:val="o"/>
      <w:lvlJc w:val="left"/>
      <w:pPr>
        <w:ind w:left="3670" w:hanging="360"/>
      </w:pPr>
      <w:rPr>
        <w:rFonts w:ascii="Courier New" w:hAnsi="Courier New" w:cs="Courier New" w:hint="default"/>
      </w:rPr>
    </w:lvl>
    <w:lvl w:ilvl="5" w:tplc="241A0005" w:tentative="1">
      <w:start w:val="1"/>
      <w:numFmt w:val="bullet"/>
      <w:lvlText w:val=""/>
      <w:lvlJc w:val="left"/>
      <w:pPr>
        <w:ind w:left="4390" w:hanging="360"/>
      </w:pPr>
      <w:rPr>
        <w:rFonts w:ascii="Wingdings" w:hAnsi="Wingdings" w:hint="default"/>
      </w:rPr>
    </w:lvl>
    <w:lvl w:ilvl="6" w:tplc="241A0001" w:tentative="1">
      <w:start w:val="1"/>
      <w:numFmt w:val="bullet"/>
      <w:lvlText w:val=""/>
      <w:lvlJc w:val="left"/>
      <w:pPr>
        <w:ind w:left="5110" w:hanging="360"/>
      </w:pPr>
      <w:rPr>
        <w:rFonts w:ascii="Symbol" w:hAnsi="Symbol" w:hint="default"/>
      </w:rPr>
    </w:lvl>
    <w:lvl w:ilvl="7" w:tplc="241A0003" w:tentative="1">
      <w:start w:val="1"/>
      <w:numFmt w:val="bullet"/>
      <w:lvlText w:val="o"/>
      <w:lvlJc w:val="left"/>
      <w:pPr>
        <w:ind w:left="5830" w:hanging="360"/>
      </w:pPr>
      <w:rPr>
        <w:rFonts w:ascii="Courier New" w:hAnsi="Courier New" w:cs="Courier New" w:hint="default"/>
      </w:rPr>
    </w:lvl>
    <w:lvl w:ilvl="8" w:tplc="241A0005" w:tentative="1">
      <w:start w:val="1"/>
      <w:numFmt w:val="bullet"/>
      <w:lvlText w:val=""/>
      <w:lvlJc w:val="left"/>
      <w:pPr>
        <w:ind w:left="6550" w:hanging="360"/>
      </w:pPr>
      <w:rPr>
        <w:rFonts w:ascii="Wingdings" w:hAnsi="Wingdings" w:hint="default"/>
      </w:rPr>
    </w:lvl>
  </w:abstractNum>
  <w:abstractNum w:abstractNumId="32">
    <w:nsid w:val="6B3D4F8A"/>
    <w:multiLevelType w:val="hybridMultilevel"/>
    <w:tmpl w:val="217C1CAA"/>
    <w:lvl w:ilvl="0" w:tplc="E90E6728">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001192"/>
    <w:multiLevelType w:val="hybridMultilevel"/>
    <w:tmpl w:val="7608A0D2"/>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34">
    <w:nsid w:val="6C4C6504"/>
    <w:multiLevelType w:val="hybridMultilevel"/>
    <w:tmpl w:val="E1DA15A2"/>
    <w:lvl w:ilvl="0" w:tplc="2CB81C80">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704E2FC6"/>
    <w:multiLevelType w:val="hybridMultilevel"/>
    <w:tmpl w:val="A36858E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6">
    <w:nsid w:val="75DF3E60"/>
    <w:multiLevelType w:val="hybridMultilevel"/>
    <w:tmpl w:val="55342764"/>
    <w:lvl w:ilvl="0" w:tplc="530A2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7B0B1E5A"/>
    <w:multiLevelType w:val="hybridMultilevel"/>
    <w:tmpl w:val="989034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nsid w:val="7B6479D0"/>
    <w:multiLevelType w:val="hybridMultilevel"/>
    <w:tmpl w:val="F02458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C4B2C56"/>
    <w:multiLevelType w:val="hybridMultilevel"/>
    <w:tmpl w:val="68B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5"/>
  </w:num>
  <w:num w:numId="11">
    <w:abstractNumId w:val="11"/>
  </w:num>
  <w:num w:numId="12">
    <w:abstractNumId w:val="14"/>
  </w:num>
  <w:num w:numId="13">
    <w:abstractNumId w:val="34"/>
  </w:num>
  <w:num w:numId="14">
    <w:abstractNumId w:val="20"/>
  </w:num>
  <w:num w:numId="15">
    <w:abstractNumId w:val="26"/>
  </w:num>
  <w:num w:numId="16">
    <w:abstractNumId w:val="4"/>
  </w:num>
  <w:num w:numId="17">
    <w:abstractNumId w:val="5"/>
  </w:num>
  <w:num w:numId="18">
    <w:abstractNumId w:val="3"/>
  </w:num>
  <w:num w:numId="19">
    <w:abstractNumId w:val="37"/>
  </w:num>
  <w:num w:numId="20">
    <w:abstractNumId w:val="31"/>
  </w:num>
  <w:num w:numId="21">
    <w:abstractNumId w:val="9"/>
  </w:num>
  <w:num w:numId="22">
    <w:abstractNumId w:val="38"/>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19"/>
  </w:num>
  <w:num w:numId="27">
    <w:abstractNumId w:val="32"/>
  </w:num>
  <w:num w:numId="28">
    <w:abstractNumId w:val="27"/>
  </w:num>
  <w:num w:numId="29">
    <w:abstractNumId w:val="12"/>
  </w:num>
  <w:num w:numId="30">
    <w:abstractNumId w:val="36"/>
  </w:num>
  <w:num w:numId="31">
    <w:abstractNumId w:val="21"/>
  </w:num>
  <w:num w:numId="32">
    <w:abstractNumId w:val="15"/>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3"/>
  </w:num>
  <w:num w:numId="36">
    <w:abstractNumId w:val="7"/>
  </w:num>
  <w:num w:numId="37">
    <w:abstractNumId w:val="25"/>
  </w:num>
  <w:num w:numId="38">
    <w:abstractNumId w:val="24"/>
  </w:num>
  <w:num w:numId="39">
    <w:abstractNumId w:val="39"/>
  </w:num>
  <w:num w:numId="40">
    <w:abstractNumId w:val="29"/>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A3554"/>
    <w:rsid w:val="00050919"/>
    <w:rsid w:val="000516E9"/>
    <w:rsid w:val="000636C1"/>
    <w:rsid w:val="0007100E"/>
    <w:rsid w:val="00072CAE"/>
    <w:rsid w:val="00074818"/>
    <w:rsid w:val="00074F6F"/>
    <w:rsid w:val="00085738"/>
    <w:rsid w:val="00086202"/>
    <w:rsid w:val="00086758"/>
    <w:rsid w:val="000A36AB"/>
    <w:rsid w:val="000C1914"/>
    <w:rsid w:val="000D19E4"/>
    <w:rsid w:val="000E3672"/>
    <w:rsid w:val="000E58F9"/>
    <w:rsid w:val="000F362C"/>
    <w:rsid w:val="001005AC"/>
    <w:rsid w:val="00111A35"/>
    <w:rsid w:val="0013200B"/>
    <w:rsid w:val="0013616B"/>
    <w:rsid w:val="001518B5"/>
    <w:rsid w:val="001529CD"/>
    <w:rsid w:val="0015546D"/>
    <w:rsid w:val="00155920"/>
    <w:rsid w:val="001610DD"/>
    <w:rsid w:val="00176139"/>
    <w:rsid w:val="001943F7"/>
    <w:rsid w:val="001F6DB3"/>
    <w:rsid w:val="00204A90"/>
    <w:rsid w:val="00206B1B"/>
    <w:rsid w:val="00221BAB"/>
    <w:rsid w:val="00234E63"/>
    <w:rsid w:val="00236E59"/>
    <w:rsid w:val="002453F1"/>
    <w:rsid w:val="002510C5"/>
    <w:rsid w:val="00254620"/>
    <w:rsid w:val="002566DC"/>
    <w:rsid w:val="00257FDC"/>
    <w:rsid w:val="00262639"/>
    <w:rsid w:val="00264B42"/>
    <w:rsid w:val="0027797E"/>
    <w:rsid w:val="00287464"/>
    <w:rsid w:val="00292CC2"/>
    <w:rsid w:val="0029306D"/>
    <w:rsid w:val="0029317F"/>
    <w:rsid w:val="002B2B1B"/>
    <w:rsid w:val="002B4020"/>
    <w:rsid w:val="002E1EA1"/>
    <w:rsid w:val="002F563D"/>
    <w:rsid w:val="002F61FC"/>
    <w:rsid w:val="0031111D"/>
    <w:rsid w:val="00332A51"/>
    <w:rsid w:val="003334EE"/>
    <w:rsid w:val="00333C87"/>
    <w:rsid w:val="003351A5"/>
    <w:rsid w:val="00335B58"/>
    <w:rsid w:val="00340DA0"/>
    <w:rsid w:val="00350C9F"/>
    <w:rsid w:val="003664EA"/>
    <w:rsid w:val="00372A7D"/>
    <w:rsid w:val="00381ACF"/>
    <w:rsid w:val="0038659E"/>
    <w:rsid w:val="003949BD"/>
    <w:rsid w:val="00397808"/>
    <w:rsid w:val="003D1216"/>
    <w:rsid w:val="003E488B"/>
    <w:rsid w:val="003E4F7E"/>
    <w:rsid w:val="003F07AB"/>
    <w:rsid w:val="003F4E58"/>
    <w:rsid w:val="00404331"/>
    <w:rsid w:val="00414CA5"/>
    <w:rsid w:val="004172BE"/>
    <w:rsid w:val="00431DCB"/>
    <w:rsid w:val="00434D30"/>
    <w:rsid w:val="00443458"/>
    <w:rsid w:val="00453358"/>
    <w:rsid w:val="00471A5D"/>
    <w:rsid w:val="004775D5"/>
    <w:rsid w:val="0048719F"/>
    <w:rsid w:val="004A33B9"/>
    <w:rsid w:val="004A4F19"/>
    <w:rsid w:val="004B2D99"/>
    <w:rsid w:val="004C1643"/>
    <w:rsid w:val="004E6A4F"/>
    <w:rsid w:val="004E7963"/>
    <w:rsid w:val="004F40AF"/>
    <w:rsid w:val="0050478C"/>
    <w:rsid w:val="00504A1F"/>
    <w:rsid w:val="00506B65"/>
    <w:rsid w:val="00506CE8"/>
    <w:rsid w:val="00527584"/>
    <w:rsid w:val="00527690"/>
    <w:rsid w:val="0056047F"/>
    <w:rsid w:val="005625B8"/>
    <w:rsid w:val="00564484"/>
    <w:rsid w:val="00575C20"/>
    <w:rsid w:val="005811E0"/>
    <w:rsid w:val="00582539"/>
    <w:rsid w:val="0058622F"/>
    <w:rsid w:val="005947E4"/>
    <w:rsid w:val="005A1FA2"/>
    <w:rsid w:val="005A4427"/>
    <w:rsid w:val="005A6427"/>
    <w:rsid w:val="005B29F1"/>
    <w:rsid w:val="005C027F"/>
    <w:rsid w:val="005C15A5"/>
    <w:rsid w:val="005C64B1"/>
    <w:rsid w:val="005D1EBE"/>
    <w:rsid w:val="005E155F"/>
    <w:rsid w:val="005F2AFE"/>
    <w:rsid w:val="005F6EEF"/>
    <w:rsid w:val="0060372A"/>
    <w:rsid w:val="006053BB"/>
    <w:rsid w:val="00616B68"/>
    <w:rsid w:val="006241C9"/>
    <w:rsid w:val="006316B9"/>
    <w:rsid w:val="0063711B"/>
    <w:rsid w:val="00637DB2"/>
    <w:rsid w:val="00643121"/>
    <w:rsid w:val="0064434B"/>
    <w:rsid w:val="00644592"/>
    <w:rsid w:val="00647681"/>
    <w:rsid w:val="006573B3"/>
    <w:rsid w:val="00662D0F"/>
    <w:rsid w:val="00664DF3"/>
    <w:rsid w:val="00674567"/>
    <w:rsid w:val="0069739A"/>
    <w:rsid w:val="006A2A86"/>
    <w:rsid w:val="006A7C1F"/>
    <w:rsid w:val="006B362A"/>
    <w:rsid w:val="006B51C3"/>
    <w:rsid w:val="006B52F3"/>
    <w:rsid w:val="006D26C3"/>
    <w:rsid w:val="006E28C9"/>
    <w:rsid w:val="006E63FD"/>
    <w:rsid w:val="006E6511"/>
    <w:rsid w:val="0070172D"/>
    <w:rsid w:val="00710056"/>
    <w:rsid w:val="007145FE"/>
    <w:rsid w:val="00714C89"/>
    <w:rsid w:val="0071749C"/>
    <w:rsid w:val="0073786A"/>
    <w:rsid w:val="007418A9"/>
    <w:rsid w:val="007729B7"/>
    <w:rsid w:val="00774E37"/>
    <w:rsid w:val="00784984"/>
    <w:rsid w:val="007917B7"/>
    <w:rsid w:val="00797EE5"/>
    <w:rsid w:val="007A5A86"/>
    <w:rsid w:val="007A7FFC"/>
    <w:rsid w:val="007B0193"/>
    <w:rsid w:val="007D35A8"/>
    <w:rsid w:val="007E6510"/>
    <w:rsid w:val="007F151D"/>
    <w:rsid w:val="008015A5"/>
    <w:rsid w:val="0082662E"/>
    <w:rsid w:val="00827BE9"/>
    <w:rsid w:val="00830AA5"/>
    <w:rsid w:val="008328CA"/>
    <w:rsid w:val="00832F5E"/>
    <w:rsid w:val="00833235"/>
    <w:rsid w:val="00844D1F"/>
    <w:rsid w:val="00851BB9"/>
    <w:rsid w:val="00853398"/>
    <w:rsid w:val="0085463A"/>
    <w:rsid w:val="00885121"/>
    <w:rsid w:val="00887F6D"/>
    <w:rsid w:val="00894CCB"/>
    <w:rsid w:val="00897AEA"/>
    <w:rsid w:val="008B6B4F"/>
    <w:rsid w:val="008D2554"/>
    <w:rsid w:val="008D38E1"/>
    <w:rsid w:val="008E7599"/>
    <w:rsid w:val="008F0189"/>
    <w:rsid w:val="00911C44"/>
    <w:rsid w:val="00913F15"/>
    <w:rsid w:val="00923BC8"/>
    <w:rsid w:val="009278D1"/>
    <w:rsid w:val="00940340"/>
    <w:rsid w:val="00941E40"/>
    <w:rsid w:val="00957289"/>
    <w:rsid w:val="00957E3E"/>
    <w:rsid w:val="0096468B"/>
    <w:rsid w:val="00984053"/>
    <w:rsid w:val="009932AD"/>
    <w:rsid w:val="009B29DA"/>
    <w:rsid w:val="009C4275"/>
    <w:rsid w:val="009F63C9"/>
    <w:rsid w:val="00A017ED"/>
    <w:rsid w:val="00A05A27"/>
    <w:rsid w:val="00A104C2"/>
    <w:rsid w:val="00A17473"/>
    <w:rsid w:val="00A22B00"/>
    <w:rsid w:val="00A26AA2"/>
    <w:rsid w:val="00A461E9"/>
    <w:rsid w:val="00A5395F"/>
    <w:rsid w:val="00A551EA"/>
    <w:rsid w:val="00A578D5"/>
    <w:rsid w:val="00A638DE"/>
    <w:rsid w:val="00A67B81"/>
    <w:rsid w:val="00A76C0B"/>
    <w:rsid w:val="00A77777"/>
    <w:rsid w:val="00A9479D"/>
    <w:rsid w:val="00A94B59"/>
    <w:rsid w:val="00AA2061"/>
    <w:rsid w:val="00AA3554"/>
    <w:rsid w:val="00AA4375"/>
    <w:rsid w:val="00AA67D5"/>
    <w:rsid w:val="00AB622A"/>
    <w:rsid w:val="00AE05FB"/>
    <w:rsid w:val="00AE27A9"/>
    <w:rsid w:val="00AF60E0"/>
    <w:rsid w:val="00B119E5"/>
    <w:rsid w:val="00B15F66"/>
    <w:rsid w:val="00B17A3E"/>
    <w:rsid w:val="00B21AD0"/>
    <w:rsid w:val="00B3248B"/>
    <w:rsid w:val="00B34971"/>
    <w:rsid w:val="00B40D91"/>
    <w:rsid w:val="00B40EFE"/>
    <w:rsid w:val="00B42C19"/>
    <w:rsid w:val="00B45066"/>
    <w:rsid w:val="00B47781"/>
    <w:rsid w:val="00B5257B"/>
    <w:rsid w:val="00B641D0"/>
    <w:rsid w:val="00B776A2"/>
    <w:rsid w:val="00B77717"/>
    <w:rsid w:val="00B77B29"/>
    <w:rsid w:val="00B97FB1"/>
    <w:rsid w:val="00BC0003"/>
    <w:rsid w:val="00BC3A3A"/>
    <w:rsid w:val="00BC5784"/>
    <w:rsid w:val="00BC6689"/>
    <w:rsid w:val="00BD3652"/>
    <w:rsid w:val="00BE2363"/>
    <w:rsid w:val="00C01E37"/>
    <w:rsid w:val="00C17F48"/>
    <w:rsid w:val="00C210A6"/>
    <w:rsid w:val="00C36F44"/>
    <w:rsid w:val="00C42B0D"/>
    <w:rsid w:val="00C450EA"/>
    <w:rsid w:val="00C60464"/>
    <w:rsid w:val="00C62222"/>
    <w:rsid w:val="00C73410"/>
    <w:rsid w:val="00C95A86"/>
    <w:rsid w:val="00CA5FBE"/>
    <w:rsid w:val="00CB3C08"/>
    <w:rsid w:val="00CB5C0E"/>
    <w:rsid w:val="00CB6793"/>
    <w:rsid w:val="00CE17C8"/>
    <w:rsid w:val="00CE2424"/>
    <w:rsid w:val="00CE2AD7"/>
    <w:rsid w:val="00CE6E59"/>
    <w:rsid w:val="00D23E64"/>
    <w:rsid w:val="00D35F3E"/>
    <w:rsid w:val="00D37616"/>
    <w:rsid w:val="00D474B3"/>
    <w:rsid w:val="00D702C1"/>
    <w:rsid w:val="00D76B17"/>
    <w:rsid w:val="00D92C55"/>
    <w:rsid w:val="00D94834"/>
    <w:rsid w:val="00DA3D98"/>
    <w:rsid w:val="00DC645E"/>
    <w:rsid w:val="00DE2F01"/>
    <w:rsid w:val="00DF055F"/>
    <w:rsid w:val="00DF7258"/>
    <w:rsid w:val="00E119D1"/>
    <w:rsid w:val="00E12C52"/>
    <w:rsid w:val="00E278D8"/>
    <w:rsid w:val="00E30DD3"/>
    <w:rsid w:val="00E4211E"/>
    <w:rsid w:val="00E44D89"/>
    <w:rsid w:val="00E467D3"/>
    <w:rsid w:val="00E624B3"/>
    <w:rsid w:val="00E75F11"/>
    <w:rsid w:val="00E93217"/>
    <w:rsid w:val="00E97E7E"/>
    <w:rsid w:val="00EA3D7D"/>
    <w:rsid w:val="00EB3EFD"/>
    <w:rsid w:val="00EC7811"/>
    <w:rsid w:val="00ED05BC"/>
    <w:rsid w:val="00ED74A9"/>
    <w:rsid w:val="00EF2968"/>
    <w:rsid w:val="00F00027"/>
    <w:rsid w:val="00F021AC"/>
    <w:rsid w:val="00F043DE"/>
    <w:rsid w:val="00F42BC4"/>
    <w:rsid w:val="00F46687"/>
    <w:rsid w:val="00F47618"/>
    <w:rsid w:val="00F53C3D"/>
    <w:rsid w:val="00F554E4"/>
    <w:rsid w:val="00F65180"/>
    <w:rsid w:val="00F664CB"/>
    <w:rsid w:val="00F676F5"/>
    <w:rsid w:val="00F677A1"/>
    <w:rsid w:val="00F7185E"/>
    <w:rsid w:val="00F72B36"/>
    <w:rsid w:val="00F87804"/>
    <w:rsid w:val="00FA65BB"/>
    <w:rsid w:val="00FC05CE"/>
    <w:rsid w:val="00FC1399"/>
    <w:rsid w:val="00FC4DF8"/>
    <w:rsid w:val="00FC7EEF"/>
    <w:rsid w:val="00FD1266"/>
    <w:rsid w:val="00FD450C"/>
    <w:rsid w:val="00FE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BD"/>
    <w:pPr>
      <w:suppressAutoHyphens/>
      <w:spacing w:after="0" w:line="100" w:lineRule="atLeast"/>
    </w:pPr>
    <w:rPr>
      <w:rFonts w:ascii="Times New Roman" w:eastAsia="Arial Unicode MS" w:hAnsi="Times New Roman" w:cs="Times New Roman"/>
      <w:color w:val="000000"/>
      <w:kern w:val="2"/>
      <w:sz w:val="24"/>
      <w:szCs w:val="24"/>
      <w:lang w:val="en-US" w:eastAsia="ar-SA"/>
    </w:rPr>
  </w:style>
  <w:style w:type="paragraph" w:styleId="Heading1">
    <w:name w:val="heading 1"/>
    <w:basedOn w:val="Normal"/>
    <w:next w:val="BodyText"/>
    <w:link w:val="Heading1Char"/>
    <w:qFormat/>
    <w:rsid w:val="00643121"/>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qFormat/>
    <w:rsid w:val="00643121"/>
    <w:pPr>
      <w:keepNext/>
      <w:ind w:left="1143" w:hanging="360"/>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643121"/>
    <w:pPr>
      <w:keepNext/>
      <w:spacing w:before="240" w:after="60"/>
      <w:ind w:left="2160" w:hanging="180"/>
      <w:outlineLvl w:val="2"/>
    </w:pPr>
    <w:rPr>
      <w:rFonts w:ascii="Arial" w:eastAsia="Times New Roman" w:hAnsi="Arial"/>
      <w:b/>
      <w:bCs/>
      <w:sz w:val="26"/>
      <w:szCs w:val="26"/>
    </w:rPr>
  </w:style>
  <w:style w:type="paragraph" w:styleId="Heading4">
    <w:name w:val="heading 4"/>
    <w:basedOn w:val="Normal"/>
    <w:next w:val="BodyText"/>
    <w:link w:val="Heading4Char"/>
    <w:qFormat/>
    <w:rsid w:val="00643121"/>
    <w:pPr>
      <w:keepNext/>
      <w:ind w:left="2880" w:hanging="360"/>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643121"/>
    <w:pPr>
      <w:spacing w:before="240" w:after="60"/>
      <w:ind w:left="3600" w:hanging="360"/>
      <w:outlineLvl w:val="4"/>
    </w:pPr>
    <w:rPr>
      <w:rFonts w:eastAsia="Times New Roman"/>
      <w:b/>
      <w:bCs/>
      <w:i/>
      <w:iCs/>
      <w:sz w:val="26"/>
      <w:szCs w:val="26"/>
    </w:rPr>
  </w:style>
  <w:style w:type="paragraph" w:styleId="Heading6">
    <w:name w:val="heading 6"/>
    <w:basedOn w:val="Normal"/>
    <w:next w:val="BodyText"/>
    <w:link w:val="Heading6Char"/>
    <w:qFormat/>
    <w:rsid w:val="00643121"/>
    <w:pPr>
      <w:keepNext/>
      <w:ind w:left="4320" w:hanging="180"/>
      <w:outlineLvl w:val="5"/>
    </w:pPr>
    <w:rPr>
      <w:rFonts w:ascii="Book Antiqua" w:eastAsia="Times New Roman" w:hAnsi="Book Antiqua"/>
      <w:sz w:val="28"/>
    </w:rPr>
  </w:style>
  <w:style w:type="paragraph" w:styleId="Heading7">
    <w:name w:val="heading 7"/>
    <w:basedOn w:val="Normal"/>
    <w:next w:val="BodyText"/>
    <w:link w:val="Heading7Char"/>
    <w:qFormat/>
    <w:rsid w:val="00643121"/>
    <w:pPr>
      <w:keepNext/>
      <w:ind w:left="5040" w:hanging="360"/>
      <w:outlineLvl w:val="6"/>
    </w:pPr>
    <w:rPr>
      <w:rFonts w:ascii="Book Antiqua" w:eastAsia="Times New Roman" w:hAnsi="Book Antiqua"/>
      <w:b/>
      <w:bCs/>
    </w:rPr>
  </w:style>
  <w:style w:type="paragraph" w:styleId="Heading8">
    <w:name w:val="heading 8"/>
    <w:basedOn w:val="Normal"/>
    <w:next w:val="BodyText"/>
    <w:link w:val="Heading8Char"/>
    <w:qFormat/>
    <w:rsid w:val="00643121"/>
    <w:pPr>
      <w:keepNext/>
      <w:ind w:left="5760" w:hanging="360"/>
      <w:jc w:val="both"/>
      <w:outlineLvl w:val="7"/>
    </w:pPr>
    <w:rPr>
      <w:rFonts w:eastAsia="Times New Roman"/>
      <w:b/>
    </w:rPr>
  </w:style>
  <w:style w:type="paragraph" w:styleId="Heading9">
    <w:name w:val="heading 9"/>
    <w:basedOn w:val="Normal"/>
    <w:next w:val="BodyText"/>
    <w:link w:val="Heading9Char"/>
    <w:qFormat/>
    <w:rsid w:val="00643121"/>
    <w:pPr>
      <w:spacing w:before="240" w:after="60"/>
      <w:ind w:left="6480" w:hanging="180"/>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
    <w:basedOn w:val="Normal"/>
    <w:uiPriority w:val="34"/>
    <w:qFormat/>
    <w:rsid w:val="003664EA"/>
    <w:pPr>
      <w:suppressAutoHyphens w:val="0"/>
      <w:spacing w:after="200" w:line="276" w:lineRule="auto"/>
      <w:ind w:left="720"/>
      <w:contextualSpacing/>
    </w:pPr>
    <w:rPr>
      <w:rFonts w:asciiTheme="minorHAnsi" w:eastAsiaTheme="minorHAnsi" w:hAnsiTheme="minorHAnsi" w:cstheme="minorBidi"/>
      <w:color w:val="auto"/>
      <w:kern w:val="0"/>
      <w:sz w:val="22"/>
      <w:szCs w:val="22"/>
      <w:lang w:val="sr-Latn-CS" w:eastAsia="en-US"/>
    </w:rPr>
  </w:style>
  <w:style w:type="paragraph" w:customStyle="1" w:styleId="text">
    <w:name w:val="text"/>
    <w:rsid w:val="003949BD"/>
    <w:pPr>
      <w:widowControl w:val="0"/>
      <w:spacing w:before="240" w:after="0" w:line="240" w:lineRule="exact"/>
      <w:jc w:val="both"/>
    </w:pPr>
    <w:rPr>
      <w:rFonts w:ascii="Arial" w:eastAsia="Times New Roman" w:hAnsi="Arial" w:cs="Times New Roman"/>
      <w:sz w:val="24"/>
      <w:szCs w:val="20"/>
      <w:lang w:val="cs-CZ"/>
    </w:rPr>
  </w:style>
  <w:style w:type="paragraph" w:customStyle="1" w:styleId="Default">
    <w:name w:val="Default"/>
    <w:rsid w:val="005C15A5"/>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1Char">
    <w:name w:val="Heading 1 Char"/>
    <w:basedOn w:val="DefaultParagraphFont"/>
    <w:link w:val="Heading1"/>
    <w:rsid w:val="00643121"/>
    <w:rPr>
      <w:rFonts w:ascii="Cambria" w:eastAsia="Arial Unicode MS" w:hAnsi="Cambria" w:cs="Times New Roman"/>
      <w:b/>
      <w:bCs/>
      <w:color w:val="365F91"/>
      <w:kern w:val="2"/>
      <w:sz w:val="28"/>
      <w:szCs w:val="28"/>
      <w:lang w:val="en-US" w:eastAsia="ar-SA"/>
    </w:rPr>
  </w:style>
  <w:style w:type="character" w:customStyle="1" w:styleId="Heading2Char">
    <w:name w:val="Heading 2 Char"/>
    <w:basedOn w:val="DefaultParagraphFont"/>
    <w:link w:val="Heading2"/>
    <w:rsid w:val="00643121"/>
    <w:rPr>
      <w:rFonts w:ascii="Book Antiqua" w:eastAsia="Times New Roman" w:hAnsi="Book Antiqua" w:cs="Times New Roman"/>
      <w:b/>
      <w:bCs/>
      <w:color w:val="000000"/>
      <w:kern w:val="2"/>
      <w:sz w:val="28"/>
      <w:szCs w:val="24"/>
      <w:lang w:val="en-US" w:eastAsia="ar-SA"/>
    </w:rPr>
  </w:style>
  <w:style w:type="character" w:customStyle="1" w:styleId="Heading3Char">
    <w:name w:val="Heading 3 Char"/>
    <w:basedOn w:val="DefaultParagraphFont"/>
    <w:link w:val="Heading3"/>
    <w:rsid w:val="00643121"/>
    <w:rPr>
      <w:rFonts w:ascii="Arial" w:eastAsia="Times New Roman" w:hAnsi="Arial" w:cs="Times New Roman"/>
      <w:b/>
      <w:bCs/>
      <w:color w:val="000000"/>
      <w:kern w:val="2"/>
      <w:sz w:val="26"/>
      <w:szCs w:val="26"/>
      <w:lang w:val="en-US" w:eastAsia="ar-SA"/>
    </w:rPr>
  </w:style>
  <w:style w:type="character" w:customStyle="1" w:styleId="Heading4Char">
    <w:name w:val="Heading 4 Char"/>
    <w:basedOn w:val="DefaultParagraphFont"/>
    <w:link w:val="Heading4"/>
    <w:rsid w:val="00643121"/>
    <w:rPr>
      <w:rFonts w:ascii="Book Antiqua" w:eastAsia="Times New Roman" w:hAnsi="Book Antiqua" w:cs="Times New Roman"/>
      <w:b/>
      <w:bCs/>
      <w:color w:val="000000"/>
      <w:kern w:val="2"/>
      <w:sz w:val="28"/>
      <w:szCs w:val="24"/>
      <w:u w:val="single"/>
      <w:lang w:val="en-US" w:eastAsia="ar-SA"/>
    </w:rPr>
  </w:style>
  <w:style w:type="character" w:customStyle="1" w:styleId="Heading5Char">
    <w:name w:val="Heading 5 Char"/>
    <w:basedOn w:val="DefaultParagraphFont"/>
    <w:link w:val="Heading5"/>
    <w:rsid w:val="00643121"/>
    <w:rPr>
      <w:rFonts w:ascii="Times New Roman" w:eastAsia="Times New Roman" w:hAnsi="Times New Roman" w:cs="Times New Roman"/>
      <w:b/>
      <w:bCs/>
      <w:i/>
      <w:iCs/>
      <w:color w:val="000000"/>
      <w:kern w:val="2"/>
      <w:sz w:val="26"/>
      <w:szCs w:val="26"/>
      <w:lang w:val="en-US" w:eastAsia="ar-SA"/>
    </w:rPr>
  </w:style>
  <w:style w:type="character" w:customStyle="1" w:styleId="Heading6Char">
    <w:name w:val="Heading 6 Char"/>
    <w:basedOn w:val="DefaultParagraphFont"/>
    <w:link w:val="Heading6"/>
    <w:rsid w:val="00643121"/>
    <w:rPr>
      <w:rFonts w:ascii="Book Antiqua" w:eastAsia="Times New Roman" w:hAnsi="Book Antiqua" w:cs="Times New Roman"/>
      <w:color w:val="000000"/>
      <w:kern w:val="2"/>
      <w:sz w:val="28"/>
      <w:szCs w:val="24"/>
      <w:lang w:val="en-US" w:eastAsia="ar-SA"/>
    </w:rPr>
  </w:style>
  <w:style w:type="character" w:customStyle="1" w:styleId="Heading7Char">
    <w:name w:val="Heading 7 Char"/>
    <w:basedOn w:val="DefaultParagraphFont"/>
    <w:link w:val="Heading7"/>
    <w:rsid w:val="00643121"/>
    <w:rPr>
      <w:rFonts w:ascii="Book Antiqua" w:eastAsia="Times New Roman" w:hAnsi="Book Antiqua" w:cs="Times New Roman"/>
      <w:b/>
      <w:bCs/>
      <w:color w:val="000000"/>
      <w:kern w:val="2"/>
      <w:sz w:val="24"/>
      <w:szCs w:val="24"/>
      <w:lang w:val="en-US" w:eastAsia="ar-SA"/>
    </w:rPr>
  </w:style>
  <w:style w:type="character" w:customStyle="1" w:styleId="Heading8Char">
    <w:name w:val="Heading 8 Char"/>
    <w:basedOn w:val="DefaultParagraphFont"/>
    <w:link w:val="Heading8"/>
    <w:rsid w:val="00643121"/>
    <w:rPr>
      <w:rFonts w:ascii="Times New Roman" w:eastAsia="Times New Roman" w:hAnsi="Times New Roman" w:cs="Times New Roman"/>
      <w:b/>
      <w:color w:val="000000"/>
      <w:kern w:val="2"/>
      <w:sz w:val="24"/>
      <w:szCs w:val="24"/>
      <w:lang w:val="en-US" w:eastAsia="ar-SA"/>
    </w:rPr>
  </w:style>
  <w:style w:type="character" w:customStyle="1" w:styleId="Heading9Char">
    <w:name w:val="Heading 9 Char"/>
    <w:basedOn w:val="DefaultParagraphFont"/>
    <w:link w:val="Heading9"/>
    <w:rsid w:val="00643121"/>
    <w:rPr>
      <w:rFonts w:ascii="Arial" w:eastAsia="Times New Roman" w:hAnsi="Arial" w:cs="Times New Roman"/>
      <w:color w:val="000000"/>
      <w:kern w:val="2"/>
      <w:sz w:val="24"/>
      <w:szCs w:val="24"/>
      <w:lang w:val="en-US" w:eastAsia="ar-SA"/>
    </w:rPr>
  </w:style>
  <w:style w:type="paragraph" w:styleId="Header">
    <w:name w:val="header"/>
    <w:basedOn w:val="Normal"/>
    <w:link w:val="HeaderChar"/>
    <w:uiPriority w:val="99"/>
    <w:rsid w:val="00643121"/>
    <w:pPr>
      <w:tabs>
        <w:tab w:val="center" w:pos="4703"/>
        <w:tab w:val="right" w:pos="9406"/>
      </w:tabs>
      <w:suppressAutoHyphens w:val="0"/>
      <w:spacing w:line="240" w:lineRule="auto"/>
    </w:pPr>
    <w:rPr>
      <w:rFonts w:ascii="Tahoma" w:eastAsia="Times New Roman" w:hAnsi="Tahoma"/>
      <w:color w:val="auto"/>
      <w:kern w:val="0"/>
      <w:sz w:val="22"/>
      <w:szCs w:val="22"/>
      <w:lang w:val="en-GB"/>
    </w:rPr>
  </w:style>
  <w:style w:type="character" w:customStyle="1" w:styleId="HeaderChar">
    <w:name w:val="Header Char"/>
    <w:basedOn w:val="DefaultParagraphFont"/>
    <w:link w:val="Header"/>
    <w:uiPriority w:val="99"/>
    <w:rsid w:val="00643121"/>
    <w:rPr>
      <w:rFonts w:ascii="Tahoma" w:eastAsia="Times New Roman" w:hAnsi="Tahoma" w:cs="Times New Roman"/>
      <w:lang w:val="en-GB"/>
    </w:rPr>
  </w:style>
  <w:style w:type="paragraph" w:styleId="NoSpacing">
    <w:name w:val="No Spacing"/>
    <w:uiPriority w:val="1"/>
    <w:qFormat/>
    <w:rsid w:val="00643121"/>
    <w:pPr>
      <w:spacing w:after="0" w:line="240" w:lineRule="auto"/>
    </w:pPr>
    <w:rPr>
      <w:rFonts w:ascii="Tahoma" w:eastAsia="Times New Roman" w:hAnsi="Tahoma" w:cs="Tahoma"/>
      <w:lang w:val="en-GB"/>
    </w:rPr>
  </w:style>
  <w:style w:type="paragraph" w:styleId="Footer">
    <w:name w:val="footer"/>
    <w:basedOn w:val="Normal"/>
    <w:link w:val="FooterChar"/>
    <w:uiPriority w:val="99"/>
    <w:unhideWhenUsed/>
    <w:rsid w:val="00643121"/>
    <w:pPr>
      <w:tabs>
        <w:tab w:val="center" w:pos="4535"/>
        <w:tab w:val="right" w:pos="9071"/>
      </w:tabs>
      <w:suppressAutoHyphens w:val="0"/>
      <w:spacing w:line="240" w:lineRule="auto"/>
    </w:pPr>
    <w:rPr>
      <w:rFonts w:ascii="Tahoma" w:eastAsia="Times New Roman" w:hAnsi="Tahoma"/>
      <w:color w:val="auto"/>
      <w:kern w:val="0"/>
      <w:sz w:val="22"/>
      <w:szCs w:val="22"/>
      <w:lang w:val="en-GB"/>
    </w:rPr>
  </w:style>
  <w:style w:type="character" w:customStyle="1" w:styleId="FooterChar">
    <w:name w:val="Footer Char"/>
    <w:basedOn w:val="DefaultParagraphFont"/>
    <w:link w:val="Footer"/>
    <w:uiPriority w:val="99"/>
    <w:rsid w:val="00643121"/>
    <w:rPr>
      <w:rFonts w:ascii="Tahoma" w:eastAsia="Times New Roman" w:hAnsi="Tahoma" w:cs="Times New Roman"/>
      <w:lang w:val="en-GB"/>
    </w:rPr>
  </w:style>
  <w:style w:type="character" w:styleId="Hyperlink">
    <w:name w:val="Hyperlink"/>
    <w:uiPriority w:val="99"/>
    <w:rsid w:val="00643121"/>
    <w:rPr>
      <w:color w:val="0000FF"/>
      <w:u w:val="single"/>
    </w:rPr>
  </w:style>
  <w:style w:type="character" w:styleId="FollowedHyperlink">
    <w:name w:val="FollowedHyperlink"/>
    <w:rsid w:val="00643121"/>
    <w:rPr>
      <w:color w:val="800080"/>
      <w:u w:val="single"/>
    </w:rPr>
  </w:style>
  <w:style w:type="paragraph" w:styleId="BodyText">
    <w:name w:val="Body Text"/>
    <w:basedOn w:val="Normal"/>
    <w:link w:val="BodyTextChar"/>
    <w:rsid w:val="00643121"/>
    <w:pPr>
      <w:spacing w:after="120"/>
    </w:pPr>
  </w:style>
  <w:style w:type="character" w:customStyle="1" w:styleId="BodyTextChar">
    <w:name w:val="Body Text Char"/>
    <w:basedOn w:val="DefaultParagraphFont"/>
    <w:link w:val="BodyText"/>
    <w:rsid w:val="00643121"/>
    <w:rPr>
      <w:rFonts w:ascii="Times New Roman" w:eastAsia="Arial Unicode MS" w:hAnsi="Times New Roman" w:cs="Times New Roman"/>
      <w:color w:val="000000"/>
      <w:kern w:val="2"/>
      <w:sz w:val="24"/>
      <w:szCs w:val="24"/>
      <w:lang w:val="en-US" w:eastAsia="ar-SA"/>
    </w:rPr>
  </w:style>
  <w:style w:type="paragraph" w:styleId="NormalWeb">
    <w:name w:val="Normal (Web)"/>
    <w:basedOn w:val="Normal"/>
    <w:rsid w:val="00643121"/>
    <w:pPr>
      <w:suppressAutoHyphens w:val="0"/>
      <w:spacing w:before="100" w:beforeAutospacing="1" w:after="100" w:afterAutospacing="1" w:line="240" w:lineRule="auto"/>
    </w:pPr>
    <w:rPr>
      <w:rFonts w:eastAsia="Times New Roman"/>
      <w:color w:val="auto"/>
      <w:kern w:val="0"/>
      <w:lang w:eastAsia="en-US"/>
    </w:rPr>
  </w:style>
  <w:style w:type="character" w:customStyle="1" w:styleId="HeaderChar1">
    <w:name w:val="Header Char1"/>
    <w:uiPriority w:val="99"/>
    <w:locked/>
    <w:rsid w:val="00643121"/>
    <w:rPr>
      <w:rFonts w:ascii="Arial Unicode MS" w:eastAsia="Arial Unicode MS" w:hAnsi="Arial Unicode MS" w:cs="Arial Unicode MS"/>
      <w:color w:val="000000"/>
      <w:kern w:val="2"/>
      <w:sz w:val="24"/>
      <w:szCs w:val="24"/>
      <w:lang w:val="en-US" w:eastAsia="ar-SA" w:bidi="ar-SA"/>
    </w:rPr>
  </w:style>
  <w:style w:type="paragraph" w:styleId="Caption">
    <w:name w:val="caption"/>
    <w:basedOn w:val="Normal"/>
    <w:qFormat/>
    <w:rsid w:val="00643121"/>
    <w:pPr>
      <w:suppressLineNumbers/>
      <w:spacing w:before="120" w:after="120"/>
    </w:pPr>
    <w:rPr>
      <w:rFonts w:cs="Mangal"/>
      <w:i/>
      <w:iCs/>
    </w:rPr>
  </w:style>
  <w:style w:type="paragraph" w:styleId="List">
    <w:name w:val="List"/>
    <w:basedOn w:val="BodyText"/>
    <w:rsid w:val="00643121"/>
    <w:rPr>
      <w:rFonts w:cs="Mangal"/>
    </w:rPr>
  </w:style>
  <w:style w:type="paragraph" w:styleId="BodyText2">
    <w:name w:val="Body Text 2"/>
    <w:basedOn w:val="Normal"/>
    <w:link w:val="BodyText2Char2"/>
    <w:rsid w:val="00643121"/>
    <w:pPr>
      <w:spacing w:after="120" w:line="480" w:lineRule="auto"/>
    </w:pPr>
  </w:style>
  <w:style w:type="character" w:customStyle="1" w:styleId="BodyText2Char">
    <w:name w:val="Body Text 2 Char"/>
    <w:basedOn w:val="DefaultParagraphFont"/>
    <w:link w:val="BodyText2"/>
    <w:rsid w:val="00643121"/>
    <w:rPr>
      <w:rFonts w:ascii="Times New Roman" w:eastAsia="Arial Unicode MS" w:hAnsi="Times New Roman" w:cs="Times New Roman"/>
      <w:color w:val="000000"/>
      <w:kern w:val="2"/>
      <w:sz w:val="24"/>
      <w:szCs w:val="24"/>
      <w:lang w:val="en-US" w:eastAsia="ar-SA"/>
    </w:rPr>
  </w:style>
  <w:style w:type="paragraph" w:styleId="BodyText3">
    <w:name w:val="Body Text 3"/>
    <w:basedOn w:val="Normal"/>
    <w:link w:val="BodyText3Char1"/>
    <w:rsid w:val="00643121"/>
    <w:pPr>
      <w:spacing w:after="120"/>
    </w:pPr>
    <w:rPr>
      <w:rFonts w:eastAsia="Times New Roman"/>
      <w:sz w:val="16"/>
      <w:szCs w:val="16"/>
    </w:rPr>
  </w:style>
  <w:style w:type="character" w:customStyle="1" w:styleId="BodyText3Char">
    <w:name w:val="Body Text 3 Char"/>
    <w:basedOn w:val="DefaultParagraphFont"/>
    <w:link w:val="BodyText3"/>
    <w:uiPriority w:val="99"/>
    <w:rsid w:val="00643121"/>
    <w:rPr>
      <w:rFonts w:ascii="Times New Roman" w:eastAsia="Arial Unicode MS" w:hAnsi="Times New Roman" w:cs="Times New Roman"/>
      <w:color w:val="000000"/>
      <w:kern w:val="2"/>
      <w:sz w:val="16"/>
      <w:szCs w:val="16"/>
      <w:lang w:val="en-US" w:eastAsia="ar-SA"/>
    </w:rPr>
  </w:style>
  <w:style w:type="paragraph" w:styleId="BalloonText">
    <w:name w:val="Balloon Text"/>
    <w:basedOn w:val="Normal"/>
    <w:link w:val="BalloonTextChar1"/>
    <w:uiPriority w:val="99"/>
    <w:rsid w:val="00643121"/>
    <w:rPr>
      <w:rFonts w:ascii="Tahoma" w:hAnsi="Tahoma"/>
      <w:sz w:val="16"/>
      <w:szCs w:val="16"/>
    </w:rPr>
  </w:style>
  <w:style w:type="character" w:customStyle="1" w:styleId="BalloonTextChar">
    <w:name w:val="Balloon Text Char"/>
    <w:basedOn w:val="DefaultParagraphFont"/>
    <w:link w:val="BalloonText"/>
    <w:uiPriority w:val="99"/>
    <w:rsid w:val="00643121"/>
    <w:rPr>
      <w:rFonts w:ascii="Tahoma" w:eastAsia="Arial Unicode MS" w:hAnsi="Tahoma" w:cs="Tahoma"/>
      <w:color w:val="000000"/>
      <w:kern w:val="2"/>
      <w:sz w:val="16"/>
      <w:szCs w:val="16"/>
      <w:lang w:val="en-US" w:eastAsia="ar-SA"/>
    </w:rPr>
  </w:style>
  <w:style w:type="paragraph" w:customStyle="1" w:styleId="Heading">
    <w:name w:val="Heading"/>
    <w:basedOn w:val="Normal"/>
    <w:next w:val="BodyText"/>
    <w:rsid w:val="00643121"/>
    <w:pPr>
      <w:keepNext/>
      <w:spacing w:before="240" w:after="120"/>
    </w:pPr>
    <w:rPr>
      <w:rFonts w:ascii="Arial" w:hAnsi="Arial" w:cs="Mangal"/>
      <w:sz w:val="28"/>
      <w:szCs w:val="28"/>
    </w:rPr>
  </w:style>
  <w:style w:type="paragraph" w:customStyle="1" w:styleId="Index">
    <w:name w:val="Index"/>
    <w:basedOn w:val="Normal"/>
    <w:rsid w:val="00643121"/>
    <w:pPr>
      <w:suppressLineNumbers/>
    </w:pPr>
    <w:rPr>
      <w:rFonts w:cs="Mangal"/>
    </w:rPr>
  </w:style>
  <w:style w:type="paragraph" w:customStyle="1" w:styleId="CommentText1">
    <w:name w:val="Comment Text1"/>
    <w:basedOn w:val="Normal"/>
    <w:rsid w:val="00643121"/>
    <w:rPr>
      <w:sz w:val="20"/>
      <w:szCs w:val="20"/>
    </w:rPr>
  </w:style>
  <w:style w:type="paragraph" w:customStyle="1" w:styleId="CommentSubject1">
    <w:name w:val="Comment Subject1"/>
    <w:basedOn w:val="CommentText1"/>
    <w:rsid w:val="00643121"/>
    <w:rPr>
      <w:b/>
      <w:bCs/>
    </w:rPr>
  </w:style>
  <w:style w:type="paragraph" w:customStyle="1" w:styleId="ContentsHeading">
    <w:name w:val="Contents Heading"/>
    <w:basedOn w:val="Heading1"/>
    <w:rsid w:val="00643121"/>
    <w:pPr>
      <w:suppressLineNumbers/>
    </w:pPr>
    <w:rPr>
      <w:sz w:val="32"/>
      <w:szCs w:val="32"/>
    </w:rPr>
  </w:style>
  <w:style w:type="paragraph" w:customStyle="1" w:styleId="TableContents">
    <w:name w:val="Table Contents"/>
    <w:basedOn w:val="Normal"/>
    <w:rsid w:val="00643121"/>
    <w:pPr>
      <w:suppressLineNumbers/>
    </w:pPr>
  </w:style>
  <w:style w:type="paragraph" w:customStyle="1" w:styleId="TableHeading">
    <w:name w:val="Table Heading"/>
    <w:basedOn w:val="TableContents"/>
    <w:rsid w:val="00643121"/>
    <w:pPr>
      <w:jc w:val="center"/>
    </w:pPr>
    <w:rPr>
      <w:b/>
      <w:bCs/>
    </w:rPr>
  </w:style>
  <w:style w:type="paragraph" w:customStyle="1" w:styleId="listparagraphcxspmiddle">
    <w:name w:val="listparagraphcxspmiddle"/>
    <w:basedOn w:val="Normal"/>
    <w:rsid w:val="00643121"/>
    <w:pPr>
      <w:suppressAutoHyphens w:val="0"/>
      <w:spacing w:before="100" w:beforeAutospacing="1" w:after="100" w:afterAutospacing="1" w:line="240" w:lineRule="auto"/>
    </w:pPr>
    <w:rPr>
      <w:rFonts w:eastAsia="Times New Roman"/>
      <w:color w:val="auto"/>
      <w:kern w:val="0"/>
      <w:lang w:eastAsia="en-US"/>
    </w:rPr>
  </w:style>
  <w:style w:type="paragraph" w:customStyle="1" w:styleId="listparagraphcxsplast">
    <w:name w:val="listparagraphcxsplast"/>
    <w:basedOn w:val="Normal"/>
    <w:rsid w:val="00643121"/>
    <w:pPr>
      <w:suppressAutoHyphens w:val="0"/>
      <w:spacing w:before="100" w:beforeAutospacing="1" w:after="100" w:afterAutospacing="1" w:line="240" w:lineRule="auto"/>
    </w:pPr>
    <w:rPr>
      <w:rFonts w:eastAsia="Times New Roman"/>
      <w:color w:val="auto"/>
      <w:kern w:val="0"/>
      <w:lang w:eastAsia="en-US"/>
    </w:rPr>
  </w:style>
  <w:style w:type="paragraph" w:customStyle="1" w:styleId="normal0">
    <w:name w:val="normal"/>
    <w:basedOn w:val="Normal"/>
    <w:rsid w:val="0064312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wyq110---naslov-clana">
    <w:name w:val="wyq110---naslov-clana"/>
    <w:basedOn w:val="Normal"/>
    <w:rsid w:val="00643121"/>
    <w:pPr>
      <w:suppressAutoHyphens w:val="0"/>
      <w:spacing w:before="240" w:after="240" w:line="240" w:lineRule="auto"/>
      <w:jc w:val="center"/>
    </w:pPr>
    <w:rPr>
      <w:rFonts w:ascii="Arial" w:eastAsia="Times New Roman" w:hAnsi="Arial" w:cs="Arial"/>
      <w:b/>
      <w:bCs/>
      <w:color w:val="auto"/>
      <w:kern w:val="0"/>
      <w:lang w:eastAsia="en-US"/>
    </w:rPr>
  </w:style>
  <w:style w:type="character" w:customStyle="1" w:styleId="WW8Num2z0">
    <w:name w:val="WW8Num2z0"/>
    <w:rsid w:val="00643121"/>
    <w:rPr>
      <w:rFonts w:ascii="Symbol" w:hAnsi="Symbol" w:cs="Symbol" w:hint="default"/>
    </w:rPr>
  </w:style>
  <w:style w:type="character" w:customStyle="1" w:styleId="WW8Num2z1">
    <w:name w:val="WW8Num2z1"/>
    <w:rsid w:val="00643121"/>
    <w:rPr>
      <w:rFonts w:ascii="Courier New" w:hAnsi="Courier New" w:cs="Courier New" w:hint="default"/>
    </w:rPr>
  </w:style>
  <w:style w:type="character" w:customStyle="1" w:styleId="WW8Num2z2">
    <w:name w:val="WW8Num2z2"/>
    <w:rsid w:val="00643121"/>
    <w:rPr>
      <w:rFonts w:ascii="Wingdings" w:hAnsi="Wingdings" w:cs="Wingdings" w:hint="default"/>
    </w:rPr>
  </w:style>
  <w:style w:type="character" w:customStyle="1" w:styleId="WW8Num3z1">
    <w:name w:val="WW8Num3z1"/>
    <w:rsid w:val="00643121"/>
    <w:rPr>
      <w:b/>
      <w:bCs w:val="0"/>
      <w:i w:val="0"/>
      <w:iCs w:val="0"/>
      <w:sz w:val="24"/>
      <w:szCs w:val="24"/>
    </w:rPr>
  </w:style>
  <w:style w:type="character" w:customStyle="1" w:styleId="WW8Num4z0">
    <w:name w:val="WW8Num4z0"/>
    <w:rsid w:val="00643121"/>
    <w:rPr>
      <w:rFonts w:ascii="Arial" w:hAnsi="Arial" w:cs="Arial" w:hint="default"/>
      <w:i w:val="0"/>
      <w:iCs w:val="0"/>
      <w:sz w:val="24"/>
    </w:rPr>
  </w:style>
  <w:style w:type="character" w:customStyle="1" w:styleId="WW8Num4z1">
    <w:name w:val="WW8Num4z1"/>
    <w:rsid w:val="00643121"/>
    <w:rPr>
      <w:rFonts w:ascii="Courier New" w:hAnsi="Courier New" w:cs="Courier New" w:hint="default"/>
    </w:rPr>
  </w:style>
  <w:style w:type="character" w:customStyle="1" w:styleId="WW8Num4z2">
    <w:name w:val="WW8Num4z2"/>
    <w:rsid w:val="00643121"/>
    <w:rPr>
      <w:rFonts w:ascii="Wingdings" w:hAnsi="Wingdings" w:cs="Wingdings" w:hint="default"/>
    </w:rPr>
  </w:style>
  <w:style w:type="character" w:customStyle="1" w:styleId="WW8Num4z3">
    <w:name w:val="WW8Num4z3"/>
    <w:rsid w:val="00643121"/>
    <w:rPr>
      <w:rFonts w:ascii="Symbol" w:hAnsi="Symbol" w:cs="Symbol" w:hint="default"/>
    </w:rPr>
  </w:style>
  <w:style w:type="character" w:customStyle="1" w:styleId="WW8Num5z0">
    <w:name w:val="WW8Num5z0"/>
    <w:rsid w:val="00643121"/>
    <w:rPr>
      <w:rFonts w:ascii="Arial" w:hAnsi="Arial" w:cs="Arial" w:hint="default"/>
      <w:b w:val="0"/>
      <w:bCs w:val="0"/>
      <w:i w:val="0"/>
      <w:iCs w:val="0"/>
      <w:sz w:val="24"/>
    </w:rPr>
  </w:style>
  <w:style w:type="character" w:customStyle="1" w:styleId="WW8Num5z1">
    <w:name w:val="WW8Num5z1"/>
    <w:rsid w:val="00643121"/>
    <w:rPr>
      <w:rFonts w:ascii="Courier New" w:hAnsi="Courier New" w:cs="Courier New" w:hint="default"/>
    </w:rPr>
  </w:style>
  <w:style w:type="character" w:customStyle="1" w:styleId="WW8Num5z2">
    <w:name w:val="WW8Num5z2"/>
    <w:rsid w:val="00643121"/>
    <w:rPr>
      <w:rFonts w:ascii="Wingdings" w:hAnsi="Wingdings" w:cs="Wingdings" w:hint="default"/>
    </w:rPr>
  </w:style>
  <w:style w:type="character" w:customStyle="1" w:styleId="WW8Num6z0">
    <w:name w:val="WW8Num6z0"/>
    <w:rsid w:val="00643121"/>
    <w:rPr>
      <w:rFonts w:ascii="Symbol" w:hAnsi="Symbol" w:cs="Symbol" w:hint="default"/>
    </w:rPr>
  </w:style>
  <w:style w:type="character" w:customStyle="1" w:styleId="WW8Num6z1">
    <w:name w:val="WW8Num6z1"/>
    <w:rsid w:val="00643121"/>
    <w:rPr>
      <w:rFonts w:ascii="Courier New" w:hAnsi="Courier New" w:cs="Courier New" w:hint="default"/>
    </w:rPr>
  </w:style>
  <w:style w:type="character" w:customStyle="1" w:styleId="WW8Num6z2">
    <w:name w:val="WW8Num6z2"/>
    <w:rsid w:val="00643121"/>
    <w:rPr>
      <w:rFonts w:ascii="Wingdings" w:hAnsi="Wingdings" w:cs="Wingdings" w:hint="default"/>
    </w:rPr>
  </w:style>
  <w:style w:type="character" w:customStyle="1" w:styleId="WW8Num8z1">
    <w:name w:val="WW8Num8z1"/>
    <w:rsid w:val="00643121"/>
    <w:rPr>
      <w:rFonts w:ascii="Courier New" w:hAnsi="Courier New" w:cs="Courier New" w:hint="default"/>
    </w:rPr>
  </w:style>
  <w:style w:type="character" w:customStyle="1" w:styleId="WW8Num8z2">
    <w:name w:val="WW8Num8z2"/>
    <w:rsid w:val="00643121"/>
    <w:rPr>
      <w:rFonts w:ascii="Wingdings" w:hAnsi="Wingdings" w:cs="Wingdings" w:hint="default"/>
    </w:rPr>
  </w:style>
  <w:style w:type="character" w:customStyle="1" w:styleId="WW8Num8z3">
    <w:name w:val="WW8Num8z3"/>
    <w:rsid w:val="00643121"/>
    <w:rPr>
      <w:rFonts w:ascii="Symbol" w:hAnsi="Symbol" w:cs="Symbol" w:hint="default"/>
    </w:rPr>
  </w:style>
  <w:style w:type="character" w:customStyle="1" w:styleId="WW8Num9z0">
    <w:name w:val="WW8Num9z0"/>
    <w:rsid w:val="00643121"/>
    <w:rPr>
      <w:i w:val="0"/>
      <w:iCs w:val="0"/>
    </w:rPr>
  </w:style>
  <w:style w:type="character" w:customStyle="1" w:styleId="WW8Num9z1">
    <w:name w:val="WW8Num9z1"/>
    <w:rsid w:val="00643121"/>
    <w:rPr>
      <w:rFonts w:ascii="Courier New" w:hAnsi="Courier New" w:cs="Courier New" w:hint="default"/>
    </w:rPr>
  </w:style>
  <w:style w:type="character" w:customStyle="1" w:styleId="WW8Num9z2">
    <w:name w:val="WW8Num9z2"/>
    <w:rsid w:val="00643121"/>
    <w:rPr>
      <w:rFonts w:ascii="Wingdings" w:hAnsi="Wingdings" w:cs="Wingdings" w:hint="default"/>
    </w:rPr>
  </w:style>
  <w:style w:type="character" w:customStyle="1" w:styleId="WW8Num9z3">
    <w:name w:val="WW8Num9z3"/>
    <w:rsid w:val="00643121"/>
    <w:rPr>
      <w:rFonts w:ascii="Symbol" w:hAnsi="Symbol" w:cs="Symbol" w:hint="default"/>
    </w:rPr>
  </w:style>
  <w:style w:type="character" w:customStyle="1" w:styleId="WW8Num10z1">
    <w:name w:val="WW8Num10z1"/>
    <w:rsid w:val="00643121"/>
    <w:rPr>
      <w:rFonts w:ascii="Courier New" w:hAnsi="Courier New" w:cs="Courier New" w:hint="default"/>
    </w:rPr>
  </w:style>
  <w:style w:type="character" w:customStyle="1" w:styleId="WW8Num10z2">
    <w:name w:val="WW8Num10z2"/>
    <w:rsid w:val="00643121"/>
    <w:rPr>
      <w:rFonts w:ascii="Wingdings" w:hAnsi="Wingdings" w:cs="Wingdings" w:hint="default"/>
    </w:rPr>
  </w:style>
  <w:style w:type="character" w:customStyle="1" w:styleId="WW8Num10z3">
    <w:name w:val="WW8Num10z3"/>
    <w:rsid w:val="00643121"/>
    <w:rPr>
      <w:rFonts w:ascii="Symbol" w:hAnsi="Symbol" w:cs="Symbol" w:hint="default"/>
    </w:rPr>
  </w:style>
  <w:style w:type="character" w:customStyle="1" w:styleId="WW8Num5z3">
    <w:name w:val="WW8Num5z3"/>
    <w:rsid w:val="00643121"/>
    <w:rPr>
      <w:rFonts w:ascii="Symbol" w:hAnsi="Symbol" w:cs="Symbol" w:hint="default"/>
    </w:rPr>
  </w:style>
  <w:style w:type="character" w:customStyle="1" w:styleId="WW8Num7z0">
    <w:name w:val="WW8Num7z0"/>
    <w:rsid w:val="00643121"/>
    <w:rPr>
      <w:b w:val="0"/>
      <w:bCs w:val="0"/>
      <w:i w:val="0"/>
      <w:iCs w:val="0"/>
      <w:color w:val="00000A"/>
    </w:rPr>
  </w:style>
  <w:style w:type="character" w:customStyle="1" w:styleId="WW8Num8z0">
    <w:name w:val="WW8Num8z0"/>
    <w:rsid w:val="00643121"/>
    <w:rPr>
      <w:rFonts w:ascii="Symbol" w:hAnsi="Symbol" w:cs="Symbol" w:hint="default"/>
    </w:rPr>
  </w:style>
  <w:style w:type="character" w:customStyle="1" w:styleId="WW8Num11z0">
    <w:name w:val="WW8Num11z0"/>
    <w:rsid w:val="00643121"/>
    <w:rPr>
      <w:rFonts w:ascii="Wingdings" w:hAnsi="Wingdings" w:cs="Wingdings" w:hint="default"/>
      <w:b w:val="0"/>
      <w:bCs w:val="0"/>
      <w:i w:val="0"/>
      <w:iCs w:val="0"/>
      <w:color w:val="00000A"/>
    </w:rPr>
  </w:style>
  <w:style w:type="character" w:customStyle="1" w:styleId="WW8Num11z1">
    <w:name w:val="WW8Num11z1"/>
    <w:rsid w:val="00643121"/>
    <w:rPr>
      <w:rFonts w:ascii="Courier New" w:hAnsi="Courier New" w:cs="Arial" w:hint="default"/>
      <w:b w:val="0"/>
      <w:bCs w:val="0"/>
      <w:i w:val="0"/>
      <w:iCs w:val="0"/>
      <w:sz w:val="24"/>
    </w:rPr>
  </w:style>
  <w:style w:type="character" w:customStyle="1" w:styleId="WW8Num11z2">
    <w:name w:val="WW8Num11z2"/>
    <w:rsid w:val="00643121"/>
    <w:rPr>
      <w:rFonts w:ascii="Wingdings" w:hAnsi="Wingdings" w:cs="Wingdings" w:hint="default"/>
    </w:rPr>
  </w:style>
  <w:style w:type="character" w:customStyle="1" w:styleId="WW8Num11z3">
    <w:name w:val="WW8Num11z3"/>
    <w:rsid w:val="00643121"/>
    <w:rPr>
      <w:rFonts w:ascii="Symbol" w:hAnsi="Symbol" w:cs="Symbol" w:hint="default"/>
    </w:rPr>
  </w:style>
  <w:style w:type="character" w:customStyle="1" w:styleId="WW8Num12z0">
    <w:name w:val="WW8Num12z0"/>
    <w:rsid w:val="00643121"/>
    <w:rPr>
      <w:b w:val="0"/>
      <w:bCs w:val="0"/>
    </w:rPr>
  </w:style>
  <w:style w:type="character" w:customStyle="1" w:styleId="WW8Num12z1">
    <w:name w:val="WW8Num12z1"/>
    <w:rsid w:val="00643121"/>
    <w:rPr>
      <w:rFonts w:ascii="Courier New" w:hAnsi="Courier New" w:cs="Arial" w:hint="default"/>
      <w:b w:val="0"/>
      <w:bCs w:val="0"/>
      <w:i w:val="0"/>
      <w:iCs w:val="0"/>
      <w:sz w:val="24"/>
    </w:rPr>
  </w:style>
  <w:style w:type="character" w:customStyle="1" w:styleId="WW8Num12z2">
    <w:name w:val="WW8Num12z2"/>
    <w:rsid w:val="00643121"/>
    <w:rPr>
      <w:rFonts w:ascii="Wingdings" w:hAnsi="Wingdings" w:cs="Wingdings" w:hint="default"/>
    </w:rPr>
  </w:style>
  <w:style w:type="character" w:customStyle="1" w:styleId="WW8Num12z3">
    <w:name w:val="WW8Num12z3"/>
    <w:rsid w:val="00643121"/>
    <w:rPr>
      <w:rFonts w:ascii="Symbol" w:hAnsi="Symbol" w:cs="Symbol" w:hint="default"/>
    </w:rPr>
  </w:style>
  <w:style w:type="character" w:customStyle="1" w:styleId="WW8Num14z0">
    <w:name w:val="WW8Num14z0"/>
    <w:rsid w:val="00643121"/>
    <w:rPr>
      <w:rFonts w:ascii="Wingdings" w:hAnsi="Wingdings" w:cs="Wingdings" w:hint="default"/>
    </w:rPr>
  </w:style>
  <w:style w:type="character" w:customStyle="1" w:styleId="WW8Num14z1">
    <w:name w:val="WW8Num14z1"/>
    <w:rsid w:val="00643121"/>
    <w:rPr>
      <w:rFonts w:ascii="Courier New" w:hAnsi="Courier New" w:cs="Arial" w:hint="default"/>
      <w:b w:val="0"/>
      <w:bCs w:val="0"/>
      <w:i w:val="0"/>
      <w:iCs w:val="0"/>
      <w:sz w:val="24"/>
    </w:rPr>
  </w:style>
  <w:style w:type="character" w:customStyle="1" w:styleId="WW8Num14z3">
    <w:name w:val="WW8Num14z3"/>
    <w:rsid w:val="00643121"/>
    <w:rPr>
      <w:rFonts w:ascii="Symbol" w:hAnsi="Symbol" w:cs="Symbol" w:hint="default"/>
    </w:rPr>
  </w:style>
  <w:style w:type="character" w:customStyle="1" w:styleId="WW8Num15z1">
    <w:name w:val="WW8Num15z1"/>
    <w:rsid w:val="00643121"/>
    <w:rPr>
      <w:b/>
      <w:bCs w:val="0"/>
      <w:i w:val="0"/>
      <w:iCs w:val="0"/>
      <w:sz w:val="24"/>
      <w:szCs w:val="24"/>
    </w:rPr>
  </w:style>
  <w:style w:type="character" w:customStyle="1" w:styleId="WW8Num16z1">
    <w:name w:val="WW8Num16z1"/>
    <w:rsid w:val="00643121"/>
    <w:rPr>
      <w:rFonts w:ascii="Courier New" w:hAnsi="Courier New" w:cs="Arial" w:hint="default"/>
      <w:b w:val="0"/>
      <w:bCs w:val="0"/>
      <w:i w:val="0"/>
      <w:iCs w:val="0"/>
      <w:sz w:val="24"/>
    </w:rPr>
  </w:style>
  <w:style w:type="character" w:customStyle="1" w:styleId="WW8Num16z2">
    <w:name w:val="WW8Num16z2"/>
    <w:rsid w:val="00643121"/>
    <w:rPr>
      <w:rFonts w:ascii="Wingdings" w:hAnsi="Wingdings" w:cs="Wingdings" w:hint="default"/>
    </w:rPr>
  </w:style>
  <w:style w:type="character" w:customStyle="1" w:styleId="WW8Num16z3">
    <w:name w:val="WW8Num16z3"/>
    <w:rsid w:val="00643121"/>
    <w:rPr>
      <w:rFonts w:ascii="Symbol" w:hAnsi="Symbol" w:cs="Symbol" w:hint="default"/>
    </w:rPr>
  </w:style>
  <w:style w:type="character" w:customStyle="1" w:styleId="WW8Num7z1">
    <w:name w:val="WW8Num7z1"/>
    <w:rsid w:val="00643121"/>
    <w:rPr>
      <w:rFonts w:ascii="Courier New" w:hAnsi="Courier New" w:cs="Courier New" w:hint="default"/>
    </w:rPr>
  </w:style>
  <w:style w:type="character" w:customStyle="1" w:styleId="WW8Num7z2">
    <w:name w:val="WW8Num7z2"/>
    <w:rsid w:val="00643121"/>
    <w:rPr>
      <w:rFonts w:ascii="Wingdings" w:hAnsi="Wingdings" w:cs="Wingdings" w:hint="default"/>
    </w:rPr>
  </w:style>
  <w:style w:type="character" w:customStyle="1" w:styleId="WW8Num10z0">
    <w:name w:val="WW8Num10z0"/>
    <w:rsid w:val="00643121"/>
    <w:rPr>
      <w:rFonts w:ascii="Symbol" w:hAnsi="Symbol" w:cs="Symbol" w:hint="default"/>
    </w:rPr>
  </w:style>
  <w:style w:type="character" w:customStyle="1" w:styleId="WW-DefaultParagraphFont">
    <w:name w:val="WW-Default Paragraph Font"/>
    <w:rsid w:val="00643121"/>
  </w:style>
  <w:style w:type="character" w:customStyle="1" w:styleId="WW-DefaultParagraphFont1">
    <w:name w:val="WW-Default Paragraph Font1"/>
    <w:rsid w:val="00643121"/>
  </w:style>
  <w:style w:type="character" w:customStyle="1" w:styleId="ListParagraphChar">
    <w:name w:val="List Paragraph Char"/>
    <w:rsid w:val="00643121"/>
  </w:style>
  <w:style w:type="character" w:customStyle="1" w:styleId="CommentReference1">
    <w:name w:val="Comment Reference1"/>
    <w:rsid w:val="00643121"/>
    <w:rPr>
      <w:sz w:val="16"/>
      <w:szCs w:val="16"/>
    </w:rPr>
  </w:style>
  <w:style w:type="character" w:customStyle="1" w:styleId="CommentTextChar">
    <w:name w:val="Comment Text Char"/>
    <w:rsid w:val="00643121"/>
    <w:rPr>
      <w:sz w:val="20"/>
      <w:szCs w:val="20"/>
    </w:rPr>
  </w:style>
  <w:style w:type="character" w:customStyle="1" w:styleId="CommentSubjectChar">
    <w:name w:val="Comment Subject Char"/>
    <w:rsid w:val="00643121"/>
    <w:rPr>
      <w:b/>
      <w:bCs/>
      <w:sz w:val="20"/>
      <w:szCs w:val="20"/>
    </w:rPr>
  </w:style>
  <w:style w:type="character" w:customStyle="1" w:styleId="BodyText2Char1">
    <w:name w:val="Body Text 2 Char1"/>
    <w:rsid w:val="00643121"/>
  </w:style>
  <w:style w:type="character" w:customStyle="1" w:styleId="NoSpacingChar">
    <w:name w:val="No Spacing Char"/>
    <w:rsid w:val="00643121"/>
    <w:rPr>
      <w:lang w:val="en-US"/>
    </w:rPr>
  </w:style>
  <w:style w:type="character" w:customStyle="1" w:styleId="ListLabel1">
    <w:name w:val="ListLabel 1"/>
    <w:rsid w:val="00643121"/>
    <w:rPr>
      <w:rFonts w:ascii="Courier New" w:hAnsi="Courier New" w:cs="Courier New" w:hint="default"/>
    </w:rPr>
  </w:style>
  <w:style w:type="character" w:customStyle="1" w:styleId="ListLabel2">
    <w:name w:val="ListLabel 2"/>
    <w:rsid w:val="00643121"/>
    <w:rPr>
      <w:b/>
      <w:bCs w:val="0"/>
      <w:i w:val="0"/>
      <w:iCs w:val="0"/>
      <w:sz w:val="24"/>
      <w:szCs w:val="24"/>
    </w:rPr>
  </w:style>
  <w:style w:type="character" w:customStyle="1" w:styleId="ListLabel3">
    <w:name w:val="ListLabel 3"/>
    <w:rsid w:val="00643121"/>
    <w:rPr>
      <w:rFonts w:ascii="Arial" w:hAnsi="Arial" w:cs="Arial" w:hint="default"/>
      <w:i w:val="0"/>
      <w:iCs w:val="0"/>
      <w:sz w:val="24"/>
    </w:rPr>
  </w:style>
  <w:style w:type="character" w:customStyle="1" w:styleId="ListLabel4">
    <w:name w:val="ListLabel 4"/>
    <w:rsid w:val="00643121"/>
    <w:rPr>
      <w:rFonts w:ascii="Arial" w:hAnsi="Arial" w:cs="Arial" w:hint="default"/>
      <w:b w:val="0"/>
      <w:bCs w:val="0"/>
      <w:i w:val="0"/>
      <w:iCs w:val="0"/>
      <w:sz w:val="24"/>
    </w:rPr>
  </w:style>
  <w:style w:type="character" w:customStyle="1" w:styleId="ListLabel5">
    <w:name w:val="ListLabel 5"/>
    <w:rsid w:val="00643121"/>
    <w:rPr>
      <w:rFonts w:ascii="Calibri" w:hAnsi="Calibri" w:cs="Calibri" w:hint="default"/>
    </w:rPr>
  </w:style>
  <w:style w:type="character" w:customStyle="1" w:styleId="ListLabel6">
    <w:name w:val="ListLabel 6"/>
    <w:rsid w:val="00643121"/>
    <w:rPr>
      <w:b w:val="0"/>
      <w:bCs w:val="0"/>
      <w:i w:val="0"/>
      <w:iCs w:val="0"/>
      <w:color w:val="00000A"/>
    </w:rPr>
  </w:style>
  <w:style w:type="character" w:customStyle="1" w:styleId="ListLabel7">
    <w:name w:val="ListLabel 7"/>
    <w:rsid w:val="00643121"/>
    <w:rPr>
      <w:rFonts w:ascii="TimesNewRomanPSMT" w:eastAsia="TimesNewRomanPSMT" w:hAnsi="TimesNewRomanPSMT" w:cs="Times New Roman" w:hint="default"/>
    </w:rPr>
  </w:style>
  <w:style w:type="character" w:customStyle="1" w:styleId="ListLabel8">
    <w:name w:val="ListLabel 8"/>
    <w:rsid w:val="00643121"/>
    <w:rPr>
      <w:i w:val="0"/>
      <w:iCs w:val="0"/>
    </w:rPr>
  </w:style>
  <w:style w:type="character" w:customStyle="1" w:styleId="NumberingSymbols">
    <w:name w:val="Numbering Symbols"/>
    <w:rsid w:val="00643121"/>
  </w:style>
  <w:style w:type="character" w:customStyle="1" w:styleId="FootnoteCharacters">
    <w:name w:val="Footnote Characters"/>
    <w:rsid w:val="00643121"/>
    <w:rPr>
      <w:vertAlign w:val="superscript"/>
    </w:rPr>
  </w:style>
  <w:style w:type="table" w:styleId="TableGrid">
    <w:name w:val="Table Grid"/>
    <w:basedOn w:val="TableNormal"/>
    <w:uiPriority w:val="59"/>
    <w:rsid w:val="00643121"/>
    <w:pPr>
      <w:suppressAutoHyphens/>
      <w:spacing w:after="0" w:line="100" w:lineRule="atLeas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643121"/>
  </w:style>
  <w:style w:type="paragraph" w:styleId="BodyTextIndent3">
    <w:name w:val="Body Text Indent 3"/>
    <w:basedOn w:val="Normal"/>
    <w:link w:val="BodyTextIndent3Char"/>
    <w:rsid w:val="00643121"/>
    <w:pPr>
      <w:spacing w:after="120"/>
      <w:ind w:left="360"/>
    </w:pPr>
    <w:rPr>
      <w:sz w:val="16"/>
      <w:szCs w:val="16"/>
    </w:rPr>
  </w:style>
  <w:style w:type="character" w:customStyle="1" w:styleId="BodyTextIndent3Char">
    <w:name w:val="Body Text Indent 3 Char"/>
    <w:basedOn w:val="DefaultParagraphFont"/>
    <w:link w:val="BodyTextIndent3"/>
    <w:rsid w:val="00643121"/>
    <w:rPr>
      <w:rFonts w:ascii="Times New Roman" w:eastAsia="Arial Unicode MS" w:hAnsi="Times New Roman" w:cs="Times New Roman"/>
      <w:color w:val="000000"/>
      <w:kern w:val="2"/>
      <w:sz w:val="16"/>
      <w:szCs w:val="16"/>
      <w:lang w:val="en-US" w:eastAsia="ar-SA"/>
    </w:rPr>
  </w:style>
  <w:style w:type="paragraph" w:customStyle="1" w:styleId="ListParagraph1">
    <w:name w:val="List Paragraph1"/>
    <w:basedOn w:val="Normal"/>
    <w:rsid w:val="00643121"/>
    <w:pPr>
      <w:widowControl w:val="0"/>
      <w:spacing w:line="240" w:lineRule="auto"/>
      <w:ind w:left="720"/>
    </w:pPr>
    <w:rPr>
      <w:rFonts w:eastAsia="Andale Sans UI"/>
      <w:color w:val="auto"/>
      <w:lang w:eastAsia="en-US"/>
    </w:rPr>
  </w:style>
  <w:style w:type="numbering" w:customStyle="1" w:styleId="NoList1">
    <w:name w:val="No List1"/>
    <w:next w:val="NoList"/>
    <w:uiPriority w:val="99"/>
    <w:semiHidden/>
    <w:unhideWhenUsed/>
    <w:rsid w:val="00643121"/>
  </w:style>
  <w:style w:type="character" w:customStyle="1" w:styleId="FooterChar1">
    <w:name w:val="Footer Char1"/>
    <w:uiPriority w:val="99"/>
    <w:locked/>
    <w:rsid w:val="00643121"/>
    <w:rPr>
      <w:rFonts w:eastAsia="Arial Unicode MS"/>
      <w:color w:val="000000"/>
      <w:kern w:val="2"/>
      <w:sz w:val="24"/>
      <w:szCs w:val="24"/>
      <w:lang w:eastAsia="ar-SA"/>
    </w:rPr>
  </w:style>
  <w:style w:type="paragraph" w:styleId="Subtitle">
    <w:name w:val="Subtitle"/>
    <w:basedOn w:val="Normal"/>
    <w:link w:val="SubtitleChar"/>
    <w:qFormat/>
    <w:rsid w:val="00643121"/>
    <w:pPr>
      <w:suppressAutoHyphens w:val="0"/>
      <w:snapToGrid w:val="0"/>
      <w:spacing w:before="120" w:after="120" w:line="240" w:lineRule="auto"/>
      <w:jc w:val="center"/>
    </w:pPr>
    <w:rPr>
      <w:rFonts w:ascii="Arial" w:eastAsia="Times New Roman" w:hAnsi="Arial"/>
      <w:b/>
      <w:color w:val="auto"/>
      <w:kern w:val="0"/>
      <w:sz w:val="28"/>
      <w:szCs w:val="20"/>
      <w:lang w:val="fr-BE" w:eastAsia="en-US"/>
    </w:rPr>
  </w:style>
  <w:style w:type="character" w:customStyle="1" w:styleId="SubtitleChar">
    <w:name w:val="Subtitle Char"/>
    <w:basedOn w:val="DefaultParagraphFont"/>
    <w:link w:val="Subtitle"/>
    <w:rsid w:val="00643121"/>
    <w:rPr>
      <w:rFonts w:ascii="Arial" w:eastAsia="Times New Roman" w:hAnsi="Arial" w:cs="Times New Roman"/>
      <w:b/>
      <w:sz w:val="28"/>
      <w:szCs w:val="20"/>
      <w:lang w:val="fr-BE"/>
    </w:rPr>
  </w:style>
  <w:style w:type="character" w:customStyle="1" w:styleId="BodyText2Char2">
    <w:name w:val="Body Text 2 Char2"/>
    <w:link w:val="BodyText2"/>
    <w:locked/>
    <w:rsid w:val="00643121"/>
    <w:rPr>
      <w:rFonts w:ascii="Times New Roman" w:eastAsia="Arial Unicode MS" w:hAnsi="Times New Roman" w:cs="Times New Roman"/>
      <w:color w:val="000000"/>
      <w:kern w:val="2"/>
      <w:sz w:val="24"/>
      <w:szCs w:val="24"/>
      <w:lang w:val="en-US" w:eastAsia="ar-SA"/>
    </w:rPr>
  </w:style>
  <w:style w:type="character" w:customStyle="1" w:styleId="BodyText3Char1">
    <w:name w:val="Body Text 3 Char1"/>
    <w:link w:val="BodyText3"/>
    <w:locked/>
    <w:rsid w:val="00643121"/>
    <w:rPr>
      <w:rFonts w:ascii="Times New Roman" w:eastAsia="Times New Roman" w:hAnsi="Times New Roman" w:cs="Times New Roman"/>
      <w:color w:val="000000"/>
      <w:kern w:val="2"/>
      <w:sz w:val="16"/>
      <w:szCs w:val="16"/>
      <w:lang w:val="en-US" w:eastAsia="ar-SA"/>
    </w:rPr>
  </w:style>
  <w:style w:type="character" w:customStyle="1" w:styleId="BalloonTextChar1">
    <w:name w:val="Balloon Text Char1"/>
    <w:link w:val="BalloonText"/>
    <w:uiPriority w:val="99"/>
    <w:locked/>
    <w:rsid w:val="00643121"/>
    <w:rPr>
      <w:rFonts w:ascii="Tahoma" w:eastAsia="Arial Unicode MS" w:hAnsi="Tahoma" w:cs="Times New Roman"/>
      <w:color w:val="000000"/>
      <w:kern w:val="2"/>
      <w:sz w:val="16"/>
      <w:szCs w:val="16"/>
      <w:lang w:val="en-US" w:eastAsia="ar-SA"/>
    </w:rPr>
  </w:style>
  <w:style w:type="paragraph" w:customStyle="1" w:styleId="CommentText10">
    <w:name w:val="Comment Text1"/>
    <w:basedOn w:val="Normal"/>
    <w:rsid w:val="00643121"/>
    <w:rPr>
      <w:sz w:val="20"/>
      <w:szCs w:val="20"/>
    </w:rPr>
  </w:style>
  <w:style w:type="paragraph" w:customStyle="1" w:styleId="CommentSubject10">
    <w:name w:val="Comment Subject1"/>
    <w:basedOn w:val="CommentText10"/>
    <w:rsid w:val="00643121"/>
    <w:rPr>
      <w:b/>
      <w:bCs/>
    </w:rPr>
  </w:style>
  <w:style w:type="character" w:customStyle="1" w:styleId="CommentReference10">
    <w:name w:val="Comment Reference1"/>
    <w:rsid w:val="00643121"/>
    <w:rPr>
      <w:sz w:val="16"/>
      <w:szCs w:val="16"/>
    </w:rPr>
  </w:style>
  <w:style w:type="character" w:customStyle="1" w:styleId="apple-converted-space">
    <w:name w:val="apple-converted-space"/>
    <w:rsid w:val="00643121"/>
  </w:style>
  <w:style w:type="paragraph" w:customStyle="1" w:styleId="CharChar">
    <w:name w:val="Char Char"/>
    <w:basedOn w:val="Normal"/>
    <w:semiHidden/>
    <w:rsid w:val="00643121"/>
    <w:pPr>
      <w:suppressAutoHyphens w:val="0"/>
      <w:spacing w:before="120" w:after="160" w:line="240" w:lineRule="exact"/>
      <w:jc w:val="both"/>
    </w:pPr>
    <w:rPr>
      <w:rFonts w:ascii="Tahoma" w:eastAsia="Times New Roman" w:hAnsi="Tahoma" w:cs="Tahoma"/>
      <w:color w:val="auto"/>
      <w:kern w:val="0"/>
      <w:sz w:val="20"/>
      <w:szCs w:val="20"/>
      <w:lang w:eastAsia="en-US"/>
    </w:rPr>
  </w:style>
  <w:style w:type="paragraph" w:customStyle="1" w:styleId="Normal1">
    <w:name w:val="Normal1"/>
    <w:basedOn w:val="Normal"/>
    <w:rsid w:val="0064312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character" w:customStyle="1" w:styleId="Header2">
    <w:name w:val="Header 2"/>
    <w:basedOn w:val="DefaultParagraphFont"/>
    <w:rsid w:val="00BC5784"/>
    <w:rPr>
      <w:rFonts w:ascii="Arial" w:hAnsi="Arial"/>
      <w:dstrike w:val="0"/>
      <w:color w:val="auto"/>
      <w:spacing w:val="2"/>
      <w:sz w:val="16"/>
      <w:vertAlign w:val="baseline"/>
    </w:rPr>
  </w:style>
</w:styles>
</file>

<file path=word/webSettings.xml><?xml version="1.0" encoding="utf-8"?>
<w:webSettings xmlns:r="http://schemas.openxmlformats.org/officeDocument/2006/relationships" xmlns:w="http://schemas.openxmlformats.org/wordprocessingml/2006/main">
  <w:divs>
    <w:div w:id="23218253">
      <w:bodyDiv w:val="1"/>
      <w:marLeft w:val="0"/>
      <w:marRight w:val="0"/>
      <w:marTop w:val="0"/>
      <w:marBottom w:val="0"/>
      <w:divBdr>
        <w:top w:val="none" w:sz="0" w:space="0" w:color="auto"/>
        <w:left w:val="none" w:sz="0" w:space="0" w:color="auto"/>
        <w:bottom w:val="none" w:sz="0" w:space="0" w:color="auto"/>
        <w:right w:val="none" w:sz="0" w:space="0" w:color="auto"/>
      </w:divBdr>
    </w:div>
    <w:div w:id="1020543323">
      <w:bodyDiv w:val="1"/>
      <w:marLeft w:val="0"/>
      <w:marRight w:val="0"/>
      <w:marTop w:val="0"/>
      <w:marBottom w:val="0"/>
      <w:divBdr>
        <w:top w:val="none" w:sz="0" w:space="0" w:color="auto"/>
        <w:left w:val="none" w:sz="0" w:space="0" w:color="auto"/>
        <w:bottom w:val="none" w:sz="0" w:space="0" w:color="auto"/>
        <w:right w:val="none" w:sz="0" w:space="0" w:color="auto"/>
      </w:divBdr>
    </w:div>
    <w:div w:id="21433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7</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MirjanaA</cp:lastModifiedBy>
  <cp:revision>143</cp:revision>
  <cp:lastPrinted>2023-04-13T10:43:00Z</cp:lastPrinted>
  <dcterms:created xsi:type="dcterms:W3CDTF">2020-09-10T08:56:00Z</dcterms:created>
  <dcterms:modified xsi:type="dcterms:W3CDTF">2023-04-13T11:15:00Z</dcterms:modified>
</cp:coreProperties>
</file>