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04739" w14:textId="77777777" w:rsidR="003D533B" w:rsidRPr="003D533B" w:rsidRDefault="003D533B" w:rsidP="003D533B">
      <w:pPr>
        <w:spacing w:after="200" w:line="276" w:lineRule="auto"/>
        <w:jc w:val="center"/>
        <w:rPr>
          <w:b/>
          <w:bCs/>
          <w:iCs/>
          <w:u w:val="single"/>
          <w:lang w:val="ru-RU"/>
        </w:rPr>
      </w:pPr>
      <w:r w:rsidRPr="003D533B">
        <w:rPr>
          <w:b/>
          <w:bCs/>
          <w:iCs/>
          <w:u w:val="single"/>
          <w:lang w:val="ru-RU"/>
        </w:rPr>
        <w:t>ОБРАЗАЦ ТРОШКОВА ПРИПРЕМЕ ПОНУДЕ</w:t>
      </w:r>
    </w:p>
    <w:p w14:paraId="5D495F80" w14:textId="77777777" w:rsidR="003D533B" w:rsidRPr="003D533B" w:rsidRDefault="003D533B" w:rsidP="003D533B">
      <w:pPr>
        <w:spacing w:after="120"/>
        <w:ind w:firstLine="720"/>
        <w:jc w:val="both"/>
        <w:rPr>
          <w:sz w:val="22"/>
          <w:szCs w:val="22"/>
          <w:lang w:val="ru-RU"/>
        </w:rPr>
      </w:pPr>
      <w:r w:rsidRPr="003D533B">
        <w:rPr>
          <w:sz w:val="22"/>
          <w:szCs w:val="22"/>
          <w:lang w:val="ru-RU"/>
        </w:rPr>
        <w:t xml:space="preserve">У складу са чланом 138. </w:t>
      </w:r>
      <w:r w:rsidRPr="003D533B">
        <w:rPr>
          <w:sz w:val="22"/>
          <w:szCs w:val="22"/>
          <w:lang w:val="sr-Cyrl-CS"/>
        </w:rPr>
        <w:t>став 2.</w:t>
      </w:r>
      <w:r w:rsidRPr="003D533B">
        <w:rPr>
          <w:sz w:val="22"/>
          <w:szCs w:val="22"/>
          <w:lang w:val="ru-RU"/>
        </w:rPr>
        <w:t xml:space="preserve"> Закона, понуђач __________________________ </w:t>
      </w:r>
      <w:r w:rsidRPr="003D533B">
        <w:rPr>
          <w:i/>
          <w:sz w:val="22"/>
          <w:szCs w:val="22"/>
          <w:lang w:val="ru-RU"/>
        </w:rPr>
        <w:t>[</w:t>
      </w:r>
      <w:r w:rsidRPr="003D533B">
        <w:rPr>
          <w:i/>
          <w:iCs/>
          <w:sz w:val="22"/>
          <w:szCs w:val="22"/>
          <w:lang w:val="ru-RU"/>
        </w:rPr>
        <w:t xml:space="preserve">навести </w:t>
      </w:r>
      <w:r w:rsidRPr="003D533B">
        <w:rPr>
          <w:i/>
          <w:iCs/>
          <w:sz w:val="22"/>
          <w:szCs w:val="22"/>
          <w:lang w:val="sr-Cyrl-CS"/>
        </w:rPr>
        <w:t>назив понуђача</w:t>
      </w:r>
      <w:r w:rsidRPr="003D533B">
        <w:rPr>
          <w:i/>
          <w:iCs/>
          <w:sz w:val="22"/>
          <w:szCs w:val="22"/>
          <w:lang w:val="ru-RU"/>
        </w:rPr>
        <w:t xml:space="preserve">], </w:t>
      </w:r>
      <w:r w:rsidRPr="003D533B">
        <w:rPr>
          <w:sz w:val="22"/>
          <w:szCs w:val="22"/>
          <w:lang w:val="ru-RU"/>
        </w:rPr>
        <w:t>достав</w:t>
      </w:r>
      <w:r w:rsidRPr="003D533B">
        <w:rPr>
          <w:sz w:val="22"/>
          <w:szCs w:val="22"/>
          <w:lang w:val="sr-Cyrl-CS"/>
        </w:rPr>
        <w:t xml:space="preserve">ља </w:t>
      </w:r>
      <w:r w:rsidRPr="003D533B">
        <w:rPr>
          <w:sz w:val="22"/>
          <w:szCs w:val="22"/>
          <w:lang w:val="ru-RU"/>
        </w:rPr>
        <w:t xml:space="preserve">укупан износ и структуру трошкова припремања понуде, </w:t>
      </w:r>
      <w:r w:rsidRPr="003D533B">
        <w:rPr>
          <w:sz w:val="22"/>
          <w:szCs w:val="22"/>
          <w:lang w:val="sr-Cyrl-CS"/>
        </w:rPr>
        <w:t xml:space="preserve">како следи у </w:t>
      </w:r>
      <w:r w:rsidRPr="003D533B">
        <w:rPr>
          <w:sz w:val="22"/>
          <w:szCs w:val="22"/>
          <w:lang w:val="ru-RU"/>
        </w:rPr>
        <w:t>табели:</w:t>
      </w:r>
    </w:p>
    <w:p w14:paraId="62E18CD6" w14:textId="77777777" w:rsidR="003D533B" w:rsidRPr="003D533B" w:rsidRDefault="003D533B" w:rsidP="003D533B">
      <w:pPr>
        <w:spacing w:after="120" w:line="276" w:lineRule="auto"/>
        <w:ind w:firstLine="720"/>
        <w:jc w:val="both"/>
        <w:rPr>
          <w:rFonts w:ascii="Calibri" w:hAnsi="Calibri"/>
          <w:b/>
          <w:i/>
          <w:sz w:val="22"/>
          <w:szCs w:val="22"/>
          <w:lang w:val="ru-RU"/>
        </w:rPr>
      </w:pPr>
    </w:p>
    <w:tbl>
      <w:tblPr>
        <w:tblW w:w="0" w:type="auto"/>
        <w:tblInd w:w="1269" w:type="dxa"/>
        <w:tblLayout w:type="fixed"/>
        <w:tblLook w:val="04A0" w:firstRow="1" w:lastRow="0" w:firstColumn="1" w:lastColumn="0" w:noHBand="0" w:noVBand="1"/>
      </w:tblPr>
      <w:tblGrid>
        <w:gridCol w:w="5565"/>
        <w:gridCol w:w="3840"/>
      </w:tblGrid>
      <w:tr w:rsidR="003D533B" w:rsidRPr="003D533B" w14:paraId="281C305C" w14:textId="77777777" w:rsidTr="00BB77C5">
        <w:tc>
          <w:tcPr>
            <w:tcW w:w="5565" w:type="dxa"/>
            <w:tcBorders>
              <w:top w:val="single" w:sz="4" w:space="0" w:color="000000"/>
              <w:left w:val="single" w:sz="4" w:space="0" w:color="000000"/>
              <w:bottom w:val="single" w:sz="4" w:space="0" w:color="000000"/>
              <w:right w:val="nil"/>
            </w:tcBorders>
            <w:vAlign w:val="center"/>
          </w:tcPr>
          <w:p w14:paraId="01E4D7B2" w14:textId="77777777" w:rsidR="003D533B" w:rsidRPr="003D533B" w:rsidRDefault="003D533B" w:rsidP="003D533B">
            <w:pPr>
              <w:suppressAutoHyphens/>
              <w:spacing w:after="200" w:line="100" w:lineRule="atLeast"/>
              <w:jc w:val="center"/>
              <w:rPr>
                <w:rFonts w:eastAsia="Arial Unicode MS"/>
                <w:b/>
                <w:i/>
                <w:color w:val="000000"/>
                <w:kern w:val="2"/>
                <w:sz w:val="22"/>
                <w:szCs w:val="22"/>
                <w:lang w:val="en-US" w:eastAsia="ar-SA"/>
              </w:rPr>
            </w:pPr>
            <w:r w:rsidRPr="003D533B">
              <w:rPr>
                <w:b/>
                <w:i/>
                <w:sz w:val="22"/>
                <w:szCs w:val="22"/>
                <w:lang w:val="en-US"/>
              </w:rPr>
              <w:t>ВРСТА ТРОШКА</w:t>
            </w:r>
          </w:p>
        </w:tc>
        <w:tc>
          <w:tcPr>
            <w:tcW w:w="3840" w:type="dxa"/>
            <w:tcBorders>
              <w:top w:val="single" w:sz="4" w:space="0" w:color="000000"/>
              <w:left w:val="single" w:sz="4" w:space="0" w:color="000000"/>
              <w:bottom w:val="single" w:sz="4" w:space="0" w:color="000000"/>
              <w:right w:val="single" w:sz="4" w:space="0" w:color="000000"/>
            </w:tcBorders>
            <w:vAlign w:val="center"/>
          </w:tcPr>
          <w:p w14:paraId="433374FF" w14:textId="77777777" w:rsidR="003D533B" w:rsidRPr="003D533B" w:rsidRDefault="003D533B" w:rsidP="003D533B">
            <w:pPr>
              <w:suppressAutoHyphens/>
              <w:spacing w:after="200" w:line="100" w:lineRule="atLeast"/>
              <w:jc w:val="center"/>
              <w:rPr>
                <w:rFonts w:eastAsia="Arial Unicode MS"/>
                <w:color w:val="000000"/>
                <w:kern w:val="2"/>
                <w:sz w:val="22"/>
                <w:szCs w:val="22"/>
                <w:lang w:val="en-US" w:eastAsia="ar-SA"/>
              </w:rPr>
            </w:pPr>
            <w:r w:rsidRPr="003D533B">
              <w:rPr>
                <w:b/>
                <w:i/>
                <w:sz w:val="22"/>
                <w:szCs w:val="22"/>
                <w:lang w:val="en-US"/>
              </w:rPr>
              <w:t>ИЗНОС ТРОШКА У РСД</w:t>
            </w:r>
          </w:p>
        </w:tc>
      </w:tr>
      <w:tr w:rsidR="003D533B" w:rsidRPr="003D533B" w14:paraId="7CAE2541" w14:textId="77777777" w:rsidTr="00BB77C5">
        <w:tc>
          <w:tcPr>
            <w:tcW w:w="5565" w:type="dxa"/>
            <w:tcBorders>
              <w:top w:val="single" w:sz="4" w:space="0" w:color="000000"/>
              <w:left w:val="single" w:sz="4" w:space="0" w:color="000000"/>
              <w:bottom w:val="single" w:sz="4" w:space="0" w:color="000000"/>
              <w:right w:val="nil"/>
            </w:tcBorders>
            <w:vAlign w:val="center"/>
          </w:tcPr>
          <w:p w14:paraId="5C77FC1B" w14:textId="77777777" w:rsidR="003D533B" w:rsidRPr="003D533B" w:rsidRDefault="003D533B" w:rsidP="003D533B">
            <w:pPr>
              <w:suppressAutoHyphens/>
              <w:snapToGrid w:val="0"/>
              <w:spacing w:after="200" w:line="100" w:lineRule="atLeast"/>
              <w:jc w:val="center"/>
              <w:rPr>
                <w:rFonts w:eastAsia="Arial Unicode MS"/>
                <w:color w:val="000000"/>
                <w:kern w:val="2"/>
                <w:sz w:val="22"/>
                <w:szCs w:val="22"/>
                <w:lang w:val="en-US" w:eastAsia="ar-SA"/>
              </w:rPr>
            </w:pPr>
          </w:p>
          <w:p w14:paraId="020F8AFA" w14:textId="77777777" w:rsidR="003D533B" w:rsidRPr="003D533B" w:rsidRDefault="003D533B" w:rsidP="003D533B">
            <w:pPr>
              <w:suppressAutoHyphens/>
              <w:snapToGrid w:val="0"/>
              <w:spacing w:after="200" w:line="100" w:lineRule="atLeast"/>
              <w:jc w:val="center"/>
              <w:rPr>
                <w:rFonts w:eastAsia="Arial Unicode MS"/>
                <w:color w:val="000000"/>
                <w:kern w:val="2"/>
                <w:sz w:val="22"/>
                <w:szCs w:val="22"/>
                <w:lang w:val="en-US" w:eastAsia="ar-SA"/>
              </w:rPr>
            </w:pPr>
          </w:p>
        </w:tc>
        <w:tc>
          <w:tcPr>
            <w:tcW w:w="3840" w:type="dxa"/>
            <w:tcBorders>
              <w:top w:val="single" w:sz="4" w:space="0" w:color="000000"/>
              <w:left w:val="single" w:sz="4" w:space="0" w:color="000000"/>
              <w:bottom w:val="single" w:sz="4" w:space="0" w:color="000000"/>
              <w:right w:val="single" w:sz="4" w:space="0" w:color="000000"/>
            </w:tcBorders>
            <w:vAlign w:val="center"/>
          </w:tcPr>
          <w:p w14:paraId="29535344" w14:textId="77777777" w:rsidR="003D533B" w:rsidRPr="003D533B" w:rsidRDefault="003D533B" w:rsidP="003D533B">
            <w:pPr>
              <w:suppressAutoHyphens/>
              <w:snapToGrid w:val="0"/>
              <w:spacing w:after="200" w:line="100" w:lineRule="atLeast"/>
              <w:jc w:val="center"/>
              <w:rPr>
                <w:rFonts w:eastAsia="Arial Unicode MS"/>
                <w:color w:val="000000"/>
                <w:kern w:val="2"/>
                <w:sz w:val="22"/>
                <w:szCs w:val="22"/>
                <w:lang w:val="en-US" w:eastAsia="ar-SA"/>
              </w:rPr>
            </w:pPr>
          </w:p>
        </w:tc>
      </w:tr>
      <w:tr w:rsidR="003D533B" w:rsidRPr="003D533B" w14:paraId="231A4DCE" w14:textId="77777777" w:rsidTr="00BB77C5">
        <w:tc>
          <w:tcPr>
            <w:tcW w:w="5565" w:type="dxa"/>
            <w:tcBorders>
              <w:top w:val="single" w:sz="4" w:space="0" w:color="000000"/>
              <w:left w:val="single" w:sz="4" w:space="0" w:color="000000"/>
              <w:bottom w:val="single" w:sz="4" w:space="0" w:color="000000"/>
              <w:right w:val="nil"/>
            </w:tcBorders>
            <w:vAlign w:val="center"/>
          </w:tcPr>
          <w:p w14:paraId="3FD81F61" w14:textId="77777777" w:rsidR="003D533B" w:rsidRPr="003D533B" w:rsidRDefault="003D533B" w:rsidP="003D533B">
            <w:pPr>
              <w:suppressAutoHyphens/>
              <w:snapToGrid w:val="0"/>
              <w:spacing w:after="200" w:line="100" w:lineRule="atLeast"/>
              <w:jc w:val="center"/>
              <w:rPr>
                <w:rFonts w:eastAsia="Arial Unicode MS"/>
                <w:color w:val="000000"/>
                <w:kern w:val="2"/>
                <w:sz w:val="22"/>
                <w:szCs w:val="22"/>
                <w:lang w:val="en-US" w:eastAsia="ar-SA"/>
              </w:rPr>
            </w:pPr>
          </w:p>
          <w:p w14:paraId="6138B450" w14:textId="77777777" w:rsidR="003D533B" w:rsidRPr="003D533B" w:rsidRDefault="003D533B" w:rsidP="003D533B">
            <w:pPr>
              <w:suppressAutoHyphens/>
              <w:snapToGrid w:val="0"/>
              <w:spacing w:after="200" w:line="100" w:lineRule="atLeast"/>
              <w:jc w:val="center"/>
              <w:rPr>
                <w:rFonts w:eastAsia="Arial Unicode MS"/>
                <w:color w:val="000000"/>
                <w:kern w:val="2"/>
                <w:sz w:val="22"/>
                <w:szCs w:val="22"/>
                <w:lang w:val="en-US" w:eastAsia="ar-SA"/>
              </w:rPr>
            </w:pPr>
          </w:p>
        </w:tc>
        <w:tc>
          <w:tcPr>
            <w:tcW w:w="3840" w:type="dxa"/>
            <w:tcBorders>
              <w:top w:val="single" w:sz="4" w:space="0" w:color="000000"/>
              <w:left w:val="single" w:sz="4" w:space="0" w:color="000000"/>
              <w:bottom w:val="single" w:sz="4" w:space="0" w:color="000000"/>
              <w:right w:val="single" w:sz="4" w:space="0" w:color="000000"/>
            </w:tcBorders>
            <w:vAlign w:val="center"/>
          </w:tcPr>
          <w:p w14:paraId="576A465D" w14:textId="77777777" w:rsidR="003D533B" w:rsidRPr="003D533B" w:rsidRDefault="003D533B" w:rsidP="003D533B">
            <w:pPr>
              <w:suppressAutoHyphens/>
              <w:snapToGrid w:val="0"/>
              <w:spacing w:after="200" w:line="100" w:lineRule="atLeast"/>
              <w:jc w:val="center"/>
              <w:rPr>
                <w:rFonts w:eastAsia="Arial Unicode MS"/>
                <w:color w:val="000000"/>
                <w:kern w:val="2"/>
                <w:sz w:val="22"/>
                <w:szCs w:val="22"/>
                <w:lang w:val="en-US" w:eastAsia="ar-SA"/>
              </w:rPr>
            </w:pPr>
          </w:p>
        </w:tc>
      </w:tr>
      <w:tr w:rsidR="003D533B" w:rsidRPr="003D533B" w14:paraId="43161D8C" w14:textId="77777777" w:rsidTr="00BB77C5">
        <w:tc>
          <w:tcPr>
            <w:tcW w:w="5565" w:type="dxa"/>
            <w:tcBorders>
              <w:top w:val="single" w:sz="4" w:space="0" w:color="000000"/>
              <w:left w:val="single" w:sz="4" w:space="0" w:color="000000"/>
              <w:bottom w:val="single" w:sz="4" w:space="0" w:color="000000"/>
              <w:right w:val="nil"/>
            </w:tcBorders>
            <w:vAlign w:val="center"/>
          </w:tcPr>
          <w:p w14:paraId="4327A084" w14:textId="77777777" w:rsidR="003D533B" w:rsidRPr="003D533B" w:rsidRDefault="003D533B" w:rsidP="003D533B">
            <w:pPr>
              <w:suppressAutoHyphens/>
              <w:snapToGrid w:val="0"/>
              <w:spacing w:after="200" w:line="100" w:lineRule="atLeast"/>
              <w:jc w:val="center"/>
              <w:rPr>
                <w:rFonts w:eastAsia="Arial Unicode MS"/>
                <w:color w:val="000000"/>
                <w:kern w:val="2"/>
                <w:sz w:val="22"/>
                <w:szCs w:val="22"/>
                <w:lang w:val="en-US" w:eastAsia="ar-SA"/>
              </w:rPr>
            </w:pPr>
          </w:p>
          <w:p w14:paraId="6245C922" w14:textId="77777777" w:rsidR="003D533B" w:rsidRPr="003D533B" w:rsidRDefault="003D533B" w:rsidP="003D533B">
            <w:pPr>
              <w:suppressAutoHyphens/>
              <w:snapToGrid w:val="0"/>
              <w:spacing w:after="200" w:line="100" w:lineRule="atLeast"/>
              <w:jc w:val="center"/>
              <w:rPr>
                <w:rFonts w:eastAsia="Arial Unicode MS"/>
                <w:color w:val="000000"/>
                <w:kern w:val="2"/>
                <w:sz w:val="22"/>
                <w:szCs w:val="22"/>
                <w:lang w:val="en-US" w:eastAsia="ar-SA"/>
              </w:rPr>
            </w:pPr>
          </w:p>
        </w:tc>
        <w:tc>
          <w:tcPr>
            <w:tcW w:w="3840" w:type="dxa"/>
            <w:tcBorders>
              <w:top w:val="single" w:sz="4" w:space="0" w:color="000000"/>
              <w:left w:val="single" w:sz="4" w:space="0" w:color="000000"/>
              <w:bottom w:val="single" w:sz="4" w:space="0" w:color="000000"/>
              <w:right w:val="single" w:sz="4" w:space="0" w:color="000000"/>
            </w:tcBorders>
            <w:vAlign w:val="center"/>
          </w:tcPr>
          <w:p w14:paraId="2A420DBF" w14:textId="77777777" w:rsidR="003D533B" w:rsidRPr="003D533B" w:rsidRDefault="003D533B" w:rsidP="003D533B">
            <w:pPr>
              <w:suppressAutoHyphens/>
              <w:snapToGrid w:val="0"/>
              <w:spacing w:after="200" w:line="100" w:lineRule="atLeast"/>
              <w:jc w:val="center"/>
              <w:rPr>
                <w:rFonts w:eastAsia="Arial Unicode MS"/>
                <w:color w:val="000000"/>
                <w:kern w:val="2"/>
                <w:sz w:val="22"/>
                <w:szCs w:val="22"/>
                <w:lang w:val="en-US" w:eastAsia="ar-SA"/>
              </w:rPr>
            </w:pPr>
          </w:p>
        </w:tc>
      </w:tr>
      <w:tr w:rsidR="003D533B" w:rsidRPr="003D533B" w14:paraId="02807436" w14:textId="77777777" w:rsidTr="00BB77C5">
        <w:tc>
          <w:tcPr>
            <w:tcW w:w="5565" w:type="dxa"/>
            <w:tcBorders>
              <w:top w:val="single" w:sz="4" w:space="0" w:color="000000"/>
              <w:left w:val="single" w:sz="4" w:space="0" w:color="000000"/>
              <w:bottom w:val="single" w:sz="4" w:space="0" w:color="000000"/>
              <w:right w:val="nil"/>
            </w:tcBorders>
            <w:vAlign w:val="center"/>
          </w:tcPr>
          <w:p w14:paraId="42785070" w14:textId="77777777" w:rsidR="003D533B" w:rsidRPr="003D533B" w:rsidRDefault="003D533B" w:rsidP="003D533B">
            <w:pPr>
              <w:suppressAutoHyphens/>
              <w:snapToGrid w:val="0"/>
              <w:spacing w:after="200" w:line="100" w:lineRule="atLeast"/>
              <w:jc w:val="center"/>
              <w:rPr>
                <w:rFonts w:eastAsia="Arial Unicode MS"/>
                <w:color w:val="000000"/>
                <w:kern w:val="2"/>
                <w:sz w:val="22"/>
                <w:szCs w:val="22"/>
                <w:lang w:val="en-US" w:eastAsia="ar-SA"/>
              </w:rPr>
            </w:pPr>
          </w:p>
          <w:p w14:paraId="1CB2A498" w14:textId="77777777" w:rsidR="003D533B" w:rsidRPr="003D533B" w:rsidRDefault="003D533B" w:rsidP="003D533B">
            <w:pPr>
              <w:suppressAutoHyphens/>
              <w:snapToGrid w:val="0"/>
              <w:spacing w:after="200" w:line="100" w:lineRule="atLeast"/>
              <w:jc w:val="center"/>
              <w:rPr>
                <w:rFonts w:eastAsia="Arial Unicode MS"/>
                <w:color w:val="000000"/>
                <w:kern w:val="2"/>
                <w:sz w:val="22"/>
                <w:szCs w:val="22"/>
                <w:lang w:val="en-US" w:eastAsia="ar-SA"/>
              </w:rPr>
            </w:pPr>
          </w:p>
        </w:tc>
        <w:tc>
          <w:tcPr>
            <w:tcW w:w="3840" w:type="dxa"/>
            <w:tcBorders>
              <w:top w:val="single" w:sz="4" w:space="0" w:color="000000"/>
              <w:left w:val="single" w:sz="4" w:space="0" w:color="000000"/>
              <w:bottom w:val="single" w:sz="4" w:space="0" w:color="000000"/>
              <w:right w:val="single" w:sz="4" w:space="0" w:color="000000"/>
            </w:tcBorders>
            <w:vAlign w:val="center"/>
          </w:tcPr>
          <w:p w14:paraId="0C610EC6" w14:textId="77777777" w:rsidR="003D533B" w:rsidRPr="003D533B" w:rsidRDefault="003D533B" w:rsidP="003D533B">
            <w:pPr>
              <w:suppressAutoHyphens/>
              <w:snapToGrid w:val="0"/>
              <w:spacing w:after="200" w:line="100" w:lineRule="atLeast"/>
              <w:jc w:val="center"/>
              <w:rPr>
                <w:rFonts w:eastAsia="Arial Unicode MS"/>
                <w:color w:val="000000"/>
                <w:kern w:val="2"/>
                <w:sz w:val="22"/>
                <w:szCs w:val="22"/>
                <w:lang w:val="en-US" w:eastAsia="ar-SA"/>
              </w:rPr>
            </w:pPr>
          </w:p>
        </w:tc>
      </w:tr>
      <w:tr w:rsidR="003D533B" w:rsidRPr="003D533B" w14:paraId="14D60300" w14:textId="77777777" w:rsidTr="00BB77C5">
        <w:tc>
          <w:tcPr>
            <w:tcW w:w="5565" w:type="dxa"/>
            <w:tcBorders>
              <w:top w:val="single" w:sz="4" w:space="0" w:color="000000"/>
              <w:left w:val="single" w:sz="4" w:space="0" w:color="000000"/>
              <w:bottom w:val="single" w:sz="4" w:space="0" w:color="000000"/>
              <w:right w:val="nil"/>
            </w:tcBorders>
            <w:vAlign w:val="center"/>
          </w:tcPr>
          <w:p w14:paraId="14F6EA86" w14:textId="77777777" w:rsidR="003D533B" w:rsidRPr="003D533B" w:rsidRDefault="003D533B" w:rsidP="003D533B">
            <w:pPr>
              <w:suppressAutoHyphens/>
              <w:snapToGrid w:val="0"/>
              <w:spacing w:after="200" w:line="100" w:lineRule="atLeast"/>
              <w:jc w:val="center"/>
              <w:rPr>
                <w:rFonts w:eastAsia="Arial Unicode MS"/>
                <w:color w:val="000000"/>
                <w:kern w:val="2"/>
                <w:sz w:val="22"/>
                <w:szCs w:val="22"/>
                <w:lang w:val="en-US" w:eastAsia="ar-SA"/>
              </w:rPr>
            </w:pPr>
          </w:p>
          <w:p w14:paraId="5F8FE548" w14:textId="77777777" w:rsidR="003D533B" w:rsidRPr="003D533B" w:rsidRDefault="003D533B" w:rsidP="003D533B">
            <w:pPr>
              <w:suppressAutoHyphens/>
              <w:snapToGrid w:val="0"/>
              <w:spacing w:after="200" w:line="100" w:lineRule="atLeast"/>
              <w:jc w:val="center"/>
              <w:rPr>
                <w:rFonts w:eastAsia="Arial Unicode MS"/>
                <w:color w:val="000000"/>
                <w:kern w:val="2"/>
                <w:sz w:val="22"/>
                <w:szCs w:val="22"/>
                <w:lang w:val="en-US" w:eastAsia="ar-SA"/>
              </w:rPr>
            </w:pPr>
          </w:p>
        </w:tc>
        <w:tc>
          <w:tcPr>
            <w:tcW w:w="3840" w:type="dxa"/>
            <w:tcBorders>
              <w:top w:val="single" w:sz="4" w:space="0" w:color="000000"/>
              <w:left w:val="single" w:sz="4" w:space="0" w:color="000000"/>
              <w:bottom w:val="single" w:sz="4" w:space="0" w:color="000000"/>
              <w:right w:val="single" w:sz="4" w:space="0" w:color="000000"/>
            </w:tcBorders>
            <w:vAlign w:val="center"/>
          </w:tcPr>
          <w:p w14:paraId="2E5BDA64" w14:textId="77777777" w:rsidR="003D533B" w:rsidRPr="003D533B" w:rsidRDefault="003D533B" w:rsidP="003D533B">
            <w:pPr>
              <w:suppressAutoHyphens/>
              <w:snapToGrid w:val="0"/>
              <w:spacing w:after="200" w:line="100" w:lineRule="atLeast"/>
              <w:jc w:val="center"/>
              <w:rPr>
                <w:rFonts w:eastAsia="Arial Unicode MS"/>
                <w:color w:val="000000"/>
                <w:kern w:val="2"/>
                <w:sz w:val="22"/>
                <w:szCs w:val="22"/>
                <w:lang w:val="en-US" w:eastAsia="ar-SA"/>
              </w:rPr>
            </w:pPr>
          </w:p>
        </w:tc>
      </w:tr>
      <w:tr w:rsidR="003D533B" w:rsidRPr="003D533B" w14:paraId="19E03A6C" w14:textId="77777777" w:rsidTr="00BB77C5">
        <w:tc>
          <w:tcPr>
            <w:tcW w:w="5565" w:type="dxa"/>
            <w:tcBorders>
              <w:top w:val="single" w:sz="4" w:space="0" w:color="000000"/>
              <w:left w:val="single" w:sz="4" w:space="0" w:color="000000"/>
              <w:bottom w:val="single" w:sz="4" w:space="0" w:color="000000"/>
              <w:right w:val="nil"/>
            </w:tcBorders>
            <w:vAlign w:val="center"/>
          </w:tcPr>
          <w:p w14:paraId="713DD437" w14:textId="77777777" w:rsidR="003D533B" w:rsidRPr="003D533B" w:rsidRDefault="003D533B" w:rsidP="003D533B">
            <w:pPr>
              <w:suppressAutoHyphens/>
              <w:snapToGrid w:val="0"/>
              <w:spacing w:after="200" w:line="100" w:lineRule="atLeast"/>
              <w:jc w:val="center"/>
              <w:rPr>
                <w:rFonts w:eastAsia="Arial Unicode MS"/>
                <w:color w:val="000000"/>
                <w:kern w:val="2"/>
                <w:sz w:val="22"/>
                <w:szCs w:val="22"/>
                <w:lang w:val="en-US" w:eastAsia="ar-SA"/>
              </w:rPr>
            </w:pPr>
          </w:p>
          <w:p w14:paraId="6C032B2D" w14:textId="77777777" w:rsidR="003D533B" w:rsidRPr="003D533B" w:rsidRDefault="003D533B" w:rsidP="003D533B">
            <w:pPr>
              <w:suppressAutoHyphens/>
              <w:snapToGrid w:val="0"/>
              <w:spacing w:after="200" w:line="100" w:lineRule="atLeast"/>
              <w:jc w:val="center"/>
              <w:rPr>
                <w:rFonts w:eastAsia="Arial Unicode MS"/>
                <w:color w:val="000000"/>
                <w:kern w:val="2"/>
                <w:sz w:val="22"/>
                <w:szCs w:val="22"/>
                <w:lang w:val="en-US" w:eastAsia="ar-SA"/>
              </w:rPr>
            </w:pPr>
          </w:p>
        </w:tc>
        <w:tc>
          <w:tcPr>
            <w:tcW w:w="3840" w:type="dxa"/>
            <w:tcBorders>
              <w:top w:val="single" w:sz="4" w:space="0" w:color="000000"/>
              <w:left w:val="single" w:sz="4" w:space="0" w:color="000000"/>
              <w:bottom w:val="single" w:sz="4" w:space="0" w:color="000000"/>
              <w:right w:val="single" w:sz="4" w:space="0" w:color="000000"/>
            </w:tcBorders>
            <w:vAlign w:val="center"/>
          </w:tcPr>
          <w:p w14:paraId="509C5E73" w14:textId="77777777" w:rsidR="003D533B" w:rsidRPr="003D533B" w:rsidRDefault="003D533B" w:rsidP="003D533B">
            <w:pPr>
              <w:suppressAutoHyphens/>
              <w:snapToGrid w:val="0"/>
              <w:spacing w:after="200" w:line="100" w:lineRule="atLeast"/>
              <w:jc w:val="center"/>
              <w:rPr>
                <w:rFonts w:eastAsia="Arial Unicode MS"/>
                <w:color w:val="000000"/>
                <w:kern w:val="2"/>
                <w:sz w:val="22"/>
                <w:szCs w:val="22"/>
                <w:lang w:val="en-US" w:eastAsia="ar-SA"/>
              </w:rPr>
            </w:pPr>
          </w:p>
        </w:tc>
      </w:tr>
      <w:tr w:rsidR="003D533B" w:rsidRPr="003D533B" w14:paraId="5C96D271" w14:textId="77777777" w:rsidTr="00BB77C5">
        <w:tc>
          <w:tcPr>
            <w:tcW w:w="5565" w:type="dxa"/>
            <w:tcBorders>
              <w:top w:val="single" w:sz="4" w:space="0" w:color="000000"/>
              <w:left w:val="single" w:sz="4" w:space="0" w:color="000000"/>
              <w:bottom w:val="single" w:sz="4" w:space="0" w:color="000000"/>
              <w:right w:val="nil"/>
            </w:tcBorders>
            <w:vAlign w:val="center"/>
          </w:tcPr>
          <w:p w14:paraId="4A2DF024" w14:textId="77777777" w:rsidR="003D533B" w:rsidRPr="003D533B" w:rsidRDefault="003D533B" w:rsidP="003D533B">
            <w:pPr>
              <w:suppressAutoHyphens/>
              <w:spacing w:after="200" w:line="100" w:lineRule="atLeast"/>
              <w:jc w:val="both"/>
              <w:rPr>
                <w:rFonts w:eastAsia="Arial Unicode MS"/>
                <w:color w:val="000000"/>
                <w:kern w:val="2"/>
                <w:sz w:val="22"/>
                <w:szCs w:val="22"/>
                <w:lang w:val="ru-RU" w:eastAsia="ar-SA"/>
              </w:rPr>
            </w:pPr>
            <w:r w:rsidRPr="003D533B">
              <w:rPr>
                <w:b/>
                <w:i/>
                <w:sz w:val="22"/>
                <w:szCs w:val="22"/>
                <w:lang w:val="ru-RU"/>
              </w:rPr>
              <w:t>УКУПАН ИЗНОС ТРОШКОВА ПРИПРЕМАЊА ПОНУДЕ</w:t>
            </w:r>
          </w:p>
        </w:tc>
        <w:tc>
          <w:tcPr>
            <w:tcW w:w="3840" w:type="dxa"/>
            <w:tcBorders>
              <w:top w:val="single" w:sz="4" w:space="0" w:color="000000"/>
              <w:left w:val="single" w:sz="4" w:space="0" w:color="000000"/>
              <w:bottom w:val="single" w:sz="4" w:space="0" w:color="000000"/>
              <w:right w:val="single" w:sz="4" w:space="0" w:color="000000"/>
            </w:tcBorders>
            <w:vAlign w:val="center"/>
          </w:tcPr>
          <w:p w14:paraId="5F6263AD" w14:textId="77777777" w:rsidR="003D533B" w:rsidRPr="003D533B" w:rsidRDefault="003D533B" w:rsidP="003D533B">
            <w:pPr>
              <w:suppressAutoHyphens/>
              <w:snapToGrid w:val="0"/>
              <w:spacing w:after="200" w:line="100" w:lineRule="atLeast"/>
              <w:jc w:val="center"/>
              <w:rPr>
                <w:rFonts w:eastAsia="Arial Unicode MS"/>
                <w:color w:val="000000"/>
                <w:kern w:val="2"/>
                <w:sz w:val="22"/>
                <w:szCs w:val="22"/>
                <w:lang w:val="ru-RU" w:eastAsia="ar-SA"/>
              </w:rPr>
            </w:pPr>
          </w:p>
        </w:tc>
      </w:tr>
    </w:tbl>
    <w:p w14:paraId="211416CA" w14:textId="77777777" w:rsidR="003D533B" w:rsidRPr="003D533B" w:rsidRDefault="003D533B" w:rsidP="003D533B">
      <w:pPr>
        <w:spacing w:after="200"/>
        <w:ind w:firstLine="720"/>
        <w:jc w:val="both"/>
        <w:rPr>
          <w:sz w:val="22"/>
          <w:szCs w:val="22"/>
          <w:lang w:val="ru-RU"/>
        </w:rPr>
      </w:pPr>
    </w:p>
    <w:p w14:paraId="1ABAFFC7" w14:textId="77777777" w:rsidR="003D533B" w:rsidRPr="003D533B" w:rsidRDefault="003D533B" w:rsidP="003D533B">
      <w:pPr>
        <w:spacing w:after="200"/>
        <w:ind w:firstLine="720"/>
        <w:jc w:val="both"/>
        <w:rPr>
          <w:sz w:val="22"/>
          <w:szCs w:val="22"/>
          <w:lang w:val="ru-RU"/>
        </w:rPr>
      </w:pPr>
      <w:r w:rsidRPr="003D533B">
        <w:rPr>
          <w:sz w:val="22"/>
          <w:szCs w:val="22"/>
          <w:lang w:val="ru-RU"/>
        </w:rPr>
        <w:t>Трошкове припреме и подношења понуде сноси искључиво понуђач и не може тражити од наручиоца накнаду трошкова, осим ко је поступак јав</w:t>
      </w:r>
      <w:bookmarkStart w:id="0" w:name="_GoBack"/>
      <w:bookmarkEnd w:id="0"/>
      <w:r w:rsidRPr="003D533B">
        <w:rPr>
          <w:sz w:val="22"/>
          <w:szCs w:val="22"/>
          <w:lang w:val="ru-RU"/>
        </w:rPr>
        <w:t>не набавке обустављен из разлога који су на страни наручиоца, када је наручилац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14:paraId="5633D9B7" w14:textId="0DCA078C" w:rsidR="00513DDF" w:rsidRPr="003D533B" w:rsidRDefault="00513DDF" w:rsidP="003D533B">
      <w:pPr>
        <w:rPr>
          <w:rFonts w:eastAsia="Calibri"/>
        </w:rPr>
      </w:pPr>
    </w:p>
    <w:sectPr w:rsidR="00513DDF" w:rsidRPr="003D533B" w:rsidSect="00DD6DBE">
      <w:headerReference w:type="default" r:id="rId8"/>
      <w:footerReference w:type="first" r:id="rId9"/>
      <w:pgSz w:w="11907" w:h="16839" w:code="9"/>
      <w:pgMar w:top="990" w:right="837" w:bottom="990" w:left="900" w:header="709" w:footer="72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2A560A" w16cid:durableId="28692114"/>
  <w16cid:commentId w16cid:paraId="00D15BBC" w16cid:durableId="28692355"/>
  <w16cid:commentId w16cid:paraId="02DE8789" w16cid:durableId="28693198"/>
  <w16cid:commentId w16cid:paraId="6E37E7A4" w16cid:durableId="286A5806"/>
  <w16cid:commentId w16cid:paraId="3033BAD7" w16cid:durableId="28692115"/>
  <w16cid:commentId w16cid:paraId="2FB0E146" w16cid:durableId="28692941"/>
  <w16cid:commentId w16cid:paraId="6FB8A2DF" w16cid:durableId="286929E0"/>
  <w16cid:commentId w16cid:paraId="1A185087" w16cid:durableId="286A5896"/>
  <w16cid:commentId w16cid:paraId="505D647E" w16cid:durableId="28692A01"/>
  <w16cid:commentId w16cid:paraId="45D0F9FA" w16cid:durableId="286A589C"/>
  <w16cid:commentId w16cid:paraId="1ED71E1A" w16cid:durableId="28692A21"/>
  <w16cid:commentId w16cid:paraId="1CD97424" w16cid:durableId="286A58A5"/>
  <w16cid:commentId w16cid:paraId="76172ABA" w16cid:durableId="286A5CA1"/>
  <w16cid:commentId w16cid:paraId="631EE0E3" w16cid:durableId="286E3844"/>
  <w16cid:commentId w16cid:paraId="2EF498AC" w16cid:durableId="28692118"/>
  <w16cid:commentId w16cid:paraId="1385505C" w16cid:durableId="286930FC"/>
  <w16cid:commentId w16cid:paraId="7891BDA5" w16cid:durableId="28692119"/>
  <w16cid:commentId w16cid:paraId="1A9F76AC" w16cid:durableId="286A7055"/>
  <w16cid:commentId w16cid:paraId="0A2567DE" w16cid:durableId="2869211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9862D" w14:textId="77777777" w:rsidR="007C6B21" w:rsidRDefault="007C6B21" w:rsidP="00EA1E15">
      <w:r>
        <w:separator/>
      </w:r>
    </w:p>
  </w:endnote>
  <w:endnote w:type="continuationSeparator" w:id="0">
    <w:p w14:paraId="39E8EB6B" w14:textId="77777777" w:rsidR="007C6B21" w:rsidRDefault="007C6B21" w:rsidP="00EA1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YU">
    <w:altName w:val="Times New Roman"/>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YU L Swiss">
    <w:altName w:val="Courier New"/>
    <w:charset w:val="00"/>
    <w:family w:val="swiss"/>
    <w:pitch w:val="variable"/>
    <w:sig w:usb0="00000083" w:usb1="00000000" w:usb2="00000000" w:usb3="00000000" w:csb0="00000009" w:csb1="00000000"/>
  </w:font>
  <w:font w:name="Arial Cirilica">
    <w:altName w:val="Courier New"/>
    <w:charset w:val="00"/>
    <w:family w:val="swiss"/>
    <w:pitch w:val="variable"/>
    <w:sig w:usb0="00000007" w:usb1="00000000" w:usb2="00000000" w:usb3="00000000" w:csb0="00000013" w:csb1="00000000"/>
  </w:font>
  <w:font w:name="Arial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C Swiss">
    <w:altName w:val="Courier New"/>
    <w:charset w:val="00"/>
    <w:family w:val="swiss"/>
    <w:pitch w:val="variable"/>
    <w:sig w:usb0="00000083" w:usb1="00000000" w:usb2="00000000" w:usb3="00000000" w:csb0="00000009"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HBKH+Arial">
    <w:altName w:val="Arial"/>
    <w:panose1 w:val="00000000000000000000"/>
    <w:charset w:val="00"/>
    <w:family w:val="swiss"/>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HelvCiril">
    <w:charset w:val="00"/>
    <w:family w:val="auto"/>
    <w:pitch w:val="variable"/>
    <w:sig w:usb0="00000003" w:usb1="00000000" w:usb2="00000000" w:usb3="00000000" w:csb0="00000001" w:csb1="00000000"/>
  </w:font>
  <w:font w:name="Times RomanYU">
    <w:charset w:val="00"/>
    <w:family w:val="swiss"/>
    <w:pitch w:val="variable"/>
    <w:sig w:usb0="00000083"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 w:name="Swiss-Roman">
    <w:charset w:val="00"/>
    <w:family w:val="auto"/>
    <w:pitch w:val="variable"/>
    <w:sig w:usb0="00000003" w:usb1="00000000" w:usb2="00000000" w:usb3="00000000" w:csb0="00000001" w:csb1="00000000"/>
  </w:font>
  <w:font w:name="Swiss-Bold">
    <w:charset w:val="00"/>
    <w:family w:val="auto"/>
    <w:pitch w:val="variable"/>
    <w:sig w:usb0="00000003" w:usb1="00000000" w:usb2="00000000" w:usb3="00000000" w:csb0="00000001" w:csb1="00000000"/>
  </w:font>
  <w:font w:name="CHelvBold">
    <w:altName w:val="Times New Roman"/>
    <w:charset w:val="00"/>
    <w:family w:val="auto"/>
    <w:pitch w:val="variable"/>
    <w:sig w:usb0="00000083" w:usb1="00000000" w:usb2="00000000" w:usb3="00000000" w:csb0="00000009" w:csb1="00000000"/>
  </w:font>
  <w:font w:name="CHelvPlain">
    <w:altName w:val="Times New Roman"/>
    <w:charset w:val="00"/>
    <w:family w:val="auto"/>
    <w:pitch w:val="variable"/>
    <w:sig w:usb0="00000083" w:usb1="00000000" w:usb2="00000000" w:usb3="00000000" w:csb0="00000009" w:csb1="00000000"/>
  </w:font>
  <w:font w:name="HelveticaPlain">
    <w:altName w:val="Times New Roman"/>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arSymbol">
    <w:altName w:val="Arial Unicode MS"/>
    <w:panose1 w:val="00000000000000000000"/>
    <w:charset w:val="00"/>
    <w:family w:val="roman"/>
    <w:notTrueType/>
    <w:pitch w:val="default"/>
    <w:sig w:usb0="00000003" w:usb1="00000000" w:usb2="00000000" w:usb3="00000000" w:csb0="00000001" w:csb1="00000000"/>
  </w:font>
  <w:font w:name="TheSansCorrespondence">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Black">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_Lat">
    <w:altName w:val="Times New Roman"/>
    <w:charset w:val="00"/>
    <w:family w:val="roman"/>
    <w:pitch w:val="variable"/>
    <w:sig w:usb0="00000083" w:usb1="00000000" w:usb2="00000000" w:usb3="00000000" w:csb0="00000009" w:csb1="00000000"/>
  </w:font>
  <w:font w:name="YuCiril TimesCursiv">
    <w:altName w:val="Courier New"/>
    <w:charset w:val="00"/>
    <w:family w:val="roman"/>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TimesRoman">
    <w:altName w:val="Times New Roman"/>
    <w:charset w:val="00"/>
    <w:family w:val="auto"/>
    <w:pitch w:val="variable"/>
    <w:sig w:usb0="00000001" w:usb1="00000000" w:usb2="00000000" w:usb3="00000000" w:csb0="00000009" w:csb1="00000000"/>
  </w:font>
  <w:font w:name="BangkokGothic">
    <w:altName w:val="Arial"/>
    <w:charset w:val="00"/>
    <w:family w:val="swiss"/>
    <w:pitch w:val="variable"/>
    <w:sig w:usb0="00000001" w:usb1="00000000" w:usb2="00000000" w:usb3="00000000" w:csb0="0000001B" w:csb1="00000000"/>
  </w:font>
  <w:font w:name="Cir Times_New_Roman">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YU C Times">
    <w:charset w:val="00"/>
    <w:family w:val="roman"/>
    <w:pitch w:val="variable"/>
    <w:sig w:usb0="00000001" w:usb1="00000000" w:usb2="00000000" w:usb3="00000000" w:csb0="0000001B" w:csb1="00000000"/>
  </w:font>
  <w:font w:name="Cir Futura">
    <w:altName w:val="Century Gothic"/>
    <w:charset w:val="00"/>
    <w:family w:val="swiss"/>
    <w:pitch w:val="variable"/>
    <w:sig w:usb0="00000007" w:usb1="00000000" w:usb2="00000000" w:usb3="00000000" w:csb0="00000011" w:csb1="00000000"/>
  </w:font>
  <w:font w:name="Lucida Sans Unicode">
    <w:panose1 w:val="020B0602030504020204"/>
    <w:charset w:val="00"/>
    <w:family w:val="swiss"/>
    <w:pitch w:val="variable"/>
    <w:sig w:usb0="80000AFF" w:usb1="0000396B" w:usb2="00000000" w:usb3="00000000" w:csb0="000000BF" w:csb1="00000000"/>
  </w:font>
  <w:font w:name="Impact">
    <w:panose1 w:val="020B0806030902050204"/>
    <w:charset w:val="00"/>
    <w:family w:val="swiss"/>
    <w:pitch w:val="variable"/>
    <w:sig w:usb0="00000287" w:usb1="00000000" w:usb2="00000000" w:usb3="00000000" w:csb0="0000009F" w:csb1="00000000"/>
  </w:font>
  <w:font w:name="CYSwissR">
    <w:charset w:val="00"/>
    <w:family w:val="auto"/>
    <w:pitch w:val="variable"/>
    <w:sig w:usb0="00000087" w:usb1="00000000" w:usb2="00000000" w:usb3="00000000" w:csb0="0000001B" w:csb1="00000000"/>
  </w:font>
  <w:font w:name="YuTimes">
    <w:charset w:val="00"/>
    <w:family w:val="auto"/>
    <w:pitch w:val="variable"/>
    <w:sig w:usb0="00000083" w:usb1="00000000" w:usb2="00000000" w:usb3="00000000" w:csb0="00000009" w:csb1="00000000"/>
  </w:font>
  <w:font w:name="TimesRoman">
    <w:altName w:val="Times New Roman"/>
    <w:charset w:val="00"/>
    <w:family w:val="auto"/>
    <w:pitch w:val="variable"/>
    <w:sig w:usb0="00000083" w:usb1="00000000" w:usb2="00000000" w:usb3="00000000" w:csb0="00000009" w:csb1="00000000"/>
  </w:font>
  <w:font w:name="Frutiger">
    <w:altName w:val="Times New Roman"/>
    <w:charset w:val="EE"/>
    <w:family w:val="swiss"/>
    <w:pitch w:val="variable"/>
  </w:font>
  <w:font w:name="NPS Serif Qual">
    <w:altName w:val="Times New Roman"/>
    <w:panose1 w:val="00000000000000000000"/>
    <w:charset w:val="00"/>
    <w:family w:val="roman"/>
    <w:notTrueType/>
    <w:pitch w:val="default"/>
  </w:font>
  <w:font w:name="SL Dutch">
    <w:altName w:val="Times New Roman"/>
    <w:charset w:val="00"/>
    <w:family w:val="auto"/>
    <w:pitch w:val="variable"/>
    <w:sig w:usb0="00000007" w:usb1="00000000" w:usb2="00000000" w:usb3="00000000" w:csb0="00000013" w:csb1="00000000"/>
  </w:font>
  <w:font w:name="Arial-BoldMT">
    <w:altName w:val="Arial"/>
    <w:panose1 w:val="00000000000000000000"/>
    <w:charset w:val="00"/>
    <w:family w:val="swiss"/>
    <w:notTrueType/>
    <w:pitch w:val="default"/>
    <w:sig w:usb0="00000003" w:usb1="00000000" w:usb2="00000000" w:usb3="00000000" w:csb0="00000001" w:csb1="00000000"/>
  </w:font>
  <w:font w:name="HelveticaBold">
    <w:altName w:val="Times New Roman"/>
    <w:charset w:val="00"/>
    <w:family w:val="auto"/>
    <w:pitch w:val="variable"/>
    <w:sig w:usb0="00000083" w:usb1="00000000" w:usb2="00000000" w:usb3="00000000" w:csb0="00000009" w:csb1="00000000"/>
  </w:font>
  <w:font w:name="Luxi Sans">
    <w:altName w:val="Arial"/>
    <w:charset w:val="00"/>
    <w:family w:val="swiss"/>
    <w:pitch w:val="variable"/>
  </w:font>
  <w:font w:name="HG Mincho Light J">
    <w:altName w:val="Times New Roman"/>
    <w:charset w:val="00"/>
    <w:family w:val="auto"/>
    <w:pitch w:val="variable"/>
  </w:font>
  <w:font w:name="Yu Helvetica">
    <w:altName w:val="Courier New"/>
    <w:charset w:val="00"/>
    <w:family w:val="swiss"/>
    <w:pitch w:val="variable"/>
    <w:sig w:usb0="00000001" w:usb1="00000000" w:usb2="00000000" w:usb3="00000000" w:csb0="00000009" w:csb1="00000000"/>
  </w:font>
  <w:font w:name="RUSSIAN-Helvetica-normal">
    <w:altName w:val="Courier New"/>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CC021" w14:textId="77777777" w:rsidR="00274A04" w:rsidRDefault="00274A04" w:rsidP="002D3B2A">
    <w:pPr>
      <w:pStyle w:val="Footer"/>
      <w:jc w:val="center"/>
      <w:rPr>
        <w:b/>
        <w:bCs/>
        <w:i/>
        <w:iCs/>
        <w:sz w:val="20"/>
        <w:szCs w:val="20"/>
      </w:rPr>
    </w:pPr>
    <w:r w:rsidRPr="006F634F">
      <w:rPr>
        <w:b/>
        <w:bCs/>
        <w:i/>
        <w:iCs/>
        <w:sz w:val="20"/>
        <w:szCs w:val="20"/>
      </w:rPr>
      <w:t>Конкурсна документација у отвореном поступку за ЈН бр</w:t>
    </w:r>
  </w:p>
  <w:p w14:paraId="5C73847C" w14:textId="77777777" w:rsidR="00274A04" w:rsidRPr="00240E73" w:rsidRDefault="00274A04" w:rsidP="002D3B2A">
    <w:pPr>
      <w:pStyle w:val="Footer"/>
      <w:jc w:val="center"/>
      <w:rPr>
        <w:sz w:val="20"/>
        <w:szCs w:val="20"/>
      </w:rPr>
    </w:pPr>
    <w:r>
      <w:rPr>
        <w:b/>
        <w:bCs/>
        <w:i/>
        <w:iCs/>
        <w:sz w:val="20"/>
        <w:szCs w:val="20"/>
      </w:rPr>
      <w:t>ž</w:t>
    </w:r>
    <w:r w:rsidRPr="006F634F">
      <w:rPr>
        <w:b/>
        <w:bCs/>
        <w:i/>
        <w:iCs/>
        <w:sz w:val="20"/>
        <w:szCs w:val="20"/>
      </w:rPr>
      <w:t>.</w:t>
    </w:r>
    <w:r>
      <w:rPr>
        <w:b/>
        <w:bCs/>
        <w:i/>
        <w:iCs/>
        <w:sz w:val="20"/>
        <w:szCs w:val="20"/>
      </w:rPr>
      <w:t xml:space="preserve"> ---/2016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F342B" w14:textId="77777777" w:rsidR="007C6B21" w:rsidRDefault="007C6B21" w:rsidP="00EA1E15">
      <w:r>
        <w:separator/>
      </w:r>
    </w:p>
  </w:footnote>
  <w:footnote w:type="continuationSeparator" w:id="0">
    <w:p w14:paraId="2D51C84E" w14:textId="77777777" w:rsidR="007C6B21" w:rsidRDefault="007C6B21" w:rsidP="00EA1E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7945A" w14:textId="479476CD" w:rsidR="00274A04" w:rsidRDefault="00274A04" w:rsidP="002D3B2A">
    <w:pPr>
      <w:pStyle w:val="Header"/>
      <w:tabs>
        <w:tab w:val="clear" w:pos="709"/>
        <w:tab w:val="center" w:pos="4153"/>
        <w:tab w:val="right" w:pos="8306"/>
      </w:tabs>
      <w:jc w:val="right"/>
      <w:rPr>
        <w:rFonts w:ascii="Arial" w:hAnsi="Arial" w:cs="Arial"/>
        <w:sz w:val="20"/>
        <w:szCs w:val="20"/>
        <w:lang w:val="sr-Cyrl-CS" w:eastAsia="en-US"/>
      </w:rPr>
    </w:pPr>
    <w:r>
      <w:rPr>
        <w:rFonts w:ascii="Arial" w:hAnsi="Arial" w:cs="Arial"/>
        <w:sz w:val="20"/>
        <w:szCs w:val="20"/>
        <w:lang w:val="sr-Cyrl-CS" w:eastAsia="en-US"/>
      </w:rPr>
      <w:t xml:space="preserve">страна </w:t>
    </w:r>
    <w:r>
      <w:rPr>
        <w:rStyle w:val="PageNumber"/>
        <w:rFonts w:ascii="Arial" w:hAnsi="Arial" w:cs="Arial"/>
        <w:sz w:val="20"/>
        <w:szCs w:val="20"/>
        <w:lang w:val="en-US" w:eastAsia="en-US"/>
      </w:rPr>
      <w:fldChar w:fldCharType="begin"/>
    </w:r>
    <w:r>
      <w:rPr>
        <w:rStyle w:val="PageNumber"/>
        <w:rFonts w:ascii="Arial" w:hAnsi="Arial" w:cs="Arial"/>
        <w:sz w:val="20"/>
        <w:szCs w:val="20"/>
        <w:lang w:val="en-US" w:eastAsia="en-US"/>
      </w:rPr>
      <w:instrText xml:space="preserve"> PAGE </w:instrText>
    </w:r>
    <w:r>
      <w:rPr>
        <w:rStyle w:val="PageNumber"/>
        <w:rFonts w:ascii="Arial" w:hAnsi="Arial" w:cs="Arial"/>
        <w:sz w:val="20"/>
        <w:szCs w:val="20"/>
        <w:lang w:val="en-US" w:eastAsia="en-US"/>
      </w:rPr>
      <w:fldChar w:fldCharType="separate"/>
    </w:r>
    <w:r w:rsidR="003D533B">
      <w:rPr>
        <w:rStyle w:val="PageNumber"/>
        <w:rFonts w:ascii="Arial" w:hAnsi="Arial" w:cs="Arial"/>
        <w:noProof/>
        <w:sz w:val="20"/>
        <w:szCs w:val="20"/>
        <w:lang w:val="en-US" w:eastAsia="en-US"/>
      </w:rPr>
      <w:t>1</w:t>
    </w:r>
    <w:r>
      <w:rPr>
        <w:rStyle w:val="PageNumber"/>
        <w:rFonts w:ascii="Arial" w:hAnsi="Arial" w:cs="Arial"/>
        <w:sz w:val="20"/>
        <w:szCs w:val="20"/>
        <w:lang w:val="en-US" w:eastAsia="en-US"/>
      </w:rPr>
      <w:fldChar w:fldCharType="end"/>
    </w:r>
    <w:r>
      <w:rPr>
        <w:rFonts w:ascii="Arial" w:hAnsi="Arial" w:cs="Arial"/>
        <w:sz w:val="20"/>
        <w:szCs w:val="20"/>
        <w:lang w:val="sr-Cyrl-CS" w:eastAsia="en-US"/>
      </w:rPr>
      <w:t xml:space="preserve"> од </w:t>
    </w:r>
    <w:r>
      <w:rPr>
        <w:rStyle w:val="PageNumber"/>
        <w:rFonts w:ascii="Arial" w:hAnsi="Arial" w:cs="Arial"/>
        <w:sz w:val="20"/>
        <w:szCs w:val="20"/>
        <w:lang w:val="en-US" w:eastAsia="en-US"/>
      </w:rPr>
      <w:fldChar w:fldCharType="begin"/>
    </w:r>
    <w:r>
      <w:rPr>
        <w:rStyle w:val="PageNumber"/>
        <w:rFonts w:ascii="Arial" w:hAnsi="Arial" w:cs="Arial"/>
        <w:sz w:val="20"/>
        <w:szCs w:val="20"/>
        <w:lang w:val="en-US" w:eastAsia="en-US"/>
      </w:rPr>
      <w:instrText xml:space="preserve"> NUMPAGES </w:instrText>
    </w:r>
    <w:r>
      <w:rPr>
        <w:rStyle w:val="PageNumber"/>
        <w:rFonts w:ascii="Arial" w:hAnsi="Arial" w:cs="Arial"/>
        <w:sz w:val="20"/>
        <w:szCs w:val="20"/>
        <w:lang w:val="en-US" w:eastAsia="en-US"/>
      </w:rPr>
      <w:fldChar w:fldCharType="separate"/>
    </w:r>
    <w:r w:rsidR="003D533B">
      <w:rPr>
        <w:rStyle w:val="PageNumber"/>
        <w:rFonts w:ascii="Arial" w:hAnsi="Arial" w:cs="Arial"/>
        <w:noProof/>
        <w:sz w:val="20"/>
        <w:szCs w:val="20"/>
        <w:lang w:val="en-US" w:eastAsia="en-US"/>
      </w:rPr>
      <w:t>1</w:t>
    </w:r>
    <w:r>
      <w:rPr>
        <w:rStyle w:val="PageNumber"/>
        <w:rFonts w:ascii="Arial" w:hAnsi="Arial" w:cs="Arial"/>
        <w:sz w:val="20"/>
        <w:szCs w:val="20"/>
        <w:lang w:val="en-US" w:eastAsia="en-US"/>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2D2BA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78C6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ADED1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3D239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0F0FF86"/>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9F8E9F68"/>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0ACBC7E"/>
    <w:styleLink w:val="11111121"/>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1345286"/>
    <w:styleLink w:val="FormatvorlageAufgezhlt62"/>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1DCA4A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A85402"/>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2"/>
    <w:multiLevelType w:val="singleLevel"/>
    <w:tmpl w:val="00000002"/>
    <w:styleLink w:val="FormatvorlageAufgezhlt81"/>
    <w:lvl w:ilvl="0">
      <w:start w:val="1"/>
      <w:numFmt w:val="bullet"/>
      <w:pStyle w:val="Aufzhlung"/>
      <w:lvlText w:val=""/>
      <w:lvlJc w:val="left"/>
      <w:pPr>
        <w:tabs>
          <w:tab w:val="num" w:pos="1428"/>
        </w:tabs>
        <w:ind w:left="1428" w:hanging="360"/>
      </w:pPr>
      <w:rPr>
        <w:rFonts w:ascii="Symbol" w:hAnsi="Symbol" w:cs="Symbol"/>
      </w:rPr>
    </w:lvl>
  </w:abstractNum>
  <w:abstractNum w:abstractNumId="12" w15:restartNumberingAfterBreak="0">
    <w:nsid w:val="00000003"/>
    <w:multiLevelType w:val="multilevel"/>
    <w:tmpl w:val="30C8DC5A"/>
    <w:name w:val="WWNum1"/>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val="0"/>
        <w:bCs/>
        <w:i w:val="0"/>
        <w:iCs w:val="0"/>
        <w:sz w:val="22"/>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3" w15:restartNumberingAfterBreak="0">
    <w:nsid w:val="00000004"/>
    <w:multiLevelType w:val="multilevel"/>
    <w:tmpl w:val="481CA832"/>
    <w:name w:val="WW8Num2"/>
    <w:lvl w:ilvl="0">
      <w:start w:val="1"/>
      <w:numFmt w:val="decimal"/>
      <w:lvlText w:val="%1)"/>
      <w:lvlJc w:val="left"/>
      <w:pPr>
        <w:tabs>
          <w:tab w:val="num" w:pos="810"/>
        </w:tabs>
        <w:ind w:left="1530" w:hanging="360"/>
      </w:pPr>
      <w:rPr>
        <w:b w:val="0"/>
        <w:bCs w:val="0"/>
        <w:i w:val="0"/>
        <w:iCs w:val="0"/>
        <w:sz w:val="24"/>
        <w:szCs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14" w15:restartNumberingAfterBreak="0">
    <w:nsid w:val="00000005"/>
    <w:multiLevelType w:val="multilevel"/>
    <w:tmpl w:val="2DC6892A"/>
    <w:name w:val="WW8Num3"/>
    <w:lvl w:ilvl="0">
      <w:start w:val="1"/>
      <w:numFmt w:val="bullet"/>
      <w:lvlText w:val=""/>
      <w:lvlJc w:val="left"/>
      <w:pPr>
        <w:tabs>
          <w:tab w:val="num" w:pos="0"/>
        </w:tabs>
        <w:ind w:left="720" w:hanging="360"/>
      </w:pPr>
      <w:rPr>
        <w:rFonts w:ascii="Symbol" w:hAnsi="Symbol" w:cs="Symbol"/>
        <w:b w:val="0"/>
        <w:bCs w:val="0"/>
        <w:i w:val="0"/>
        <w:iCs w:val="0"/>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val="0"/>
        <w:bCs w:val="0"/>
        <w:i w:val="0"/>
        <w:iCs w:val="0"/>
        <w:sz w:val="24"/>
        <w:szCs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val="0"/>
        <w:bCs w:val="0"/>
        <w:i w:val="0"/>
        <w:iCs w:val="0"/>
        <w:sz w:val="24"/>
        <w:szCs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06"/>
    <w:multiLevelType w:val="multilevel"/>
    <w:tmpl w:val="00000006"/>
    <w:name w:val="WW8Num4"/>
    <w:lvl w:ilvl="0">
      <w:start w:val="1"/>
      <w:numFmt w:val="bullet"/>
      <w:lvlText w:val=""/>
      <w:lvlJc w:val="left"/>
      <w:pPr>
        <w:tabs>
          <w:tab w:val="num" w:pos="-76"/>
        </w:tabs>
        <w:ind w:left="644" w:hanging="360"/>
      </w:pPr>
      <w:rPr>
        <w:rFonts w:ascii="Symbol" w:hAnsi="Symbol" w:cs="Symbol"/>
      </w:rPr>
    </w:lvl>
    <w:lvl w:ilvl="1">
      <w:start w:val="1"/>
      <w:numFmt w:val="bullet"/>
      <w:lvlText w:val="o"/>
      <w:lvlJc w:val="left"/>
      <w:pPr>
        <w:tabs>
          <w:tab w:val="num" w:pos="-76"/>
        </w:tabs>
        <w:ind w:left="1364" w:hanging="360"/>
      </w:pPr>
      <w:rPr>
        <w:rFonts w:ascii="Courier New" w:hAnsi="Courier New" w:cs="Courier New"/>
      </w:rPr>
    </w:lvl>
    <w:lvl w:ilvl="2">
      <w:start w:val="1"/>
      <w:numFmt w:val="bullet"/>
      <w:lvlText w:val=""/>
      <w:lvlJc w:val="left"/>
      <w:pPr>
        <w:tabs>
          <w:tab w:val="num" w:pos="-76"/>
        </w:tabs>
        <w:ind w:left="2084" w:hanging="360"/>
      </w:pPr>
      <w:rPr>
        <w:rFonts w:ascii="Wingdings" w:hAnsi="Wingdings" w:cs="Wingdings"/>
      </w:rPr>
    </w:lvl>
    <w:lvl w:ilvl="3">
      <w:start w:val="1"/>
      <w:numFmt w:val="bullet"/>
      <w:lvlText w:val=""/>
      <w:lvlJc w:val="left"/>
      <w:pPr>
        <w:tabs>
          <w:tab w:val="num" w:pos="-76"/>
        </w:tabs>
        <w:ind w:left="2804" w:hanging="360"/>
      </w:pPr>
      <w:rPr>
        <w:rFonts w:ascii="Symbol" w:hAnsi="Symbol" w:cs="Symbol"/>
      </w:rPr>
    </w:lvl>
    <w:lvl w:ilvl="4">
      <w:start w:val="1"/>
      <w:numFmt w:val="bullet"/>
      <w:lvlText w:val="o"/>
      <w:lvlJc w:val="left"/>
      <w:pPr>
        <w:tabs>
          <w:tab w:val="num" w:pos="-76"/>
        </w:tabs>
        <w:ind w:left="3524" w:hanging="360"/>
      </w:pPr>
      <w:rPr>
        <w:rFonts w:ascii="Courier New" w:hAnsi="Courier New" w:cs="Courier New"/>
      </w:rPr>
    </w:lvl>
    <w:lvl w:ilvl="5">
      <w:start w:val="1"/>
      <w:numFmt w:val="bullet"/>
      <w:lvlText w:val=""/>
      <w:lvlJc w:val="left"/>
      <w:pPr>
        <w:tabs>
          <w:tab w:val="num" w:pos="-76"/>
        </w:tabs>
        <w:ind w:left="4244" w:hanging="360"/>
      </w:pPr>
      <w:rPr>
        <w:rFonts w:ascii="Wingdings" w:hAnsi="Wingdings" w:cs="Wingdings"/>
      </w:rPr>
    </w:lvl>
    <w:lvl w:ilvl="6">
      <w:start w:val="1"/>
      <w:numFmt w:val="bullet"/>
      <w:lvlText w:val=""/>
      <w:lvlJc w:val="left"/>
      <w:pPr>
        <w:tabs>
          <w:tab w:val="num" w:pos="-76"/>
        </w:tabs>
        <w:ind w:left="4964" w:hanging="360"/>
      </w:pPr>
      <w:rPr>
        <w:rFonts w:ascii="Symbol" w:hAnsi="Symbol" w:cs="Symbol"/>
      </w:rPr>
    </w:lvl>
    <w:lvl w:ilvl="7">
      <w:start w:val="1"/>
      <w:numFmt w:val="bullet"/>
      <w:lvlText w:val="o"/>
      <w:lvlJc w:val="left"/>
      <w:pPr>
        <w:tabs>
          <w:tab w:val="num" w:pos="-76"/>
        </w:tabs>
        <w:ind w:left="5684" w:hanging="360"/>
      </w:pPr>
      <w:rPr>
        <w:rFonts w:ascii="Courier New" w:hAnsi="Courier New" w:cs="Courier New"/>
      </w:rPr>
    </w:lvl>
    <w:lvl w:ilvl="8">
      <w:start w:val="1"/>
      <w:numFmt w:val="bullet"/>
      <w:lvlText w:val=""/>
      <w:lvlJc w:val="left"/>
      <w:pPr>
        <w:tabs>
          <w:tab w:val="num" w:pos="-76"/>
        </w:tabs>
        <w:ind w:left="6404" w:hanging="360"/>
      </w:pPr>
      <w:rPr>
        <w:rFonts w:ascii="Wingdings" w:hAnsi="Wingdings" w:cs="Wingdings"/>
      </w:rPr>
    </w:lvl>
  </w:abstractNum>
  <w:abstractNum w:abstractNumId="16" w15:restartNumberingAfterBreak="0">
    <w:nsid w:val="00000007"/>
    <w:multiLevelType w:val="singleLevel"/>
    <w:tmpl w:val="D402E408"/>
    <w:name w:val="WW8Num5"/>
    <w:lvl w:ilvl="0">
      <w:start w:val="1"/>
      <w:numFmt w:val="decimal"/>
      <w:lvlText w:val="%1)"/>
      <w:lvlJc w:val="left"/>
      <w:pPr>
        <w:tabs>
          <w:tab w:val="num" w:pos="810"/>
        </w:tabs>
        <w:ind w:left="810" w:hanging="360"/>
      </w:pPr>
      <w:rPr>
        <w:rFonts w:ascii="Arial" w:hAnsi="Arial" w:cs="Arial" w:hint="default"/>
        <w:b w:val="0"/>
        <w:bCs/>
        <w:i w:val="0"/>
        <w:iCs/>
      </w:rPr>
    </w:lvl>
  </w:abstractNum>
  <w:abstractNum w:abstractNumId="17" w15:restartNumberingAfterBreak="0">
    <w:nsid w:val="00000009"/>
    <w:multiLevelType w:val="multilevel"/>
    <w:tmpl w:val="00000009"/>
    <w:name w:val="WW8Num19"/>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160"/>
        </w:tabs>
        <w:ind w:left="2160" w:hanging="360"/>
      </w:pPr>
      <w:rPr>
        <w:rFonts w:ascii="Wingdings" w:hAnsi="Wingdings"/>
      </w:rPr>
    </w:lvl>
    <w:lvl w:ilvl="4">
      <w:start w:val="1"/>
      <w:numFmt w:val="bullet"/>
      <w:lvlText w:val=""/>
      <w:lvlJc w:val="left"/>
      <w:pPr>
        <w:tabs>
          <w:tab w:val="num" w:pos="2520"/>
        </w:tabs>
        <w:ind w:left="2520" w:hanging="360"/>
      </w:pPr>
      <w:rPr>
        <w:rFonts w:ascii="Wingdings" w:hAnsi="Wingdings"/>
      </w:rPr>
    </w:lvl>
    <w:lvl w:ilvl="5">
      <w:start w:val="1"/>
      <w:numFmt w:val="bullet"/>
      <w:lvlText w:val=""/>
      <w:lvlJc w:val="left"/>
      <w:pPr>
        <w:tabs>
          <w:tab w:val="num" w:pos="2880"/>
        </w:tabs>
        <w:ind w:left="2880" w:hanging="360"/>
      </w:pPr>
      <w:rPr>
        <w:rFonts w:ascii="Wingdings" w:hAnsi="Wingdings"/>
      </w:rPr>
    </w:lvl>
    <w:lvl w:ilvl="6">
      <w:start w:val="1"/>
      <w:numFmt w:val="bullet"/>
      <w:lvlText w:val=""/>
      <w:lvlJc w:val="left"/>
      <w:pPr>
        <w:tabs>
          <w:tab w:val="num" w:pos="3240"/>
        </w:tabs>
        <w:ind w:left="3240" w:hanging="360"/>
      </w:pPr>
      <w:rPr>
        <w:rFonts w:ascii="Wingdings" w:hAnsi="Wingdings"/>
      </w:rPr>
    </w:lvl>
    <w:lvl w:ilvl="7">
      <w:start w:val="1"/>
      <w:numFmt w:val="bullet"/>
      <w:lvlText w:val=""/>
      <w:lvlJc w:val="left"/>
      <w:pPr>
        <w:tabs>
          <w:tab w:val="num" w:pos="3600"/>
        </w:tabs>
        <w:ind w:left="3600" w:hanging="360"/>
      </w:pPr>
      <w:rPr>
        <w:rFonts w:ascii="Wingdings" w:hAnsi="Wingdings"/>
      </w:rPr>
    </w:lvl>
    <w:lvl w:ilvl="8">
      <w:start w:val="1"/>
      <w:numFmt w:val="bullet"/>
      <w:lvlText w:val=""/>
      <w:lvlJc w:val="left"/>
      <w:pPr>
        <w:tabs>
          <w:tab w:val="num" w:pos="3960"/>
        </w:tabs>
        <w:ind w:left="3960" w:hanging="360"/>
      </w:pPr>
      <w:rPr>
        <w:rFonts w:ascii="Wingdings" w:hAnsi="Wingdings"/>
      </w:rPr>
    </w:lvl>
  </w:abstractNum>
  <w:abstractNum w:abstractNumId="18" w15:restartNumberingAfterBreak="0">
    <w:nsid w:val="0000000A"/>
    <w:multiLevelType w:val="singleLevel"/>
    <w:tmpl w:val="0000000A"/>
    <w:name w:val="WW8Num18"/>
    <w:lvl w:ilvl="0">
      <w:start w:val="1"/>
      <w:numFmt w:val="decimal"/>
      <w:lvlText w:val="%1."/>
      <w:lvlJc w:val="left"/>
      <w:pPr>
        <w:tabs>
          <w:tab w:val="num" w:pos="720"/>
        </w:tabs>
        <w:ind w:left="720" w:hanging="360"/>
      </w:pPr>
    </w:lvl>
  </w:abstractNum>
  <w:abstractNum w:abstractNumId="19" w15:restartNumberingAfterBreak="0">
    <w:nsid w:val="0000000B"/>
    <w:multiLevelType w:val="singleLevel"/>
    <w:tmpl w:val="A98E1B0A"/>
    <w:name w:val="WW8Num9"/>
    <w:lvl w:ilvl="0">
      <w:start w:val="1"/>
      <w:numFmt w:val="decimal"/>
      <w:lvlText w:val="%1)"/>
      <w:lvlJc w:val="left"/>
      <w:pPr>
        <w:tabs>
          <w:tab w:val="num" w:pos="0"/>
        </w:tabs>
        <w:ind w:left="1710" w:hanging="360"/>
      </w:pPr>
      <w:rPr>
        <w:rFonts w:ascii="Arial" w:hAnsi="Arial" w:cs="Arial" w:hint="default"/>
        <w:b w:val="0"/>
        <w:bCs w:val="0"/>
        <w:sz w:val="22"/>
        <w:szCs w:val="22"/>
      </w:rPr>
    </w:lvl>
  </w:abstractNum>
  <w:abstractNum w:abstractNumId="20" w15:restartNumberingAfterBreak="0">
    <w:nsid w:val="0000000C"/>
    <w:multiLevelType w:val="singleLevel"/>
    <w:tmpl w:val="0000000C"/>
    <w:name w:val="WW8Num27"/>
    <w:lvl w:ilvl="0">
      <w:start w:val="1"/>
      <w:numFmt w:val="bullet"/>
      <w:lvlText w:val=""/>
      <w:lvlJc w:val="left"/>
      <w:pPr>
        <w:tabs>
          <w:tab w:val="num" w:pos="720"/>
        </w:tabs>
        <w:ind w:left="720" w:hanging="363"/>
      </w:pPr>
      <w:rPr>
        <w:rFonts w:ascii="Wingdings" w:hAnsi="Wingdings"/>
      </w:rPr>
    </w:lvl>
  </w:abstractNum>
  <w:abstractNum w:abstractNumId="21" w15:restartNumberingAfterBreak="0">
    <w:nsid w:val="0000000D"/>
    <w:multiLevelType w:val="singleLevel"/>
    <w:tmpl w:val="5E40560E"/>
    <w:name w:val="WW8Num11"/>
    <w:lvl w:ilvl="0">
      <w:start w:val="1"/>
      <w:numFmt w:val="decimal"/>
      <w:lvlText w:val="%1)"/>
      <w:lvlJc w:val="left"/>
      <w:pPr>
        <w:tabs>
          <w:tab w:val="num" w:pos="-215"/>
        </w:tabs>
        <w:ind w:left="1495" w:hanging="360"/>
      </w:pPr>
      <w:rPr>
        <w:rFonts w:ascii="Arial" w:hAnsi="Arial" w:cs="Arial" w:hint="default"/>
        <w:b/>
        <w:bCs/>
      </w:rPr>
    </w:lvl>
  </w:abstractNum>
  <w:abstractNum w:abstractNumId="22" w15:restartNumberingAfterBreak="0">
    <w:nsid w:val="0000000E"/>
    <w:multiLevelType w:val="singleLevel"/>
    <w:tmpl w:val="0000000E"/>
    <w:name w:val="WW8Num20"/>
    <w:lvl w:ilvl="0">
      <w:start w:val="1"/>
      <w:numFmt w:val="bullet"/>
      <w:lvlText w:val=""/>
      <w:lvlJc w:val="left"/>
      <w:pPr>
        <w:tabs>
          <w:tab w:val="num" w:pos="0"/>
        </w:tabs>
        <w:ind w:left="927" w:hanging="360"/>
      </w:pPr>
      <w:rPr>
        <w:rFonts w:ascii="Symbol" w:hAnsi="Symbol" w:cs="Symbol"/>
      </w:rPr>
    </w:lvl>
  </w:abstractNum>
  <w:abstractNum w:abstractNumId="23" w15:restartNumberingAfterBreak="0">
    <w:nsid w:val="0000000F"/>
    <w:multiLevelType w:val="singleLevel"/>
    <w:tmpl w:val="0000000F"/>
    <w:name w:val="WW8Num22"/>
    <w:lvl w:ilvl="0">
      <w:start w:val="1"/>
      <w:numFmt w:val="decimal"/>
      <w:lvlText w:val="%1)"/>
      <w:lvlJc w:val="left"/>
      <w:pPr>
        <w:tabs>
          <w:tab w:val="num" w:pos="0"/>
        </w:tabs>
        <w:ind w:left="927" w:hanging="360"/>
      </w:pPr>
      <w:rPr>
        <w:sz w:val="24"/>
        <w:szCs w:val="24"/>
      </w:rPr>
    </w:lvl>
  </w:abstractNum>
  <w:abstractNum w:abstractNumId="24" w15:restartNumberingAfterBreak="0">
    <w:nsid w:val="00000012"/>
    <w:multiLevelType w:val="singleLevel"/>
    <w:tmpl w:val="00000012"/>
    <w:name w:val="WW8Num25"/>
    <w:lvl w:ilvl="0">
      <w:start w:val="1"/>
      <w:numFmt w:val="bullet"/>
      <w:lvlText w:val=""/>
      <w:lvlJc w:val="left"/>
      <w:pPr>
        <w:tabs>
          <w:tab w:val="num" w:pos="0"/>
        </w:tabs>
        <w:ind w:left="927" w:hanging="360"/>
      </w:pPr>
      <w:rPr>
        <w:rFonts w:ascii="Symbol" w:hAnsi="Symbol" w:cs="Symbol"/>
      </w:rPr>
    </w:lvl>
  </w:abstractNum>
  <w:abstractNum w:abstractNumId="25" w15:restartNumberingAfterBreak="0">
    <w:nsid w:val="00000013"/>
    <w:multiLevelType w:val="singleLevel"/>
    <w:tmpl w:val="00000013"/>
    <w:name w:val="WW8Num26"/>
    <w:lvl w:ilvl="0">
      <w:start w:val="1"/>
      <w:numFmt w:val="bullet"/>
      <w:lvlText w:val="-"/>
      <w:lvlJc w:val="left"/>
      <w:pPr>
        <w:tabs>
          <w:tab w:val="num" w:pos="720"/>
        </w:tabs>
        <w:ind w:left="720" w:hanging="360"/>
      </w:pPr>
      <w:rPr>
        <w:rFonts w:ascii="Arial YU" w:hAnsi="Arial YU" w:cs="Arial"/>
      </w:rPr>
    </w:lvl>
  </w:abstractNum>
  <w:abstractNum w:abstractNumId="26" w15:restartNumberingAfterBreak="0">
    <w:nsid w:val="0000004F"/>
    <w:multiLevelType w:val="multilevel"/>
    <w:tmpl w:val="0000004F"/>
    <w:name w:val="WW8Num12"/>
    <w:lvl w:ilvl="0">
      <w:start w:val="1"/>
      <w:numFmt w:val="decimal"/>
      <w:pStyle w:val="Tablica"/>
      <w:lvlText w:val="%1"/>
      <w:lvlJc w:val="left"/>
      <w:pPr>
        <w:tabs>
          <w:tab w:val="num" w:pos="1134"/>
        </w:tabs>
        <w:ind w:left="1134" w:hanging="1134"/>
      </w:pPr>
      <w:rPr>
        <w:rFonts w:ascii="Arial" w:eastAsia="Times New Roman" w:hAnsi="Arial"/>
      </w:rPr>
    </w:lvl>
    <w:lvl w:ilvl="1">
      <w:start w:val="1"/>
      <w:numFmt w:val="decimal"/>
      <w:lvlText w:val="%1.%2"/>
      <w:lvlJc w:val="left"/>
      <w:pPr>
        <w:tabs>
          <w:tab w:val="num" w:pos="1044"/>
        </w:tabs>
        <w:ind w:left="1044" w:hanging="1134"/>
      </w:pPr>
      <w:rPr>
        <w:rFonts w:ascii="Courier New" w:hAnsi="Courier New" w:cs="Courier New"/>
      </w:rPr>
    </w:lvl>
    <w:lvl w:ilvl="2">
      <w:start w:val="1"/>
      <w:numFmt w:val="decimal"/>
      <w:lvlText w:val="%1.%2.%3"/>
      <w:lvlJc w:val="left"/>
      <w:pPr>
        <w:tabs>
          <w:tab w:val="num" w:pos="1044"/>
        </w:tabs>
        <w:ind w:left="1044" w:hanging="1134"/>
      </w:pPr>
      <w:rPr>
        <w:rFonts w:ascii="Wingdings" w:hAnsi="Wingdings" w:cs="Wingdings"/>
      </w:rPr>
    </w:lvl>
    <w:lvl w:ilvl="3">
      <w:start w:val="1"/>
      <w:numFmt w:val="decimal"/>
      <w:lvlText w:val="%1.%2.%3.%4"/>
      <w:lvlJc w:val="left"/>
      <w:pPr>
        <w:tabs>
          <w:tab w:val="num" w:pos="1044"/>
        </w:tabs>
        <w:ind w:left="1044" w:hanging="1134"/>
      </w:pPr>
      <w:rPr>
        <w:rFonts w:ascii="Symbol" w:hAnsi="Symbol" w:cs="Symbol"/>
      </w:rPr>
    </w:lvl>
    <w:lvl w:ilvl="4">
      <w:start w:val="1"/>
      <w:numFmt w:val="decimal"/>
      <w:lvlText w:val="%1.%2.%3.%4.%5"/>
      <w:lvlJc w:val="left"/>
      <w:pPr>
        <w:tabs>
          <w:tab w:val="num" w:pos="1044"/>
        </w:tabs>
        <w:ind w:left="1044" w:hanging="1134"/>
      </w:pPr>
      <w:rPr>
        <w:rFonts w:ascii="Symbol" w:hAnsi="Symbol" w:cs="Symbol"/>
      </w:rPr>
    </w:lvl>
    <w:lvl w:ilvl="5">
      <w:start w:val="1"/>
      <w:numFmt w:val="decimal"/>
      <w:lvlText w:val="%1.%2.%3.%4.%5.%6"/>
      <w:lvlJc w:val="left"/>
      <w:pPr>
        <w:tabs>
          <w:tab w:val="num" w:pos="1062"/>
        </w:tabs>
        <w:ind w:left="1062" w:hanging="1152"/>
      </w:pPr>
    </w:lvl>
    <w:lvl w:ilvl="6">
      <w:start w:val="1"/>
      <w:numFmt w:val="decimal"/>
      <w:lvlText w:val="%1.%2.%3.%4.%5.%6.%7"/>
      <w:lvlJc w:val="left"/>
      <w:pPr>
        <w:tabs>
          <w:tab w:val="num" w:pos="1206"/>
        </w:tabs>
        <w:ind w:left="1206" w:hanging="1296"/>
      </w:pPr>
    </w:lvl>
    <w:lvl w:ilvl="7">
      <w:start w:val="1"/>
      <w:numFmt w:val="decimal"/>
      <w:lvlText w:val="%1.%2.%3.%4.%5.%6.%7.%8"/>
      <w:lvlJc w:val="left"/>
      <w:pPr>
        <w:tabs>
          <w:tab w:val="num" w:pos="1350"/>
        </w:tabs>
        <w:ind w:left="1350" w:hanging="1440"/>
      </w:pPr>
    </w:lvl>
    <w:lvl w:ilvl="8">
      <w:start w:val="1"/>
      <w:numFmt w:val="decimal"/>
      <w:lvlText w:val="%1.%2.%3.%4.%5.%6.%7.%8.%9"/>
      <w:lvlJc w:val="left"/>
      <w:pPr>
        <w:tabs>
          <w:tab w:val="num" w:pos="1494"/>
        </w:tabs>
        <w:ind w:left="1494" w:hanging="1584"/>
      </w:pPr>
    </w:lvl>
  </w:abstractNum>
  <w:abstractNum w:abstractNumId="27" w15:restartNumberingAfterBreak="0">
    <w:nsid w:val="00171B0D"/>
    <w:multiLevelType w:val="multilevel"/>
    <w:tmpl w:val="0809001F"/>
    <w:styleLink w:val="Style2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00502F92"/>
    <w:multiLevelType w:val="hybridMultilevel"/>
    <w:tmpl w:val="E19CA746"/>
    <w:styleLink w:val="StyleNumberedLeft0cmHanging063cm1"/>
    <w:lvl w:ilvl="0" w:tplc="081A0001">
      <w:start w:val="1"/>
      <w:numFmt w:val="bullet"/>
      <w:lvlText w:val=""/>
      <w:lvlJc w:val="left"/>
      <w:pPr>
        <w:tabs>
          <w:tab w:val="num" w:pos="1068"/>
        </w:tabs>
        <w:ind w:left="1068" w:hanging="360"/>
      </w:pPr>
      <w:rPr>
        <w:rFonts w:ascii="Symbol" w:hAnsi="Symbol" w:hint="default"/>
      </w:rPr>
    </w:lvl>
    <w:lvl w:ilvl="1" w:tplc="081A0003">
      <w:start w:val="1"/>
      <w:numFmt w:val="bullet"/>
      <w:lvlText w:val="o"/>
      <w:lvlJc w:val="left"/>
      <w:pPr>
        <w:tabs>
          <w:tab w:val="num" w:pos="1788"/>
        </w:tabs>
        <w:ind w:left="1788" w:hanging="360"/>
      </w:pPr>
      <w:rPr>
        <w:rFonts w:ascii="Courier New" w:hAnsi="Courier New" w:cs="Courier New" w:hint="default"/>
      </w:rPr>
    </w:lvl>
    <w:lvl w:ilvl="2" w:tplc="081A0005">
      <w:start w:val="1"/>
      <w:numFmt w:val="bullet"/>
      <w:lvlText w:val=""/>
      <w:lvlJc w:val="left"/>
      <w:pPr>
        <w:tabs>
          <w:tab w:val="num" w:pos="2508"/>
        </w:tabs>
        <w:ind w:left="2508" w:hanging="360"/>
      </w:pPr>
      <w:rPr>
        <w:rFonts w:ascii="Wingdings" w:hAnsi="Wingdings" w:hint="default"/>
      </w:rPr>
    </w:lvl>
    <w:lvl w:ilvl="3" w:tplc="081A0001">
      <w:start w:val="1"/>
      <w:numFmt w:val="bullet"/>
      <w:lvlText w:val=""/>
      <w:lvlJc w:val="left"/>
      <w:pPr>
        <w:tabs>
          <w:tab w:val="num" w:pos="3228"/>
        </w:tabs>
        <w:ind w:left="3228" w:hanging="360"/>
      </w:pPr>
      <w:rPr>
        <w:rFonts w:ascii="Symbol" w:hAnsi="Symbol" w:hint="default"/>
      </w:rPr>
    </w:lvl>
    <w:lvl w:ilvl="4" w:tplc="081A0003">
      <w:start w:val="1"/>
      <w:numFmt w:val="bullet"/>
      <w:lvlText w:val="o"/>
      <w:lvlJc w:val="left"/>
      <w:pPr>
        <w:tabs>
          <w:tab w:val="num" w:pos="3948"/>
        </w:tabs>
        <w:ind w:left="3948" w:hanging="360"/>
      </w:pPr>
      <w:rPr>
        <w:rFonts w:ascii="Courier New" w:hAnsi="Courier New" w:cs="Courier New" w:hint="default"/>
      </w:rPr>
    </w:lvl>
    <w:lvl w:ilvl="5" w:tplc="081A0005">
      <w:start w:val="1"/>
      <w:numFmt w:val="bullet"/>
      <w:lvlText w:val=""/>
      <w:lvlJc w:val="left"/>
      <w:pPr>
        <w:tabs>
          <w:tab w:val="num" w:pos="4668"/>
        </w:tabs>
        <w:ind w:left="4668" w:hanging="360"/>
      </w:pPr>
      <w:rPr>
        <w:rFonts w:ascii="Wingdings" w:hAnsi="Wingdings" w:hint="default"/>
      </w:rPr>
    </w:lvl>
    <w:lvl w:ilvl="6" w:tplc="081A0001">
      <w:start w:val="1"/>
      <w:numFmt w:val="bullet"/>
      <w:lvlText w:val=""/>
      <w:lvlJc w:val="left"/>
      <w:pPr>
        <w:tabs>
          <w:tab w:val="num" w:pos="5388"/>
        </w:tabs>
        <w:ind w:left="5388" w:hanging="360"/>
      </w:pPr>
      <w:rPr>
        <w:rFonts w:ascii="Symbol" w:hAnsi="Symbol" w:hint="default"/>
      </w:rPr>
    </w:lvl>
    <w:lvl w:ilvl="7" w:tplc="081A0003">
      <w:start w:val="1"/>
      <w:numFmt w:val="bullet"/>
      <w:lvlText w:val="o"/>
      <w:lvlJc w:val="left"/>
      <w:pPr>
        <w:tabs>
          <w:tab w:val="num" w:pos="6108"/>
        </w:tabs>
        <w:ind w:left="6108" w:hanging="360"/>
      </w:pPr>
      <w:rPr>
        <w:rFonts w:ascii="Courier New" w:hAnsi="Courier New" w:cs="Courier New" w:hint="default"/>
      </w:rPr>
    </w:lvl>
    <w:lvl w:ilvl="8" w:tplc="081A0005">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005B453A"/>
    <w:multiLevelType w:val="hybridMultilevel"/>
    <w:tmpl w:val="F87A0F32"/>
    <w:lvl w:ilvl="0" w:tplc="17800C78">
      <w:numFmt w:val="bullet"/>
      <w:lvlText w:val="-"/>
      <w:lvlJc w:val="left"/>
      <w:pPr>
        <w:tabs>
          <w:tab w:val="num" w:pos="1200"/>
        </w:tabs>
        <w:ind w:left="1200" w:hanging="360"/>
      </w:pPr>
      <w:rPr>
        <w:rFonts w:ascii="Arial" w:eastAsia="Times New Roman" w:hAnsi="Aria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00A55AA1"/>
    <w:multiLevelType w:val="hybridMultilevel"/>
    <w:tmpl w:val="2214C2B6"/>
    <w:name w:val="WW8Num13"/>
    <w:lvl w:ilvl="0" w:tplc="B650B62C">
      <w:start w:val="1"/>
      <w:numFmt w:val="bullet"/>
      <w:lvlText w:val=""/>
      <w:lvlJc w:val="left"/>
      <w:pPr>
        <w:tabs>
          <w:tab w:val="num" w:pos="720"/>
        </w:tabs>
        <w:ind w:left="720" w:hanging="360"/>
      </w:pPr>
      <w:rPr>
        <w:rFonts w:ascii="Symbol" w:hAnsi="Symbol" w:cs="Symbol" w:hint="default"/>
      </w:rPr>
    </w:lvl>
    <w:lvl w:ilvl="1" w:tplc="51441294">
      <w:start w:val="1"/>
      <w:numFmt w:val="bullet"/>
      <w:lvlText w:val="o"/>
      <w:lvlJc w:val="left"/>
      <w:pPr>
        <w:tabs>
          <w:tab w:val="num" w:pos="1440"/>
        </w:tabs>
        <w:ind w:left="1440" w:hanging="360"/>
      </w:pPr>
      <w:rPr>
        <w:rFonts w:ascii="Courier New" w:hAnsi="Courier New" w:cs="Courier New" w:hint="default"/>
      </w:rPr>
    </w:lvl>
    <w:lvl w:ilvl="2" w:tplc="2DF44042">
      <w:start w:val="1"/>
      <w:numFmt w:val="bullet"/>
      <w:lvlText w:val=""/>
      <w:lvlJc w:val="left"/>
      <w:pPr>
        <w:tabs>
          <w:tab w:val="num" w:pos="2160"/>
        </w:tabs>
        <w:ind w:left="2160" w:hanging="360"/>
      </w:pPr>
      <w:rPr>
        <w:rFonts w:ascii="Wingdings" w:hAnsi="Wingdings" w:cs="Wingdings" w:hint="default"/>
      </w:rPr>
    </w:lvl>
    <w:lvl w:ilvl="3" w:tplc="7076D960">
      <w:start w:val="1"/>
      <w:numFmt w:val="bullet"/>
      <w:lvlText w:val=""/>
      <w:lvlJc w:val="left"/>
      <w:pPr>
        <w:tabs>
          <w:tab w:val="num" w:pos="2880"/>
        </w:tabs>
        <w:ind w:left="2880" w:hanging="360"/>
      </w:pPr>
      <w:rPr>
        <w:rFonts w:ascii="Symbol" w:hAnsi="Symbol" w:cs="Symbol" w:hint="default"/>
      </w:rPr>
    </w:lvl>
    <w:lvl w:ilvl="4" w:tplc="E8849F84">
      <w:start w:val="1"/>
      <w:numFmt w:val="bullet"/>
      <w:lvlText w:val="o"/>
      <w:lvlJc w:val="left"/>
      <w:pPr>
        <w:tabs>
          <w:tab w:val="num" w:pos="3600"/>
        </w:tabs>
        <w:ind w:left="3600" w:hanging="360"/>
      </w:pPr>
      <w:rPr>
        <w:rFonts w:ascii="Courier New" w:hAnsi="Courier New" w:cs="Courier New" w:hint="default"/>
      </w:rPr>
    </w:lvl>
    <w:lvl w:ilvl="5" w:tplc="3CE0EFF0">
      <w:start w:val="1"/>
      <w:numFmt w:val="bullet"/>
      <w:lvlText w:val=""/>
      <w:lvlJc w:val="left"/>
      <w:pPr>
        <w:tabs>
          <w:tab w:val="num" w:pos="4320"/>
        </w:tabs>
        <w:ind w:left="4320" w:hanging="360"/>
      </w:pPr>
      <w:rPr>
        <w:rFonts w:ascii="Wingdings" w:hAnsi="Wingdings" w:cs="Wingdings" w:hint="default"/>
      </w:rPr>
    </w:lvl>
    <w:lvl w:ilvl="6" w:tplc="72104148">
      <w:start w:val="1"/>
      <w:numFmt w:val="bullet"/>
      <w:lvlText w:val=""/>
      <w:lvlJc w:val="left"/>
      <w:pPr>
        <w:tabs>
          <w:tab w:val="num" w:pos="5040"/>
        </w:tabs>
        <w:ind w:left="5040" w:hanging="360"/>
      </w:pPr>
      <w:rPr>
        <w:rFonts w:ascii="Symbol" w:hAnsi="Symbol" w:cs="Symbol" w:hint="default"/>
      </w:rPr>
    </w:lvl>
    <w:lvl w:ilvl="7" w:tplc="CBE23138">
      <w:start w:val="1"/>
      <w:numFmt w:val="bullet"/>
      <w:lvlText w:val="o"/>
      <w:lvlJc w:val="left"/>
      <w:pPr>
        <w:tabs>
          <w:tab w:val="num" w:pos="5760"/>
        </w:tabs>
        <w:ind w:left="5760" w:hanging="360"/>
      </w:pPr>
      <w:rPr>
        <w:rFonts w:ascii="Courier New" w:hAnsi="Courier New" w:cs="Courier New" w:hint="default"/>
      </w:rPr>
    </w:lvl>
    <w:lvl w:ilvl="8" w:tplc="AB2C23AE">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01B94860"/>
    <w:multiLevelType w:val="hybridMultilevel"/>
    <w:tmpl w:val="9552D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2B74A9F"/>
    <w:multiLevelType w:val="multilevel"/>
    <w:tmpl w:val="ADF2D2AA"/>
    <w:lvl w:ilvl="0">
      <w:start w:val="1"/>
      <w:numFmt w:val="decimal"/>
      <w:pStyle w:val="P61"/>
      <w:lvlText w:val="%1"/>
      <w:lvlJc w:val="left"/>
      <w:pPr>
        <w:tabs>
          <w:tab w:val="num" w:pos="567"/>
        </w:tabs>
        <w:ind w:left="567" w:hanging="567"/>
      </w:pPr>
      <w:rPr>
        <w:rFonts w:hint="default"/>
      </w:rPr>
    </w:lvl>
    <w:lvl w:ilvl="1">
      <w:start w:val="1"/>
      <w:numFmt w:val="decimal"/>
      <w:pStyle w:val="P611"/>
      <w:lvlText w:val="%1.%2"/>
      <w:lvlJc w:val="left"/>
      <w:pPr>
        <w:tabs>
          <w:tab w:val="num" w:pos="1854"/>
        </w:tabs>
        <w:ind w:left="1854" w:hanging="1134"/>
      </w:pPr>
      <w:rPr>
        <w:rFonts w:hint="default"/>
      </w:rPr>
    </w:lvl>
    <w:lvl w:ilvl="2">
      <w:start w:val="1"/>
      <w:numFmt w:val="decimal"/>
      <w:lvlText w:val="%1.%2.%3"/>
      <w:lvlJc w:val="left"/>
      <w:pPr>
        <w:tabs>
          <w:tab w:val="num" w:pos="1701"/>
        </w:tabs>
        <w:ind w:left="1701" w:hanging="1134"/>
      </w:pPr>
      <w:rPr>
        <w:rFonts w:hint="default"/>
      </w:rPr>
    </w:lvl>
    <w:lvl w:ilvl="3">
      <w:start w:val="1"/>
      <w:numFmt w:val="decimal"/>
      <w:pStyle w:val="SPEC1111"/>
      <w:lvlText w:val="%1.%2.%3.%4"/>
      <w:lvlJc w:val="left"/>
      <w:pPr>
        <w:tabs>
          <w:tab w:val="num" w:pos="2694"/>
        </w:tabs>
        <w:ind w:left="2694" w:hanging="1134"/>
      </w:pPr>
      <w:rPr>
        <w:rFonts w:hint="default"/>
      </w:rPr>
    </w:lvl>
    <w:lvl w:ilvl="4">
      <w:start w:val="1"/>
      <w:numFmt w:val="decimal"/>
      <w:pStyle w:val="SPEC11111"/>
      <w:lvlText w:val="%1.%2.%3.%4.%5"/>
      <w:lvlJc w:val="left"/>
      <w:pPr>
        <w:tabs>
          <w:tab w:val="num" w:pos="1701"/>
        </w:tabs>
        <w:ind w:left="1701" w:hanging="56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04753CFC"/>
    <w:multiLevelType w:val="hybridMultilevel"/>
    <w:tmpl w:val="84D8D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5874DCE"/>
    <w:multiLevelType w:val="hybridMultilevel"/>
    <w:tmpl w:val="6602B5C4"/>
    <w:lvl w:ilvl="0" w:tplc="0809000F">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35" w15:restartNumberingAfterBreak="0">
    <w:nsid w:val="05DE4A38"/>
    <w:multiLevelType w:val="hybridMultilevel"/>
    <w:tmpl w:val="473422EC"/>
    <w:lvl w:ilvl="0" w:tplc="6CF696B0">
      <w:start w:val="1"/>
      <w:numFmt w:val="lowerLetter"/>
      <w:lvlText w:val="%1)"/>
      <w:lvlJc w:val="left"/>
      <w:pPr>
        <w:tabs>
          <w:tab w:val="num" w:pos="720"/>
        </w:tabs>
        <w:ind w:left="720" w:hanging="360"/>
      </w:pPr>
      <w:rPr>
        <w:rFont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08183241"/>
    <w:multiLevelType w:val="multilevel"/>
    <w:tmpl w:val="08183241"/>
    <w:lvl w:ilvl="0">
      <w:start w:val="4"/>
      <w:numFmt w:val="decimal"/>
      <w:lvlText w:val="%1."/>
      <w:lvlJc w:val="left"/>
      <w:pPr>
        <w:ind w:left="816" w:hanging="816"/>
      </w:pPr>
      <w:rPr>
        <w:rFonts w:hint="default"/>
      </w:rPr>
    </w:lvl>
    <w:lvl w:ilvl="1">
      <w:start w:val="3"/>
      <w:numFmt w:val="decimal"/>
      <w:lvlText w:val="%1.%2."/>
      <w:lvlJc w:val="left"/>
      <w:pPr>
        <w:ind w:left="1056" w:hanging="816"/>
      </w:pPr>
      <w:rPr>
        <w:rFonts w:hint="default"/>
      </w:rPr>
    </w:lvl>
    <w:lvl w:ilvl="2">
      <w:start w:val="1"/>
      <w:numFmt w:val="decimal"/>
      <w:lvlText w:val="%1.%2.%3."/>
      <w:lvlJc w:val="left"/>
      <w:pPr>
        <w:ind w:left="1296" w:hanging="816"/>
      </w:pPr>
      <w:rPr>
        <w:rFonts w:hint="default"/>
        <w:color w:val="auto"/>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37" w15:restartNumberingAfterBreak="0">
    <w:nsid w:val="08393515"/>
    <w:multiLevelType w:val="multilevel"/>
    <w:tmpl w:val="2BE08136"/>
    <w:lvl w:ilvl="0">
      <w:start w:val="1"/>
      <w:numFmt w:val="decimal"/>
      <w:pStyle w:val="tabela"/>
      <w:lvlText w:val="%1."/>
      <w:lvlJc w:val="left"/>
      <w:pPr>
        <w:ind w:left="720" w:hanging="360"/>
      </w:pPr>
      <w:rPr>
        <w:rFonts w:hint="default"/>
      </w:rPr>
    </w:lvl>
    <w:lvl w:ilvl="1">
      <w:start w:val="1"/>
      <w:numFmt w:val="decimal"/>
      <w:pStyle w:val="lista"/>
      <w:isLgl/>
      <w:lvlText w:val="%1.%2"/>
      <w:lvlJc w:val="left"/>
      <w:pPr>
        <w:ind w:left="750" w:hanging="390"/>
      </w:pPr>
      <w:rPr>
        <w:rFonts w:hint="default"/>
      </w:rPr>
    </w:lvl>
    <w:lvl w:ilvl="2">
      <w:start w:val="1"/>
      <w:numFmt w:val="decimal"/>
      <w:isLgl/>
      <w:lvlText w:val="%1.%2.%3"/>
      <w:lvlJc w:val="left"/>
      <w:pPr>
        <w:ind w:left="108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0B113FA8"/>
    <w:multiLevelType w:val="hybridMultilevel"/>
    <w:tmpl w:val="8A2883C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15:restartNumberingAfterBreak="0">
    <w:nsid w:val="0B7C4638"/>
    <w:multiLevelType w:val="hybridMultilevel"/>
    <w:tmpl w:val="B78CEEFC"/>
    <w:lvl w:ilvl="0" w:tplc="842E41E4">
      <w:start w:val="1"/>
      <w:numFmt w:val="decimal"/>
      <w:pStyle w:val="ITB11"/>
      <w:lvlText w:val="%1."/>
      <w:lvlJc w:val="left"/>
      <w:pPr>
        <w:tabs>
          <w:tab w:val="num" w:pos="284"/>
        </w:tabs>
        <w:ind w:left="284" w:hanging="284"/>
      </w:pPr>
      <w:rPr>
        <w:b w:val="0"/>
        <w:bCs w:val="0"/>
        <w:i w:val="0"/>
        <w:iCs w:val="0"/>
        <w:caps w:val="0"/>
        <w:smallCaps w:val="0"/>
        <w:strike w:val="0"/>
        <w:dstrike w:val="0"/>
        <w:vanish w:val="0"/>
        <w:color w:val="000000"/>
        <w:spacing w:val="0"/>
        <w:kern w:val="0"/>
        <w:position w:val="0"/>
        <w:u w:val="none"/>
        <w:vertAlign w:val="baseline"/>
      </w:rPr>
    </w:lvl>
    <w:lvl w:ilvl="1" w:tplc="04090003">
      <w:start w:val="1"/>
      <w:numFmt w:val="lowerLetter"/>
      <w:lvlText w:val="(%2)"/>
      <w:lvlJc w:val="left"/>
      <w:pPr>
        <w:tabs>
          <w:tab w:val="num" w:pos="1134"/>
        </w:tabs>
        <w:ind w:left="1134" w:hanging="567"/>
      </w:pPr>
      <w:rPr>
        <w:rFonts w:hint="default"/>
      </w:rPr>
    </w:lvl>
    <w:lvl w:ilvl="2" w:tplc="04090005">
      <w:start w:val="1"/>
      <w:numFmt w:val="lowerRoman"/>
      <w:lvlText w:val="(%3)"/>
      <w:lvlJc w:val="left"/>
      <w:pPr>
        <w:tabs>
          <w:tab w:val="num" w:pos="1701"/>
        </w:tabs>
        <w:ind w:left="1701" w:hanging="567"/>
      </w:pPr>
      <w:rPr>
        <w:rFonts w:hint="default"/>
      </w:rPr>
    </w:lvl>
    <w:lvl w:ilvl="3" w:tplc="04090001">
      <w:start w:val="27"/>
      <w:numFmt w:val="lowerLetter"/>
      <w:lvlText w:val="(%4)"/>
      <w:lvlJc w:val="left"/>
      <w:pPr>
        <w:tabs>
          <w:tab w:val="num" w:pos="2268"/>
        </w:tabs>
        <w:ind w:left="2268" w:hanging="567"/>
      </w:pPr>
      <w:rPr>
        <w:rFonts w:hint="default"/>
      </w:r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40" w15:restartNumberingAfterBreak="0">
    <w:nsid w:val="0CF37784"/>
    <w:multiLevelType w:val="hybridMultilevel"/>
    <w:tmpl w:val="1BC23A4A"/>
    <w:lvl w:ilvl="0" w:tplc="241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0CFF3C4C"/>
    <w:multiLevelType w:val="hybridMultilevel"/>
    <w:tmpl w:val="E2521918"/>
    <w:lvl w:ilvl="0" w:tplc="F226472E">
      <w:start w:val="1"/>
      <w:numFmt w:val="upperLetter"/>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0D411C02"/>
    <w:multiLevelType w:val="hybridMultilevel"/>
    <w:tmpl w:val="AAA867FE"/>
    <w:lvl w:ilvl="0" w:tplc="081A0001">
      <w:start w:val="1"/>
      <w:numFmt w:val="bullet"/>
      <w:lvlText w:val=""/>
      <w:lvlJc w:val="left"/>
      <w:pPr>
        <w:tabs>
          <w:tab w:val="num" w:pos="1077"/>
        </w:tabs>
        <w:ind w:left="1077" w:hanging="360"/>
      </w:pPr>
      <w:rPr>
        <w:rFonts w:ascii="Symbol" w:hAnsi="Symbol" w:hint="default"/>
      </w:rPr>
    </w:lvl>
    <w:lvl w:ilvl="1" w:tplc="081A0003" w:tentative="1">
      <w:start w:val="1"/>
      <w:numFmt w:val="bullet"/>
      <w:lvlText w:val="o"/>
      <w:lvlJc w:val="left"/>
      <w:pPr>
        <w:tabs>
          <w:tab w:val="num" w:pos="1797"/>
        </w:tabs>
        <w:ind w:left="1797" w:hanging="360"/>
      </w:pPr>
      <w:rPr>
        <w:rFonts w:ascii="Courier New" w:hAnsi="Courier New" w:cs="Courier New" w:hint="default"/>
      </w:rPr>
    </w:lvl>
    <w:lvl w:ilvl="2" w:tplc="081A0005" w:tentative="1">
      <w:start w:val="1"/>
      <w:numFmt w:val="bullet"/>
      <w:lvlText w:val=""/>
      <w:lvlJc w:val="left"/>
      <w:pPr>
        <w:tabs>
          <w:tab w:val="num" w:pos="2517"/>
        </w:tabs>
        <w:ind w:left="2517" w:hanging="360"/>
      </w:pPr>
      <w:rPr>
        <w:rFonts w:ascii="Wingdings" w:hAnsi="Wingdings" w:hint="default"/>
      </w:rPr>
    </w:lvl>
    <w:lvl w:ilvl="3" w:tplc="081A0001" w:tentative="1">
      <w:start w:val="1"/>
      <w:numFmt w:val="bullet"/>
      <w:lvlText w:val=""/>
      <w:lvlJc w:val="left"/>
      <w:pPr>
        <w:tabs>
          <w:tab w:val="num" w:pos="3237"/>
        </w:tabs>
        <w:ind w:left="3237" w:hanging="360"/>
      </w:pPr>
      <w:rPr>
        <w:rFonts w:ascii="Symbol" w:hAnsi="Symbol" w:hint="default"/>
      </w:rPr>
    </w:lvl>
    <w:lvl w:ilvl="4" w:tplc="081A0003" w:tentative="1">
      <w:start w:val="1"/>
      <w:numFmt w:val="bullet"/>
      <w:lvlText w:val="o"/>
      <w:lvlJc w:val="left"/>
      <w:pPr>
        <w:tabs>
          <w:tab w:val="num" w:pos="3957"/>
        </w:tabs>
        <w:ind w:left="3957" w:hanging="360"/>
      </w:pPr>
      <w:rPr>
        <w:rFonts w:ascii="Courier New" w:hAnsi="Courier New" w:cs="Courier New" w:hint="default"/>
      </w:rPr>
    </w:lvl>
    <w:lvl w:ilvl="5" w:tplc="081A0005" w:tentative="1">
      <w:start w:val="1"/>
      <w:numFmt w:val="bullet"/>
      <w:lvlText w:val=""/>
      <w:lvlJc w:val="left"/>
      <w:pPr>
        <w:tabs>
          <w:tab w:val="num" w:pos="4677"/>
        </w:tabs>
        <w:ind w:left="4677" w:hanging="360"/>
      </w:pPr>
      <w:rPr>
        <w:rFonts w:ascii="Wingdings" w:hAnsi="Wingdings" w:hint="default"/>
      </w:rPr>
    </w:lvl>
    <w:lvl w:ilvl="6" w:tplc="081A0001" w:tentative="1">
      <w:start w:val="1"/>
      <w:numFmt w:val="bullet"/>
      <w:lvlText w:val=""/>
      <w:lvlJc w:val="left"/>
      <w:pPr>
        <w:tabs>
          <w:tab w:val="num" w:pos="5397"/>
        </w:tabs>
        <w:ind w:left="5397" w:hanging="360"/>
      </w:pPr>
      <w:rPr>
        <w:rFonts w:ascii="Symbol" w:hAnsi="Symbol" w:hint="default"/>
      </w:rPr>
    </w:lvl>
    <w:lvl w:ilvl="7" w:tplc="081A0003" w:tentative="1">
      <w:start w:val="1"/>
      <w:numFmt w:val="bullet"/>
      <w:lvlText w:val="o"/>
      <w:lvlJc w:val="left"/>
      <w:pPr>
        <w:tabs>
          <w:tab w:val="num" w:pos="6117"/>
        </w:tabs>
        <w:ind w:left="6117" w:hanging="360"/>
      </w:pPr>
      <w:rPr>
        <w:rFonts w:ascii="Courier New" w:hAnsi="Courier New" w:cs="Courier New" w:hint="default"/>
      </w:rPr>
    </w:lvl>
    <w:lvl w:ilvl="8" w:tplc="081A0005" w:tentative="1">
      <w:start w:val="1"/>
      <w:numFmt w:val="bullet"/>
      <w:lvlText w:val=""/>
      <w:lvlJc w:val="left"/>
      <w:pPr>
        <w:tabs>
          <w:tab w:val="num" w:pos="6837"/>
        </w:tabs>
        <w:ind w:left="6837" w:hanging="360"/>
      </w:pPr>
      <w:rPr>
        <w:rFonts w:ascii="Wingdings" w:hAnsi="Wingdings" w:hint="default"/>
      </w:rPr>
    </w:lvl>
  </w:abstractNum>
  <w:abstractNum w:abstractNumId="43" w15:restartNumberingAfterBreak="0">
    <w:nsid w:val="0E8F27F7"/>
    <w:multiLevelType w:val="hybridMultilevel"/>
    <w:tmpl w:val="B240C514"/>
    <w:lvl w:ilvl="0" w:tplc="A6302B82">
      <w:start w:val="1"/>
      <w:numFmt w:val="bullet"/>
      <w:lvlText w:val=""/>
      <w:lvlJc w:val="left"/>
      <w:pPr>
        <w:tabs>
          <w:tab w:val="num" w:pos="1800"/>
        </w:tabs>
        <w:ind w:left="180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0F5551DB"/>
    <w:multiLevelType w:val="multilevel"/>
    <w:tmpl w:val="637A95D0"/>
    <w:lvl w:ilvl="0">
      <w:start w:val="1"/>
      <w:numFmt w:val="decimal"/>
      <w:pStyle w:val="TU1"/>
      <w:lvlText w:val="%1."/>
      <w:lvlJc w:val="left"/>
      <w:pPr>
        <w:tabs>
          <w:tab w:val="num" w:pos="720"/>
        </w:tabs>
        <w:ind w:left="720" w:hanging="360"/>
      </w:pPr>
      <w:rPr>
        <w:rFonts w:cs="Times New Roman" w:hint="default"/>
        <w:b/>
        <w:bCs/>
      </w:rPr>
    </w:lvl>
    <w:lvl w:ilvl="1">
      <w:start w:val="1"/>
      <w:numFmt w:val="decimal"/>
      <w:pStyle w:val="TU11"/>
      <w:lvlText w:val="%1.%2"/>
      <w:lvlJc w:val="left"/>
      <w:pPr>
        <w:tabs>
          <w:tab w:val="num" w:pos="1080"/>
        </w:tabs>
        <w:ind w:left="1080" w:hanging="360"/>
      </w:pPr>
      <w:rPr>
        <w:rFonts w:cs="Times New Roman"/>
        <w:b w:val="0"/>
        <w:bCs/>
      </w:rPr>
    </w:lvl>
    <w:lvl w:ilvl="2">
      <w:start w:val="1"/>
      <w:numFmt w:val="decimal"/>
      <w:lvlText w:val="%1.%2.%3."/>
      <w:lvlJc w:val="left"/>
      <w:pPr>
        <w:tabs>
          <w:tab w:val="num" w:pos="1440"/>
        </w:tabs>
        <w:ind w:left="1440" w:hanging="360"/>
      </w:pPr>
      <w:rPr>
        <w:rFonts w:cs="Times New Roman"/>
        <w:b w:val="0"/>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5" w15:restartNumberingAfterBreak="0">
    <w:nsid w:val="0FAC7401"/>
    <w:multiLevelType w:val="hybridMultilevel"/>
    <w:tmpl w:val="4AE6DB7C"/>
    <w:lvl w:ilvl="0" w:tplc="081A0003">
      <w:start w:val="1"/>
      <w:numFmt w:val="bullet"/>
      <w:lvlText w:val="o"/>
      <w:lvlJc w:val="left"/>
      <w:pPr>
        <w:ind w:left="1647" w:hanging="360"/>
      </w:pPr>
      <w:rPr>
        <w:rFonts w:ascii="Courier New" w:hAnsi="Courier New" w:cs="Courier New"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46" w15:restartNumberingAfterBreak="0">
    <w:nsid w:val="0FD62E6C"/>
    <w:multiLevelType w:val="multilevel"/>
    <w:tmpl w:val="85DCE314"/>
    <w:styleLink w:val="1111113"/>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10327537"/>
    <w:multiLevelType w:val="hybridMultilevel"/>
    <w:tmpl w:val="05AE3C46"/>
    <w:styleLink w:val="FormatvorlageAufgezhlt1121"/>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decimal"/>
      <w:pStyle w:val="klauzulanaslov"/>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15:restartNumberingAfterBreak="0">
    <w:nsid w:val="104D0D6C"/>
    <w:multiLevelType w:val="hybridMultilevel"/>
    <w:tmpl w:val="1ED67A92"/>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49" w15:restartNumberingAfterBreak="0">
    <w:nsid w:val="11540217"/>
    <w:multiLevelType w:val="hybridMultilevel"/>
    <w:tmpl w:val="D4D448DE"/>
    <w:lvl w:ilvl="0" w:tplc="241A0001">
      <w:start w:val="1"/>
      <w:numFmt w:val="bullet"/>
      <w:lvlText w:val=""/>
      <w:lvlJc w:val="left"/>
      <w:rPr>
        <w:rFonts w:ascii="Symbol" w:hAnsi="Symbol"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50" w15:restartNumberingAfterBreak="0">
    <w:nsid w:val="120E58E1"/>
    <w:multiLevelType w:val="hybridMultilevel"/>
    <w:tmpl w:val="13C6016C"/>
    <w:lvl w:ilvl="0" w:tplc="EDFA527C">
      <w:start w:val="1"/>
      <w:numFmt w:val="bullet"/>
      <w:pStyle w:val="crtice"/>
      <w:lvlText w:val="–"/>
      <w:lvlJc w:val="left"/>
      <w:pPr>
        <w:tabs>
          <w:tab w:val="num" w:pos="1440"/>
        </w:tabs>
        <w:ind w:left="144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1" w15:restartNumberingAfterBreak="0">
    <w:nsid w:val="129D3F55"/>
    <w:multiLevelType w:val="hybridMultilevel"/>
    <w:tmpl w:val="B3BCD242"/>
    <w:lvl w:ilvl="0" w:tplc="241A0001">
      <w:start w:val="1"/>
      <w:numFmt w:val="bullet"/>
      <w:lvlText w:val=""/>
      <w:lvlJc w:val="left"/>
      <w:rPr>
        <w:rFonts w:ascii="Symbol" w:hAnsi="Symbol" w:hint="default"/>
      </w:rPr>
    </w:lvl>
    <w:lvl w:ilvl="1" w:tplc="241A0003">
      <w:numFmt w:val="decimal"/>
      <w:lvlText w:val=""/>
      <w:lvlJc w:val="left"/>
    </w:lvl>
    <w:lvl w:ilvl="2" w:tplc="241A0005">
      <w:numFmt w:val="decimal"/>
      <w:lvlText w:val=""/>
      <w:lvlJc w:val="left"/>
    </w:lvl>
    <w:lvl w:ilvl="3" w:tplc="241A0001">
      <w:numFmt w:val="decimal"/>
      <w:lvlText w:val=""/>
      <w:lvlJc w:val="left"/>
    </w:lvl>
    <w:lvl w:ilvl="4" w:tplc="241A0003">
      <w:numFmt w:val="decimal"/>
      <w:lvlText w:val=""/>
      <w:lvlJc w:val="left"/>
    </w:lvl>
    <w:lvl w:ilvl="5" w:tplc="241A0005">
      <w:numFmt w:val="decimal"/>
      <w:lvlText w:val=""/>
      <w:lvlJc w:val="left"/>
    </w:lvl>
    <w:lvl w:ilvl="6" w:tplc="241A0001">
      <w:numFmt w:val="decimal"/>
      <w:lvlText w:val=""/>
      <w:lvlJc w:val="left"/>
    </w:lvl>
    <w:lvl w:ilvl="7" w:tplc="241A0003">
      <w:numFmt w:val="decimal"/>
      <w:lvlText w:val=""/>
      <w:lvlJc w:val="left"/>
    </w:lvl>
    <w:lvl w:ilvl="8" w:tplc="241A0005">
      <w:numFmt w:val="decimal"/>
      <w:lvlText w:val=""/>
      <w:lvlJc w:val="left"/>
    </w:lvl>
  </w:abstractNum>
  <w:abstractNum w:abstractNumId="52" w15:restartNumberingAfterBreak="0">
    <w:nsid w:val="139D179C"/>
    <w:multiLevelType w:val="multilevel"/>
    <w:tmpl w:val="0C2AF5AA"/>
    <w:styleLink w:val="Style24"/>
    <w:lvl w:ilvl="0">
      <w:start w:val="8"/>
      <w:numFmt w:val="decimal"/>
      <w:lvlText w:val="%1."/>
      <w:lvlJc w:val="left"/>
      <w:pPr>
        <w:ind w:left="720" w:hanging="360"/>
      </w:pPr>
      <w:rPr>
        <w:rFonts w:hint="default"/>
      </w:rPr>
    </w:lvl>
    <w:lvl w:ilvl="1">
      <w:start w:val="2"/>
      <w:numFmt w:val="decimal"/>
      <w:isLgl/>
      <w:lvlText w:val="%1.%2"/>
      <w:lvlJc w:val="left"/>
      <w:pPr>
        <w:ind w:left="936"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8"/>
      <w:lvlJc w:val="left"/>
      <w:pPr>
        <w:ind w:left="3672" w:hanging="1800"/>
      </w:pPr>
      <w:rPr>
        <w:rFonts w:hint="default"/>
      </w:rPr>
    </w:lvl>
    <w:lvl w:ilvl="8">
      <w:start w:val="1"/>
      <w:numFmt w:val="decimal"/>
      <w:isLgl/>
      <w:lvlText w:val="%1.%2.%3.%4.%5.%6.%7.%8.%9"/>
      <w:lvlJc w:val="left"/>
      <w:pPr>
        <w:ind w:left="3888" w:hanging="1800"/>
      </w:pPr>
      <w:rPr>
        <w:rFonts w:hint="default"/>
      </w:rPr>
    </w:lvl>
  </w:abstractNum>
  <w:abstractNum w:abstractNumId="53" w15:restartNumberingAfterBreak="0">
    <w:nsid w:val="13CA5B1B"/>
    <w:multiLevelType w:val="hybridMultilevel"/>
    <w:tmpl w:val="615448B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3E6174A"/>
    <w:multiLevelType w:val="multilevel"/>
    <w:tmpl w:val="82382B1A"/>
    <w:lvl w:ilvl="0">
      <w:start w:val="3"/>
      <w:numFmt w:val="decimal"/>
      <w:lvlText w:val="%1."/>
      <w:lvlJc w:val="left"/>
      <w:pPr>
        <w:tabs>
          <w:tab w:val="num" w:pos="585"/>
        </w:tabs>
        <w:ind w:left="585" w:hanging="585"/>
      </w:pPr>
      <w:rPr>
        <w:rFonts w:hint="default"/>
      </w:rPr>
    </w:lvl>
    <w:lvl w:ilvl="1">
      <w:start w:val="8"/>
      <w:numFmt w:val="decimal"/>
      <w:lvlText w:val="%1.%2."/>
      <w:lvlJc w:val="left"/>
      <w:pPr>
        <w:tabs>
          <w:tab w:val="num" w:pos="810"/>
        </w:tabs>
        <w:ind w:left="810" w:hanging="720"/>
      </w:pPr>
      <w:rPr>
        <w:rFonts w:hint="default"/>
      </w:rPr>
    </w:lvl>
    <w:lvl w:ilvl="2">
      <w:start w:val="2"/>
      <w:numFmt w:val="decimal"/>
      <w:pStyle w:val="StyleHeading2ArialLeft19cmFirstline0cm"/>
      <w:lvlText w:val="%1.%2.%3."/>
      <w:lvlJc w:val="left"/>
      <w:pPr>
        <w:tabs>
          <w:tab w:val="num" w:pos="900"/>
        </w:tabs>
        <w:ind w:left="900" w:hanging="720"/>
      </w:pPr>
      <w:rPr>
        <w:rFonts w:hint="default"/>
      </w:rPr>
    </w:lvl>
    <w:lvl w:ilvl="3">
      <w:start w:val="1"/>
      <w:numFmt w:val="decimal"/>
      <w:lvlText w:val="%1.%2.%3.%4."/>
      <w:lvlJc w:val="left"/>
      <w:pPr>
        <w:tabs>
          <w:tab w:val="num" w:pos="1350"/>
        </w:tabs>
        <w:ind w:left="135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90"/>
        </w:tabs>
        <w:ind w:left="1890" w:hanging="144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55" w15:restartNumberingAfterBreak="0">
    <w:nsid w:val="14D14EE9"/>
    <w:multiLevelType w:val="multilevel"/>
    <w:tmpl w:val="14D14EE9"/>
    <w:lvl w:ilvl="0">
      <w:numFmt w:val="bullet"/>
      <w:lvlText w:val="-"/>
      <w:lvlJc w:val="left"/>
      <w:pPr>
        <w:ind w:left="780" w:hanging="360"/>
      </w:pPr>
      <w:rPr>
        <w:rFonts w:ascii="Arial" w:eastAsia="Times New Roman"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56" w15:restartNumberingAfterBreak="0">
    <w:nsid w:val="164E6372"/>
    <w:multiLevelType w:val="hybridMultilevel"/>
    <w:tmpl w:val="D1B480B2"/>
    <w:lvl w:ilvl="0" w:tplc="081A0003">
      <w:start w:val="1"/>
      <w:numFmt w:val="bullet"/>
      <w:lvlText w:val="o"/>
      <w:lvlJc w:val="left"/>
      <w:pPr>
        <w:tabs>
          <w:tab w:val="num" w:pos="1437"/>
        </w:tabs>
        <w:ind w:left="1437" w:hanging="360"/>
      </w:pPr>
      <w:rPr>
        <w:rFonts w:ascii="Courier New" w:hAnsi="Courier New" w:cs="Courier New" w:hint="default"/>
        <w:color w:val="auto"/>
      </w:rPr>
    </w:lvl>
    <w:lvl w:ilvl="1" w:tplc="081A0005">
      <w:start w:val="1"/>
      <w:numFmt w:val="bullet"/>
      <w:lvlText w:val=""/>
      <w:lvlJc w:val="left"/>
      <w:pPr>
        <w:tabs>
          <w:tab w:val="num" w:pos="2205"/>
        </w:tabs>
        <w:ind w:left="2205" w:hanging="360"/>
      </w:pPr>
      <w:rPr>
        <w:rFonts w:ascii="Wingdings" w:hAnsi="Wingdings" w:hint="default"/>
        <w:color w:val="auto"/>
      </w:rPr>
    </w:lvl>
    <w:lvl w:ilvl="2" w:tplc="04090005" w:tentative="1">
      <w:start w:val="1"/>
      <w:numFmt w:val="bullet"/>
      <w:lvlText w:val=""/>
      <w:lvlJc w:val="left"/>
      <w:pPr>
        <w:tabs>
          <w:tab w:val="num" w:pos="2925"/>
        </w:tabs>
        <w:ind w:left="2925" w:hanging="360"/>
      </w:pPr>
      <w:rPr>
        <w:rFonts w:ascii="Wingdings" w:hAnsi="Wingdings" w:hint="default"/>
      </w:rPr>
    </w:lvl>
    <w:lvl w:ilvl="3" w:tplc="04090001" w:tentative="1">
      <w:start w:val="1"/>
      <w:numFmt w:val="bullet"/>
      <w:lvlText w:val=""/>
      <w:lvlJc w:val="left"/>
      <w:pPr>
        <w:tabs>
          <w:tab w:val="num" w:pos="3645"/>
        </w:tabs>
        <w:ind w:left="3645" w:hanging="360"/>
      </w:pPr>
      <w:rPr>
        <w:rFonts w:ascii="Symbol" w:hAnsi="Symbol" w:hint="default"/>
      </w:rPr>
    </w:lvl>
    <w:lvl w:ilvl="4" w:tplc="04090003" w:tentative="1">
      <w:start w:val="1"/>
      <w:numFmt w:val="bullet"/>
      <w:lvlText w:val="o"/>
      <w:lvlJc w:val="left"/>
      <w:pPr>
        <w:tabs>
          <w:tab w:val="num" w:pos="4365"/>
        </w:tabs>
        <w:ind w:left="4365" w:hanging="360"/>
      </w:pPr>
      <w:rPr>
        <w:rFonts w:ascii="Courier New" w:hAnsi="Courier New" w:hint="default"/>
      </w:rPr>
    </w:lvl>
    <w:lvl w:ilvl="5" w:tplc="04090005" w:tentative="1">
      <w:start w:val="1"/>
      <w:numFmt w:val="bullet"/>
      <w:lvlText w:val=""/>
      <w:lvlJc w:val="left"/>
      <w:pPr>
        <w:tabs>
          <w:tab w:val="num" w:pos="5085"/>
        </w:tabs>
        <w:ind w:left="5085" w:hanging="360"/>
      </w:pPr>
      <w:rPr>
        <w:rFonts w:ascii="Wingdings" w:hAnsi="Wingdings" w:hint="default"/>
      </w:rPr>
    </w:lvl>
    <w:lvl w:ilvl="6" w:tplc="04090001" w:tentative="1">
      <w:start w:val="1"/>
      <w:numFmt w:val="bullet"/>
      <w:lvlText w:val=""/>
      <w:lvlJc w:val="left"/>
      <w:pPr>
        <w:tabs>
          <w:tab w:val="num" w:pos="5805"/>
        </w:tabs>
        <w:ind w:left="5805" w:hanging="360"/>
      </w:pPr>
      <w:rPr>
        <w:rFonts w:ascii="Symbol" w:hAnsi="Symbol" w:hint="default"/>
      </w:rPr>
    </w:lvl>
    <w:lvl w:ilvl="7" w:tplc="04090003" w:tentative="1">
      <w:start w:val="1"/>
      <w:numFmt w:val="bullet"/>
      <w:lvlText w:val="o"/>
      <w:lvlJc w:val="left"/>
      <w:pPr>
        <w:tabs>
          <w:tab w:val="num" w:pos="6525"/>
        </w:tabs>
        <w:ind w:left="6525" w:hanging="360"/>
      </w:pPr>
      <w:rPr>
        <w:rFonts w:ascii="Courier New" w:hAnsi="Courier New" w:hint="default"/>
      </w:rPr>
    </w:lvl>
    <w:lvl w:ilvl="8" w:tplc="04090005" w:tentative="1">
      <w:start w:val="1"/>
      <w:numFmt w:val="bullet"/>
      <w:lvlText w:val=""/>
      <w:lvlJc w:val="left"/>
      <w:pPr>
        <w:tabs>
          <w:tab w:val="num" w:pos="7245"/>
        </w:tabs>
        <w:ind w:left="7245" w:hanging="360"/>
      </w:pPr>
      <w:rPr>
        <w:rFonts w:ascii="Wingdings" w:hAnsi="Wingdings" w:hint="default"/>
      </w:rPr>
    </w:lvl>
  </w:abstractNum>
  <w:abstractNum w:abstractNumId="57" w15:restartNumberingAfterBreak="0">
    <w:nsid w:val="16D8017F"/>
    <w:multiLevelType w:val="hybridMultilevel"/>
    <w:tmpl w:val="ADE229F4"/>
    <w:lvl w:ilvl="0" w:tplc="842E41E4">
      <w:start w:val="1"/>
      <w:numFmt w:val="decimal"/>
      <w:lvlText w:val="%1)"/>
      <w:lvlJc w:val="left"/>
      <w:pPr>
        <w:tabs>
          <w:tab w:val="num" w:pos="567"/>
        </w:tabs>
        <w:ind w:left="567" w:hanging="567"/>
      </w:pPr>
      <w:rPr>
        <w:rFonts w:ascii="Arial" w:hAnsi="Arial" w:cs="Arial" w:hint="default"/>
        <w:b w:val="0"/>
        <w:bCs/>
        <w:i w:val="0"/>
        <w:iCs/>
        <w:strike w:val="0"/>
        <w:dstrike w:val="0"/>
        <w:color w:val="auto"/>
        <w:sz w:val="22"/>
        <w:szCs w:val="22"/>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15:restartNumberingAfterBreak="0">
    <w:nsid w:val="17E02DE4"/>
    <w:multiLevelType w:val="multilevel"/>
    <w:tmpl w:val="C5782A10"/>
    <w:styleLink w:val="StyleBulleted"/>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183968E1"/>
    <w:multiLevelType w:val="hybridMultilevel"/>
    <w:tmpl w:val="A7808D84"/>
    <w:lvl w:ilvl="0" w:tplc="2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88C6E5D"/>
    <w:multiLevelType w:val="hybridMultilevel"/>
    <w:tmpl w:val="491AD53C"/>
    <w:lvl w:ilvl="0" w:tplc="081A0001">
      <w:start w:val="1"/>
      <w:numFmt w:val="bullet"/>
      <w:lvlText w:val=""/>
      <w:lvlJc w:val="left"/>
      <w:pPr>
        <w:tabs>
          <w:tab w:val="num" w:pos="723"/>
        </w:tabs>
        <w:ind w:left="723" w:hanging="360"/>
      </w:pPr>
      <w:rPr>
        <w:rFonts w:ascii="Symbol" w:hAnsi="Symbol" w:hint="default"/>
      </w:rPr>
    </w:lvl>
    <w:lvl w:ilvl="1" w:tplc="081A0003">
      <w:start w:val="1"/>
      <w:numFmt w:val="bullet"/>
      <w:lvlText w:val="o"/>
      <w:lvlJc w:val="left"/>
      <w:pPr>
        <w:tabs>
          <w:tab w:val="num" w:pos="1443"/>
        </w:tabs>
        <w:ind w:left="1443" w:hanging="360"/>
      </w:pPr>
      <w:rPr>
        <w:rFonts w:ascii="Courier New" w:hAnsi="Courier New" w:cs="Courier New" w:hint="default"/>
      </w:rPr>
    </w:lvl>
    <w:lvl w:ilvl="2" w:tplc="081A0005">
      <w:start w:val="1"/>
      <w:numFmt w:val="bullet"/>
      <w:lvlText w:val=""/>
      <w:lvlJc w:val="left"/>
      <w:pPr>
        <w:tabs>
          <w:tab w:val="num" w:pos="2163"/>
        </w:tabs>
        <w:ind w:left="2163" w:hanging="360"/>
      </w:pPr>
      <w:rPr>
        <w:rFonts w:ascii="Wingdings" w:hAnsi="Wingdings" w:hint="default"/>
      </w:rPr>
    </w:lvl>
    <w:lvl w:ilvl="3" w:tplc="081A0001">
      <w:start w:val="1"/>
      <w:numFmt w:val="bullet"/>
      <w:lvlText w:val=""/>
      <w:lvlJc w:val="left"/>
      <w:pPr>
        <w:tabs>
          <w:tab w:val="num" w:pos="2883"/>
        </w:tabs>
        <w:ind w:left="2883" w:hanging="360"/>
      </w:pPr>
      <w:rPr>
        <w:rFonts w:ascii="Symbol" w:hAnsi="Symbol" w:hint="default"/>
      </w:rPr>
    </w:lvl>
    <w:lvl w:ilvl="4" w:tplc="081A0003">
      <w:start w:val="1"/>
      <w:numFmt w:val="bullet"/>
      <w:lvlText w:val="o"/>
      <w:lvlJc w:val="left"/>
      <w:pPr>
        <w:tabs>
          <w:tab w:val="num" w:pos="3603"/>
        </w:tabs>
        <w:ind w:left="3603" w:hanging="360"/>
      </w:pPr>
      <w:rPr>
        <w:rFonts w:ascii="Courier New" w:hAnsi="Courier New" w:cs="Courier New" w:hint="default"/>
      </w:rPr>
    </w:lvl>
    <w:lvl w:ilvl="5" w:tplc="081A0005">
      <w:start w:val="1"/>
      <w:numFmt w:val="bullet"/>
      <w:lvlText w:val=""/>
      <w:lvlJc w:val="left"/>
      <w:pPr>
        <w:tabs>
          <w:tab w:val="num" w:pos="4323"/>
        </w:tabs>
        <w:ind w:left="4323" w:hanging="360"/>
      </w:pPr>
      <w:rPr>
        <w:rFonts w:ascii="Wingdings" w:hAnsi="Wingdings" w:hint="default"/>
      </w:rPr>
    </w:lvl>
    <w:lvl w:ilvl="6" w:tplc="081A0001">
      <w:start w:val="1"/>
      <w:numFmt w:val="bullet"/>
      <w:lvlText w:val=""/>
      <w:lvlJc w:val="left"/>
      <w:pPr>
        <w:tabs>
          <w:tab w:val="num" w:pos="5043"/>
        </w:tabs>
        <w:ind w:left="5043" w:hanging="360"/>
      </w:pPr>
      <w:rPr>
        <w:rFonts w:ascii="Symbol" w:hAnsi="Symbol" w:hint="default"/>
      </w:rPr>
    </w:lvl>
    <w:lvl w:ilvl="7" w:tplc="081A0003">
      <w:start w:val="1"/>
      <w:numFmt w:val="bullet"/>
      <w:lvlText w:val="o"/>
      <w:lvlJc w:val="left"/>
      <w:pPr>
        <w:tabs>
          <w:tab w:val="num" w:pos="5763"/>
        </w:tabs>
        <w:ind w:left="5763" w:hanging="360"/>
      </w:pPr>
      <w:rPr>
        <w:rFonts w:ascii="Courier New" w:hAnsi="Courier New" w:cs="Courier New" w:hint="default"/>
      </w:rPr>
    </w:lvl>
    <w:lvl w:ilvl="8" w:tplc="081A0005">
      <w:start w:val="1"/>
      <w:numFmt w:val="bullet"/>
      <w:lvlText w:val=""/>
      <w:lvlJc w:val="left"/>
      <w:pPr>
        <w:tabs>
          <w:tab w:val="num" w:pos="6483"/>
        </w:tabs>
        <w:ind w:left="6483" w:hanging="360"/>
      </w:pPr>
      <w:rPr>
        <w:rFonts w:ascii="Wingdings" w:hAnsi="Wingdings" w:hint="default"/>
      </w:rPr>
    </w:lvl>
  </w:abstractNum>
  <w:abstractNum w:abstractNumId="61" w15:restartNumberingAfterBreak="0">
    <w:nsid w:val="195A596A"/>
    <w:multiLevelType w:val="hybridMultilevel"/>
    <w:tmpl w:val="014AEFA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2" w15:restartNumberingAfterBreak="0">
    <w:nsid w:val="1AF85C2A"/>
    <w:multiLevelType w:val="singleLevel"/>
    <w:tmpl w:val="F104C842"/>
    <w:lvl w:ilvl="0">
      <w:start w:val="1"/>
      <w:numFmt w:val="bullet"/>
      <w:pStyle w:val="Style2"/>
      <w:lvlText w:val=""/>
      <w:lvlJc w:val="left"/>
      <w:pPr>
        <w:tabs>
          <w:tab w:val="num" w:pos="1211"/>
        </w:tabs>
        <w:ind w:left="851"/>
      </w:pPr>
      <w:rPr>
        <w:rFonts w:ascii="Wingdings" w:hAnsi="Wingdings" w:cs="Wingdings" w:hint="default"/>
        <w:effect w:val="none"/>
      </w:rPr>
    </w:lvl>
  </w:abstractNum>
  <w:abstractNum w:abstractNumId="63" w15:restartNumberingAfterBreak="0">
    <w:nsid w:val="1B734EFB"/>
    <w:multiLevelType w:val="hybridMultilevel"/>
    <w:tmpl w:val="D8C47248"/>
    <w:lvl w:ilvl="0" w:tplc="081A0003">
      <w:start w:val="1"/>
      <w:numFmt w:val="bullet"/>
      <w:lvlText w:val="o"/>
      <w:lvlJc w:val="left"/>
      <w:pPr>
        <w:ind w:left="1800" w:hanging="360"/>
      </w:pPr>
      <w:rPr>
        <w:rFonts w:ascii="Courier New" w:hAnsi="Courier New" w:cs="Courier New" w:hint="default"/>
      </w:rPr>
    </w:lvl>
    <w:lvl w:ilvl="1" w:tplc="081A0003">
      <w:start w:val="1"/>
      <w:numFmt w:val="bullet"/>
      <w:lvlText w:val="o"/>
      <w:lvlJc w:val="left"/>
      <w:pPr>
        <w:ind w:left="2367" w:hanging="360"/>
      </w:pPr>
      <w:rPr>
        <w:rFonts w:ascii="Courier New" w:hAnsi="Courier New" w:cs="Courier New" w:hint="default"/>
      </w:rPr>
    </w:lvl>
    <w:lvl w:ilvl="2" w:tplc="241A0001">
      <w:start w:val="1"/>
      <w:numFmt w:val="bullet"/>
      <w:lvlText w:val=""/>
      <w:lvlJc w:val="left"/>
      <w:pPr>
        <w:tabs>
          <w:tab w:val="num" w:pos="2160"/>
        </w:tabs>
        <w:ind w:left="2160" w:hanging="360"/>
      </w:pPr>
      <w:rPr>
        <w:rFonts w:ascii="Symbol" w:hAnsi="Symbol" w:hint="default"/>
      </w:r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64" w15:restartNumberingAfterBreak="0">
    <w:nsid w:val="1C1D2D91"/>
    <w:multiLevelType w:val="hybridMultilevel"/>
    <w:tmpl w:val="93F24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1CB455FB"/>
    <w:multiLevelType w:val="hybridMultilevel"/>
    <w:tmpl w:val="DA9E607A"/>
    <w:lvl w:ilvl="0" w:tplc="081A0001">
      <w:start w:val="1"/>
      <w:numFmt w:val="bullet"/>
      <w:lvlText w:val=""/>
      <w:lvlJc w:val="left"/>
      <w:pPr>
        <w:tabs>
          <w:tab w:val="num" w:pos="-1683"/>
        </w:tabs>
        <w:ind w:left="-1683" w:hanging="360"/>
      </w:pPr>
      <w:rPr>
        <w:rFonts w:ascii="Symbol" w:hAnsi="Symbol" w:hint="default"/>
      </w:rPr>
    </w:lvl>
    <w:lvl w:ilvl="1" w:tplc="081A0003" w:tentative="1">
      <w:start w:val="1"/>
      <w:numFmt w:val="bullet"/>
      <w:lvlText w:val="o"/>
      <w:lvlJc w:val="left"/>
      <w:pPr>
        <w:tabs>
          <w:tab w:val="num" w:pos="-963"/>
        </w:tabs>
        <w:ind w:left="-963" w:hanging="360"/>
      </w:pPr>
      <w:rPr>
        <w:rFonts w:ascii="Courier New" w:hAnsi="Courier New" w:cs="Courier New" w:hint="default"/>
      </w:rPr>
    </w:lvl>
    <w:lvl w:ilvl="2" w:tplc="081A0005" w:tentative="1">
      <w:start w:val="1"/>
      <w:numFmt w:val="bullet"/>
      <w:lvlText w:val=""/>
      <w:lvlJc w:val="left"/>
      <w:pPr>
        <w:tabs>
          <w:tab w:val="num" w:pos="-243"/>
        </w:tabs>
        <w:ind w:left="-243" w:hanging="360"/>
      </w:pPr>
      <w:rPr>
        <w:rFonts w:ascii="Wingdings" w:hAnsi="Wingdings" w:hint="default"/>
      </w:rPr>
    </w:lvl>
    <w:lvl w:ilvl="3" w:tplc="081A0001" w:tentative="1">
      <w:start w:val="1"/>
      <w:numFmt w:val="bullet"/>
      <w:lvlText w:val=""/>
      <w:lvlJc w:val="left"/>
      <w:pPr>
        <w:tabs>
          <w:tab w:val="num" w:pos="477"/>
        </w:tabs>
        <w:ind w:left="477" w:hanging="360"/>
      </w:pPr>
      <w:rPr>
        <w:rFonts w:ascii="Symbol" w:hAnsi="Symbol" w:hint="default"/>
      </w:rPr>
    </w:lvl>
    <w:lvl w:ilvl="4" w:tplc="081A0003" w:tentative="1">
      <w:start w:val="1"/>
      <w:numFmt w:val="bullet"/>
      <w:lvlText w:val="o"/>
      <w:lvlJc w:val="left"/>
      <w:pPr>
        <w:tabs>
          <w:tab w:val="num" w:pos="1197"/>
        </w:tabs>
        <w:ind w:left="1197" w:hanging="360"/>
      </w:pPr>
      <w:rPr>
        <w:rFonts w:ascii="Courier New" w:hAnsi="Courier New" w:cs="Courier New" w:hint="default"/>
      </w:rPr>
    </w:lvl>
    <w:lvl w:ilvl="5" w:tplc="081A0005" w:tentative="1">
      <w:start w:val="1"/>
      <w:numFmt w:val="bullet"/>
      <w:lvlText w:val=""/>
      <w:lvlJc w:val="left"/>
      <w:pPr>
        <w:tabs>
          <w:tab w:val="num" w:pos="1917"/>
        </w:tabs>
        <w:ind w:left="1917" w:hanging="360"/>
      </w:pPr>
      <w:rPr>
        <w:rFonts w:ascii="Wingdings" w:hAnsi="Wingdings" w:hint="default"/>
      </w:rPr>
    </w:lvl>
    <w:lvl w:ilvl="6" w:tplc="081A0001" w:tentative="1">
      <w:start w:val="1"/>
      <w:numFmt w:val="bullet"/>
      <w:lvlText w:val=""/>
      <w:lvlJc w:val="left"/>
      <w:pPr>
        <w:tabs>
          <w:tab w:val="num" w:pos="2637"/>
        </w:tabs>
        <w:ind w:left="2637" w:hanging="360"/>
      </w:pPr>
      <w:rPr>
        <w:rFonts w:ascii="Symbol" w:hAnsi="Symbol" w:hint="default"/>
      </w:rPr>
    </w:lvl>
    <w:lvl w:ilvl="7" w:tplc="081A0003" w:tentative="1">
      <w:start w:val="1"/>
      <w:numFmt w:val="bullet"/>
      <w:lvlText w:val="o"/>
      <w:lvlJc w:val="left"/>
      <w:pPr>
        <w:tabs>
          <w:tab w:val="num" w:pos="3357"/>
        </w:tabs>
        <w:ind w:left="3357" w:hanging="360"/>
      </w:pPr>
      <w:rPr>
        <w:rFonts w:ascii="Courier New" w:hAnsi="Courier New" w:cs="Courier New" w:hint="default"/>
      </w:rPr>
    </w:lvl>
    <w:lvl w:ilvl="8" w:tplc="081A0005" w:tentative="1">
      <w:start w:val="1"/>
      <w:numFmt w:val="bullet"/>
      <w:lvlText w:val=""/>
      <w:lvlJc w:val="left"/>
      <w:pPr>
        <w:tabs>
          <w:tab w:val="num" w:pos="4077"/>
        </w:tabs>
        <w:ind w:left="4077" w:hanging="360"/>
      </w:pPr>
      <w:rPr>
        <w:rFonts w:ascii="Wingdings" w:hAnsi="Wingdings" w:hint="default"/>
      </w:rPr>
    </w:lvl>
  </w:abstractNum>
  <w:abstractNum w:abstractNumId="66" w15:restartNumberingAfterBreak="0">
    <w:nsid w:val="1CE82A28"/>
    <w:multiLevelType w:val="multilevel"/>
    <w:tmpl w:val="EDCC440C"/>
    <w:lvl w:ilvl="0">
      <w:start w:val="1"/>
      <w:numFmt w:val="decimal"/>
      <w:pStyle w:val="Glava"/>
      <w:lvlText w:val="%1"/>
      <w:lvlJc w:val="left"/>
      <w:pPr>
        <w:tabs>
          <w:tab w:val="num" w:pos="792"/>
        </w:tabs>
        <w:ind w:left="792" w:hanging="432"/>
      </w:pPr>
      <w:rPr>
        <w:rFonts w:hint="default"/>
      </w:rPr>
    </w:lvl>
    <w:lvl w:ilvl="1">
      <w:start w:val="1"/>
      <w:numFmt w:val="decimal"/>
      <w:pStyle w:val="Poglavlje"/>
      <w:lvlText w:val="%1.%2"/>
      <w:lvlJc w:val="left"/>
      <w:pPr>
        <w:tabs>
          <w:tab w:val="num" w:pos="936"/>
        </w:tabs>
        <w:ind w:left="936" w:hanging="576"/>
      </w:pPr>
      <w:rPr>
        <w:rFonts w:hint="default"/>
      </w:rPr>
    </w:lvl>
    <w:lvl w:ilvl="2">
      <w:start w:val="1"/>
      <w:numFmt w:val="decimal"/>
      <w:pStyle w:val="Odeljak"/>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Restart w:val="0"/>
      <w:lvlText w:val="%1.%2.%3.%4.%5.%6.%7.%8.%9"/>
      <w:lvlJc w:val="left"/>
      <w:pPr>
        <w:tabs>
          <w:tab w:val="num" w:pos="1944"/>
        </w:tabs>
        <w:ind w:left="1944" w:hanging="1584"/>
      </w:pPr>
      <w:rPr>
        <w:rFonts w:hint="default"/>
      </w:rPr>
    </w:lvl>
  </w:abstractNum>
  <w:abstractNum w:abstractNumId="67" w15:restartNumberingAfterBreak="0">
    <w:nsid w:val="1D322C79"/>
    <w:multiLevelType w:val="hybridMultilevel"/>
    <w:tmpl w:val="8DA204CE"/>
    <w:lvl w:ilvl="0" w:tplc="2E7C95FE">
      <w:start w:val="1"/>
      <w:numFmt w:val="bullet"/>
      <w:lvlText w:val=""/>
      <w:lvlJc w:val="left"/>
      <w:pPr>
        <w:ind w:left="720" w:hanging="360"/>
      </w:pPr>
      <w:rPr>
        <w:rFonts w:ascii="Symbol" w:hAnsi="Symbol" w:cs="Symbol" w:hint="default"/>
      </w:rPr>
    </w:lvl>
    <w:lvl w:ilvl="1" w:tplc="A6049A12">
      <w:start w:val="1"/>
      <w:numFmt w:val="bullet"/>
      <w:lvlText w:val="o"/>
      <w:lvlJc w:val="left"/>
      <w:pPr>
        <w:ind w:left="1440" w:hanging="360"/>
      </w:pPr>
      <w:rPr>
        <w:rFonts w:ascii="Courier New" w:hAnsi="Courier New" w:cs="Courier New" w:hint="default"/>
      </w:rPr>
    </w:lvl>
    <w:lvl w:ilvl="2" w:tplc="3CF02856">
      <w:start w:val="1"/>
      <w:numFmt w:val="bullet"/>
      <w:lvlText w:val=""/>
      <w:lvlJc w:val="left"/>
      <w:pPr>
        <w:ind w:left="2160" w:hanging="360"/>
      </w:pPr>
      <w:rPr>
        <w:rFonts w:ascii="Wingdings" w:hAnsi="Wingdings" w:cs="Wingdings" w:hint="default"/>
      </w:rPr>
    </w:lvl>
    <w:lvl w:ilvl="3" w:tplc="BAC471E2">
      <w:start w:val="1"/>
      <w:numFmt w:val="bullet"/>
      <w:lvlText w:val=""/>
      <w:lvlJc w:val="left"/>
      <w:pPr>
        <w:ind w:left="2880" w:hanging="360"/>
      </w:pPr>
      <w:rPr>
        <w:rFonts w:ascii="Symbol" w:hAnsi="Symbol" w:cs="Symbol" w:hint="default"/>
      </w:rPr>
    </w:lvl>
    <w:lvl w:ilvl="4" w:tplc="4B1E3C64">
      <w:start w:val="1"/>
      <w:numFmt w:val="bullet"/>
      <w:lvlText w:val="o"/>
      <w:lvlJc w:val="left"/>
      <w:pPr>
        <w:ind w:left="3600" w:hanging="360"/>
      </w:pPr>
      <w:rPr>
        <w:rFonts w:ascii="Courier New" w:hAnsi="Courier New" w:cs="Courier New" w:hint="default"/>
      </w:rPr>
    </w:lvl>
    <w:lvl w:ilvl="5" w:tplc="3976C704">
      <w:start w:val="1"/>
      <w:numFmt w:val="bullet"/>
      <w:lvlText w:val=""/>
      <w:lvlJc w:val="left"/>
      <w:pPr>
        <w:ind w:left="4320" w:hanging="360"/>
      </w:pPr>
      <w:rPr>
        <w:rFonts w:ascii="Wingdings" w:hAnsi="Wingdings" w:cs="Wingdings" w:hint="default"/>
      </w:rPr>
    </w:lvl>
    <w:lvl w:ilvl="6" w:tplc="8C00663E">
      <w:start w:val="1"/>
      <w:numFmt w:val="bullet"/>
      <w:lvlText w:val=""/>
      <w:lvlJc w:val="left"/>
      <w:pPr>
        <w:ind w:left="5040" w:hanging="360"/>
      </w:pPr>
      <w:rPr>
        <w:rFonts w:ascii="Symbol" w:hAnsi="Symbol" w:cs="Symbol" w:hint="default"/>
      </w:rPr>
    </w:lvl>
    <w:lvl w:ilvl="7" w:tplc="CB62FD08">
      <w:start w:val="1"/>
      <w:numFmt w:val="bullet"/>
      <w:lvlText w:val="o"/>
      <w:lvlJc w:val="left"/>
      <w:pPr>
        <w:ind w:left="5760" w:hanging="360"/>
      </w:pPr>
      <w:rPr>
        <w:rFonts w:ascii="Courier New" w:hAnsi="Courier New" w:cs="Courier New" w:hint="default"/>
      </w:rPr>
    </w:lvl>
    <w:lvl w:ilvl="8" w:tplc="C9B2566A">
      <w:start w:val="1"/>
      <w:numFmt w:val="bullet"/>
      <w:lvlText w:val=""/>
      <w:lvlJc w:val="left"/>
      <w:pPr>
        <w:ind w:left="6480" w:hanging="360"/>
      </w:pPr>
      <w:rPr>
        <w:rFonts w:ascii="Wingdings" w:hAnsi="Wingdings" w:cs="Wingdings" w:hint="default"/>
      </w:rPr>
    </w:lvl>
  </w:abstractNum>
  <w:abstractNum w:abstractNumId="68" w15:restartNumberingAfterBreak="0">
    <w:nsid w:val="1DD06EB1"/>
    <w:multiLevelType w:val="hybridMultilevel"/>
    <w:tmpl w:val="99CCC1B2"/>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69" w15:restartNumberingAfterBreak="0">
    <w:nsid w:val="1EB94EDB"/>
    <w:multiLevelType w:val="hybridMultilevel"/>
    <w:tmpl w:val="81A64766"/>
    <w:lvl w:ilvl="0" w:tplc="2D604BA8">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F542256"/>
    <w:multiLevelType w:val="hybridMultilevel"/>
    <w:tmpl w:val="13980A8A"/>
    <w:lvl w:ilvl="0" w:tplc="081A0001">
      <w:start w:val="1"/>
      <w:numFmt w:val="bullet"/>
      <w:lvlText w:val=""/>
      <w:lvlJc w:val="left"/>
      <w:pPr>
        <w:tabs>
          <w:tab w:val="num" w:pos="1029"/>
        </w:tabs>
        <w:ind w:left="1029" w:hanging="360"/>
      </w:pPr>
      <w:rPr>
        <w:rFonts w:ascii="Symbol" w:hAnsi="Symbol" w:hint="default"/>
      </w:rPr>
    </w:lvl>
    <w:lvl w:ilvl="1" w:tplc="081A0003">
      <w:start w:val="1"/>
      <w:numFmt w:val="bullet"/>
      <w:lvlText w:val="o"/>
      <w:lvlJc w:val="left"/>
      <w:pPr>
        <w:tabs>
          <w:tab w:val="num" w:pos="1749"/>
        </w:tabs>
        <w:ind w:left="1749" w:hanging="360"/>
      </w:pPr>
      <w:rPr>
        <w:rFonts w:ascii="Courier New" w:hAnsi="Courier New" w:cs="Courier New" w:hint="default"/>
      </w:rPr>
    </w:lvl>
    <w:lvl w:ilvl="2" w:tplc="081A0005">
      <w:start w:val="1"/>
      <w:numFmt w:val="bullet"/>
      <w:lvlText w:val=""/>
      <w:lvlJc w:val="left"/>
      <w:pPr>
        <w:tabs>
          <w:tab w:val="num" w:pos="2469"/>
        </w:tabs>
        <w:ind w:left="2469" w:hanging="360"/>
      </w:pPr>
      <w:rPr>
        <w:rFonts w:ascii="Wingdings" w:hAnsi="Wingdings" w:hint="default"/>
      </w:rPr>
    </w:lvl>
    <w:lvl w:ilvl="3" w:tplc="081A0001">
      <w:start w:val="1"/>
      <w:numFmt w:val="bullet"/>
      <w:lvlText w:val=""/>
      <w:lvlJc w:val="left"/>
      <w:pPr>
        <w:tabs>
          <w:tab w:val="num" w:pos="3189"/>
        </w:tabs>
        <w:ind w:left="3189" w:hanging="360"/>
      </w:pPr>
      <w:rPr>
        <w:rFonts w:ascii="Symbol" w:hAnsi="Symbol" w:hint="default"/>
      </w:rPr>
    </w:lvl>
    <w:lvl w:ilvl="4" w:tplc="081A0003">
      <w:start w:val="1"/>
      <w:numFmt w:val="bullet"/>
      <w:lvlText w:val="o"/>
      <w:lvlJc w:val="left"/>
      <w:pPr>
        <w:tabs>
          <w:tab w:val="num" w:pos="3909"/>
        </w:tabs>
        <w:ind w:left="3909" w:hanging="360"/>
      </w:pPr>
      <w:rPr>
        <w:rFonts w:ascii="Courier New" w:hAnsi="Courier New" w:cs="Courier New" w:hint="default"/>
      </w:rPr>
    </w:lvl>
    <w:lvl w:ilvl="5" w:tplc="081A0005">
      <w:start w:val="1"/>
      <w:numFmt w:val="bullet"/>
      <w:lvlText w:val=""/>
      <w:lvlJc w:val="left"/>
      <w:pPr>
        <w:tabs>
          <w:tab w:val="num" w:pos="4629"/>
        </w:tabs>
        <w:ind w:left="4629" w:hanging="360"/>
      </w:pPr>
      <w:rPr>
        <w:rFonts w:ascii="Wingdings" w:hAnsi="Wingdings" w:hint="default"/>
      </w:rPr>
    </w:lvl>
    <w:lvl w:ilvl="6" w:tplc="081A0001">
      <w:start w:val="1"/>
      <w:numFmt w:val="bullet"/>
      <w:lvlText w:val=""/>
      <w:lvlJc w:val="left"/>
      <w:pPr>
        <w:tabs>
          <w:tab w:val="num" w:pos="5349"/>
        </w:tabs>
        <w:ind w:left="5349" w:hanging="360"/>
      </w:pPr>
      <w:rPr>
        <w:rFonts w:ascii="Symbol" w:hAnsi="Symbol" w:hint="default"/>
      </w:rPr>
    </w:lvl>
    <w:lvl w:ilvl="7" w:tplc="081A0003">
      <w:start w:val="1"/>
      <w:numFmt w:val="bullet"/>
      <w:lvlText w:val="o"/>
      <w:lvlJc w:val="left"/>
      <w:pPr>
        <w:tabs>
          <w:tab w:val="num" w:pos="6069"/>
        </w:tabs>
        <w:ind w:left="6069" w:hanging="360"/>
      </w:pPr>
      <w:rPr>
        <w:rFonts w:ascii="Courier New" w:hAnsi="Courier New" w:cs="Courier New" w:hint="default"/>
      </w:rPr>
    </w:lvl>
    <w:lvl w:ilvl="8" w:tplc="081A0005">
      <w:start w:val="1"/>
      <w:numFmt w:val="bullet"/>
      <w:lvlText w:val=""/>
      <w:lvlJc w:val="left"/>
      <w:pPr>
        <w:tabs>
          <w:tab w:val="num" w:pos="6789"/>
        </w:tabs>
        <w:ind w:left="6789" w:hanging="360"/>
      </w:pPr>
      <w:rPr>
        <w:rFonts w:ascii="Wingdings" w:hAnsi="Wingdings" w:hint="default"/>
      </w:rPr>
    </w:lvl>
  </w:abstractNum>
  <w:abstractNum w:abstractNumId="71" w15:restartNumberingAfterBreak="0">
    <w:nsid w:val="23565C7C"/>
    <w:multiLevelType w:val="hybridMultilevel"/>
    <w:tmpl w:val="93940BF8"/>
    <w:lvl w:ilvl="0" w:tplc="F4841196">
      <w:numFmt w:val="decimal"/>
      <w:lvlText w:val=""/>
      <w:lvlJc w:val="left"/>
    </w:lvl>
    <w:lvl w:ilvl="1" w:tplc="081A0003">
      <w:numFmt w:val="decimal"/>
      <w:lvlText w:val=""/>
      <w:lvlJc w:val="left"/>
    </w:lvl>
    <w:lvl w:ilvl="2" w:tplc="081A0005">
      <w:numFmt w:val="decimal"/>
      <w:lvlText w:val=""/>
      <w:lvlJc w:val="left"/>
    </w:lvl>
    <w:lvl w:ilvl="3" w:tplc="081A0001">
      <w:numFmt w:val="decimal"/>
      <w:lvlText w:val=""/>
      <w:lvlJc w:val="left"/>
    </w:lvl>
    <w:lvl w:ilvl="4" w:tplc="081A0003">
      <w:numFmt w:val="decimal"/>
      <w:lvlText w:val=""/>
      <w:lvlJc w:val="left"/>
    </w:lvl>
    <w:lvl w:ilvl="5" w:tplc="081A0005">
      <w:numFmt w:val="decimal"/>
      <w:lvlText w:val=""/>
      <w:lvlJc w:val="left"/>
    </w:lvl>
    <w:lvl w:ilvl="6" w:tplc="081A0001">
      <w:numFmt w:val="decimal"/>
      <w:lvlText w:val=""/>
      <w:lvlJc w:val="left"/>
    </w:lvl>
    <w:lvl w:ilvl="7" w:tplc="081A0003">
      <w:numFmt w:val="decimal"/>
      <w:lvlText w:val=""/>
      <w:lvlJc w:val="left"/>
    </w:lvl>
    <w:lvl w:ilvl="8" w:tplc="081A0005">
      <w:numFmt w:val="decimal"/>
      <w:lvlText w:val=""/>
      <w:lvlJc w:val="left"/>
    </w:lvl>
  </w:abstractNum>
  <w:abstractNum w:abstractNumId="72" w15:restartNumberingAfterBreak="0">
    <w:nsid w:val="23D26DC8"/>
    <w:multiLevelType w:val="hybridMultilevel"/>
    <w:tmpl w:val="B7E09B42"/>
    <w:styleLink w:val="1111112111"/>
    <w:lvl w:ilvl="0" w:tplc="3A8097E0">
      <w:start w:val="1"/>
      <w:numFmt w:val="bullet"/>
      <w:lvlText w:val=""/>
      <w:lvlJc w:val="left"/>
      <w:pPr>
        <w:tabs>
          <w:tab w:val="num" w:pos="1500"/>
        </w:tabs>
        <w:ind w:left="1500" w:hanging="360"/>
      </w:pPr>
      <w:rPr>
        <w:rFonts w:ascii="Symbol" w:hAnsi="Symbol" w:cs="Symbol" w:hint="default"/>
      </w:rPr>
    </w:lvl>
    <w:lvl w:ilvl="1" w:tplc="D980BEC6">
      <w:start w:val="1"/>
      <w:numFmt w:val="decimal"/>
      <w:lvlText w:val="%2."/>
      <w:lvlJc w:val="left"/>
      <w:pPr>
        <w:tabs>
          <w:tab w:val="num" w:pos="1440"/>
        </w:tabs>
        <w:ind w:left="1440" w:hanging="360"/>
      </w:pPr>
    </w:lvl>
    <w:lvl w:ilvl="2" w:tplc="2F88E8EE">
      <w:start w:val="1"/>
      <w:numFmt w:val="decimal"/>
      <w:lvlText w:val="%3."/>
      <w:lvlJc w:val="left"/>
      <w:pPr>
        <w:tabs>
          <w:tab w:val="num" w:pos="2160"/>
        </w:tabs>
        <w:ind w:left="2160" w:hanging="360"/>
      </w:pPr>
    </w:lvl>
    <w:lvl w:ilvl="3" w:tplc="BA46A5FE">
      <w:start w:val="1"/>
      <w:numFmt w:val="decimal"/>
      <w:lvlText w:val="%4."/>
      <w:lvlJc w:val="left"/>
      <w:pPr>
        <w:tabs>
          <w:tab w:val="num" w:pos="2880"/>
        </w:tabs>
        <w:ind w:left="2880" w:hanging="360"/>
      </w:pPr>
    </w:lvl>
    <w:lvl w:ilvl="4" w:tplc="69961844">
      <w:start w:val="1"/>
      <w:numFmt w:val="decimal"/>
      <w:lvlText w:val="%5."/>
      <w:lvlJc w:val="left"/>
      <w:pPr>
        <w:tabs>
          <w:tab w:val="num" w:pos="3600"/>
        </w:tabs>
        <w:ind w:left="3600" w:hanging="360"/>
      </w:pPr>
    </w:lvl>
    <w:lvl w:ilvl="5" w:tplc="6CC09516">
      <w:start w:val="1"/>
      <w:numFmt w:val="decimal"/>
      <w:lvlText w:val="%6."/>
      <w:lvlJc w:val="left"/>
      <w:pPr>
        <w:tabs>
          <w:tab w:val="num" w:pos="4320"/>
        </w:tabs>
        <w:ind w:left="4320" w:hanging="360"/>
      </w:pPr>
    </w:lvl>
    <w:lvl w:ilvl="6" w:tplc="E6FE5F04">
      <w:start w:val="1"/>
      <w:numFmt w:val="decimal"/>
      <w:lvlText w:val="%7."/>
      <w:lvlJc w:val="left"/>
      <w:pPr>
        <w:tabs>
          <w:tab w:val="num" w:pos="5040"/>
        </w:tabs>
        <w:ind w:left="5040" w:hanging="360"/>
      </w:pPr>
    </w:lvl>
    <w:lvl w:ilvl="7" w:tplc="B1F6D002">
      <w:start w:val="1"/>
      <w:numFmt w:val="decimal"/>
      <w:lvlText w:val="%8."/>
      <w:lvlJc w:val="left"/>
      <w:pPr>
        <w:tabs>
          <w:tab w:val="num" w:pos="5760"/>
        </w:tabs>
        <w:ind w:left="5760" w:hanging="360"/>
      </w:pPr>
    </w:lvl>
    <w:lvl w:ilvl="8" w:tplc="72A23750">
      <w:start w:val="1"/>
      <w:numFmt w:val="decimal"/>
      <w:lvlText w:val="%9."/>
      <w:lvlJc w:val="left"/>
      <w:pPr>
        <w:tabs>
          <w:tab w:val="num" w:pos="6480"/>
        </w:tabs>
        <w:ind w:left="6480" w:hanging="360"/>
      </w:pPr>
    </w:lvl>
  </w:abstractNum>
  <w:abstractNum w:abstractNumId="73" w15:restartNumberingAfterBreak="0">
    <w:nsid w:val="249237EF"/>
    <w:multiLevelType w:val="multilevel"/>
    <w:tmpl w:val="605E865E"/>
    <w:styleLink w:val="FormatvorlageAufgezhlt"/>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pStyle w:val="P3Header1-Clauses"/>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4" w15:restartNumberingAfterBreak="0">
    <w:nsid w:val="250F7914"/>
    <w:multiLevelType w:val="hybridMultilevel"/>
    <w:tmpl w:val="AF04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52064B5"/>
    <w:multiLevelType w:val="hybridMultilevel"/>
    <w:tmpl w:val="A3E04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256B2D3D"/>
    <w:multiLevelType w:val="multilevel"/>
    <w:tmpl w:val="A806785A"/>
    <w:styleLink w:val="StyleNumberedLeft0cmHanging063cm"/>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57F2900"/>
    <w:multiLevelType w:val="hybridMultilevel"/>
    <w:tmpl w:val="B014A294"/>
    <w:lvl w:ilvl="0" w:tplc="2F2C2CFA">
      <w:start w:val="1"/>
      <w:numFmt w:val="decimal"/>
      <w:lvlText w:val="%1)"/>
      <w:lvlJc w:val="left"/>
      <w:pPr>
        <w:ind w:left="1800" w:hanging="360"/>
      </w:pPr>
      <w:rPr>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28E5146B"/>
    <w:multiLevelType w:val="hybridMultilevel"/>
    <w:tmpl w:val="FF085AD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9" w15:restartNumberingAfterBreak="0">
    <w:nsid w:val="29960AC7"/>
    <w:multiLevelType w:val="hybridMultilevel"/>
    <w:tmpl w:val="4B4CFEE4"/>
    <w:lvl w:ilvl="0" w:tplc="864EFFAE">
      <w:start w:val="1"/>
      <w:numFmt w:val="bullet"/>
      <w:lvlText w:val=""/>
      <w:lvlJc w:val="left"/>
      <w:pPr>
        <w:tabs>
          <w:tab w:val="num" w:pos="720"/>
        </w:tabs>
        <w:ind w:left="720" w:hanging="360"/>
      </w:pPr>
      <w:rPr>
        <w:rFonts w:ascii="Symbol" w:hAnsi="Symbol" w:cs="Symbol" w:hint="default"/>
      </w:rPr>
    </w:lvl>
    <w:lvl w:ilvl="1" w:tplc="6D2EF51A">
      <w:start w:val="1"/>
      <w:numFmt w:val="decimal"/>
      <w:lvlText w:val="%2."/>
      <w:lvlJc w:val="left"/>
      <w:pPr>
        <w:tabs>
          <w:tab w:val="num" w:pos="1440"/>
        </w:tabs>
        <w:ind w:left="1440" w:hanging="360"/>
      </w:pPr>
    </w:lvl>
    <w:lvl w:ilvl="2" w:tplc="AA98FABC">
      <w:start w:val="1"/>
      <w:numFmt w:val="decimal"/>
      <w:lvlText w:val="%3."/>
      <w:lvlJc w:val="left"/>
      <w:pPr>
        <w:tabs>
          <w:tab w:val="num" w:pos="2160"/>
        </w:tabs>
        <w:ind w:left="2160" w:hanging="360"/>
      </w:pPr>
    </w:lvl>
    <w:lvl w:ilvl="3" w:tplc="9C5864EE">
      <w:start w:val="1"/>
      <w:numFmt w:val="decimal"/>
      <w:lvlText w:val="%4."/>
      <w:lvlJc w:val="left"/>
      <w:pPr>
        <w:tabs>
          <w:tab w:val="num" w:pos="2880"/>
        </w:tabs>
        <w:ind w:left="2880" w:hanging="360"/>
      </w:pPr>
    </w:lvl>
    <w:lvl w:ilvl="4" w:tplc="81CAC930">
      <w:start w:val="1"/>
      <w:numFmt w:val="decimal"/>
      <w:lvlText w:val="%5."/>
      <w:lvlJc w:val="left"/>
      <w:pPr>
        <w:tabs>
          <w:tab w:val="num" w:pos="3600"/>
        </w:tabs>
        <w:ind w:left="3600" w:hanging="360"/>
      </w:pPr>
    </w:lvl>
    <w:lvl w:ilvl="5" w:tplc="F1EC9FB6">
      <w:start w:val="1"/>
      <w:numFmt w:val="decimal"/>
      <w:lvlText w:val="%6."/>
      <w:lvlJc w:val="left"/>
      <w:pPr>
        <w:tabs>
          <w:tab w:val="num" w:pos="4320"/>
        </w:tabs>
        <w:ind w:left="4320" w:hanging="360"/>
      </w:pPr>
    </w:lvl>
    <w:lvl w:ilvl="6" w:tplc="761EF024">
      <w:start w:val="1"/>
      <w:numFmt w:val="decimal"/>
      <w:lvlText w:val="%7."/>
      <w:lvlJc w:val="left"/>
      <w:pPr>
        <w:tabs>
          <w:tab w:val="num" w:pos="5040"/>
        </w:tabs>
        <w:ind w:left="5040" w:hanging="360"/>
      </w:pPr>
    </w:lvl>
    <w:lvl w:ilvl="7" w:tplc="3A4CF270">
      <w:start w:val="1"/>
      <w:numFmt w:val="decimal"/>
      <w:lvlText w:val="%8."/>
      <w:lvlJc w:val="left"/>
      <w:pPr>
        <w:tabs>
          <w:tab w:val="num" w:pos="5760"/>
        </w:tabs>
        <w:ind w:left="5760" w:hanging="360"/>
      </w:pPr>
    </w:lvl>
    <w:lvl w:ilvl="8" w:tplc="5750EFFC">
      <w:start w:val="1"/>
      <w:numFmt w:val="decimal"/>
      <w:lvlText w:val="%9."/>
      <w:lvlJc w:val="left"/>
      <w:pPr>
        <w:tabs>
          <w:tab w:val="num" w:pos="6480"/>
        </w:tabs>
        <w:ind w:left="6480" w:hanging="360"/>
      </w:pPr>
    </w:lvl>
  </w:abstractNum>
  <w:abstractNum w:abstractNumId="80" w15:restartNumberingAfterBreak="0">
    <w:nsid w:val="2DC06533"/>
    <w:multiLevelType w:val="hybridMultilevel"/>
    <w:tmpl w:val="22BE48C2"/>
    <w:styleLink w:val="StyleNumberedBoldHanging18cm21"/>
    <w:lvl w:ilvl="0" w:tplc="BD669024">
      <w:start w:val="1"/>
      <w:numFmt w:val="bullet"/>
      <w:lvlText w:val=""/>
      <w:lvlJc w:val="left"/>
      <w:pPr>
        <w:ind w:left="2290" w:hanging="360"/>
      </w:pPr>
      <w:rPr>
        <w:rFonts w:ascii="Symbol" w:hAnsi="Symbol" w:hint="default"/>
      </w:rPr>
    </w:lvl>
    <w:lvl w:ilvl="1" w:tplc="04090003">
      <w:start w:val="1"/>
      <w:numFmt w:val="bullet"/>
      <w:lvlText w:val="o"/>
      <w:lvlJc w:val="left"/>
      <w:pPr>
        <w:ind w:left="3010" w:hanging="360"/>
      </w:pPr>
      <w:rPr>
        <w:rFonts w:ascii="Courier New" w:hAnsi="Courier New" w:hint="default"/>
      </w:rPr>
    </w:lvl>
    <w:lvl w:ilvl="2" w:tplc="04090005">
      <w:start w:val="1"/>
      <w:numFmt w:val="bullet"/>
      <w:lvlText w:val=""/>
      <w:lvlJc w:val="left"/>
      <w:pPr>
        <w:ind w:left="3730" w:hanging="360"/>
      </w:pPr>
      <w:rPr>
        <w:rFonts w:ascii="Wingdings" w:hAnsi="Wingdings" w:hint="default"/>
      </w:rPr>
    </w:lvl>
    <w:lvl w:ilvl="3" w:tplc="04090001">
      <w:start w:val="1"/>
      <w:numFmt w:val="bullet"/>
      <w:lvlText w:val=""/>
      <w:lvlJc w:val="left"/>
      <w:pPr>
        <w:ind w:left="4450" w:hanging="360"/>
      </w:pPr>
      <w:rPr>
        <w:rFonts w:ascii="Symbol" w:hAnsi="Symbol" w:hint="default"/>
      </w:rPr>
    </w:lvl>
    <w:lvl w:ilvl="4" w:tplc="04090003">
      <w:start w:val="1"/>
      <w:numFmt w:val="bullet"/>
      <w:lvlText w:val="o"/>
      <w:lvlJc w:val="left"/>
      <w:pPr>
        <w:ind w:left="5170" w:hanging="360"/>
      </w:pPr>
      <w:rPr>
        <w:rFonts w:ascii="Courier New" w:hAnsi="Courier New" w:hint="default"/>
      </w:rPr>
    </w:lvl>
    <w:lvl w:ilvl="5" w:tplc="04090005">
      <w:start w:val="1"/>
      <w:numFmt w:val="bullet"/>
      <w:lvlText w:val=""/>
      <w:lvlJc w:val="left"/>
      <w:pPr>
        <w:ind w:left="5890" w:hanging="360"/>
      </w:pPr>
      <w:rPr>
        <w:rFonts w:ascii="Wingdings" w:hAnsi="Wingdings" w:hint="default"/>
      </w:rPr>
    </w:lvl>
    <w:lvl w:ilvl="6" w:tplc="04090001">
      <w:start w:val="1"/>
      <w:numFmt w:val="bullet"/>
      <w:lvlText w:val=""/>
      <w:lvlJc w:val="left"/>
      <w:pPr>
        <w:ind w:left="6610" w:hanging="360"/>
      </w:pPr>
      <w:rPr>
        <w:rFonts w:ascii="Symbol" w:hAnsi="Symbol" w:hint="default"/>
      </w:rPr>
    </w:lvl>
    <w:lvl w:ilvl="7" w:tplc="04090003">
      <w:start w:val="1"/>
      <w:numFmt w:val="bullet"/>
      <w:lvlText w:val="o"/>
      <w:lvlJc w:val="left"/>
      <w:pPr>
        <w:ind w:left="7330" w:hanging="360"/>
      </w:pPr>
      <w:rPr>
        <w:rFonts w:ascii="Courier New" w:hAnsi="Courier New" w:hint="default"/>
      </w:rPr>
    </w:lvl>
    <w:lvl w:ilvl="8" w:tplc="04090005">
      <w:start w:val="1"/>
      <w:numFmt w:val="bullet"/>
      <w:lvlText w:val=""/>
      <w:lvlJc w:val="left"/>
      <w:pPr>
        <w:ind w:left="8050" w:hanging="360"/>
      </w:pPr>
      <w:rPr>
        <w:rFonts w:ascii="Wingdings" w:hAnsi="Wingdings" w:hint="default"/>
      </w:rPr>
    </w:lvl>
  </w:abstractNum>
  <w:abstractNum w:abstractNumId="81" w15:restartNumberingAfterBreak="0">
    <w:nsid w:val="2DD90F3E"/>
    <w:multiLevelType w:val="hybridMultilevel"/>
    <w:tmpl w:val="762CDD8E"/>
    <w:lvl w:ilvl="0" w:tplc="20326F50">
      <w:start w:val="1"/>
      <w:numFmt w:val="decimalZero"/>
      <w:pStyle w:val="Slike"/>
      <w:lvlText w:val="slika 3.%1."/>
      <w:lvlJc w:val="left"/>
      <w:pPr>
        <w:tabs>
          <w:tab w:val="num" w:pos="1440"/>
        </w:tabs>
      </w:pPr>
      <w:rPr>
        <w:rFonts w:ascii="YU L Swiss" w:hAnsi="YU L Swiss" w:cs="YU L Swiss" w:hint="default"/>
        <w:sz w:val="20"/>
        <w:szCs w:val="20"/>
      </w:rPr>
    </w:lvl>
    <w:lvl w:ilvl="1" w:tplc="DBBEAAD2">
      <w:start w:val="1"/>
      <w:numFmt w:val="lowerLetter"/>
      <w:lvlText w:val="%2."/>
      <w:lvlJc w:val="left"/>
      <w:pPr>
        <w:tabs>
          <w:tab w:val="num" w:pos="1440"/>
        </w:tabs>
        <w:ind w:left="1440" w:hanging="360"/>
      </w:pPr>
    </w:lvl>
    <w:lvl w:ilvl="2" w:tplc="B2BEB6E4">
      <w:start w:val="1"/>
      <w:numFmt w:val="lowerRoman"/>
      <w:lvlText w:val="%3."/>
      <w:lvlJc w:val="right"/>
      <w:pPr>
        <w:tabs>
          <w:tab w:val="num" w:pos="2160"/>
        </w:tabs>
        <w:ind w:left="2160" w:hanging="180"/>
      </w:pPr>
    </w:lvl>
    <w:lvl w:ilvl="3" w:tplc="FB9C155A">
      <w:start w:val="1"/>
      <w:numFmt w:val="decimal"/>
      <w:lvlText w:val="%4."/>
      <w:lvlJc w:val="left"/>
      <w:pPr>
        <w:tabs>
          <w:tab w:val="num" w:pos="2880"/>
        </w:tabs>
        <w:ind w:left="2880" w:hanging="360"/>
      </w:pPr>
    </w:lvl>
    <w:lvl w:ilvl="4" w:tplc="7382DAFE">
      <w:start w:val="1"/>
      <w:numFmt w:val="lowerLetter"/>
      <w:lvlText w:val="%5."/>
      <w:lvlJc w:val="left"/>
      <w:pPr>
        <w:tabs>
          <w:tab w:val="num" w:pos="3600"/>
        </w:tabs>
        <w:ind w:left="3600" w:hanging="360"/>
      </w:pPr>
    </w:lvl>
    <w:lvl w:ilvl="5" w:tplc="CB18F02C">
      <w:start w:val="1"/>
      <w:numFmt w:val="lowerRoman"/>
      <w:lvlText w:val="%6."/>
      <w:lvlJc w:val="right"/>
      <w:pPr>
        <w:tabs>
          <w:tab w:val="num" w:pos="4320"/>
        </w:tabs>
        <w:ind w:left="4320" w:hanging="180"/>
      </w:pPr>
    </w:lvl>
    <w:lvl w:ilvl="6" w:tplc="891C6178">
      <w:start w:val="1"/>
      <w:numFmt w:val="decimal"/>
      <w:lvlText w:val="%7."/>
      <w:lvlJc w:val="left"/>
      <w:pPr>
        <w:tabs>
          <w:tab w:val="num" w:pos="5040"/>
        </w:tabs>
        <w:ind w:left="5040" w:hanging="360"/>
      </w:pPr>
    </w:lvl>
    <w:lvl w:ilvl="7" w:tplc="A676A4C8">
      <w:start w:val="1"/>
      <w:numFmt w:val="lowerLetter"/>
      <w:lvlText w:val="%8."/>
      <w:lvlJc w:val="left"/>
      <w:pPr>
        <w:tabs>
          <w:tab w:val="num" w:pos="5760"/>
        </w:tabs>
        <w:ind w:left="5760" w:hanging="360"/>
      </w:pPr>
    </w:lvl>
    <w:lvl w:ilvl="8" w:tplc="113C9E16">
      <w:start w:val="1"/>
      <w:numFmt w:val="lowerRoman"/>
      <w:lvlText w:val="%9."/>
      <w:lvlJc w:val="right"/>
      <w:pPr>
        <w:tabs>
          <w:tab w:val="num" w:pos="6480"/>
        </w:tabs>
        <w:ind w:left="6480" w:hanging="180"/>
      </w:pPr>
    </w:lvl>
  </w:abstractNum>
  <w:abstractNum w:abstractNumId="82" w15:restartNumberingAfterBreak="0">
    <w:nsid w:val="2F5D4C50"/>
    <w:multiLevelType w:val="hybridMultilevel"/>
    <w:tmpl w:val="ABDA5C4C"/>
    <w:lvl w:ilvl="0" w:tplc="17800C78">
      <w:numFmt w:val="bullet"/>
      <w:lvlText w:val="-"/>
      <w:lvlJc w:val="left"/>
      <w:pPr>
        <w:ind w:left="1080" w:hanging="360"/>
      </w:pPr>
      <w:rPr>
        <w:rFonts w:ascii="Arial" w:eastAsia="Times New Roman" w:hAnsi="Arial"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2FB90E53"/>
    <w:multiLevelType w:val="hybridMultilevel"/>
    <w:tmpl w:val="65BC745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4" w15:restartNumberingAfterBreak="0">
    <w:nsid w:val="31815C7C"/>
    <w:multiLevelType w:val="hybridMultilevel"/>
    <w:tmpl w:val="96D611C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5" w15:restartNumberingAfterBreak="0">
    <w:nsid w:val="33033053"/>
    <w:multiLevelType w:val="hybridMultilevel"/>
    <w:tmpl w:val="03A8BF8C"/>
    <w:lvl w:ilvl="0" w:tplc="A6302B82">
      <w:start w:val="1"/>
      <w:numFmt w:val="decimal"/>
      <w:lvlText w:val="%1."/>
      <w:lvlJc w:val="left"/>
      <w:pPr>
        <w:tabs>
          <w:tab w:val="num" w:pos="1080"/>
        </w:tabs>
        <w:ind w:left="1080" w:hanging="360"/>
      </w:pPr>
      <w:rPr>
        <w:b/>
        <w:bCs/>
      </w:rPr>
    </w:lvl>
    <w:lvl w:ilvl="1" w:tplc="04090003">
      <w:start w:val="1"/>
      <w:numFmt w:val="bullet"/>
      <w:lvlText w:val=""/>
      <w:lvlJc w:val="left"/>
      <w:pPr>
        <w:tabs>
          <w:tab w:val="num" w:pos="1800"/>
        </w:tabs>
        <w:ind w:left="1800" w:hanging="360"/>
      </w:pPr>
      <w:rPr>
        <w:rFonts w:ascii="Symbol" w:hAnsi="Symbol" w:cs="Symbol" w:hint="default"/>
        <w:b w:val="0"/>
        <w:bCs w:val="0"/>
      </w:r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86" w15:restartNumberingAfterBreak="0">
    <w:nsid w:val="35CB5AE9"/>
    <w:multiLevelType w:val="hybridMultilevel"/>
    <w:tmpl w:val="EEC2379A"/>
    <w:lvl w:ilvl="0" w:tplc="182C9A3A">
      <w:start w:val="1"/>
      <w:numFmt w:val="decimal"/>
      <w:lvlText w:val="%1."/>
      <w:lvlJc w:val="left"/>
      <w:pPr>
        <w:tabs>
          <w:tab w:val="num" w:pos="720"/>
        </w:tabs>
        <w:ind w:left="720" w:hanging="360"/>
      </w:pPr>
    </w:lvl>
    <w:lvl w:ilvl="1" w:tplc="2A1A87D8">
      <w:start w:val="1"/>
      <w:numFmt w:val="lowerLetter"/>
      <w:pStyle w:val="Specifikacijenaslov2"/>
      <w:lvlText w:val="%2."/>
      <w:lvlJc w:val="left"/>
      <w:pPr>
        <w:tabs>
          <w:tab w:val="num" w:pos="1637"/>
        </w:tabs>
        <w:ind w:left="1637" w:hanging="360"/>
      </w:pPr>
    </w:lvl>
    <w:lvl w:ilvl="2" w:tplc="CBBECA9A">
      <w:start w:val="1"/>
      <w:numFmt w:val="lowerRoman"/>
      <w:pStyle w:val="Specifikacijenaslov3"/>
      <w:lvlText w:val="%3."/>
      <w:lvlJc w:val="right"/>
      <w:pPr>
        <w:tabs>
          <w:tab w:val="num" w:pos="2160"/>
        </w:tabs>
        <w:ind w:left="2160" w:hanging="180"/>
      </w:pPr>
    </w:lvl>
    <w:lvl w:ilvl="3" w:tplc="F924682C">
      <w:start w:val="1"/>
      <w:numFmt w:val="decimal"/>
      <w:lvlText w:val="%4."/>
      <w:lvlJc w:val="left"/>
      <w:pPr>
        <w:tabs>
          <w:tab w:val="num" w:pos="2880"/>
        </w:tabs>
        <w:ind w:left="2880" w:hanging="360"/>
      </w:pPr>
    </w:lvl>
    <w:lvl w:ilvl="4" w:tplc="BD54E66A">
      <w:start w:val="1"/>
      <w:numFmt w:val="lowerLetter"/>
      <w:lvlText w:val="%5."/>
      <w:lvlJc w:val="left"/>
      <w:pPr>
        <w:tabs>
          <w:tab w:val="num" w:pos="3600"/>
        </w:tabs>
        <w:ind w:left="3600" w:hanging="360"/>
      </w:pPr>
    </w:lvl>
    <w:lvl w:ilvl="5" w:tplc="EBB888D0">
      <w:start w:val="1"/>
      <w:numFmt w:val="lowerRoman"/>
      <w:lvlText w:val="%6."/>
      <w:lvlJc w:val="right"/>
      <w:pPr>
        <w:tabs>
          <w:tab w:val="num" w:pos="4320"/>
        </w:tabs>
        <w:ind w:left="4320" w:hanging="180"/>
      </w:pPr>
    </w:lvl>
    <w:lvl w:ilvl="6" w:tplc="3EFE215C">
      <w:start w:val="1"/>
      <w:numFmt w:val="decimal"/>
      <w:lvlText w:val="%7."/>
      <w:lvlJc w:val="left"/>
      <w:pPr>
        <w:tabs>
          <w:tab w:val="num" w:pos="5040"/>
        </w:tabs>
        <w:ind w:left="5040" w:hanging="360"/>
      </w:pPr>
    </w:lvl>
    <w:lvl w:ilvl="7" w:tplc="45AAE490">
      <w:start w:val="1"/>
      <w:numFmt w:val="lowerLetter"/>
      <w:lvlText w:val="%8."/>
      <w:lvlJc w:val="left"/>
      <w:pPr>
        <w:tabs>
          <w:tab w:val="num" w:pos="5760"/>
        </w:tabs>
        <w:ind w:left="5760" w:hanging="360"/>
      </w:pPr>
    </w:lvl>
    <w:lvl w:ilvl="8" w:tplc="EE4EDA66">
      <w:start w:val="1"/>
      <w:numFmt w:val="lowerRoman"/>
      <w:lvlText w:val="%9."/>
      <w:lvlJc w:val="right"/>
      <w:pPr>
        <w:tabs>
          <w:tab w:val="num" w:pos="6480"/>
        </w:tabs>
        <w:ind w:left="6480" w:hanging="180"/>
      </w:pPr>
    </w:lvl>
  </w:abstractNum>
  <w:abstractNum w:abstractNumId="87" w15:restartNumberingAfterBreak="0">
    <w:nsid w:val="37417D2D"/>
    <w:multiLevelType w:val="hybridMultilevel"/>
    <w:tmpl w:val="8298A99E"/>
    <w:lvl w:ilvl="0" w:tplc="F9249F3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8" w15:restartNumberingAfterBreak="0">
    <w:nsid w:val="377420E2"/>
    <w:multiLevelType w:val="hybridMultilevel"/>
    <w:tmpl w:val="7D187950"/>
    <w:lvl w:ilvl="0" w:tplc="241A0001">
      <w:start w:val="1"/>
      <w:numFmt w:val="bullet"/>
      <w:lvlText w:val=""/>
      <w:lvlJc w:val="left"/>
      <w:rPr>
        <w:rFonts w:ascii="Symbol" w:hAnsi="Symbol" w:hint="default"/>
      </w:rPr>
    </w:lvl>
    <w:lvl w:ilvl="1" w:tplc="081A0003">
      <w:numFmt w:val="decimal"/>
      <w:lvlText w:val=""/>
      <w:lvlJc w:val="left"/>
    </w:lvl>
    <w:lvl w:ilvl="2" w:tplc="081A0005">
      <w:numFmt w:val="decimal"/>
      <w:lvlText w:val=""/>
      <w:lvlJc w:val="left"/>
    </w:lvl>
    <w:lvl w:ilvl="3" w:tplc="081A0001">
      <w:numFmt w:val="decimal"/>
      <w:lvlText w:val=""/>
      <w:lvlJc w:val="left"/>
    </w:lvl>
    <w:lvl w:ilvl="4" w:tplc="081A0003">
      <w:numFmt w:val="decimal"/>
      <w:lvlText w:val=""/>
      <w:lvlJc w:val="left"/>
    </w:lvl>
    <w:lvl w:ilvl="5" w:tplc="081A0005">
      <w:numFmt w:val="decimal"/>
      <w:lvlText w:val=""/>
      <w:lvlJc w:val="left"/>
    </w:lvl>
    <w:lvl w:ilvl="6" w:tplc="081A0001">
      <w:numFmt w:val="decimal"/>
      <w:lvlText w:val=""/>
      <w:lvlJc w:val="left"/>
    </w:lvl>
    <w:lvl w:ilvl="7" w:tplc="081A0003">
      <w:numFmt w:val="decimal"/>
      <w:lvlText w:val=""/>
      <w:lvlJc w:val="left"/>
    </w:lvl>
    <w:lvl w:ilvl="8" w:tplc="081A0005">
      <w:numFmt w:val="decimal"/>
      <w:lvlText w:val=""/>
      <w:lvlJc w:val="left"/>
    </w:lvl>
  </w:abstractNum>
  <w:abstractNum w:abstractNumId="89" w15:restartNumberingAfterBreak="0">
    <w:nsid w:val="37EB6424"/>
    <w:multiLevelType w:val="hybridMultilevel"/>
    <w:tmpl w:val="E8F23688"/>
    <w:lvl w:ilvl="0" w:tplc="2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80B4657"/>
    <w:multiLevelType w:val="hybridMultilevel"/>
    <w:tmpl w:val="FEE092FC"/>
    <w:lvl w:ilvl="0" w:tplc="E228C93E">
      <w:numFmt w:val="decimal"/>
      <w:pStyle w:val="Nabrajanje2"/>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91" w15:restartNumberingAfterBreak="0">
    <w:nsid w:val="388B6FDC"/>
    <w:multiLevelType w:val="hybridMultilevel"/>
    <w:tmpl w:val="4826603C"/>
    <w:styleLink w:val="11111131"/>
    <w:lvl w:ilvl="0" w:tplc="241A0001">
      <w:numFmt w:val="decimal"/>
      <w:lvlText w:val=""/>
      <w:lvlJc w:val="left"/>
    </w:lvl>
    <w:lvl w:ilvl="1" w:tplc="241A0003">
      <w:numFmt w:val="decimal"/>
      <w:lvlText w:val=""/>
      <w:lvlJc w:val="left"/>
    </w:lvl>
    <w:lvl w:ilvl="2" w:tplc="241A0005">
      <w:numFmt w:val="decimal"/>
      <w:lvlText w:val=""/>
      <w:lvlJc w:val="left"/>
    </w:lvl>
    <w:lvl w:ilvl="3" w:tplc="241A0001">
      <w:numFmt w:val="decimal"/>
      <w:lvlText w:val=""/>
      <w:lvlJc w:val="left"/>
    </w:lvl>
    <w:lvl w:ilvl="4" w:tplc="241A0003">
      <w:numFmt w:val="decimal"/>
      <w:lvlText w:val=""/>
      <w:lvlJc w:val="left"/>
    </w:lvl>
    <w:lvl w:ilvl="5" w:tplc="241A0005">
      <w:numFmt w:val="decimal"/>
      <w:lvlText w:val=""/>
      <w:lvlJc w:val="left"/>
    </w:lvl>
    <w:lvl w:ilvl="6" w:tplc="241A0001">
      <w:numFmt w:val="decimal"/>
      <w:lvlText w:val=""/>
      <w:lvlJc w:val="left"/>
    </w:lvl>
    <w:lvl w:ilvl="7" w:tplc="241A0003">
      <w:numFmt w:val="decimal"/>
      <w:lvlText w:val=""/>
      <w:lvlJc w:val="left"/>
    </w:lvl>
    <w:lvl w:ilvl="8" w:tplc="241A0005">
      <w:numFmt w:val="decimal"/>
      <w:lvlText w:val=""/>
      <w:lvlJc w:val="left"/>
    </w:lvl>
  </w:abstractNum>
  <w:abstractNum w:abstractNumId="92" w15:restartNumberingAfterBreak="0">
    <w:nsid w:val="3A1A3C0E"/>
    <w:multiLevelType w:val="hybridMultilevel"/>
    <w:tmpl w:val="5914A734"/>
    <w:lvl w:ilvl="0" w:tplc="AA30A818">
      <w:start w:val="1"/>
      <w:numFmt w:val="bullet"/>
      <w:pStyle w:val="StyleBefore6pt"/>
      <w:lvlText w:val=""/>
      <w:lvlJc w:val="left"/>
      <w:pPr>
        <w:tabs>
          <w:tab w:val="num" w:pos="0"/>
        </w:tabs>
        <w:ind w:left="0" w:firstLine="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3E371171"/>
    <w:multiLevelType w:val="singleLevel"/>
    <w:tmpl w:val="3B9AFA08"/>
    <w:lvl w:ilvl="0">
      <w:start w:val="220"/>
      <w:numFmt w:val="bullet"/>
      <w:pStyle w:val="Heading3Arial"/>
      <w:lvlText w:val="-"/>
      <w:lvlJc w:val="left"/>
      <w:pPr>
        <w:tabs>
          <w:tab w:val="num" w:pos="851"/>
        </w:tabs>
        <w:ind w:left="851" w:hanging="397"/>
      </w:pPr>
      <w:rPr>
        <w:rFonts w:hint="default"/>
      </w:rPr>
    </w:lvl>
  </w:abstractNum>
  <w:abstractNum w:abstractNumId="94" w15:restartNumberingAfterBreak="0">
    <w:nsid w:val="3E405F4C"/>
    <w:multiLevelType w:val="hybridMultilevel"/>
    <w:tmpl w:val="1262B370"/>
    <w:lvl w:ilvl="0" w:tplc="2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3ECB310D"/>
    <w:multiLevelType w:val="hybridMultilevel"/>
    <w:tmpl w:val="0480EF2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6" w15:restartNumberingAfterBreak="0">
    <w:nsid w:val="3ED10A5F"/>
    <w:multiLevelType w:val="multilevel"/>
    <w:tmpl w:val="BE22B6C8"/>
    <w:lvl w:ilvl="0">
      <w:start w:val="1"/>
      <w:numFmt w:val="decimal"/>
      <w:pStyle w:val="Header1-Clauses"/>
      <w:isLgl/>
      <w:lvlText w:val="%1."/>
      <w:lvlJc w:val="left"/>
      <w:pPr>
        <w:tabs>
          <w:tab w:val="num" w:pos="432"/>
        </w:tabs>
        <w:ind w:left="432" w:hanging="432"/>
      </w:pPr>
      <w:rPr>
        <w:rFonts w:ascii="Arial" w:hAnsi="Arial" w:cs="Arial" w:hint="default"/>
        <w:b/>
        <w:bCs/>
        <w:i w:val="0"/>
        <w:iCs w:val="0"/>
        <w:sz w:val="20"/>
        <w:szCs w:val="20"/>
      </w:rPr>
    </w:lvl>
    <w:lvl w:ilvl="1">
      <w:start w:val="1"/>
      <w:numFmt w:val="decimal"/>
      <w:lvlText w:val="%1.%2"/>
      <w:lvlJc w:val="left"/>
      <w:pPr>
        <w:tabs>
          <w:tab w:val="num" w:pos="504"/>
        </w:tabs>
        <w:ind w:left="504" w:hanging="504"/>
      </w:pPr>
      <w:rPr>
        <w:rFonts w:ascii="Arial" w:hAnsi="Arial" w:cs="Arial" w:hint="default"/>
        <w:b w:val="0"/>
        <w:bCs w:val="0"/>
        <w:i w:val="0"/>
        <w:iCs w:val="0"/>
        <w:sz w:val="20"/>
        <w:szCs w:val="20"/>
      </w:rPr>
    </w:lvl>
    <w:lvl w:ilvl="2">
      <w:start w:val="1"/>
      <w:numFmt w:val="lowerLetter"/>
      <w:lvlText w:val="(%3)"/>
      <w:lvlJc w:val="left"/>
      <w:pPr>
        <w:tabs>
          <w:tab w:val="num" w:pos="864"/>
        </w:tabs>
        <w:ind w:left="864" w:hanging="360"/>
      </w:pPr>
      <w:rPr>
        <w:rFonts w:ascii="Arial" w:hAnsi="Arial" w:cs="Arial" w:hint="default"/>
        <w:b w:val="0"/>
        <w:bCs w:val="0"/>
        <w:i w:val="0"/>
        <w:iCs w:val="0"/>
        <w:sz w:val="24"/>
        <w:szCs w:val="24"/>
      </w:rPr>
    </w:lvl>
    <w:lvl w:ilvl="3">
      <w:start w:val="1"/>
      <w:numFmt w:val="lowerRoman"/>
      <w:lvlText w:val="(%4)"/>
      <w:lvlJc w:val="left"/>
      <w:pPr>
        <w:tabs>
          <w:tab w:val="num" w:pos="1512"/>
        </w:tabs>
        <w:ind w:left="1512" w:hanging="648"/>
      </w:pPr>
      <w:rPr>
        <w:rFonts w:ascii="Arial" w:hAnsi="Arial" w:cs="Arial" w:hint="default"/>
        <w:b w:val="0"/>
        <w:bCs w:val="0"/>
        <w:i w:val="0"/>
        <w:iCs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3FC53678"/>
    <w:multiLevelType w:val="hybridMultilevel"/>
    <w:tmpl w:val="9DD6B47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8" w15:restartNumberingAfterBreak="0">
    <w:nsid w:val="3FF27B2F"/>
    <w:multiLevelType w:val="hybridMultilevel"/>
    <w:tmpl w:val="1DF4A268"/>
    <w:lvl w:ilvl="0" w:tplc="F87428BE">
      <w:start w:val="1"/>
      <w:numFmt w:val="lowerLetter"/>
      <w:lvlText w:val="(%1)"/>
      <w:lvlJc w:val="left"/>
      <w:pPr>
        <w:ind w:left="1287" w:hanging="360"/>
      </w:pPr>
      <w:rPr>
        <w:rFonts w:hint="default"/>
      </w:rPr>
    </w:lvl>
    <w:lvl w:ilvl="1" w:tplc="04090003">
      <w:start w:val="1"/>
      <w:numFmt w:val="lowerLetter"/>
      <w:lvlText w:val="%2."/>
      <w:lvlJc w:val="left"/>
      <w:pPr>
        <w:ind w:left="2007" w:hanging="360"/>
      </w:pPr>
    </w:lvl>
    <w:lvl w:ilvl="2" w:tplc="04090005">
      <w:start w:val="1"/>
      <w:numFmt w:val="lowerRoman"/>
      <w:lvlText w:val="%3."/>
      <w:lvlJc w:val="right"/>
      <w:pPr>
        <w:ind w:left="2727" w:hanging="180"/>
      </w:pPr>
    </w:lvl>
    <w:lvl w:ilvl="3" w:tplc="04090001">
      <w:start w:val="1"/>
      <w:numFmt w:val="decimal"/>
      <w:lvlText w:val="%4."/>
      <w:lvlJc w:val="left"/>
      <w:pPr>
        <w:ind w:left="3447" w:hanging="360"/>
      </w:pPr>
    </w:lvl>
    <w:lvl w:ilvl="4" w:tplc="04090003">
      <w:start w:val="1"/>
      <w:numFmt w:val="lowerLetter"/>
      <w:lvlText w:val="%5."/>
      <w:lvlJc w:val="left"/>
      <w:pPr>
        <w:ind w:left="4167" w:hanging="360"/>
      </w:pPr>
    </w:lvl>
    <w:lvl w:ilvl="5" w:tplc="04090005">
      <w:start w:val="1"/>
      <w:numFmt w:val="lowerRoman"/>
      <w:lvlText w:val="%6."/>
      <w:lvlJc w:val="right"/>
      <w:pPr>
        <w:ind w:left="4887" w:hanging="180"/>
      </w:pPr>
    </w:lvl>
    <w:lvl w:ilvl="6" w:tplc="04090001">
      <w:start w:val="1"/>
      <w:numFmt w:val="decimal"/>
      <w:lvlText w:val="%7."/>
      <w:lvlJc w:val="left"/>
      <w:pPr>
        <w:ind w:left="5607" w:hanging="360"/>
      </w:pPr>
    </w:lvl>
    <w:lvl w:ilvl="7" w:tplc="04090003">
      <w:start w:val="1"/>
      <w:numFmt w:val="lowerLetter"/>
      <w:lvlText w:val="%8."/>
      <w:lvlJc w:val="left"/>
      <w:pPr>
        <w:ind w:left="6327" w:hanging="360"/>
      </w:pPr>
    </w:lvl>
    <w:lvl w:ilvl="8" w:tplc="04090005">
      <w:start w:val="1"/>
      <w:numFmt w:val="lowerRoman"/>
      <w:lvlText w:val="%9."/>
      <w:lvlJc w:val="right"/>
      <w:pPr>
        <w:ind w:left="7047" w:hanging="180"/>
      </w:pPr>
    </w:lvl>
  </w:abstractNum>
  <w:abstractNum w:abstractNumId="99" w15:restartNumberingAfterBreak="0">
    <w:nsid w:val="403F7FC0"/>
    <w:multiLevelType w:val="multilevel"/>
    <w:tmpl w:val="C85029CA"/>
    <w:lvl w:ilvl="0">
      <w:numFmt w:val="decimal"/>
      <w:pStyle w:val="StyleHeading1"/>
      <w:lvlText w:val=""/>
      <w:lvlJc w:val="left"/>
    </w:lvl>
    <w:lvl w:ilvl="1">
      <w:numFmt w:val="decimal"/>
      <w:pStyle w:val="StyleHeading2Blue"/>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41DB390B"/>
    <w:multiLevelType w:val="hybridMultilevel"/>
    <w:tmpl w:val="965A6156"/>
    <w:lvl w:ilvl="0" w:tplc="241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15:restartNumberingAfterBreak="0">
    <w:nsid w:val="428C27A6"/>
    <w:multiLevelType w:val="hybridMultilevel"/>
    <w:tmpl w:val="871A6578"/>
    <w:lvl w:ilvl="0" w:tplc="241A0001">
      <w:start w:val="1"/>
      <w:numFmt w:val="bullet"/>
      <w:lvlText w:val=""/>
      <w:lvlJc w:val="left"/>
      <w:rPr>
        <w:rFonts w:ascii="Symbol" w:hAnsi="Symbol" w:hint="default"/>
      </w:rPr>
    </w:lvl>
    <w:lvl w:ilvl="1" w:tplc="241A0003">
      <w:numFmt w:val="decimal"/>
      <w:lvlText w:val=""/>
      <w:lvlJc w:val="left"/>
    </w:lvl>
    <w:lvl w:ilvl="2" w:tplc="241A0005">
      <w:numFmt w:val="decimal"/>
      <w:lvlText w:val=""/>
      <w:lvlJc w:val="left"/>
    </w:lvl>
    <w:lvl w:ilvl="3" w:tplc="241A0001">
      <w:numFmt w:val="decimal"/>
      <w:lvlText w:val=""/>
      <w:lvlJc w:val="left"/>
    </w:lvl>
    <w:lvl w:ilvl="4" w:tplc="241A0003">
      <w:numFmt w:val="decimal"/>
      <w:lvlText w:val=""/>
      <w:lvlJc w:val="left"/>
    </w:lvl>
    <w:lvl w:ilvl="5" w:tplc="241A0005">
      <w:numFmt w:val="decimal"/>
      <w:lvlText w:val=""/>
      <w:lvlJc w:val="left"/>
    </w:lvl>
    <w:lvl w:ilvl="6" w:tplc="241A0001">
      <w:numFmt w:val="decimal"/>
      <w:lvlText w:val=""/>
      <w:lvlJc w:val="left"/>
    </w:lvl>
    <w:lvl w:ilvl="7" w:tplc="241A0003">
      <w:numFmt w:val="decimal"/>
      <w:lvlText w:val=""/>
      <w:lvlJc w:val="left"/>
    </w:lvl>
    <w:lvl w:ilvl="8" w:tplc="241A0005">
      <w:numFmt w:val="decimal"/>
      <w:lvlText w:val=""/>
      <w:lvlJc w:val="left"/>
    </w:lvl>
  </w:abstractNum>
  <w:abstractNum w:abstractNumId="102" w15:restartNumberingAfterBreak="0">
    <w:nsid w:val="4363784C"/>
    <w:multiLevelType w:val="hybridMultilevel"/>
    <w:tmpl w:val="407C2DC6"/>
    <w:lvl w:ilvl="0" w:tplc="D32258F8">
      <w:start w:val="1"/>
      <w:numFmt w:val="decimal"/>
      <w:pStyle w:val="GCC11"/>
      <w:lvlText w:val="%1."/>
      <w:lvlJc w:val="left"/>
      <w:pPr>
        <w:tabs>
          <w:tab w:val="num" w:pos="425"/>
        </w:tabs>
        <w:ind w:left="425" w:hanging="425"/>
      </w:pPr>
      <w:rPr>
        <w:rFonts w:hint="default"/>
      </w:rPr>
    </w:lvl>
    <w:lvl w:ilvl="1" w:tplc="04090003">
      <w:start w:val="1"/>
      <w:numFmt w:val="lowerLetter"/>
      <w:lvlText w:val="(%2)"/>
      <w:lvlJc w:val="left"/>
      <w:pPr>
        <w:tabs>
          <w:tab w:val="num" w:pos="1134"/>
        </w:tabs>
        <w:ind w:left="1134" w:hanging="567"/>
      </w:pPr>
      <w:rPr>
        <w:rFonts w:hint="default"/>
      </w:rPr>
    </w:lvl>
    <w:lvl w:ilvl="2" w:tplc="04090005">
      <w:start w:val="1"/>
      <w:numFmt w:val="lowerRoman"/>
      <w:lvlText w:val="(%3)"/>
      <w:lvlJc w:val="left"/>
      <w:pPr>
        <w:tabs>
          <w:tab w:val="num" w:pos="1134"/>
        </w:tabs>
        <w:ind w:left="1134" w:hanging="567"/>
      </w:pPr>
      <w:rPr>
        <w:rFonts w:hint="default"/>
      </w:rPr>
    </w:lvl>
    <w:lvl w:ilvl="3" w:tplc="04090001">
      <w:start w:val="27"/>
      <w:numFmt w:val="lowerLetter"/>
      <w:lvlText w:val="(%4)"/>
      <w:lvlJc w:val="left"/>
      <w:pPr>
        <w:tabs>
          <w:tab w:val="num" w:pos="1701"/>
        </w:tabs>
        <w:ind w:left="1701" w:hanging="567"/>
      </w:pPr>
      <w:rPr>
        <w:rFonts w:hint="default"/>
      </w:r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03" w15:restartNumberingAfterBreak="0">
    <w:nsid w:val="4481593D"/>
    <w:multiLevelType w:val="hybridMultilevel"/>
    <w:tmpl w:val="7C0E84F2"/>
    <w:lvl w:ilvl="0" w:tplc="DD5465F4">
      <w:start w:val="1"/>
      <w:numFmt w:val="bullet"/>
      <w:lvlText w:val="−"/>
      <w:lvlJc w:val="left"/>
      <w:pPr>
        <w:ind w:left="2070" w:hanging="360"/>
      </w:pPr>
      <w:rPr>
        <w:rFonts w:ascii="Arial" w:hAnsi="Arial" w:cs="Arial" w:hint="default"/>
        <w:b w:val="0"/>
        <w:bCs w:val="0"/>
        <w:i w:val="0"/>
        <w:iCs w:val="0"/>
        <w:sz w:val="24"/>
        <w:szCs w:val="24"/>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04" w15:restartNumberingAfterBreak="0">
    <w:nsid w:val="449E29AD"/>
    <w:multiLevelType w:val="hybridMultilevel"/>
    <w:tmpl w:val="FC18E268"/>
    <w:styleLink w:val="FormatvorlageAufgezhlt1"/>
    <w:lvl w:ilvl="0" w:tplc="FFFFFFFF">
      <w:start w:val="1"/>
      <w:numFmt w:val="bullet"/>
      <w:lvlText w:val="-"/>
      <w:lvlJc w:val="left"/>
      <w:pPr>
        <w:ind w:left="185"/>
      </w:pPr>
      <w:rPr>
        <w:rFonts w:ascii="Times New Roman" w:eastAsia="Times New Roman" w:hAnsi="Times New Roman"/>
        <w:b w:val="0"/>
        <w:bCs w:val="0"/>
        <w:i w:val="0"/>
        <w:iCs w:val="0"/>
        <w:strike w:val="0"/>
        <w:dstrike w:val="0"/>
        <w:color w:val="000000"/>
        <w:sz w:val="24"/>
        <w:szCs w:val="24"/>
        <w:u w:val="none"/>
        <w:vertAlign w:val="baseline"/>
      </w:rPr>
    </w:lvl>
    <w:lvl w:ilvl="1" w:tplc="FFFFFFFF">
      <w:start w:val="1"/>
      <w:numFmt w:val="bullet"/>
      <w:lvlText w:val="o"/>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2" w:tplc="FFFFFFFF">
      <w:start w:val="1"/>
      <w:numFmt w:val="bullet"/>
      <w:lvlText w:val="▪"/>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3" w:tplc="FFFFFFFF">
      <w:start w:val="1"/>
      <w:numFmt w:val="bullet"/>
      <w:lvlText w:val="•"/>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4" w:tplc="FFFFFFFF">
      <w:start w:val="1"/>
      <w:numFmt w:val="bullet"/>
      <w:lvlText w:val="o"/>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5" w:tplc="FFFFFFFF">
      <w:start w:val="1"/>
      <w:numFmt w:val="bullet"/>
      <w:lvlText w:val="▪"/>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6" w:tplc="FFFFFFFF">
      <w:start w:val="1"/>
      <w:numFmt w:val="bullet"/>
      <w:lvlText w:val="•"/>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7" w:tplc="FFFFFFFF">
      <w:start w:val="1"/>
      <w:numFmt w:val="bullet"/>
      <w:lvlText w:val="o"/>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lvl w:ilvl="8" w:tplc="FFFFFFFF">
      <w:start w:val="1"/>
      <w:numFmt w:val="bullet"/>
      <w:lvlText w:val="▪"/>
      <w:lvlJc w:val="left"/>
      <w:pPr>
        <w:ind w:left="612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05" w15:restartNumberingAfterBreak="0">
    <w:nsid w:val="44BB025E"/>
    <w:multiLevelType w:val="hybridMultilevel"/>
    <w:tmpl w:val="FA40F142"/>
    <w:lvl w:ilvl="0" w:tplc="0832DD46">
      <w:numFmt w:val="decimal"/>
      <w:pStyle w:val="ListBullet1"/>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06" w15:restartNumberingAfterBreak="0">
    <w:nsid w:val="44D858FA"/>
    <w:multiLevelType w:val="hybridMultilevel"/>
    <w:tmpl w:val="8968CBCC"/>
    <w:lvl w:ilvl="0" w:tplc="081A0003">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07" w15:restartNumberingAfterBreak="0">
    <w:nsid w:val="4603181F"/>
    <w:multiLevelType w:val="hybridMultilevel"/>
    <w:tmpl w:val="42369BF4"/>
    <w:lvl w:ilvl="0" w:tplc="B650B62C">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60A1E43"/>
    <w:multiLevelType w:val="hybridMultilevel"/>
    <w:tmpl w:val="3B3CFB58"/>
    <w:lvl w:ilvl="0" w:tplc="241A0001">
      <w:start w:val="1"/>
      <w:numFmt w:val="bullet"/>
      <w:lvlText w:val=""/>
      <w:lvlJc w:val="left"/>
      <w:rPr>
        <w:rFonts w:ascii="Symbol" w:hAnsi="Symbol" w:hint="default"/>
      </w:rPr>
    </w:lvl>
    <w:lvl w:ilvl="1" w:tplc="241A0003">
      <w:numFmt w:val="decimal"/>
      <w:lvlText w:val=""/>
      <w:lvlJc w:val="left"/>
    </w:lvl>
    <w:lvl w:ilvl="2" w:tplc="241A0005">
      <w:numFmt w:val="decimal"/>
      <w:lvlText w:val=""/>
      <w:lvlJc w:val="left"/>
    </w:lvl>
    <w:lvl w:ilvl="3" w:tplc="241A0001">
      <w:numFmt w:val="decimal"/>
      <w:lvlText w:val=""/>
      <w:lvlJc w:val="left"/>
    </w:lvl>
    <w:lvl w:ilvl="4" w:tplc="241A0003">
      <w:numFmt w:val="decimal"/>
      <w:lvlText w:val=""/>
      <w:lvlJc w:val="left"/>
    </w:lvl>
    <w:lvl w:ilvl="5" w:tplc="241A0005">
      <w:numFmt w:val="decimal"/>
      <w:lvlText w:val=""/>
      <w:lvlJc w:val="left"/>
    </w:lvl>
    <w:lvl w:ilvl="6" w:tplc="241A0001">
      <w:numFmt w:val="decimal"/>
      <w:lvlText w:val=""/>
      <w:lvlJc w:val="left"/>
    </w:lvl>
    <w:lvl w:ilvl="7" w:tplc="241A0003">
      <w:numFmt w:val="decimal"/>
      <w:lvlText w:val=""/>
      <w:lvlJc w:val="left"/>
    </w:lvl>
    <w:lvl w:ilvl="8" w:tplc="241A0005">
      <w:numFmt w:val="decimal"/>
      <w:lvlText w:val=""/>
      <w:lvlJc w:val="left"/>
    </w:lvl>
  </w:abstractNum>
  <w:abstractNum w:abstractNumId="109" w15:restartNumberingAfterBreak="0">
    <w:nsid w:val="460C7431"/>
    <w:multiLevelType w:val="multilevel"/>
    <w:tmpl w:val="460C743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46642AA2"/>
    <w:multiLevelType w:val="hybridMultilevel"/>
    <w:tmpl w:val="9FEC9ED0"/>
    <w:lvl w:ilvl="0" w:tplc="081A0003">
      <w:numFmt w:val="decimal"/>
      <w:lvlText w:val=""/>
      <w:lvlJc w:val="left"/>
    </w:lvl>
    <w:lvl w:ilvl="1" w:tplc="081A0003">
      <w:numFmt w:val="decimal"/>
      <w:lvlText w:val=""/>
      <w:lvlJc w:val="left"/>
    </w:lvl>
    <w:lvl w:ilvl="2" w:tplc="081A0005">
      <w:numFmt w:val="decimal"/>
      <w:lvlText w:val=""/>
      <w:lvlJc w:val="left"/>
    </w:lvl>
    <w:lvl w:ilvl="3" w:tplc="081A0001">
      <w:numFmt w:val="decimal"/>
      <w:lvlText w:val=""/>
      <w:lvlJc w:val="left"/>
    </w:lvl>
    <w:lvl w:ilvl="4" w:tplc="081A0003">
      <w:numFmt w:val="decimal"/>
      <w:lvlText w:val=""/>
      <w:lvlJc w:val="left"/>
    </w:lvl>
    <w:lvl w:ilvl="5" w:tplc="081A0005">
      <w:numFmt w:val="decimal"/>
      <w:lvlText w:val=""/>
      <w:lvlJc w:val="left"/>
    </w:lvl>
    <w:lvl w:ilvl="6" w:tplc="081A0001">
      <w:numFmt w:val="decimal"/>
      <w:lvlText w:val=""/>
      <w:lvlJc w:val="left"/>
    </w:lvl>
    <w:lvl w:ilvl="7" w:tplc="081A0003">
      <w:numFmt w:val="decimal"/>
      <w:lvlText w:val=""/>
      <w:lvlJc w:val="left"/>
    </w:lvl>
    <w:lvl w:ilvl="8" w:tplc="081A0005">
      <w:numFmt w:val="decimal"/>
      <w:lvlText w:val=""/>
      <w:lvlJc w:val="left"/>
    </w:lvl>
  </w:abstractNum>
  <w:abstractNum w:abstractNumId="111" w15:restartNumberingAfterBreak="0">
    <w:nsid w:val="48300D92"/>
    <w:multiLevelType w:val="multilevel"/>
    <w:tmpl w:val="5E148B96"/>
    <w:lvl w:ilvl="0">
      <w:start w:val="1"/>
      <w:numFmt w:val="upperRoman"/>
      <w:lvlText w:val="%1."/>
      <w:lvlJc w:val="right"/>
      <w:pPr>
        <w:ind w:left="1287" w:hanging="360"/>
      </w:pPr>
    </w:lvl>
    <w:lvl w:ilvl="1">
      <w:start w:val="1"/>
      <w:numFmt w:val="decimal"/>
      <w:isLgl/>
      <w:lvlText w:val="%1.%2"/>
      <w:lvlJc w:val="left"/>
      <w:pPr>
        <w:ind w:left="1737" w:hanging="810"/>
      </w:pPr>
      <w:rPr>
        <w:rFonts w:hint="default"/>
      </w:rPr>
    </w:lvl>
    <w:lvl w:ilvl="2">
      <w:start w:val="1"/>
      <w:numFmt w:val="decimal"/>
      <w:isLgl/>
      <w:lvlText w:val="%1.%2.%3"/>
      <w:lvlJc w:val="left"/>
      <w:pPr>
        <w:ind w:left="1737" w:hanging="810"/>
      </w:pPr>
      <w:rPr>
        <w:rFonts w:hint="default"/>
      </w:rPr>
    </w:lvl>
    <w:lvl w:ilvl="3">
      <w:start w:val="1"/>
      <w:numFmt w:val="decimal"/>
      <w:isLgl/>
      <w:lvlText w:val="%1.%2.%3.%4"/>
      <w:lvlJc w:val="left"/>
      <w:pPr>
        <w:ind w:left="1737" w:hanging="81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12" w15:restartNumberingAfterBreak="0">
    <w:nsid w:val="48744858"/>
    <w:multiLevelType w:val="multilevel"/>
    <w:tmpl w:val="4874485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49421F42"/>
    <w:multiLevelType w:val="hybridMultilevel"/>
    <w:tmpl w:val="B2864D52"/>
    <w:lvl w:ilvl="0" w:tplc="241A0001">
      <w:start w:val="1"/>
      <w:numFmt w:val="bullet"/>
      <w:lvlText w:val=""/>
      <w:lvlJc w:val="left"/>
      <w:rPr>
        <w:rFonts w:ascii="Symbol" w:hAnsi="Symbol"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14" w15:restartNumberingAfterBreak="0">
    <w:nsid w:val="49807A51"/>
    <w:multiLevelType w:val="hybridMultilevel"/>
    <w:tmpl w:val="BD8E68AC"/>
    <w:lvl w:ilvl="0" w:tplc="E1EE05A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A9C79CA"/>
    <w:multiLevelType w:val="hybridMultilevel"/>
    <w:tmpl w:val="2F400F08"/>
    <w:lvl w:ilvl="0" w:tplc="17800C78">
      <w:numFmt w:val="bullet"/>
      <w:lvlText w:val="-"/>
      <w:lvlJc w:val="left"/>
      <w:pPr>
        <w:ind w:left="1860" w:hanging="360"/>
      </w:pPr>
      <w:rPr>
        <w:rFonts w:ascii="Arial" w:eastAsia="Times New Roman" w:hAnsi="Arial" w:hint="default"/>
        <w:color w:val="auto"/>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16" w15:restartNumberingAfterBreak="0">
    <w:nsid w:val="4B874FDC"/>
    <w:multiLevelType w:val="hybridMultilevel"/>
    <w:tmpl w:val="C0E47AEE"/>
    <w:styleLink w:val="1111115"/>
    <w:lvl w:ilvl="0" w:tplc="081A0003">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17" w15:restartNumberingAfterBreak="0">
    <w:nsid w:val="4BBA623E"/>
    <w:multiLevelType w:val="multilevel"/>
    <w:tmpl w:val="A594CD6A"/>
    <w:lvl w:ilvl="0">
      <w:start w:val="1"/>
      <w:numFmt w:val="decimal"/>
      <w:pStyle w:val="2"/>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8" w15:restartNumberingAfterBreak="0">
    <w:nsid w:val="4D2D0452"/>
    <w:multiLevelType w:val="hybridMultilevel"/>
    <w:tmpl w:val="7F3C8B2C"/>
    <w:lvl w:ilvl="0" w:tplc="241A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4D9C2D9B"/>
    <w:multiLevelType w:val="hybridMultilevel"/>
    <w:tmpl w:val="797C2B50"/>
    <w:name w:val="WW8Num11222"/>
    <w:lvl w:ilvl="0" w:tplc="C00CFF3E">
      <w:start w:val="1"/>
      <w:numFmt w:val="bullet"/>
      <w:lvlText w:val="-"/>
      <w:lvlJc w:val="left"/>
      <w:pPr>
        <w:tabs>
          <w:tab w:val="num" w:pos="170"/>
        </w:tabs>
        <w:ind w:left="170" w:hanging="170"/>
      </w:pPr>
      <w:rPr>
        <w:rFonts w:ascii="Arial" w:eastAsia="Times New Roman" w:hAnsi="Arial" w:hint="default"/>
      </w:rPr>
    </w:lvl>
    <w:lvl w:ilvl="1" w:tplc="847E7A5A" w:tentative="1">
      <w:start w:val="1"/>
      <w:numFmt w:val="bullet"/>
      <w:lvlText w:val="o"/>
      <w:lvlJc w:val="left"/>
      <w:pPr>
        <w:tabs>
          <w:tab w:val="num" w:pos="1440"/>
        </w:tabs>
        <w:ind w:left="1440" w:hanging="360"/>
      </w:pPr>
      <w:rPr>
        <w:rFonts w:ascii="Courier New" w:hAnsi="Courier New" w:cs="Courier New" w:hint="default"/>
      </w:rPr>
    </w:lvl>
    <w:lvl w:ilvl="2" w:tplc="6F2C67AC" w:tentative="1">
      <w:start w:val="1"/>
      <w:numFmt w:val="bullet"/>
      <w:lvlText w:val=""/>
      <w:lvlJc w:val="left"/>
      <w:pPr>
        <w:tabs>
          <w:tab w:val="num" w:pos="2160"/>
        </w:tabs>
        <w:ind w:left="2160" w:hanging="360"/>
      </w:pPr>
      <w:rPr>
        <w:rFonts w:ascii="Wingdings" w:hAnsi="Wingdings" w:hint="default"/>
      </w:rPr>
    </w:lvl>
    <w:lvl w:ilvl="3" w:tplc="8DC42578" w:tentative="1">
      <w:start w:val="1"/>
      <w:numFmt w:val="bullet"/>
      <w:lvlText w:val=""/>
      <w:lvlJc w:val="left"/>
      <w:pPr>
        <w:tabs>
          <w:tab w:val="num" w:pos="2880"/>
        </w:tabs>
        <w:ind w:left="2880" w:hanging="360"/>
      </w:pPr>
      <w:rPr>
        <w:rFonts w:ascii="Symbol" w:hAnsi="Symbol" w:hint="default"/>
      </w:rPr>
    </w:lvl>
    <w:lvl w:ilvl="4" w:tplc="F626AA12" w:tentative="1">
      <w:start w:val="1"/>
      <w:numFmt w:val="bullet"/>
      <w:lvlText w:val="o"/>
      <w:lvlJc w:val="left"/>
      <w:pPr>
        <w:tabs>
          <w:tab w:val="num" w:pos="3600"/>
        </w:tabs>
        <w:ind w:left="3600" w:hanging="360"/>
      </w:pPr>
      <w:rPr>
        <w:rFonts w:ascii="Courier New" w:hAnsi="Courier New" w:cs="Courier New" w:hint="default"/>
      </w:rPr>
    </w:lvl>
    <w:lvl w:ilvl="5" w:tplc="163EA1A6" w:tentative="1">
      <w:start w:val="1"/>
      <w:numFmt w:val="bullet"/>
      <w:lvlText w:val=""/>
      <w:lvlJc w:val="left"/>
      <w:pPr>
        <w:tabs>
          <w:tab w:val="num" w:pos="4320"/>
        </w:tabs>
        <w:ind w:left="4320" w:hanging="360"/>
      </w:pPr>
      <w:rPr>
        <w:rFonts w:ascii="Wingdings" w:hAnsi="Wingdings" w:hint="default"/>
      </w:rPr>
    </w:lvl>
    <w:lvl w:ilvl="6" w:tplc="01FC98E0" w:tentative="1">
      <w:start w:val="1"/>
      <w:numFmt w:val="bullet"/>
      <w:lvlText w:val=""/>
      <w:lvlJc w:val="left"/>
      <w:pPr>
        <w:tabs>
          <w:tab w:val="num" w:pos="5040"/>
        </w:tabs>
        <w:ind w:left="5040" w:hanging="360"/>
      </w:pPr>
      <w:rPr>
        <w:rFonts w:ascii="Symbol" w:hAnsi="Symbol" w:hint="default"/>
      </w:rPr>
    </w:lvl>
    <w:lvl w:ilvl="7" w:tplc="4364D222" w:tentative="1">
      <w:start w:val="1"/>
      <w:numFmt w:val="bullet"/>
      <w:lvlText w:val="o"/>
      <w:lvlJc w:val="left"/>
      <w:pPr>
        <w:tabs>
          <w:tab w:val="num" w:pos="5760"/>
        </w:tabs>
        <w:ind w:left="5760" w:hanging="360"/>
      </w:pPr>
      <w:rPr>
        <w:rFonts w:ascii="Courier New" w:hAnsi="Courier New" w:cs="Courier New" w:hint="default"/>
      </w:rPr>
    </w:lvl>
    <w:lvl w:ilvl="8" w:tplc="F41C6774"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4DC42278"/>
    <w:multiLevelType w:val="hybridMultilevel"/>
    <w:tmpl w:val="1A0479A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1" w15:restartNumberingAfterBreak="0">
    <w:nsid w:val="4E1F4CDA"/>
    <w:multiLevelType w:val="hybridMultilevel"/>
    <w:tmpl w:val="217A88C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2" w15:restartNumberingAfterBreak="0">
    <w:nsid w:val="4F3205A8"/>
    <w:multiLevelType w:val="multilevel"/>
    <w:tmpl w:val="0809001D"/>
    <w:styleLink w:val="Style2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50AF0730"/>
    <w:multiLevelType w:val="hybridMultilevel"/>
    <w:tmpl w:val="B580678A"/>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24" w15:restartNumberingAfterBreak="0">
    <w:nsid w:val="51B60592"/>
    <w:multiLevelType w:val="hybridMultilevel"/>
    <w:tmpl w:val="2B1E911C"/>
    <w:lvl w:ilvl="0" w:tplc="241A0001">
      <w:start w:val="1"/>
      <w:numFmt w:val="bullet"/>
      <w:lvlText w:val=""/>
      <w:lvlJc w:val="left"/>
      <w:rPr>
        <w:rFonts w:ascii="Symbol" w:hAnsi="Symbol" w:hint="default"/>
      </w:rPr>
    </w:lvl>
    <w:lvl w:ilvl="1" w:tplc="241A0003">
      <w:numFmt w:val="decimal"/>
      <w:lvlText w:val=""/>
      <w:lvlJc w:val="left"/>
    </w:lvl>
    <w:lvl w:ilvl="2" w:tplc="241A0005">
      <w:numFmt w:val="decimal"/>
      <w:lvlText w:val=""/>
      <w:lvlJc w:val="left"/>
    </w:lvl>
    <w:lvl w:ilvl="3" w:tplc="241A0001">
      <w:numFmt w:val="decimal"/>
      <w:lvlText w:val=""/>
      <w:lvlJc w:val="left"/>
    </w:lvl>
    <w:lvl w:ilvl="4" w:tplc="241A0003">
      <w:numFmt w:val="decimal"/>
      <w:lvlText w:val=""/>
      <w:lvlJc w:val="left"/>
    </w:lvl>
    <w:lvl w:ilvl="5" w:tplc="241A0005">
      <w:numFmt w:val="decimal"/>
      <w:lvlText w:val=""/>
      <w:lvlJc w:val="left"/>
    </w:lvl>
    <w:lvl w:ilvl="6" w:tplc="241A0001">
      <w:numFmt w:val="decimal"/>
      <w:lvlText w:val=""/>
      <w:lvlJc w:val="left"/>
    </w:lvl>
    <w:lvl w:ilvl="7" w:tplc="241A0003">
      <w:numFmt w:val="decimal"/>
      <w:lvlText w:val=""/>
      <w:lvlJc w:val="left"/>
    </w:lvl>
    <w:lvl w:ilvl="8" w:tplc="241A0005">
      <w:numFmt w:val="decimal"/>
      <w:lvlText w:val=""/>
      <w:lvlJc w:val="left"/>
    </w:lvl>
  </w:abstractNum>
  <w:abstractNum w:abstractNumId="125" w15:restartNumberingAfterBreak="0">
    <w:nsid w:val="524E3D7E"/>
    <w:multiLevelType w:val="hybridMultilevel"/>
    <w:tmpl w:val="A106E120"/>
    <w:lvl w:ilvl="0" w:tplc="241A0001">
      <w:start w:val="1"/>
      <w:numFmt w:val="bullet"/>
      <w:lvlText w:val=""/>
      <w:lvlJc w:val="left"/>
      <w:rPr>
        <w:rFonts w:ascii="Symbol" w:hAnsi="Symbol" w:hint="default"/>
      </w:rPr>
    </w:lvl>
    <w:lvl w:ilvl="1" w:tplc="241A0003">
      <w:numFmt w:val="decimal"/>
      <w:lvlText w:val=""/>
      <w:lvlJc w:val="left"/>
    </w:lvl>
    <w:lvl w:ilvl="2" w:tplc="241A0005">
      <w:numFmt w:val="decimal"/>
      <w:lvlText w:val=""/>
      <w:lvlJc w:val="left"/>
    </w:lvl>
    <w:lvl w:ilvl="3" w:tplc="241A0001">
      <w:numFmt w:val="decimal"/>
      <w:lvlText w:val=""/>
      <w:lvlJc w:val="left"/>
    </w:lvl>
    <w:lvl w:ilvl="4" w:tplc="241A0003">
      <w:numFmt w:val="decimal"/>
      <w:lvlText w:val=""/>
      <w:lvlJc w:val="left"/>
    </w:lvl>
    <w:lvl w:ilvl="5" w:tplc="241A0005">
      <w:numFmt w:val="decimal"/>
      <w:lvlText w:val=""/>
      <w:lvlJc w:val="left"/>
    </w:lvl>
    <w:lvl w:ilvl="6" w:tplc="241A0001">
      <w:numFmt w:val="decimal"/>
      <w:lvlText w:val=""/>
      <w:lvlJc w:val="left"/>
    </w:lvl>
    <w:lvl w:ilvl="7" w:tplc="241A0003">
      <w:numFmt w:val="decimal"/>
      <w:lvlText w:val=""/>
      <w:lvlJc w:val="left"/>
    </w:lvl>
    <w:lvl w:ilvl="8" w:tplc="241A0005">
      <w:numFmt w:val="decimal"/>
      <w:lvlText w:val=""/>
      <w:lvlJc w:val="left"/>
    </w:lvl>
  </w:abstractNum>
  <w:abstractNum w:abstractNumId="126" w15:restartNumberingAfterBreak="0">
    <w:nsid w:val="53D611EE"/>
    <w:multiLevelType w:val="hybridMultilevel"/>
    <w:tmpl w:val="F11E9CC4"/>
    <w:lvl w:ilvl="0" w:tplc="DC72BB04">
      <w:start w:val="1"/>
      <w:numFmt w:val="bullet"/>
      <w:lvlText w:val=""/>
      <w:lvlJc w:val="left"/>
      <w:pPr>
        <w:ind w:left="1350" w:hanging="360"/>
      </w:pPr>
      <w:rPr>
        <w:rFonts w:ascii="Symbol" w:hAnsi="Symbol" w:hint="default"/>
        <w:color w:val="auto"/>
      </w:rPr>
    </w:lvl>
    <w:lvl w:ilvl="1" w:tplc="DC72BB04">
      <w:start w:val="1"/>
      <w:numFmt w:val="bullet"/>
      <w:lvlText w:val=""/>
      <w:lvlJc w:val="left"/>
      <w:pPr>
        <w:ind w:left="2070" w:hanging="360"/>
      </w:pPr>
      <w:rPr>
        <w:rFonts w:ascii="Symbol" w:hAnsi="Symbol" w:hint="default"/>
        <w:color w:val="auto"/>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7" w15:restartNumberingAfterBreak="0">
    <w:nsid w:val="54230E36"/>
    <w:multiLevelType w:val="hybridMultilevel"/>
    <w:tmpl w:val="BE5666D0"/>
    <w:lvl w:ilvl="0" w:tplc="5A3E735A">
      <w:numFmt w:val="bullet"/>
      <w:lvlText w:val="-"/>
      <w:lvlJc w:val="left"/>
      <w:pPr>
        <w:tabs>
          <w:tab w:val="num" w:pos="1200"/>
        </w:tabs>
        <w:ind w:left="1200" w:hanging="360"/>
      </w:pPr>
      <w:rPr>
        <w:rFonts w:ascii="Arial" w:eastAsia="Times New Roman" w:hAnsi="Arial" w:hint="default"/>
        <w:color w:val="auto"/>
      </w:rPr>
    </w:lvl>
    <w:lvl w:ilvl="1" w:tplc="E304A66C">
      <w:start w:val="1"/>
      <w:numFmt w:val="bullet"/>
      <w:lvlText w:val="o"/>
      <w:lvlJc w:val="left"/>
      <w:pPr>
        <w:ind w:left="1440" w:hanging="360"/>
      </w:pPr>
      <w:rPr>
        <w:rFonts w:ascii="Courier New" w:hAnsi="Courier New" w:hint="default"/>
      </w:rPr>
    </w:lvl>
    <w:lvl w:ilvl="2" w:tplc="ECF87C58">
      <w:start w:val="1"/>
      <w:numFmt w:val="bullet"/>
      <w:lvlText w:val=""/>
      <w:lvlJc w:val="left"/>
      <w:pPr>
        <w:ind w:left="2160" w:hanging="360"/>
      </w:pPr>
      <w:rPr>
        <w:rFonts w:ascii="Wingdings" w:hAnsi="Wingdings" w:hint="default"/>
      </w:rPr>
    </w:lvl>
    <w:lvl w:ilvl="3" w:tplc="D472D202">
      <w:start w:val="1"/>
      <w:numFmt w:val="bullet"/>
      <w:lvlText w:val=""/>
      <w:lvlJc w:val="left"/>
      <w:pPr>
        <w:ind w:left="2880" w:hanging="360"/>
      </w:pPr>
      <w:rPr>
        <w:rFonts w:ascii="Symbol" w:hAnsi="Symbol" w:hint="default"/>
      </w:rPr>
    </w:lvl>
    <w:lvl w:ilvl="4" w:tplc="15466C30">
      <w:start w:val="1"/>
      <w:numFmt w:val="bullet"/>
      <w:lvlText w:val="o"/>
      <w:lvlJc w:val="left"/>
      <w:pPr>
        <w:ind w:left="3600" w:hanging="360"/>
      </w:pPr>
      <w:rPr>
        <w:rFonts w:ascii="Courier New" w:hAnsi="Courier New" w:hint="default"/>
      </w:rPr>
    </w:lvl>
    <w:lvl w:ilvl="5" w:tplc="D7660DCC">
      <w:start w:val="1"/>
      <w:numFmt w:val="bullet"/>
      <w:lvlText w:val=""/>
      <w:lvlJc w:val="left"/>
      <w:pPr>
        <w:ind w:left="4320" w:hanging="360"/>
      </w:pPr>
      <w:rPr>
        <w:rFonts w:ascii="Wingdings" w:hAnsi="Wingdings" w:hint="default"/>
      </w:rPr>
    </w:lvl>
    <w:lvl w:ilvl="6" w:tplc="9C68C04C">
      <w:start w:val="1"/>
      <w:numFmt w:val="bullet"/>
      <w:lvlText w:val=""/>
      <w:lvlJc w:val="left"/>
      <w:pPr>
        <w:ind w:left="5040" w:hanging="360"/>
      </w:pPr>
      <w:rPr>
        <w:rFonts w:ascii="Symbol" w:hAnsi="Symbol" w:hint="default"/>
      </w:rPr>
    </w:lvl>
    <w:lvl w:ilvl="7" w:tplc="96A22A44">
      <w:start w:val="1"/>
      <w:numFmt w:val="bullet"/>
      <w:lvlText w:val="o"/>
      <w:lvlJc w:val="left"/>
      <w:pPr>
        <w:ind w:left="5760" w:hanging="360"/>
      </w:pPr>
      <w:rPr>
        <w:rFonts w:ascii="Courier New" w:hAnsi="Courier New" w:hint="default"/>
      </w:rPr>
    </w:lvl>
    <w:lvl w:ilvl="8" w:tplc="F484212C">
      <w:start w:val="1"/>
      <w:numFmt w:val="bullet"/>
      <w:lvlText w:val=""/>
      <w:lvlJc w:val="left"/>
      <w:pPr>
        <w:ind w:left="6480" w:hanging="360"/>
      </w:pPr>
      <w:rPr>
        <w:rFonts w:ascii="Wingdings" w:hAnsi="Wingdings" w:hint="default"/>
      </w:rPr>
    </w:lvl>
  </w:abstractNum>
  <w:abstractNum w:abstractNumId="128" w15:restartNumberingAfterBreak="0">
    <w:nsid w:val="54E50F4A"/>
    <w:multiLevelType w:val="hybridMultilevel"/>
    <w:tmpl w:val="A3E04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568F0577"/>
    <w:multiLevelType w:val="hybridMultilevel"/>
    <w:tmpl w:val="8FE23ED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56A0023E"/>
    <w:multiLevelType w:val="hybridMultilevel"/>
    <w:tmpl w:val="7F30ECB4"/>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31" w15:restartNumberingAfterBreak="0">
    <w:nsid w:val="57B46160"/>
    <w:multiLevelType w:val="hybridMultilevel"/>
    <w:tmpl w:val="E0BABD6E"/>
    <w:lvl w:ilvl="0" w:tplc="D616CA0C">
      <w:numFmt w:val="decimal"/>
      <w:pStyle w:val="StyleCaption11ptCentered"/>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32" w15:restartNumberingAfterBreak="0">
    <w:nsid w:val="588C3D75"/>
    <w:multiLevelType w:val="hybridMultilevel"/>
    <w:tmpl w:val="0D6E947E"/>
    <w:lvl w:ilvl="0" w:tplc="081A0001">
      <w:numFmt w:val="decimal"/>
      <w:lvlText w:val=""/>
      <w:lvlJc w:val="left"/>
    </w:lvl>
    <w:lvl w:ilvl="1" w:tplc="081A0003">
      <w:numFmt w:val="decimal"/>
      <w:lvlText w:val=""/>
      <w:lvlJc w:val="left"/>
    </w:lvl>
    <w:lvl w:ilvl="2" w:tplc="081A0005">
      <w:numFmt w:val="decimal"/>
      <w:lvlText w:val=""/>
      <w:lvlJc w:val="left"/>
    </w:lvl>
    <w:lvl w:ilvl="3" w:tplc="081A0001">
      <w:numFmt w:val="decimal"/>
      <w:lvlText w:val=""/>
      <w:lvlJc w:val="left"/>
    </w:lvl>
    <w:lvl w:ilvl="4" w:tplc="081A0003">
      <w:numFmt w:val="decimal"/>
      <w:lvlText w:val=""/>
      <w:lvlJc w:val="left"/>
    </w:lvl>
    <w:lvl w:ilvl="5" w:tplc="081A0005">
      <w:numFmt w:val="decimal"/>
      <w:lvlText w:val=""/>
      <w:lvlJc w:val="left"/>
    </w:lvl>
    <w:lvl w:ilvl="6" w:tplc="081A0001">
      <w:numFmt w:val="decimal"/>
      <w:lvlText w:val=""/>
      <w:lvlJc w:val="left"/>
    </w:lvl>
    <w:lvl w:ilvl="7" w:tplc="081A0003">
      <w:numFmt w:val="decimal"/>
      <w:lvlText w:val=""/>
      <w:lvlJc w:val="left"/>
    </w:lvl>
    <w:lvl w:ilvl="8" w:tplc="081A0005">
      <w:numFmt w:val="decimal"/>
      <w:lvlText w:val=""/>
      <w:lvlJc w:val="left"/>
    </w:lvl>
  </w:abstractNum>
  <w:abstractNum w:abstractNumId="133" w15:restartNumberingAfterBreak="0">
    <w:nsid w:val="5A09591C"/>
    <w:multiLevelType w:val="multilevel"/>
    <w:tmpl w:val="5A09591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5B8F3FFF"/>
    <w:multiLevelType w:val="multilevel"/>
    <w:tmpl w:val="10E8EE90"/>
    <w:lvl w:ilvl="0">
      <w:start w:val="1"/>
      <w:numFmt w:val="decimal"/>
      <w:pStyle w:val="StyleHeading1Ari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5" w15:restartNumberingAfterBreak="0">
    <w:nsid w:val="5C904A42"/>
    <w:multiLevelType w:val="hybridMultilevel"/>
    <w:tmpl w:val="66E2720E"/>
    <w:lvl w:ilvl="0" w:tplc="458A4A58">
      <w:numFmt w:val="bullet"/>
      <w:lvlText w:val="-"/>
      <w:lvlJc w:val="left"/>
      <w:rPr>
        <w:rFonts w:ascii="Arial" w:eastAsia="Times New Roman"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6" w15:restartNumberingAfterBreak="0">
    <w:nsid w:val="5CD070EC"/>
    <w:multiLevelType w:val="hybridMultilevel"/>
    <w:tmpl w:val="F7FE742C"/>
    <w:lvl w:ilvl="0" w:tplc="5404AA9E">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5DCC26F7"/>
    <w:multiLevelType w:val="hybridMultilevel"/>
    <w:tmpl w:val="44BC5A84"/>
    <w:lvl w:ilvl="0" w:tplc="2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DFD082C"/>
    <w:multiLevelType w:val="hybridMultilevel"/>
    <w:tmpl w:val="5DBA39DA"/>
    <w:lvl w:ilvl="0" w:tplc="081A0003">
      <w:start w:val="1"/>
      <w:numFmt w:val="bullet"/>
      <w:pStyle w:val="StyleHeading3Justified"/>
      <w:lvlText w:val=""/>
      <w:lvlJc w:val="left"/>
      <w:pPr>
        <w:tabs>
          <w:tab w:val="num" w:pos="624"/>
        </w:tabs>
        <w:ind w:left="624" w:hanging="397"/>
      </w:pPr>
      <w:rPr>
        <w:rFonts w:ascii="Wingdings" w:hAnsi="Wingdings" w:cs="Wingdings"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cs="Wingdings" w:hint="default"/>
      </w:rPr>
    </w:lvl>
    <w:lvl w:ilvl="3" w:tplc="081A0001">
      <w:start w:val="1"/>
      <w:numFmt w:val="bullet"/>
      <w:lvlText w:val=""/>
      <w:lvlJc w:val="left"/>
      <w:pPr>
        <w:tabs>
          <w:tab w:val="num" w:pos="2880"/>
        </w:tabs>
        <w:ind w:left="2880" w:hanging="360"/>
      </w:pPr>
      <w:rPr>
        <w:rFonts w:ascii="Symbol" w:hAnsi="Symbol" w:cs="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cs="Wingdings" w:hint="default"/>
      </w:rPr>
    </w:lvl>
    <w:lvl w:ilvl="6" w:tplc="081A0001">
      <w:start w:val="1"/>
      <w:numFmt w:val="bullet"/>
      <w:lvlText w:val=""/>
      <w:lvlJc w:val="left"/>
      <w:pPr>
        <w:tabs>
          <w:tab w:val="num" w:pos="5040"/>
        </w:tabs>
        <w:ind w:left="5040" w:hanging="360"/>
      </w:pPr>
      <w:rPr>
        <w:rFonts w:ascii="Symbol" w:hAnsi="Symbol" w:cs="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cs="Wingdings" w:hint="default"/>
      </w:rPr>
    </w:lvl>
  </w:abstractNum>
  <w:abstractNum w:abstractNumId="139" w15:restartNumberingAfterBreak="0">
    <w:nsid w:val="5E331241"/>
    <w:multiLevelType w:val="hybridMultilevel"/>
    <w:tmpl w:val="10303EDC"/>
    <w:lvl w:ilvl="0" w:tplc="081A0003">
      <w:numFmt w:val="decimal"/>
      <w:lvlText w:val=""/>
      <w:lvlJc w:val="left"/>
    </w:lvl>
    <w:lvl w:ilvl="1" w:tplc="081A0003">
      <w:numFmt w:val="decimal"/>
      <w:lvlText w:val=""/>
      <w:lvlJc w:val="left"/>
    </w:lvl>
    <w:lvl w:ilvl="2" w:tplc="081A0005">
      <w:numFmt w:val="decimal"/>
      <w:lvlText w:val=""/>
      <w:lvlJc w:val="left"/>
    </w:lvl>
    <w:lvl w:ilvl="3" w:tplc="081A0001">
      <w:numFmt w:val="decimal"/>
      <w:lvlText w:val=""/>
      <w:lvlJc w:val="left"/>
    </w:lvl>
    <w:lvl w:ilvl="4" w:tplc="081A0003">
      <w:numFmt w:val="decimal"/>
      <w:lvlText w:val=""/>
      <w:lvlJc w:val="left"/>
    </w:lvl>
    <w:lvl w:ilvl="5" w:tplc="081A0005">
      <w:numFmt w:val="decimal"/>
      <w:lvlText w:val=""/>
      <w:lvlJc w:val="left"/>
    </w:lvl>
    <w:lvl w:ilvl="6" w:tplc="081A0001">
      <w:numFmt w:val="decimal"/>
      <w:lvlText w:val=""/>
      <w:lvlJc w:val="left"/>
    </w:lvl>
    <w:lvl w:ilvl="7" w:tplc="081A0003">
      <w:numFmt w:val="decimal"/>
      <w:lvlText w:val=""/>
      <w:lvlJc w:val="left"/>
    </w:lvl>
    <w:lvl w:ilvl="8" w:tplc="081A0005">
      <w:numFmt w:val="decimal"/>
      <w:lvlText w:val=""/>
      <w:lvlJc w:val="left"/>
    </w:lvl>
  </w:abstractNum>
  <w:abstractNum w:abstractNumId="140" w15:restartNumberingAfterBreak="0">
    <w:nsid w:val="5E9D6C8A"/>
    <w:multiLevelType w:val="hybridMultilevel"/>
    <w:tmpl w:val="FFC6F376"/>
    <w:lvl w:ilvl="0" w:tplc="DDB633D6">
      <w:numFmt w:val="decimal"/>
      <w:pStyle w:val="StyleP1TimesNewRoman12ptAfter3ptLinespacingsin"/>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41" w15:restartNumberingAfterBreak="0">
    <w:nsid w:val="61B11784"/>
    <w:multiLevelType w:val="singleLevel"/>
    <w:tmpl w:val="285A90EA"/>
    <w:lvl w:ilvl="0">
      <w:start w:val="1"/>
      <w:numFmt w:val="bullet"/>
      <w:pStyle w:val="NAB1"/>
      <w:lvlText w:val=""/>
      <w:lvlJc w:val="left"/>
      <w:pPr>
        <w:tabs>
          <w:tab w:val="num" w:pos="1494"/>
        </w:tabs>
        <w:ind w:left="1134"/>
      </w:pPr>
      <w:rPr>
        <w:rFonts w:ascii="Symbol" w:hAnsi="Symbol" w:cs="Symbol" w:hint="default"/>
        <w:b w:val="0"/>
        <w:bCs w:val="0"/>
        <w:i w:val="0"/>
        <w:iCs w:val="0"/>
        <w:sz w:val="20"/>
        <w:szCs w:val="20"/>
        <w:u w:val="none"/>
      </w:rPr>
    </w:lvl>
  </w:abstractNum>
  <w:abstractNum w:abstractNumId="142" w15:restartNumberingAfterBreak="0">
    <w:nsid w:val="64CD52C9"/>
    <w:multiLevelType w:val="hybridMultilevel"/>
    <w:tmpl w:val="1472B34A"/>
    <w:lvl w:ilvl="0" w:tplc="CD34F4B0">
      <w:start w:val="1"/>
      <w:numFmt w:val="bullet"/>
      <w:pStyle w:val="NormalCondensedby0"/>
      <w:lvlText w:val=""/>
      <w:lvlJc w:val="left"/>
      <w:pPr>
        <w:tabs>
          <w:tab w:val="num" w:pos="567"/>
        </w:tabs>
        <w:ind w:left="567" w:hanging="567"/>
      </w:pPr>
      <w:rPr>
        <w:rFonts w:ascii="Symbol" w:hAnsi="Symbol" w:cs="Symbol" w:hint="default"/>
      </w:rPr>
    </w:lvl>
    <w:lvl w:ilvl="1" w:tplc="929CCFDE">
      <w:start w:val="1"/>
      <w:numFmt w:val="bullet"/>
      <w:lvlText w:val="o"/>
      <w:lvlJc w:val="left"/>
      <w:pPr>
        <w:tabs>
          <w:tab w:val="num" w:pos="1440"/>
        </w:tabs>
        <w:ind w:left="1440" w:hanging="360"/>
      </w:pPr>
      <w:rPr>
        <w:rFonts w:ascii="Courier New" w:hAnsi="Courier New" w:cs="Courier New" w:hint="default"/>
      </w:rPr>
    </w:lvl>
    <w:lvl w:ilvl="2" w:tplc="12FA6008">
      <w:start w:val="1"/>
      <w:numFmt w:val="bullet"/>
      <w:lvlText w:val=""/>
      <w:lvlJc w:val="left"/>
      <w:pPr>
        <w:tabs>
          <w:tab w:val="num" w:pos="2160"/>
        </w:tabs>
        <w:ind w:left="2160" w:hanging="360"/>
      </w:pPr>
      <w:rPr>
        <w:rFonts w:ascii="Wingdings" w:hAnsi="Wingdings" w:cs="Wingdings" w:hint="default"/>
      </w:rPr>
    </w:lvl>
    <w:lvl w:ilvl="3" w:tplc="9CC2314C">
      <w:start w:val="1"/>
      <w:numFmt w:val="bullet"/>
      <w:lvlText w:val=""/>
      <w:lvlJc w:val="left"/>
      <w:pPr>
        <w:tabs>
          <w:tab w:val="num" w:pos="2880"/>
        </w:tabs>
        <w:ind w:left="2880" w:hanging="360"/>
      </w:pPr>
      <w:rPr>
        <w:rFonts w:ascii="Symbol" w:hAnsi="Symbol" w:cs="Symbol" w:hint="default"/>
      </w:rPr>
    </w:lvl>
    <w:lvl w:ilvl="4" w:tplc="8964629A">
      <w:start w:val="1"/>
      <w:numFmt w:val="bullet"/>
      <w:lvlText w:val="o"/>
      <w:lvlJc w:val="left"/>
      <w:pPr>
        <w:tabs>
          <w:tab w:val="num" w:pos="3600"/>
        </w:tabs>
        <w:ind w:left="3600" w:hanging="360"/>
      </w:pPr>
      <w:rPr>
        <w:rFonts w:ascii="Courier New" w:hAnsi="Courier New" w:cs="Courier New" w:hint="default"/>
      </w:rPr>
    </w:lvl>
    <w:lvl w:ilvl="5" w:tplc="3B049AD0">
      <w:start w:val="1"/>
      <w:numFmt w:val="bullet"/>
      <w:lvlText w:val=""/>
      <w:lvlJc w:val="left"/>
      <w:pPr>
        <w:tabs>
          <w:tab w:val="num" w:pos="4320"/>
        </w:tabs>
        <w:ind w:left="4320" w:hanging="360"/>
      </w:pPr>
      <w:rPr>
        <w:rFonts w:ascii="Wingdings" w:hAnsi="Wingdings" w:cs="Wingdings" w:hint="default"/>
      </w:rPr>
    </w:lvl>
    <w:lvl w:ilvl="6" w:tplc="AA8C3672">
      <w:start w:val="1"/>
      <w:numFmt w:val="bullet"/>
      <w:lvlText w:val=""/>
      <w:lvlJc w:val="left"/>
      <w:pPr>
        <w:tabs>
          <w:tab w:val="num" w:pos="5040"/>
        </w:tabs>
        <w:ind w:left="5040" w:hanging="360"/>
      </w:pPr>
      <w:rPr>
        <w:rFonts w:ascii="Symbol" w:hAnsi="Symbol" w:cs="Symbol" w:hint="default"/>
      </w:rPr>
    </w:lvl>
    <w:lvl w:ilvl="7" w:tplc="0A2E0808">
      <w:start w:val="1"/>
      <w:numFmt w:val="bullet"/>
      <w:lvlText w:val="o"/>
      <w:lvlJc w:val="left"/>
      <w:pPr>
        <w:tabs>
          <w:tab w:val="num" w:pos="5760"/>
        </w:tabs>
        <w:ind w:left="5760" w:hanging="360"/>
      </w:pPr>
      <w:rPr>
        <w:rFonts w:ascii="Courier New" w:hAnsi="Courier New" w:cs="Courier New" w:hint="default"/>
      </w:rPr>
    </w:lvl>
    <w:lvl w:ilvl="8" w:tplc="7068CA66">
      <w:start w:val="1"/>
      <w:numFmt w:val="bullet"/>
      <w:lvlText w:val=""/>
      <w:lvlJc w:val="left"/>
      <w:pPr>
        <w:tabs>
          <w:tab w:val="num" w:pos="6480"/>
        </w:tabs>
        <w:ind w:left="6480" w:hanging="360"/>
      </w:pPr>
      <w:rPr>
        <w:rFonts w:ascii="Wingdings" w:hAnsi="Wingdings" w:cs="Wingdings" w:hint="default"/>
      </w:rPr>
    </w:lvl>
  </w:abstractNum>
  <w:abstractNum w:abstractNumId="143" w15:restartNumberingAfterBreak="0">
    <w:nsid w:val="64D22501"/>
    <w:multiLevelType w:val="singleLevel"/>
    <w:tmpl w:val="3D38F80C"/>
    <w:name w:val="WW8Num112222"/>
    <w:lvl w:ilvl="0">
      <w:start w:val="1"/>
      <w:numFmt w:val="none"/>
      <w:lvlText w:val=""/>
      <w:legacy w:legacy="1" w:legacySpace="0" w:legacyIndent="360"/>
      <w:lvlJc w:val="left"/>
      <w:pPr>
        <w:ind w:left="360" w:hanging="360"/>
      </w:pPr>
      <w:rPr>
        <w:rFonts w:ascii="Symbol" w:hAnsi="Symbol" w:hint="default"/>
        <w:sz w:val="28"/>
      </w:rPr>
    </w:lvl>
  </w:abstractNum>
  <w:abstractNum w:abstractNumId="144" w15:restartNumberingAfterBreak="0">
    <w:nsid w:val="66CB3BCB"/>
    <w:multiLevelType w:val="hybridMultilevel"/>
    <w:tmpl w:val="17D6E9E2"/>
    <w:lvl w:ilvl="0" w:tplc="8E5CE8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78771A0"/>
    <w:multiLevelType w:val="hybridMultilevel"/>
    <w:tmpl w:val="9410C3F0"/>
    <w:lvl w:ilvl="0" w:tplc="FFFFFFFF">
      <w:start w:val="1"/>
      <w:numFmt w:val="bullet"/>
      <w:pStyle w:val="DefinitionTerm"/>
      <w:lvlText w:val=""/>
      <w:lvlJc w:val="left"/>
      <w:pPr>
        <w:tabs>
          <w:tab w:val="num" w:pos="714"/>
        </w:tabs>
        <w:ind w:left="714" w:hanging="714"/>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6" w15:restartNumberingAfterBreak="0">
    <w:nsid w:val="67922934"/>
    <w:multiLevelType w:val="multilevel"/>
    <w:tmpl w:val="72AA40DC"/>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i w:val="0"/>
        <w:sz w:val="24"/>
        <w:szCs w:val="24"/>
      </w:rPr>
    </w:lvl>
    <w:lvl w:ilvl="2">
      <w:start w:val="1"/>
      <w:numFmt w:val="decimal"/>
      <w:lvlText w:val="%1.%2.%3."/>
      <w:lvlJc w:val="left"/>
      <w:pPr>
        <w:ind w:left="1224" w:hanging="504"/>
      </w:pPr>
      <w:rPr>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6822299B"/>
    <w:multiLevelType w:val="multilevel"/>
    <w:tmpl w:val="57C0C2B8"/>
    <w:styleLink w:val="StyleNumberedBoldHanging18cm3"/>
    <w:lvl w:ilvl="0">
      <w:start w:val="1"/>
      <w:numFmt w:val="decimal"/>
      <w:lvlText w:val="06.0%1."/>
      <w:lvlJc w:val="left"/>
      <w:pPr>
        <w:tabs>
          <w:tab w:val="num" w:pos="1021"/>
        </w:tabs>
        <w:ind w:left="1021" w:hanging="1021"/>
      </w:pPr>
      <w:rPr>
        <w:b/>
        <w:bCs/>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8" w15:restartNumberingAfterBreak="0">
    <w:nsid w:val="687D5753"/>
    <w:multiLevelType w:val="singleLevel"/>
    <w:tmpl w:val="D5663B0E"/>
    <w:lvl w:ilvl="0">
      <w:numFmt w:val="decimal"/>
      <w:pStyle w:val="Numbering1"/>
      <w:lvlText w:val=""/>
      <w:lvlJc w:val="left"/>
    </w:lvl>
  </w:abstractNum>
  <w:abstractNum w:abstractNumId="149" w15:restartNumberingAfterBreak="0">
    <w:nsid w:val="690A713A"/>
    <w:multiLevelType w:val="multilevel"/>
    <w:tmpl w:val="45B6C378"/>
    <w:styleLink w:val="StyleOutlinenumberedArial11ptBoldUnderline"/>
    <w:lvl w:ilvl="0">
      <w:start w:val="2"/>
      <w:numFmt w:val="decimal"/>
      <w:lvlText w:val="%1."/>
      <w:lvlJc w:val="left"/>
      <w:pPr>
        <w:tabs>
          <w:tab w:val="num" w:pos="885"/>
        </w:tabs>
        <w:ind w:left="885" w:hanging="885"/>
      </w:pPr>
      <w:rPr>
        <w:rFonts w:hint="default"/>
      </w:rPr>
    </w:lvl>
    <w:lvl w:ilvl="1">
      <w:start w:val="2"/>
      <w:numFmt w:val="decimal"/>
      <w:lvlText w:val="%1.%2."/>
      <w:lvlJc w:val="left"/>
      <w:pPr>
        <w:tabs>
          <w:tab w:val="num" w:pos="1155"/>
        </w:tabs>
        <w:ind w:left="1155" w:hanging="885"/>
      </w:pPr>
      <w:rPr>
        <w:rFonts w:hint="default"/>
      </w:rPr>
    </w:lvl>
    <w:lvl w:ilvl="2">
      <w:start w:val="3"/>
      <w:numFmt w:val="decimal"/>
      <w:lvlText w:val="%1.%2.%3."/>
      <w:lvlJc w:val="left"/>
      <w:pPr>
        <w:tabs>
          <w:tab w:val="num" w:pos="1425"/>
        </w:tabs>
        <w:ind w:left="1425" w:hanging="885"/>
      </w:pPr>
      <w:rPr>
        <w:rFonts w:ascii="Arial" w:hAnsi="Arial"/>
        <w:b/>
        <w:bCs/>
        <w:sz w:val="22"/>
        <w:u w:val="single"/>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3960"/>
        </w:tabs>
        <w:ind w:left="3960" w:hanging="1800"/>
      </w:pPr>
      <w:rPr>
        <w:rFonts w:hint="default"/>
      </w:rPr>
    </w:lvl>
  </w:abstractNum>
  <w:abstractNum w:abstractNumId="150" w15:restartNumberingAfterBreak="0">
    <w:nsid w:val="69162FAA"/>
    <w:multiLevelType w:val="multilevel"/>
    <w:tmpl w:val="0809001F"/>
    <w:styleLink w:val="Style13"/>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6AB979CF"/>
    <w:multiLevelType w:val="hybridMultilevel"/>
    <w:tmpl w:val="8C4E103C"/>
    <w:lvl w:ilvl="0" w:tplc="90128832">
      <w:start w:val="1"/>
      <w:numFmt w:val="decimal"/>
      <w:pStyle w:val="Heading22"/>
      <w:lvlText w:val="%1."/>
      <w:lvlJc w:val="left"/>
      <w:pPr>
        <w:tabs>
          <w:tab w:val="num" w:pos="425"/>
        </w:tabs>
        <w:ind w:left="425" w:hanging="425"/>
      </w:pPr>
      <w:rPr>
        <w:rFonts w:hint="default"/>
        <w:b/>
        <w:bCs/>
        <w:sz w:val="24"/>
        <w:szCs w:val="24"/>
      </w:rPr>
    </w:lvl>
    <w:lvl w:ilvl="1" w:tplc="82CE91BE">
      <w:numFmt w:val="none"/>
      <w:lvlText w:val=""/>
      <w:lvlJc w:val="left"/>
      <w:pPr>
        <w:tabs>
          <w:tab w:val="num" w:pos="360"/>
        </w:tabs>
      </w:pPr>
    </w:lvl>
    <w:lvl w:ilvl="2" w:tplc="A2D094C8">
      <w:numFmt w:val="none"/>
      <w:lvlText w:val=""/>
      <w:lvlJc w:val="left"/>
      <w:pPr>
        <w:tabs>
          <w:tab w:val="num" w:pos="360"/>
        </w:tabs>
      </w:pPr>
    </w:lvl>
    <w:lvl w:ilvl="3" w:tplc="437ECE3C">
      <w:numFmt w:val="none"/>
      <w:lvlText w:val=""/>
      <w:lvlJc w:val="left"/>
      <w:pPr>
        <w:tabs>
          <w:tab w:val="num" w:pos="360"/>
        </w:tabs>
      </w:pPr>
    </w:lvl>
    <w:lvl w:ilvl="4" w:tplc="59128720">
      <w:numFmt w:val="none"/>
      <w:lvlText w:val=""/>
      <w:lvlJc w:val="left"/>
      <w:pPr>
        <w:tabs>
          <w:tab w:val="num" w:pos="360"/>
        </w:tabs>
      </w:pPr>
    </w:lvl>
    <w:lvl w:ilvl="5" w:tplc="7DBE5066">
      <w:numFmt w:val="none"/>
      <w:lvlText w:val=""/>
      <w:lvlJc w:val="left"/>
      <w:pPr>
        <w:tabs>
          <w:tab w:val="num" w:pos="360"/>
        </w:tabs>
      </w:pPr>
    </w:lvl>
    <w:lvl w:ilvl="6" w:tplc="BD1446BC">
      <w:numFmt w:val="none"/>
      <w:lvlText w:val=""/>
      <w:lvlJc w:val="left"/>
      <w:pPr>
        <w:tabs>
          <w:tab w:val="num" w:pos="360"/>
        </w:tabs>
      </w:pPr>
    </w:lvl>
    <w:lvl w:ilvl="7" w:tplc="25E66AD6">
      <w:numFmt w:val="none"/>
      <w:lvlText w:val=""/>
      <w:lvlJc w:val="left"/>
      <w:pPr>
        <w:tabs>
          <w:tab w:val="num" w:pos="360"/>
        </w:tabs>
      </w:pPr>
    </w:lvl>
    <w:lvl w:ilvl="8" w:tplc="F85C6516">
      <w:numFmt w:val="none"/>
      <w:lvlText w:val=""/>
      <w:lvlJc w:val="left"/>
      <w:pPr>
        <w:tabs>
          <w:tab w:val="num" w:pos="360"/>
        </w:tabs>
      </w:pPr>
    </w:lvl>
  </w:abstractNum>
  <w:abstractNum w:abstractNumId="152" w15:restartNumberingAfterBreak="0">
    <w:nsid w:val="6B3E0AD4"/>
    <w:multiLevelType w:val="multilevel"/>
    <w:tmpl w:val="B8786068"/>
    <w:styleLink w:val="Style11"/>
    <w:lvl w:ilvl="0">
      <w:start w:val="1"/>
      <w:numFmt w:val="decimal"/>
      <w:lvlText w:val="%1."/>
      <w:lvlJc w:val="left"/>
      <w:pPr>
        <w:ind w:left="360" w:hanging="360"/>
      </w:pPr>
      <w:rPr>
        <w:rFonts w:hint="default"/>
      </w:rPr>
    </w:lvl>
    <w:lvl w:ilvl="1">
      <w:start w:val="2"/>
      <w:numFmt w:val="decimal"/>
      <w:lvlText w:val="%1.%2."/>
      <w:lvlJc w:val="left"/>
      <w:pPr>
        <w:ind w:left="792" w:hanging="432"/>
      </w:pPr>
      <w:rPr>
        <w:rFonts w:ascii="Arial" w:hAnsi="Arial"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6BCF41E9"/>
    <w:multiLevelType w:val="multilevel"/>
    <w:tmpl w:val="063A6130"/>
    <w:lvl w:ilvl="0">
      <w:start w:val="1"/>
      <w:numFmt w:val="decimal"/>
      <w:pStyle w:val="P6c1"/>
      <w:lvlText w:val="%1"/>
      <w:lvlJc w:val="left"/>
      <w:pPr>
        <w:tabs>
          <w:tab w:val="num" w:pos="567"/>
        </w:tabs>
        <w:ind w:left="567" w:hanging="567"/>
      </w:pPr>
      <w:rPr>
        <w:rFonts w:hint="default"/>
      </w:rPr>
    </w:lvl>
    <w:lvl w:ilvl="1">
      <w:start w:val="1"/>
      <w:numFmt w:val="decimal"/>
      <w:pStyle w:val="P6c11"/>
      <w:lvlText w:val="%1.%2"/>
      <w:lvlJc w:val="left"/>
      <w:pPr>
        <w:tabs>
          <w:tab w:val="num" w:pos="1134"/>
        </w:tabs>
        <w:ind w:left="1134" w:hanging="1134"/>
      </w:pPr>
      <w:rPr>
        <w:rFonts w:hint="default"/>
      </w:rPr>
    </w:lvl>
    <w:lvl w:ilvl="2">
      <w:start w:val="1"/>
      <w:numFmt w:val="decimal"/>
      <w:pStyle w:val="DWG111"/>
      <w:lvlText w:val="%1.%2.%3"/>
      <w:lvlJc w:val="left"/>
      <w:pPr>
        <w:tabs>
          <w:tab w:val="num" w:pos="1701"/>
        </w:tabs>
        <w:ind w:left="1701" w:hanging="1134"/>
      </w:pPr>
      <w:rPr>
        <w:rFonts w:hint="default"/>
      </w:rPr>
    </w:lvl>
    <w:lvl w:ilvl="3">
      <w:start w:val="1"/>
      <w:numFmt w:val="decimal"/>
      <w:lvlText w:val="%1.%2.%3.%4"/>
      <w:lvlJc w:val="left"/>
      <w:pPr>
        <w:tabs>
          <w:tab w:val="num" w:pos="2268"/>
        </w:tabs>
        <w:ind w:left="2268" w:hanging="1134"/>
      </w:pPr>
      <w:rPr>
        <w:rFonts w:hint="default"/>
      </w:rPr>
    </w:lvl>
    <w:lvl w:ilvl="4">
      <w:start w:val="1"/>
      <w:numFmt w:val="decimal"/>
      <w:lvlText w:val="%1.%2.%3.%4.%5"/>
      <w:lvlJc w:val="left"/>
      <w:pPr>
        <w:tabs>
          <w:tab w:val="num" w:pos="1701"/>
        </w:tabs>
        <w:ind w:left="1701" w:hanging="56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6D0E1174"/>
    <w:multiLevelType w:val="multilevel"/>
    <w:tmpl w:val="0E505C68"/>
    <w:styleLink w:val="StyleNumberedBoldHanging18cm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520"/>
        </w:tabs>
        <w:ind w:left="1224" w:hanging="504"/>
      </w:pPr>
      <w:rPr>
        <w:rFonts w:cs="Times New Roman"/>
      </w:rPr>
    </w:lvl>
    <w:lvl w:ilvl="3">
      <w:start w:val="1"/>
      <w:numFmt w:val="decimal"/>
      <w:lvlText w:val="%1.%2.%3.%4."/>
      <w:lvlJc w:val="left"/>
      <w:pPr>
        <w:tabs>
          <w:tab w:val="num" w:pos="3240"/>
        </w:tabs>
        <w:ind w:left="1728" w:hanging="648"/>
      </w:pPr>
      <w:rPr>
        <w:rFonts w:cs="Times New Roman"/>
      </w:rPr>
    </w:lvl>
    <w:lvl w:ilvl="4">
      <w:start w:val="1"/>
      <w:numFmt w:val="decimal"/>
      <w:lvlText w:val="%1.%2.%3.%4.%5."/>
      <w:lvlJc w:val="left"/>
      <w:pPr>
        <w:tabs>
          <w:tab w:val="num" w:pos="4320"/>
        </w:tabs>
        <w:ind w:left="2232" w:hanging="792"/>
      </w:pPr>
      <w:rPr>
        <w:rFonts w:cs="Times New Roman"/>
      </w:rPr>
    </w:lvl>
    <w:lvl w:ilvl="5">
      <w:start w:val="1"/>
      <w:numFmt w:val="decimal"/>
      <w:lvlText w:val="%1.%2.%3.%4.%5.%6."/>
      <w:lvlJc w:val="left"/>
      <w:pPr>
        <w:tabs>
          <w:tab w:val="num" w:pos="504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840"/>
        </w:tabs>
        <w:ind w:left="3744" w:hanging="1224"/>
      </w:pPr>
      <w:rPr>
        <w:rFonts w:cs="Times New Roman"/>
      </w:rPr>
    </w:lvl>
    <w:lvl w:ilvl="8">
      <w:start w:val="1"/>
      <w:numFmt w:val="decimal"/>
      <w:lvlText w:val="%1.%2.%3.%4.%5.%6.%7.%8.%9."/>
      <w:lvlJc w:val="left"/>
      <w:pPr>
        <w:tabs>
          <w:tab w:val="num" w:pos="7560"/>
        </w:tabs>
        <w:ind w:left="4320" w:hanging="1440"/>
      </w:pPr>
      <w:rPr>
        <w:rFonts w:cs="Times New Roman"/>
      </w:rPr>
    </w:lvl>
  </w:abstractNum>
  <w:abstractNum w:abstractNumId="155" w15:restartNumberingAfterBreak="0">
    <w:nsid w:val="6E7E269F"/>
    <w:multiLevelType w:val="hybridMultilevel"/>
    <w:tmpl w:val="DE5AC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EEA5376"/>
    <w:multiLevelType w:val="hybridMultilevel"/>
    <w:tmpl w:val="1CAEC570"/>
    <w:lvl w:ilvl="0" w:tplc="069E4632">
      <w:numFmt w:val="bullet"/>
      <w:lvlText w:val="-"/>
      <w:lvlJc w:val="left"/>
      <w:pPr>
        <w:tabs>
          <w:tab w:val="num" w:pos="1200"/>
        </w:tabs>
        <w:ind w:left="1200" w:hanging="360"/>
      </w:pPr>
      <w:rPr>
        <w:rFonts w:ascii="Arial" w:eastAsia="Times New Roman" w:hAnsi="Arial" w:hint="default"/>
        <w:color w:val="auto"/>
      </w:rPr>
    </w:lvl>
    <w:lvl w:ilvl="1" w:tplc="4968A8A2">
      <w:numFmt w:val="bullet"/>
      <w:lvlText w:val="-"/>
      <w:lvlJc w:val="left"/>
      <w:pPr>
        <w:tabs>
          <w:tab w:val="num" w:pos="7380"/>
        </w:tabs>
        <w:ind w:left="7380" w:hanging="360"/>
      </w:pPr>
      <w:rPr>
        <w:rFonts w:ascii="Arial" w:eastAsia="Times New Roman" w:hAnsi="Arial" w:hint="default"/>
      </w:rPr>
    </w:lvl>
    <w:lvl w:ilvl="2" w:tplc="EDD48720">
      <w:start w:val="1"/>
      <w:numFmt w:val="decimal"/>
      <w:lvlText w:val="%3."/>
      <w:lvlJc w:val="left"/>
      <w:pPr>
        <w:tabs>
          <w:tab w:val="num" w:pos="2160"/>
        </w:tabs>
        <w:ind w:left="2160" w:hanging="360"/>
      </w:pPr>
    </w:lvl>
    <w:lvl w:ilvl="3" w:tplc="5A8E71A8">
      <w:start w:val="1"/>
      <w:numFmt w:val="decimal"/>
      <w:lvlText w:val="%4."/>
      <w:lvlJc w:val="left"/>
      <w:pPr>
        <w:tabs>
          <w:tab w:val="num" w:pos="2880"/>
        </w:tabs>
        <w:ind w:left="2880" w:hanging="360"/>
      </w:pPr>
    </w:lvl>
    <w:lvl w:ilvl="4" w:tplc="D10E9C50">
      <w:start w:val="1"/>
      <w:numFmt w:val="decimal"/>
      <w:lvlText w:val="%5."/>
      <w:lvlJc w:val="left"/>
      <w:pPr>
        <w:tabs>
          <w:tab w:val="num" w:pos="3600"/>
        </w:tabs>
        <w:ind w:left="3600" w:hanging="360"/>
      </w:pPr>
    </w:lvl>
    <w:lvl w:ilvl="5" w:tplc="2C1239E6">
      <w:start w:val="1"/>
      <w:numFmt w:val="decimal"/>
      <w:lvlText w:val="%6."/>
      <w:lvlJc w:val="left"/>
      <w:pPr>
        <w:tabs>
          <w:tab w:val="num" w:pos="4320"/>
        </w:tabs>
        <w:ind w:left="4320" w:hanging="360"/>
      </w:pPr>
    </w:lvl>
    <w:lvl w:ilvl="6" w:tplc="AF246636">
      <w:start w:val="1"/>
      <w:numFmt w:val="decimal"/>
      <w:lvlText w:val="%7."/>
      <w:lvlJc w:val="left"/>
      <w:pPr>
        <w:tabs>
          <w:tab w:val="num" w:pos="5040"/>
        </w:tabs>
        <w:ind w:left="5040" w:hanging="360"/>
      </w:pPr>
    </w:lvl>
    <w:lvl w:ilvl="7" w:tplc="8A600F5A">
      <w:start w:val="1"/>
      <w:numFmt w:val="decimal"/>
      <w:lvlText w:val="%8."/>
      <w:lvlJc w:val="left"/>
      <w:pPr>
        <w:tabs>
          <w:tab w:val="num" w:pos="5760"/>
        </w:tabs>
        <w:ind w:left="5760" w:hanging="360"/>
      </w:pPr>
    </w:lvl>
    <w:lvl w:ilvl="8" w:tplc="51941DDA">
      <w:start w:val="1"/>
      <w:numFmt w:val="decimal"/>
      <w:lvlText w:val="%9."/>
      <w:lvlJc w:val="left"/>
      <w:pPr>
        <w:tabs>
          <w:tab w:val="num" w:pos="6480"/>
        </w:tabs>
        <w:ind w:left="6480" w:hanging="360"/>
      </w:pPr>
    </w:lvl>
  </w:abstractNum>
  <w:abstractNum w:abstractNumId="157" w15:restartNumberingAfterBreak="0">
    <w:nsid w:val="6F282F33"/>
    <w:multiLevelType w:val="hybridMultilevel"/>
    <w:tmpl w:val="2DE2A85A"/>
    <w:lvl w:ilvl="0" w:tplc="6DF4C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8" w15:restartNumberingAfterBreak="0">
    <w:nsid w:val="70651609"/>
    <w:multiLevelType w:val="multilevel"/>
    <w:tmpl w:val="F9082AF8"/>
    <w:lvl w:ilvl="0">
      <w:start w:val="1"/>
      <w:numFmt w:val="decimal"/>
      <w:pStyle w:val="StyleHeading1DarkBlueLinespacingMultiple125li"/>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9" w15:restartNumberingAfterBreak="0">
    <w:nsid w:val="70F00640"/>
    <w:multiLevelType w:val="hybridMultilevel"/>
    <w:tmpl w:val="576634E4"/>
    <w:styleLink w:val="StyleBulleted1"/>
    <w:lvl w:ilvl="0" w:tplc="78745754">
      <w:start w:val="1"/>
      <w:numFmt w:val="upperLetter"/>
      <w:pStyle w:val="Style5"/>
      <w:lvlText w:val="%1."/>
      <w:lvlJc w:val="left"/>
      <w:pPr>
        <w:ind w:left="720" w:hanging="360"/>
      </w:pPr>
      <w:rPr>
        <w:rFonts w:ascii="Arial Cirilica" w:hAnsi="Arial Cirilica" w:cs="Arial Cirilica" w:hint="default"/>
        <w:b/>
        <w:bCs/>
        <w:i w:val="0"/>
        <w:iCs w:val="0"/>
        <w:sz w:val="22"/>
        <w:szCs w:val="22"/>
      </w:rPr>
    </w:lvl>
    <w:lvl w:ilvl="1" w:tplc="8DA8D3F0">
      <w:start w:val="1"/>
      <w:numFmt w:val="lowerLetter"/>
      <w:lvlText w:val="%2."/>
      <w:lvlJc w:val="left"/>
      <w:pPr>
        <w:ind w:left="1440" w:hanging="360"/>
      </w:pPr>
    </w:lvl>
    <w:lvl w:ilvl="2" w:tplc="597C5662">
      <w:start w:val="1"/>
      <w:numFmt w:val="lowerRoman"/>
      <w:lvlText w:val="%3."/>
      <w:lvlJc w:val="right"/>
      <w:pPr>
        <w:ind w:left="2160" w:hanging="180"/>
      </w:pPr>
    </w:lvl>
    <w:lvl w:ilvl="3" w:tplc="68A4D128">
      <w:start w:val="1"/>
      <w:numFmt w:val="decimal"/>
      <w:lvlText w:val="%4."/>
      <w:lvlJc w:val="left"/>
      <w:pPr>
        <w:ind w:left="2880" w:hanging="360"/>
      </w:pPr>
    </w:lvl>
    <w:lvl w:ilvl="4" w:tplc="A80C6A84">
      <w:start w:val="1"/>
      <w:numFmt w:val="lowerLetter"/>
      <w:lvlText w:val="%5."/>
      <w:lvlJc w:val="left"/>
      <w:pPr>
        <w:ind w:left="3600" w:hanging="360"/>
      </w:pPr>
    </w:lvl>
    <w:lvl w:ilvl="5" w:tplc="DC4E495C">
      <w:start w:val="1"/>
      <w:numFmt w:val="lowerRoman"/>
      <w:lvlText w:val="%6."/>
      <w:lvlJc w:val="right"/>
      <w:pPr>
        <w:ind w:left="4320" w:hanging="180"/>
      </w:pPr>
    </w:lvl>
    <w:lvl w:ilvl="6" w:tplc="B53A0B40">
      <w:start w:val="1"/>
      <w:numFmt w:val="decimal"/>
      <w:lvlText w:val="%7."/>
      <w:lvlJc w:val="left"/>
      <w:pPr>
        <w:ind w:left="5040" w:hanging="360"/>
      </w:pPr>
    </w:lvl>
    <w:lvl w:ilvl="7" w:tplc="F4F27E10">
      <w:start w:val="1"/>
      <w:numFmt w:val="lowerLetter"/>
      <w:lvlText w:val="%8."/>
      <w:lvlJc w:val="left"/>
      <w:pPr>
        <w:ind w:left="5760" w:hanging="360"/>
      </w:pPr>
    </w:lvl>
    <w:lvl w:ilvl="8" w:tplc="A94C4B16">
      <w:start w:val="1"/>
      <w:numFmt w:val="lowerRoman"/>
      <w:lvlText w:val="%9."/>
      <w:lvlJc w:val="right"/>
      <w:pPr>
        <w:ind w:left="6480" w:hanging="180"/>
      </w:pPr>
    </w:lvl>
  </w:abstractNum>
  <w:abstractNum w:abstractNumId="160" w15:restartNumberingAfterBreak="0">
    <w:nsid w:val="710E6C1D"/>
    <w:multiLevelType w:val="hybridMultilevel"/>
    <w:tmpl w:val="CF600A6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1" w15:restartNumberingAfterBreak="0">
    <w:nsid w:val="71104DA9"/>
    <w:multiLevelType w:val="hybridMultilevel"/>
    <w:tmpl w:val="34AE3D32"/>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2" w15:restartNumberingAfterBreak="0">
    <w:nsid w:val="71342DBE"/>
    <w:multiLevelType w:val="hybridMultilevel"/>
    <w:tmpl w:val="1EFAAADE"/>
    <w:lvl w:ilvl="0" w:tplc="772EC2A0">
      <w:start w:val="1"/>
      <w:numFmt w:val="decimal"/>
      <w:pStyle w:val="Nabrajanje1"/>
      <w:lvlText w:val="%1."/>
      <w:lvlJc w:val="left"/>
      <w:pPr>
        <w:tabs>
          <w:tab w:val="num" w:pos="567"/>
        </w:tabs>
        <w:ind w:left="567" w:hanging="567"/>
      </w:pPr>
      <w:rPr>
        <w:rFonts w:cs="Times New Roman" w:hint="default"/>
      </w:rPr>
    </w:lvl>
    <w:lvl w:ilvl="1" w:tplc="EC82E6D6">
      <w:start w:val="1"/>
      <w:numFmt w:val="lowerLetter"/>
      <w:lvlText w:val="%2."/>
      <w:lvlJc w:val="left"/>
      <w:pPr>
        <w:tabs>
          <w:tab w:val="num" w:pos="1440"/>
        </w:tabs>
        <w:ind w:left="1440" w:hanging="360"/>
      </w:pPr>
      <w:rPr>
        <w:rFonts w:cs="Times New Roman"/>
      </w:rPr>
    </w:lvl>
    <w:lvl w:ilvl="2" w:tplc="5ECAEE58">
      <w:start w:val="1"/>
      <w:numFmt w:val="lowerRoman"/>
      <w:lvlText w:val="%3."/>
      <w:lvlJc w:val="right"/>
      <w:pPr>
        <w:tabs>
          <w:tab w:val="num" w:pos="2160"/>
        </w:tabs>
        <w:ind w:left="2160" w:hanging="180"/>
      </w:pPr>
      <w:rPr>
        <w:rFonts w:cs="Times New Roman"/>
      </w:rPr>
    </w:lvl>
    <w:lvl w:ilvl="3" w:tplc="6EC4AF6E">
      <w:start w:val="1"/>
      <w:numFmt w:val="decimal"/>
      <w:lvlText w:val="%4."/>
      <w:lvlJc w:val="left"/>
      <w:pPr>
        <w:tabs>
          <w:tab w:val="num" w:pos="2880"/>
        </w:tabs>
        <w:ind w:left="2880" w:hanging="360"/>
      </w:pPr>
      <w:rPr>
        <w:rFonts w:cs="Times New Roman"/>
      </w:rPr>
    </w:lvl>
    <w:lvl w:ilvl="4" w:tplc="8B0004AC">
      <w:start w:val="1"/>
      <w:numFmt w:val="lowerLetter"/>
      <w:lvlText w:val="%5."/>
      <w:lvlJc w:val="left"/>
      <w:pPr>
        <w:tabs>
          <w:tab w:val="num" w:pos="3600"/>
        </w:tabs>
        <w:ind w:left="3600" w:hanging="360"/>
      </w:pPr>
      <w:rPr>
        <w:rFonts w:cs="Times New Roman"/>
      </w:rPr>
    </w:lvl>
    <w:lvl w:ilvl="5" w:tplc="8A7EAE4E">
      <w:start w:val="1"/>
      <w:numFmt w:val="lowerRoman"/>
      <w:lvlText w:val="%6."/>
      <w:lvlJc w:val="right"/>
      <w:pPr>
        <w:tabs>
          <w:tab w:val="num" w:pos="4320"/>
        </w:tabs>
        <w:ind w:left="4320" w:hanging="180"/>
      </w:pPr>
      <w:rPr>
        <w:rFonts w:cs="Times New Roman"/>
      </w:rPr>
    </w:lvl>
    <w:lvl w:ilvl="6" w:tplc="66B6D8BE">
      <w:start w:val="1"/>
      <w:numFmt w:val="decimal"/>
      <w:lvlText w:val="%7."/>
      <w:lvlJc w:val="left"/>
      <w:pPr>
        <w:tabs>
          <w:tab w:val="num" w:pos="5040"/>
        </w:tabs>
        <w:ind w:left="5040" w:hanging="360"/>
      </w:pPr>
      <w:rPr>
        <w:rFonts w:cs="Times New Roman"/>
      </w:rPr>
    </w:lvl>
    <w:lvl w:ilvl="7" w:tplc="9EB64762">
      <w:start w:val="1"/>
      <w:numFmt w:val="lowerLetter"/>
      <w:lvlText w:val="%8."/>
      <w:lvlJc w:val="left"/>
      <w:pPr>
        <w:tabs>
          <w:tab w:val="num" w:pos="5760"/>
        </w:tabs>
        <w:ind w:left="5760" w:hanging="360"/>
      </w:pPr>
      <w:rPr>
        <w:rFonts w:cs="Times New Roman"/>
      </w:rPr>
    </w:lvl>
    <w:lvl w:ilvl="8" w:tplc="FF7C01FE">
      <w:start w:val="1"/>
      <w:numFmt w:val="lowerRoman"/>
      <w:lvlText w:val="%9."/>
      <w:lvlJc w:val="right"/>
      <w:pPr>
        <w:tabs>
          <w:tab w:val="num" w:pos="6480"/>
        </w:tabs>
        <w:ind w:left="6480" w:hanging="180"/>
      </w:pPr>
      <w:rPr>
        <w:rFonts w:cs="Times New Roman"/>
      </w:rPr>
    </w:lvl>
  </w:abstractNum>
  <w:abstractNum w:abstractNumId="163" w15:restartNumberingAfterBreak="0">
    <w:nsid w:val="73FD7F89"/>
    <w:multiLevelType w:val="hybridMultilevel"/>
    <w:tmpl w:val="20C8E70C"/>
    <w:lvl w:ilvl="0" w:tplc="241A0001">
      <w:numFmt w:val="decimal"/>
      <w:lvlText w:val=""/>
      <w:lvlJc w:val="left"/>
    </w:lvl>
    <w:lvl w:ilvl="1" w:tplc="241A0003">
      <w:numFmt w:val="decimal"/>
      <w:lvlText w:val=""/>
      <w:lvlJc w:val="left"/>
    </w:lvl>
    <w:lvl w:ilvl="2" w:tplc="241A0005">
      <w:numFmt w:val="decimal"/>
      <w:lvlText w:val=""/>
      <w:lvlJc w:val="left"/>
    </w:lvl>
    <w:lvl w:ilvl="3" w:tplc="241A0001">
      <w:numFmt w:val="decimal"/>
      <w:lvlText w:val=""/>
      <w:lvlJc w:val="left"/>
    </w:lvl>
    <w:lvl w:ilvl="4" w:tplc="241A0003">
      <w:numFmt w:val="decimal"/>
      <w:lvlText w:val=""/>
      <w:lvlJc w:val="left"/>
    </w:lvl>
    <w:lvl w:ilvl="5" w:tplc="241A0005">
      <w:numFmt w:val="decimal"/>
      <w:lvlText w:val=""/>
      <w:lvlJc w:val="left"/>
    </w:lvl>
    <w:lvl w:ilvl="6" w:tplc="241A0001">
      <w:numFmt w:val="decimal"/>
      <w:lvlText w:val=""/>
      <w:lvlJc w:val="left"/>
    </w:lvl>
    <w:lvl w:ilvl="7" w:tplc="241A0003">
      <w:numFmt w:val="decimal"/>
      <w:lvlText w:val=""/>
      <w:lvlJc w:val="left"/>
    </w:lvl>
    <w:lvl w:ilvl="8" w:tplc="241A0005">
      <w:numFmt w:val="decimal"/>
      <w:lvlText w:val=""/>
      <w:lvlJc w:val="left"/>
    </w:lvl>
  </w:abstractNum>
  <w:abstractNum w:abstractNumId="164" w15:restartNumberingAfterBreak="0">
    <w:nsid w:val="743E4D1C"/>
    <w:multiLevelType w:val="hybridMultilevel"/>
    <w:tmpl w:val="EEBC4542"/>
    <w:lvl w:ilvl="0" w:tplc="8E5CE87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5" w15:restartNumberingAfterBreak="0">
    <w:nsid w:val="7586553C"/>
    <w:multiLevelType w:val="hybridMultilevel"/>
    <w:tmpl w:val="F8BCFAEC"/>
    <w:lvl w:ilvl="0" w:tplc="0409000F">
      <w:start w:val="1"/>
      <w:numFmt w:val="decimal"/>
      <w:lvlText w:val="%1."/>
      <w:lvlJc w:val="left"/>
      <w:pPr>
        <w:ind w:left="360" w:hanging="360"/>
      </w:pPr>
      <w:rPr>
        <w:rFonts w:hint="default"/>
      </w:rPr>
    </w:lvl>
    <w:lvl w:ilvl="1" w:tplc="241A0001">
      <w:start w:val="1"/>
      <w:numFmt w:val="bullet"/>
      <w:lvlText w:val=""/>
      <w:lvlJc w:val="left"/>
      <w:pPr>
        <w:ind w:left="360" w:hanging="360"/>
      </w:pPr>
      <w:rPr>
        <w:rFonts w:ascii="Symbol" w:hAnsi="Symbol" w:hint="default"/>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75BE4B77"/>
    <w:multiLevelType w:val="hybridMultilevel"/>
    <w:tmpl w:val="F22AC61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7" w15:restartNumberingAfterBreak="0">
    <w:nsid w:val="760024EF"/>
    <w:multiLevelType w:val="hybridMultilevel"/>
    <w:tmpl w:val="1AAEE58C"/>
    <w:lvl w:ilvl="0" w:tplc="FFFFFFFF">
      <w:numFmt w:val="bullet"/>
      <w:lvlText w:val="-"/>
      <w:lvlJc w:val="left"/>
      <w:pPr>
        <w:tabs>
          <w:tab w:val="num" w:pos="1200"/>
        </w:tabs>
        <w:ind w:left="1200" w:hanging="360"/>
      </w:pPr>
      <w:rPr>
        <w:rFonts w:ascii="Arial" w:eastAsia="Times New Roman" w:hAnsi="Aria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8" w15:restartNumberingAfterBreak="0">
    <w:nsid w:val="76EF7543"/>
    <w:multiLevelType w:val="hybridMultilevel"/>
    <w:tmpl w:val="A20EA41A"/>
    <w:lvl w:ilvl="0" w:tplc="2D604BA8">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7623DDC"/>
    <w:multiLevelType w:val="hybridMultilevel"/>
    <w:tmpl w:val="84368DD0"/>
    <w:lvl w:ilvl="0" w:tplc="FFFFFFFF">
      <w:numFmt w:val="bullet"/>
      <w:lvlText w:val="-"/>
      <w:lvlJc w:val="left"/>
      <w:pPr>
        <w:ind w:left="1212" w:hanging="360"/>
      </w:pPr>
      <w:rPr>
        <w:rFonts w:ascii="Calibri" w:eastAsia="Calibri" w:hAnsi="Calibri"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0" w15:restartNumberingAfterBreak="0">
    <w:nsid w:val="77D4557D"/>
    <w:multiLevelType w:val="hybridMultilevel"/>
    <w:tmpl w:val="3FE22AE0"/>
    <w:lvl w:ilvl="0" w:tplc="081A0001">
      <w:numFmt w:val="decimal"/>
      <w:lvlText w:val=""/>
      <w:lvlJc w:val="left"/>
    </w:lvl>
    <w:lvl w:ilvl="1" w:tplc="081A0003">
      <w:numFmt w:val="decimal"/>
      <w:lvlText w:val=""/>
      <w:lvlJc w:val="left"/>
    </w:lvl>
    <w:lvl w:ilvl="2" w:tplc="081A0005">
      <w:numFmt w:val="decimal"/>
      <w:lvlText w:val=""/>
      <w:lvlJc w:val="left"/>
    </w:lvl>
    <w:lvl w:ilvl="3" w:tplc="081A0001">
      <w:numFmt w:val="decimal"/>
      <w:lvlText w:val=""/>
      <w:lvlJc w:val="left"/>
    </w:lvl>
    <w:lvl w:ilvl="4" w:tplc="081A0003">
      <w:numFmt w:val="decimal"/>
      <w:lvlText w:val=""/>
      <w:lvlJc w:val="left"/>
    </w:lvl>
    <w:lvl w:ilvl="5" w:tplc="081A0005">
      <w:numFmt w:val="decimal"/>
      <w:lvlText w:val=""/>
      <w:lvlJc w:val="left"/>
    </w:lvl>
    <w:lvl w:ilvl="6" w:tplc="081A0001">
      <w:numFmt w:val="decimal"/>
      <w:lvlText w:val=""/>
      <w:lvlJc w:val="left"/>
    </w:lvl>
    <w:lvl w:ilvl="7" w:tplc="081A0003">
      <w:numFmt w:val="decimal"/>
      <w:lvlText w:val=""/>
      <w:lvlJc w:val="left"/>
    </w:lvl>
    <w:lvl w:ilvl="8" w:tplc="081A0005">
      <w:numFmt w:val="decimal"/>
      <w:lvlText w:val=""/>
      <w:lvlJc w:val="left"/>
    </w:lvl>
  </w:abstractNum>
  <w:abstractNum w:abstractNumId="171" w15:restartNumberingAfterBreak="0">
    <w:nsid w:val="78A80B64"/>
    <w:multiLevelType w:val="multilevel"/>
    <w:tmpl w:val="FE12BE8C"/>
    <w:lvl w:ilvl="0">
      <w:numFmt w:val="decimal"/>
      <w:pStyle w:val="Listasatakicama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79405234"/>
    <w:multiLevelType w:val="hybridMultilevel"/>
    <w:tmpl w:val="27984106"/>
    <w:lvl w:ilvl="0" w:tplc="E750A2E2">
      <w:start w:val="1"/>
      <w:numFmt w:val="decimal"/>
      <w:lvlText w:val="%1)"/>
      <w:lvlJc w:val="left"/>
      <w:pPr>
        <w:ind w:left="1429" w:hanging="360"/>
      </w:pPr>
      <w:rPr>
        <w:rFonts w:hint="default"/>
        <w:b w:val="0"/>
        <w:bCs w:val="0"/>
        <w:i w:val="0"/>
        <w:iCs w:val="0"/>
        <w:color w:val="auto"/>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73" w15:restartNumberingAfterBreak="0">
    <w:nsid w:val="7AE74D82"/>
    <w:multiLevelType w:val="multilevel"/>
    <w:tmpl w:val="989059C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7BEF4209"/>
    <w:multiLevelType w:val="multilevel"/>
    <w:tmpl w:val="7BEF420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7CE1238B"/>
    <w:multiLevelType w:val="multilevel"/>
    <w:tmpl w:val="D8001C44"/>
    <w:lvl w:ilvl="0">
      <w:start w:val="3"/>
      <w:numFmt w:val="decimal"/>
      <w:pStyle w:val="S1-Header2"/>
      <w:lvlText w:val="%1"/>
      <w:lvlJc w:val="left"/>
      <w:pPr>
        <w:tabs>
          <w:tab w:val="num" w:pos="720"/>
        </w:tabs>
        <w:ind w:left="720" w:hanging="720"/>
      </w:pPr>
      <w:rPr>
        <w:rFonts w:hint="default"/>
      </w:rPr>
    </w:lvl>
    <w:lvl w:ilvl="1">
      <w:start w:val="1"/>
      <w:numFmt w:val="decimal"/>
      <w:lvlRestart w:val="0"/>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6" w15:restartNumberingAfterBreak="0">
    <w:nsid w:val="7E67175E"/>
    <w:multiLevelType w:val="multilevel"/>
    <w:tmpl w:val="063450A2"/>
    <w:styleLink w:val="FormatvorlageAufgezhlt121"/>
    <w:lvl w:ilvl="0">
      <w:start w:val="3"/>
      <w:numFmt w:val="decimal"/>
      <w:lvlText w:val="%1."/>
      <w:lvlJc w:val="left"/>
      <w:pPr>
        <w:tabs>
          <w:tab w:val="num" w:pos="585"/>
        </w:tabs>
        <w:ind w:left="585" w:hanging="585"/>
      </w:pPr>
      <w:rPr>
        <w:rFonts w:hint="default"/>
      </w:rPr>
    </w:lvl>
    <w:lvl w:ilvl="1">
      <w:start w:val="9"/>
      <w:numFmt w:val="decimal"/>
      <w:lvlText w:val="%1.%2."/>
      <w:lvlJc w:val="left"/>
      <w:pPr>
        <w:tabs>
          <w:tab w:val="num" w:pos="810"/>
        </w:tabs>
        <w:ind w:left="81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pStyle w:val="StyleHeading3ArialLeft317cmFirstline0cm"/>
      <w:lvlText w:val="%1.%2.%3.%4."/>
      <w:lvlJc w:val="left"/>
      <w:pPr>
        <w:tabs>
          <w:tab w:val="num" w:pos="1350"/>
        </w:tabs>
        <w:ind w:left="135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90"/>
        </w:tabs>
        <w:ind w:left="1890" w:hanging="144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880"/>
        </w:tabs>
        <w:ind w:left="2880"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73"/>
  </w:num>
  <w:num w:numId="12">
    <w:abstractNumId w:val="11"/>
  </w:num>
  <w:num w:numId="13">
    <w:abstractNumId w:val="158"/>
  </w:num>
  <w:num w:numId="14">
    <w:abstractNumId w:val="175"/>
  </w:num>
  <w:num w:numId="15">
    <w:abstractNumId w:val="141"/>
  </w:num>
  <w:num w:numId="16">
    <w:abstractNumId w:val="6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8"/>
  </w:num>
  <w:num w:numId="19">
    <w:abstractNumId w:val="86"/>
  </w:num>
  <w:num w:numId="20">
    <w:abstractNumId w:val="104"/>
  </w:num>
  <w:num w:numId="21">
    <w:abstractNumId w:val="176"/>
  </w:num>
  <w:num w:numId="22">
    <w:abstractNumId w:val="54"/>
  </w:num>
  <w:num w:numId="23">
    <w:abstractNumId w:val="37"/>
  </w:num>
  <w:num w:numId="24">
    <w:abstractNumId w:val="151"/>
  </w:num>
  <w:num w:numId="2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7"/>
  </w:num>
  <w:num w:numId="28">
    <w:abstractNumId w:val="134"/>
  </w:num>
  <w:num w:numId="29">
    <w:abstractNumId w:val="159"/>
  </w:num>
  <w:num w:numId="30">
    <w:abstractNumId w:val="145"/>
  </w:num>
  <w:num w:numId="31">
    <w:abstractNumId w:val="50"/>
  </w:num>
  <w:num w:numId="32">
    <w:abstractNumId w:val="26"/>
  </w:num>
  <w:num w:numId="33">
    <w:abstractNumId w:val="32"/>
  </w:num>
  <w:num w:numId="34">
    <w:abstractNumId w:val="39"/>
  </w:num>
  <w:num w:numId="35">
    <w:abstractNumId w:val="102"/>
  </w:num>
  <w:num w:numId="36">
    <w:abstractNumId w:val="96"/>
  </w:num>
  <w:num w:numId="37">
    <w:abstractNumId w:val="142"/>
  </w:num>
  <w:num w:numId="38">
    <w:abstractNumId w:val="153"/>
  </w:num>
  <w:num w:numId="39">
    <w:abstractNumId w:val="81"/>
  </w:num>
  <w:num w:numId="40">
    <w:abstractNumId w:val="98"/>
  </w:num>
  <w:num w:numId="41">
    <w:abstractNumId w:val="41"/>
  </w:num>
  <w:num w:numId="42">
    <w:abstractNumId w:val="57"/>
  </w:num>
  <w:num w:numId="43">
    <w:abstractNumId w:val="35"/>
  </w:num>
  <w:num w:numId="44">
    <w:abstractNumId w:val="34"/>
  </w:num>
  <w:num w:numId="45">
    <w:abstractNumId w:val="8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7"/>
  </w:num>
  <w:num w:numId="50">
    <w:abstractNumId w:val="147"/>
  </w:num>
  <w:num w:numId="51">
    <w:abstractNumId w:val="92"/>
  </w:num>
  <w:num w:numId="52">
    <w:abstractNumId w:val="93"/>
  </w:num>
  <w:num w:numId="53">
    <w:abstractNumId w:val="156"/>
  </w:num>
  <w:num w:numId="54">
    <w:abstractNumId w:val="44"/>
  </w:num>
  <w:num w:numId="55">
    <w:abstractNumId w:val="154"/>
  </w:num>
  <w:num w:numId="56">
    <w:abstractNumId w:val="162"/>
  </w:num>
  <w:num w:numId="57">
    <w:abstractNumId w:val="127"/>
  </w:num>
  <w:num w:numId="58">
    <w:abstractNumId w:val="29"/>
  </w:num>
  <w:num w:numId="59">
    <w:abstractNumId w:val="167"/>
  </w:num>
  <w:num w:numId="60">
    <w:abstractNumId w:val="80"/>
  </w:num>
  <w:num w:numId="61">
    <w:abstractNumId w:val="47"/>
  </w:num>
  <w:num w:numId="62">
    <w:abstractNumId w:val="72"/>
  </w:num>
  <w:num w:numId="63">
    <w:abstractNumId w:val="46"/>
  </w:num>
  <w:num w:numId="64">
    <w:abstractNumId w:val="149"/>
  </w:num>
  <w:num w:numId="65">
    <w:abstractNumId w:val="152"/>
  </w:num>
  <w:num w:numId="66">
    <w:abstractNumId w:val="150"/>
  </w:num>
  <w:num w:numId="67">
    <w:abstractNumId w:val="144"/>
  </w:num>
  <w:num w:numId="68">
    <w:abstractNumId w:val="137"/>
  </w:num>
  <w:num w:numId="69">
    <w:abstractNumId w:val="136"/>
  </w:num>
  <w:num w:numId="70">
    <w:abstractNumId w:val="164"/>
  </w:num>
  <w:num w:numId="71">
    <w:abstractNumId w:val="27"/>
  </w:num>
  <w:num w:numId="72">
    <w:abstractNumId w:val="122"/>
  </w:num>
  <w:num w:numId="73">
    <w:abstractNumId w:val="30"/>
  </w:num>
  <w:num w:numId="74">
    <w:abstractNumId w:val="169"/>
  </w:num>
  <w:num w:numId="75">
    <w:abstractNumId w:val="82"/>
  </w:num>
  <w:num w:numId="76">
    <w:abstractNumId w:val="115"/>
  </w:num>
  <w:num w:numId="77">
    <w:abstractNumId w:val="48"/>
  </w:num>
  <w:num w:numId="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8"/>
  </w:num>
  <w:num w:numId="80">
    <w:abstractNumId w:val="106"/>
  </w:num>
  <w:num w:numId="81">
    <w:abstractNumId w:val="68"/>
  </w:num>
  <w:num w:numId="82">
    <w:abstractNumId w:val="125"/>
  </w:num>
  <w:num w:numId="83">
    <w:abstractNumId w:val="60"/>
  </w:num>
  <w:num w:numId="84">
    <w:abstractNumId w:val="70"/>
  </w:num>
  <w:num w:numId="85">
    <w:abstractNumId w:val="110"/>
  </w:num>
  <w:num w:numId="86">
    <w:abstractNumId w:val="42"/>
  </w:num>
  <w:num w:numId="87">
    <w:abstractNumId w:val="101"/>
  </w:num>
  <w:num w:numId="88">
    <w:abstractNumId w:val="71"/>
  </w:num>
  <w:num w:numId="89">
    <w:abstractNumId w:val="130"/>
  </w:num>
  <w:num w:numId="90">
    <w:abstractNumId w:val="53"/>
  </w:num>
  <w:num w:numId="91">
    <w:abstractNumId w:val="90"/>
  </w:num>
  <w:num w:numId="92">
    <w:abstractNumId w:val="105"/>
  </w:num>
  <w:num w:numId="93">
    <w:abstractNumId w:val="140"/>
  </w:num>
  <w:num w:numId="94">
    <w:abstractNumId w:val="148"/>
  </w:num>
  <w:num w:numId="95">
    <w:abstractNumId w:val="76"/>
  </w:num>
  <w:num w:numId="96">
    <w:abstractNumId w:val="99"/>
  </w:num>
  <w:num w:numId="97">
    <w:abstractNumId w:val="171"/>
  </w:num>
  <w:num w:numId="98">
    <w:abstractNumId w:val="66"/>
  </w:num>
  <w:num w:numId="99">
    <w:abstractNumId w:val="131"/>
  </w:num>
  <w:num w:numId="100">
    <w:abstractNumId w:val="58"/>
  </w:num>
  <w:num w:numId="101">
    <w:abstractNumId w:val="51"/>
  </w:num>
  <w:num w:numId="102">
    <w:abstractNumId w:val="172"/>
  </w:num>
  <w:num w:numId="103">
    <w:abstractNumId w:val="157"/>
  </w:num>
  <w:num w:numId="104">
    <w:abstractNumId w:val="103"/>
  </w:num>
  <w:num w:numId="105">
    <w:abstractNumId w:val="111"/>
  </w:num>
  <w:num w:numId="106">
    <w:abstractNumId w:val="77"/>
  </w:num>
  <w:num w:numId="107">
    <w:abstractNumId w:val="52"/>
  </w:num>
  <w:num w:numId="108">
    <w:abstractNumId w:val="126"/>
  </w:num>
  <w:num w:numId="109">
    <w:abstractNumId w:val="161"/>
  </w:num>
  <w:num w:numId="110">
    <w:abstractNumId w:val="132"/>
  </w:num>
  <w:num w:numId="111">
    <w:abstractNumId w:val="116"/>
  </w:num>
  <w:num w:numId="112">
    <w:abstractNumId w:val="124"/>
  </w:num>
  <w:num w:numId="113">
    <w:abstractNumId w:val="65"/>
  </w:num>
  <w:num w:numId="114">
    <w:abstractNumId w:val="28"/>
  </w:num>
  <w:num w:numId="115">
    <w:abstractNumId w:val="91"/>
  </w:num>
  <w:num w:numId="116">
    <w:abstractNumId w:val="56"/>
  </w:num>
  <w:num w:numId="117">
    <w:abstractNumId w:val="108"/>
  </w:num>
  <w:num w:numId="118">
    <w:abstractNumId w:val="163"/>
  </w:num>
  <w:num w:numId="119">
    <w:abstractNumId w:val="31"/>
  </w:num>
  <w:num w:numId="120">
    <w:abstractNumId w:val="63"/>
  </w:num>
  <w:num w:numId="121">
    <w:abstractNumId w:val="100"/>
  </w:num>
  <w:num w:numId="122">
    <w:abstractNumId w:val="40"/>
  </w:num>
  <w:num w:numId="123">
    <w:abstractNumId w:val="121"/>
  </w:num>
  <w:num w:numId="124">
    <w:abstractNumId w:val="83"/>
  </w:num>
  <w:num w:numId="125">
    <w:abstractNumId w:val="135"/>
  </w:num>
  <w:num w:numId="126">
    <w:abstractNumId w:val="61"/>
  </w:num>
  <w:num w:numId="127">
    <w:abstractNumId w:val="95"/>
  </w:num>
  <w:num w:numId="128">
    <w:abstractNumId w:val="160"/>
  </w:num>
  <w:num w:numId="129">
    <w:abstractNumId w:val="120"/>
  </w:num>
  <w:num w:numId="130">
    <w:abstractNumId w:val="78"/>
  </w:num>
  <w:num w:numId="131">
    <w:abstractNumId w:val="38"/>
  </w:num>
  <w:num w:numId="132">
    <w:abstractNumId w:val="97"/>
  </w:num>
  <w:num w:numId="133">
    <w:abstractNumId w:val="165"/>
  </w:num>
  <w:num w:numId="134">
    <w:abstractNumId w:val="59"/>
  </w:num>
  <w:num w:numId="135">
    <w:abstractNumId w:val="69"/>
  </w:num>
  <w:num w:numId="136">
    <w:abstractNumId w:val="89"/>
  </w:num>
  <w:num w:numId="137">
    <w:abstractNumId w:val="64"/>
  </w:num>
  <w:num w:numId="138">
    <w:abstractNumId w:val="168"/>
  </w:num>
  <w:num w:numId="139">
    <w:abstractNumId w:val="107"/>
  </w:num>
  <w:num w:numId="140">
    <w:abstractNumId w:val="118"/>
  </w:num>
  <w:num w:numId="141">
    <w:abstractNumId w:val="94"/>
  </w:num>
  <w:num w:numId="142">
    <w:abstractNumId w:val="129"/>
  </w:num>
  <w:num w:numId="143">
    <w:abstractNumId w:val="75"/>
  </w:num>
  <w:num w:numId="144">
    <w:abstractNumId w:val="74"/>
  </w:num>
  <w:num w:numId="145">
    <w:abstractNumId w:val="146"/>
  </w:num>
  <w:num w:numId="146">
    <w:abstractNumId w:val="55"/>
  </w:num>
  <w:num w:numId="147">
    <w:abstractNumId w:val="112"/>
  </w:num>
  <w:num w:numId="148">
    <w:abstractNumId w:val="174"/>
  </w:num>
  <w:num w:numId="149">
    <w:abstractNumId w:val="109"/>
  </w:num>
  <w:num w:numId="150">
    <w:abstractNumId w:val="170"/>
  </w:num>
  <w:num w:numId="151">
    <w:abstractNumId w:val="1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2">
    <w:abstractNumId w:val="133"/>
  </w:num>
  <w:num w:numId="15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4">
    <w:abstractNumId w:val="36"/>
  </w:num>
  <w:num w:numId="155">
    <w:abstractNumId w:val="33"/>
  </w:num>
  <w:num w:numId="156">
    <w:abstractNumId w:val="84"/>
  </w:num>
  <w:num w:numId="157">
    <w:abstractNumId w:val="113"/>
  </w:num>
  <w:num w:numId="158">
    <w:abstractNumId w:val="49"/>
  </w:num>
  <w:num w:numId="159">
    <w:abstractNumId w:val="123"/>
  </w:num>
  <w:num w:numId="160">
    <w:abstractNumId w:val="173"/>
  </w:num>
  <w:num w:numId="161">
    <w:abstractNumId w:val="155"/>
  </w:num>
  <w:num w:numId="162">
    <w:abstractNumId w:val="114"/>
  </w:num>
  <w:num w:numId="163">
    <w:abstractNumId w:val="87"/>
  </w:num>
  <w:num w:numId="164">
    <w:abstractNumId w:val="128"/>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GB" w:vendorID="64" w:dllVersion="0" w:nlCheck="1" w:checkStyle="0"/>
  <w:activeWritingStyle w:appName="MSWord" w:lang="ru-RU" w:vendorID="64" w:dllVersion="0" w:nlCheck="1" w:checkStyle="0"/>
  <w:activeWritingStyle w:appName="MSWord" w:lang="pl-PL" w:vendorID="64" w:dllVersion="0" w:nlCheck="1" w:checkStyle="0"/>
  <w:activeWritingStyle w:appName="MSWord" w:lang="en-US" w:vendorID="64" w:dllVersion="0" w:nlCheck="1" w:checkStyle="0"/>
  <w:activeWritingStyle w:appName="MSWord" w:lang="pt-BR"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E15"/>
    <w:rsid w:val="00000EB3"/>
    <w:rsid w:val="000015CF"/>
    <w:rsid w:val="00002202"/>
    <w:rsid w:val="0000323A"/>
    <w:rsid w:val="00003253"/>
    <w:rsid w:val="000037EB"/>
    <w:rsid w:val="0000456C"/>
    <w:rsid w:val="00005AA0"/>
    <w:rsid w:val="00005D6D"/>
    <w:rsid w:val="000067E9"/>
    <w:rsid w:val="00007A06"/>
    <w:rsid w:val="00011ECA"/>
    <w:rsid w:val="000122F2"/>
    <w:rsid w:val="00012324"/>
    <w:rsid w:val="00012792"/>
    <w:rsid w:val="000129DE"/>
    <w:rsid w:val="00012F06"/>
    <w:rsid w:val="00013B6D"/>
    <w:rsid w:val="00014C88"/>
    <w:rsid w:val="00015815"/>
    <w:rsid w:val="00015A96"/>
    <w:rsid w:val="00015C95"/>
    <w:rsid w:val="0001697C"/>
    <w:rsid w:val="00016E99"/>
    <w:rsid w:val="00016ED0"/>
    <w:rsid w:val="000172E5"/>
    <w:rsid w:val="000205E8"/>
    <w:rsid w:val="00020A4B"/>
    <w:rsid w:val="000217EE"/>
    <w:rsid w:val="00021879"/>
    <w:rsid w:val="00021A43"/>
    <w:rsid w:val="000228A4"/>
    <w:rsid w:val="00022A54"/>
    <w:rsid w:val="00023CAA"/>
    <w:rsid w:val="00023F78"/>
    <w:rsid w:val="00025E28"/>
    <w:rsid w:val="00026D79"/>
    <w:rsid w:val="00030FA6"/>
    <w:rsid w:val="000315C7"/>
    <w:rsid w:val="00031945"/>
    <w:rsid w:val="00032DB9"/>
    <w:rsid w:val="000330EB"/>
    <w:rsid w:val="0003343C"/>
    <w:rsid w:val="00034E6F"/>
    <w:rsid w:val="0003569A"/>
    <w:rsid w:val="00035CF3"/>
    <w:rsid w:val="00035E57"/>
    <w:rsid w:val="0003614D"/>
    <w:rsid w:val="000364D2"/>
    <w:rsid w:val="00037456"/>
    <w:rsid w:val="00037983"/>
    <w:rsid w:val="00037A61"/>
    <w:rsid w:val="00037C0E"/>
    <w:rsid w:val="000400E0"/>
    <w:rsid w:val="000403A6"/>
    <w:rsid w:val="000405D7"/>
    <w:rsid w:val="00040C7E"/>
    <w:rsid w:val="00041461"/>
    <w:rsid w:val="0004173E"/>
    <w:rsid w:val="00041B19"/>
    <w:rsid w:val="00042FFE"/>
    <w:rsid w:val="00043838"/>
    <w:rsid w:val="000446E7"/>
    <w:rsid w:val="000448F0"/>
    <w:rsid w:val="00044E99"/>
    <w:rsid w:val="00046265"/>
    <w:rsid w:val="00046434"/>
    <w:rsid w:val="00046D43"/>
    <w:rsid w:val="0005012D"/>
    <w:rsid w:val="00051F17"/>
    <w:rsid w:val="00051F5A"/>
    <w:rsid w:val="000539BD"/>
    <w:rsid w:val="000542A6"/>
    <w:rsid w:val="00054BF6"/>
    <w:rsid w:val="00054EF3"/>
    <w:rsid w:val="00055855"/>
    <w:rsid w:val="00056C76"/>
    <w:rsid w:val="0005716F"/>
    <w:rsid w:val="00057286"/>
    <w:rsid w:val="000601E9"/>
    <w:rsid w:val="0006037F"/>
    <w:rsid w:val="0006194F"/>
    <w:rsid w:val="00061C93"/>
    <w:rsid w:val="0006256C"/>
    <w:rsid w:val="0006428B"/>
    <w:rsid w:val="0006477F"/>
    <w:rsid w:val="00065A45"/>
    <w:rsid w:val="00066598"/>
    <w:rsid w:val="00071145"/>
    <w:rsid w:val="000712BC"/>
    <w:rsid w:val="00071720"/>
    <w:rsid w:val="000725BA"/>
    <w:rsid w:val="00072809"/>
    <w:rsid w:val="000739DF"/>
    <w:rsid w:val="00073CD0"/>
    <w:rsid w:val="00073DC8"/>
    <w:rsid w:val="0007404B"/>
    <w:rsid w:val="000742E4"/>
    <w:rsid w:val="0007470D"/>
    <w:rsid w:val="00083085"/>
    <w:rsid w:val="00084879"/>
    <w:rsid w:val="00084AC0"/>
    <w:rsid w:val="00085993"/>
    <w:rsid w:val="00085ACA"/>
    <w:rsid w:val="000860E8"/>
    <w:rsid w:val="000862C2"/>
    <w:rsid w:val="00086F90"/>
    <w:rsid w:val="0008796A"/>
    <w:rsid w:val="00087A4C"/>
    <w:rsid w:val="00087B14"/>
    <w:rsid w:val="0009175A"/>
    <w:rsid w:val="00091D04"/>
    <w:rsid w:val="00091D2D"/>
    <w:rsid w:val="0009233F"/>
    <w:rsid w:val="00092791"/>
    <w:rsid w:val="00092C10"/>
    <w:rsid w:val="00092FCF"/>
    <w:rsid w:val="00093B51"/>
    <w:rsid w:val="00096673"/>
    <w:rsid w:val="00096EE3"/>
    <w:rsid w:val="00097E68"/>
    <w:rsid w:val="000A10AF"/>
    <w:rsid w:val="000A16F5"/>
    <w:rsid w:val="000A44FD"/>
    <w:rsid w:val="000A471C"/>
    <w:rsid w:val="000A4908"/>
    <w:rsid w:val="000A640F"/>
    <w:rsid w:val="000A653F"/>
    <w:rsid w:val="000A6DF5"/>
    <w:rsid w:val="000B2513"/>
    <w:rsid w:val="000B316E"/>
    <w:rsid w:val="000B3301"/>
    <w:rsid w:val="000B3447"/>
    <w:rsid w:val="000B4946"/>
    <w:rsid w:val="000B54C6"/>
    <w:rsid w:val="000B748A"/>
    <w:rsid w:val="000B7FFE"/>
    <w:rsid w:val="000C097D"/>
    <w:rsid w:val="000C0ED2"/>
    <w:rsid w:val="000C226E"/>
    <w:rsid w:val="000C4648"/>
    <w:rsid w:val="000C58C7"/>
    <w:rsid w:val="000C76C8"/>
    <w:rsid w:val="000C7F09"/>
    <w:rsid w:val="000C7F2C"/>
    <w:rsid w:val="000D0421"/>
    <w:rsid w:val="000D07AC"/>
    <w:rsid w:val="000D088D"/>
    <w:rsid w:val="000D0BE5"/>
    <w:rsid w:val="000D1170"/>
    <w:rsid w:val="000D1C6A"/>
    <w:rsid w:val="000D21B2"/>
    <w:rsid w:val="000D228E"/>
    <w:rsid w:val="000D2A53"/>
    <w:rsid w:val="000D4C17"/>
    <w:rsid w:val="000D53DC"/>
    <w:rsid w:val="000D6147"/>
    <w:rsid w:val="000D6861"/>
    <w:rsid w:val="000D74F0"/>
    <w:rsid w:val="000E00E0"/>
    <w:rsid w:val="000E0D4D"/>
    <w:rsid w:val="000E368A"/>
    <w:rsid w:val="000E63BF"/>
    <w:rsid w:val="000E704B"/>
    <w:rsid w:val="000E713F"/>
    <w:rsid w:val="000F2186"/>
    <w:rsid w:val="000F28B1"/>
    <w:rsid w:val="000F438C"/>
    <w:rsid w:val="000F4D85"/>
    <w:rsid w:val="000F5C3E"/>
    <w:rsid w:val="000F6556"/>
    <w:rsid w:val="000F6C96"/>
    <w:rsid w:val="000F71F8"/>
    <w:rsid w:val="000F7439"/>
    <w:rsid w:val="000F7ADB"/>
    <w:rsid w:val="00100FE0"/>
    <w:rsid w:val="0010274B"/>
    <w:rsid w:val="001029E2"/>
    <w:rsid w:val="00103088"/>
    <w:rsid w:val="00103310"/>
    <w:rsid w:val="00103F82"/>
    <w:rsid w:val="00105310"/>
    <w:rsid w:val="001056E0"/>
    <w:rsid w:val="00105B8E"/>
    <w:rsid w:val="00106948"/>
    <w:rsid w:val="00107B12"/>
    <w:rsid w:val="00110725"/>
    <w:rsid w:val="00111278"/>
    <w:rsid w:val="001118DF"/>
    <w:rsid w:val="001131E9"/>
    <w:rsid w:val="0011366E"/>
    <w:rsid w:val="001137D9"/>
    <w:rsid w:val="00113CD3"/>
    <w:rsid w:val="00113FB6"/>
    <w:rsid w:val="0011408A"/>
    <w:rsid w:val="00114FFC"/>
    <w:rsid w:val="001154C5"/>
    <w:rsid w:val="00115A16"/>
    <w:rsid w:val="00120920"/>
    <w:rsid w:val="001209C2"/>
    <w:rsid w:val="00120AC1"/>
    <w:rsid w:val="0012116A"/>
    <w:rsid w:val="0012234B"/>
    <w:rsid w:val="00125793"/>
    <w:rsid w:val="00126684"/>
    <w:rsid w:val="0012672D"/>
    <w:rsid w:val="00127488"/>
    <w:rsid w:val="00127801"/>
    <w:rsid w:val="00127A22"/>
    <w:rsid w:val="00131B8D"/>
    <w:rsid w:val="00131F50"/>
    <w:rsid w:val="00132CFD"/>
    <w:rsid w:val="0013305C"/>
    <w:rsid w:val="0013465A"/>
    <w:rsid w:val="00135437"/>
    <w:rsid w:val="00135754"/>
    <w:rsid w:val="00135846"/>
    <w:rsid w:val="0013665C"/>
    <w:rsid w:val="00136CF2"/>
    <w:rsid w:val="001403A8"/>
    <w:rsid w:val="00143260"/>
    <w:rsid w:val="0014346E"/>
    <w:rsid w:val="001450EC"/>
    <w:rsid w:val="0014705D"/>
    <w:rsid w:val="00147DF4"/>
    <w:rsid w:val="00152BEF"/>
    <w:rsid w:val="00152E0E"/>
    <w:rsid w:val="0015467C"/>
    <w:rsid w:val="0015653D"/>
    <w:rsid w:val="00162285"/>
    <w:rsid w:val="0016235C"/>
    <w:rsid w:val="00162BB4"/>
    <w:rsid w:val="00162EE5"/>
    <w:rsid w:val="001654C3"/>
    <w:rsid w:val="001659D2"/>
    <w:rsid w:val="00165C05"/>
    <w:rsid w:val="00167106"/>
    <w:rsid w:val="00167595"/>
    <w:rsid w:val="00170BBB"/>
    <w:rsid w:val="00171F22"/>
    <w:rsid w:val="001721DB"/>
    <w:rsid w:val="00172A6B"/>
    <w:rsid w:val="00172B5C"/>
    <w:rsid w:val="00172E71"/>
    <w:rsid w:val="00172ED0"/>
    <w:rsid w:val="00173231"/>
    <w:rsid w:val="00174338"/>
    <w:rsid w:val="00175B46"/>
    <w:rsid w:val="00176865"/>
    <w:rsid w:val="00176D09"/>
    <w:rsid w:val="00177631"/>
    <w:rsid w:val="001776A5"/>
    <w:rsid w:val="00180310"/>
    <w:rsid w:val="00180B3D"/>
    <w:rsid w:val="00180D26"/>
    <w:rsid w:val="001816B2"/>
    <w:rsid w:val="0018170E"/>
    <w:rsid w:val="00181BD9"/>
    <w:rsid w:val="0018278D"/>
    <w:rsid w:val="00183985"/>
    <w:rsid w:val="001841AC"/>
    <w:rsid w:val="0018427F"/>
    <w:rsid w:val="0018495C"/>
    <w:rsid w:val="00185E90"/>
    <w:rsid w:val="00186339"/>
    <w:rsid w:val="00186F53"/>
    <w:rsid w:val="00187E63"/>
    <w:rsid w:val="00190A54"/>
    <w:rsid w:val="00190E4C"/>
    <w:rsid w:val="00191B1D"/>
    <w:rsid w:val="0019249C"/>
    <w:rsid w:val="00193C42"/>
    <w:rsid w:val="0019448E"/>
    <w:rsid w:val="00195E25"/>
    <w:rsid w:val="00196DC5"/>
    <w:rsid w:val="00197BBE"/>
    <w:rsid w:val="001A2B23"/>
    <w:rsid w:val="001A2E58"/>
    <w:rsid w:val="001A5706"/>
    <w:rsid w:val="001A5DD7"/>
    <w:rsid w:val="001A61E6"/>
    <w:rsid w:val="001A6BC1"/>
    <w:rsid w:val="001A6D72"/>
    <w:rsid w:val="001A732A"/>
    <w:rsid w:val="001A768C"/>
    <w:rsid w:val="001A7E83"/>
    <w:rsid w:val="001B063F"/>
    <w:rsid w:val="001B0C53"/>
    <w:rsid w:val="001B3D6D"/>
    <w:rsid w:val="001B3E4E"/>
    <w:rsid w:val="001B49D9"/>
    <w:rsid w:val="001B4DF5"/>
    <w:rsid w:val="001B5280"/>
    <w:rsid w:val="001B5BF1"/>
    <w:rsid w:val="001B67CB"/>
    <w:rsid w:val="001C0054"/>
    <w:rsid w:val="001C1715"/>
    <w:rsid w:val="001C1F4B"/>
    <w:rsid w:val="001C2239"/>
    <w:rsid w:val="001C2453"/>
    <w:rsid w:val="001C2947"/>
    <w:rsid w:val="001C2B61"/>
    <w:rsid w:val="001C2C86"/>
    <w:rsid w:val="001C30A5"/>
    <w:rsid w:val="001C371F"/>
    <w:rsid w:val="001C3EC5"/>
    <w:rsid w:val="001C4292"/>
    <w:rsid w:val="001C5550"/>
    <w:rsid w:val="001C7C2B"/>
    <w:rsid w:val="001C7F77"/>
    <w:rsid w:val="001D00B8"/>
    <w:rsid w:val="001D0AB4"/>
    <w:rsid w:val="001D14E4"/>
    <w:rsid w:val="001D24E1"/>
    <w:rsid w:val="001D26EE"/>
    <w:rsid w:val="001D2F86"/>
    <w:rsid w:val="001D313F"/>
    <w:rsid w:val="001D325A"/>
    <w:rsid w:val="001D6586"/>
    <w:rsid w:val="001D6E93"/>
    <w:rsid w:val="001D727E"/>
    <w:rsid w:val="001D74ED"/>
    <w:rsid w:val="001D7A40"/>
    <w:rsid w:val="001E0229"/>
    <w:rsid w:val="001E0835"/>
    <w:rsid w:val="001E122D"/>
    <w:rsid w:val="001E167C"/>
    <w:rsid w:val="001E180D"/>
    <w:rsid w:val="001E2469"/>
    <w:rsid w:val="001E258B"/>
    <w:rsid w:val="001E3888"/>
    <w:rsid w:val="001E3BFA"/>
    <w:rsid w:val="001E43A8"/>
    <w:rsid w:val="001E508A"/>
    <w:rsid w:val="001E5244"/>
    <w:rsid w:val="001E6A38"/>
    <w:rsid w:val="001E73F1"/>
    <w:rsid w:val="001F1258"/>
    <w:rsid w:val="001F168A"/>
    <w:rsid w:val="001F24C9"/>
    <w:rsid w:val="001F40E1"/>
    <w:rsid w:val="001F4FE7"/>
    <w:rsid w:val="001F5C30"/>
    <w:rsid w:val="001F6CE9"/>
    <w:rsid w:val="001F7AD5"/>
    <w:rsid w:val="001F7E08"/>
    <w:rsid w:val="0020136A"/>
    <w:rsid w:val="002034F4"/>
    <w:rsid w:val="00204456"/>
    <w:rsid w:val="00205665"/>
    <w:rsid w:val="002061CC"/>
    <w:rsid w:val="00206ACF"/>
    <w:rsid w:val="00207280"/>
    <w:rsid w:val="00207A55"/>
    <w:rsid w:val="002105FD"/>
    <w:rsid w:val="0021178F"/>
    <w:rsid w:val="00211FB2"/>
    <w:rsid w:val="00212FFF"/>
    <w:rsid w:val="002138F5"/>
    <w:rsid w:val="00213FFB"/>
    <w:rsid w:val="0021423D"/>
    <w:rsid w:val="00214F56"/>
    <w:rsid w:val="002150A4"/>
    <w:rsid w:val="0021561D"/>
    <w:rsid w:val="00215916"/>
    <w:rsid w:val="00217B26"/>
    <w:rsid w:val="00217CF1"/>
    <w:rsid w:val="00221AFF"/>
    <w:rsid w:val="00221BC9"/>
    <w:rsid w:val="00223744"/>
    <w:rsid w:val="002243B8"/>
    <w:rsid w:val="00225A89"/>
    <w:rsid w:val="00225E2C"/>
    <w:rsid w:val="00226D5C"/>
    <w:rsid w:val="00227399"/>
    <w:rsid w:val="00227A9B"/>
    <w:rsid w:val="00227ED2"/>
    <w:rsid w:val="00230713"/>
    <w:rsid w:val="0023124D"/>
    <w:rsid w:val="00231D3B"/>
    <w:rsid w:val="002320CB"/>
    <w:rsid w:val="002344A2"/>
    <w:rsid w:val="002347FE"/>
    <w:rsid w:val="0023597D"/>
    <w:rsid w:val="00235B8C"/>
    <w:rsid w:val="0023737B"/>
    <w:rsid w:val="002379D7"/>
    <w:rsid w:val="00240E73"/>
    <w:rsid w:val="00241000"/>
    <w:rsid w:val="00241D68"/>
    <w:rsid w:val="00242C73"/>
    <w:rsid w:val="00242CFF"/>
    <w:rsid w:val="0024332C"/>
    <w:rsid w:val="0024356C"/>
    <w:rsid w:val="00243B88"/>
    <w:rsid w:val="002446F3"/>
    <w:rsid w:val="00244839"/>
    <w:rsid w:val="00245D08"/>
    <w:rsid w:val="002461D3"/>
    <w:rsid w:val="00246D3B"/>
    <w:rsid w:val="002475B8"/>
    <w:rsid w:val="00247EEC"/>
    <w:rsid w:val="00251615"/>
    <w:rsid w:val="00254341"/>
    <w:rsid w:val="00254DD2"/>
    <w:rsid w:val="0025678A"/>
    <w:rsid w:val="0026094A"/>
    <w:rsid w:val="00261281"/>
    <w:rsid w:val="002630F6"/>
    <w:rsid w:val="002632FA"/>
    <w:rsid w:val="00263B97"/>
    <w:rsid w:val="00265090"/>
    <w:rsid w:val="00265396"/>
    <w:rsid w:val="002654F7"/>
    <w:rsid w:val="00265DE5"/>
    <w:rsid w:val="00265F3D"/>
    <w:rsid w:val="002665D5"/>
    <w:rsid w:val="002668AC"/>
    <w:rsid w:val="0027039E"/>
    <w:rsid w:val="002703B0"/>
    <w:rsid w:val="002715D2"/>
    <w:rsid w:val="00271B83"/>
    <w:rsid w:val="00271F66"/>
    <w:rsid w:val="0027285A"/>
    <w:rsid w:val="00273B7A"/>
    <w:rsid w:val="002740D9"/>
    <w:rsid w:val="0027415B"/>
    <w:rsid w:val="00274A04"/>
    <w:rsid w:val="00275E54"/>
    <w:rsid w:val="002765C7"/>
    <w:rsid w:val="002809DE"/>
    <w:rsid w:val="00280ACC"/>
    <w:rsid w:val="00280D16"/>
    <w:rsid w:val="002811C4"/>
    <w:rsid w:val="00281DD7"/>
    <w:rsid w:val="00282967"/>
    <w:rsid w:val="00284A5B"/>
    <w:rsid w:val="002853B6"/>
    <w:rsid w:val="002856D9"/>
    <w:rsid w:val="00285F55"/>
    <w:rsid w:val="002869D2"/>
    <w:rsid w:val="002873CB"/>
    <w:rsid w:val="002874A4"/>
    <w:rsid w:val="002926B0"/>
    <w:rsid w:val="0029315C"/>
    <w:rsid w:val="0029330A"/>
    <w:rsid w:val="0029584E"/>
    <w:rsid w:val="002967E6"/>
    <w:rsid w:val="0029780B"/>
    <w:rsid w:val="002A17A3"/>
    <w:rsid w:val="002A38E1"/>
    <w:rsid w:val="002A7E88"/>
    <w:rsid w:val="002B119D"/>
    <w:rsid w:val="002B21ED"/>
    <w:rsid w:val="002B225A"/>
    <w:rsid w:val="002B24E0"/>
    <w:rsid w:val="002B3814"/>
    <w:rsid w:val="002B38BD"/>
    <w:rsid w:val="002B7DCF"/>
    <w:rsid w:val="002B7EDE"/>
    <w:rsid w:val="002C101F"/>
    <w:rsid w:val="002C1D56"/>
    <w:rsid w:val="002C214D"/>
    <w:rsid w:val="002C2718"/>
    <w:rsid w:val="002C2F32"/>
    <w:rsid w:val="002C32B2"/>
    <w:rsid w:val="002C4176"/>
    <w:rsid w:val="002C5CBF"/>
    <w:rsid w:val="002C7454"/>
    <w:rsid w:val="002D022E"/>
    <w:rsid w:val="002D063B"/>
    <w:rsid w:val="002D0DBC"/>
    <w:rsid w:val="002D211E"/>
    <w:rsid w:val="002D23E7"/>
    <w:rsid w:val="002D2FAD"/>
    <w:rsid w:val="002D3704"/>
    <w:rsid w:val="002D3B2A"/>
    <w:rsid w:val="002D4239"/>
    <w:rsid w:val="002D4CFD"/>
    <w:rsid w:val="002D5589"/>
    <w:rsid w:val="002D77D2"/>
    <w:rsid w:val="002E09E9"/>
    <w:rsid w:val="002E3561"/>
    <w:rsid w:val="002E3FF8"/>
    <w:rsid w:val="002E44D0"/>
    <w:rsid w:val="002E50B7"/>
    <w:rsid w:val="002E513D"/>
    <w:rsid w:val="002E5558"/>
    <w:rsid w:val="002E5EEC"/>
    <w:rsid w:val="002E6C08"/>
    <w:rsid w:val="002F03E5"/>
    <w:rsid w:val="002F0E30"/>
    <w:rsid w:val="002F1EC2"/>
    <w:rsid w:val="002F2450"/>
    <w:rsid w:val="002F5308"/>
    <w:rsid w:val="002F54CD"/>
    <w:rsid w:val="002F585A"/>
    <w:rsid w:val="002F6765"/>
    <w:rsid w:val="002F6DFD"/>
    <w:rsid w:val="00300198"/>
    <w:rsid w:val="00300591"/>
    <w:rsid w:val="003016C9"/>
    <w:rsid w:val="003033E0"/>
    <w:rsid w:val="00304F1E"/>
    <w:rsid w:val="003051EE"/>
    <w:rsid w:val="00305AA3"/>
    <w:rsid w:val="00305ED7"/>
    <w:rsid w:val="00305F1E"/>
    <w:rsid w:val="003062F2"/>
    <w:rsid w:val="00306AD7"/>
    <w:rsid w:val="00306C71"/>
    <w:rsid w:val="00306FB1"/>
    <w:rsid w:val="003075B8"/>
    <w:rsid w:val="0030793E"/>
    <w:rsid w:val="00307AF6"/>
    <w:rsid w:val="00307B11"/>
    <w:rsid w:val="00307D8F"/>
    <w:rsid w:val="00311219"/>
    <w:rsid w:val="00311943"/>
    <w:rsid w:val="00311E70"/>
    <w:rsid w:val="00311FFF"/>
    <w:rsid w:val="00313BB9"/>
    <w:rsid w:val="003141AA"/>
    <w:rsid w:val="003156C6"/>
    <w:rsid w:val="00315B0A"/>
    <w:rsid w:val="00317858"/>
    <w:rsid w:val="00321107"/>
    <w:rsid w:val="003215E2"/>
    <w:rsid w:val="00321BC8"/>
    <w:rsid w:val="00322373"/>
    <w:rsid w:val="003228F2"/>
    <w:rsid w:val="00322ABD"/>
    <w:rsid w:val="00323494"/>
    <w:rsid w:val="003245A4"/>
    <w:rsid w:val="00324B8B"/>
    <w:rsid w:val="0032519B"/>
    <w:rsid w:val="00326EDC"/>
    <w:rsid w:val="003270EF"/>
    <w:rsid w:val="00330846"/>
    <w:rsid w:val="00331A3E"/>
    <w:rsid w:val="003322B9"/>
    <w:rsid w:val="00332763"/>
    <w:rsid w:val="00332BE7"/>
    <w:rsid w:val="00332CA2"/>
    <w:rsid w:val="00332E29"/>
    <w:rsid w:val="00333770"/>
    <w:rsid w:val="003339B6"/>
    <w:rsid w:val="00336853"/>
    <w:rsid w:val="00336DEC"/>
    <w:rsid w:val="00340457"/>
    <w:rsid w:val="00340769"/>
    <w:rsid w:val="00340C3D"/>
    <w:rsid w:val="00342DA2"/>
    <w:rsid w:val="00342F1E"/>
    <w:rsid w:val="00343D0A"/>
    <w:rsid w:val="0034465A"/>
    <w:rsid w:val="00344C44"/>
    <w:rsid w:val="00344D6F"/>
    <w:rsid w:val="003457F0"/>
    <w:rsid w:val="00346296"/>
    <w:rsid w:val="00347C56"/>
    <w:rsid w:val="00347C69"/>
    <w:rsid w:val="00350B5A"/>
    <w:rsid w:val="00350EAE"/>
    <w:rsid w:val="003510B2"/>
    <w:rsid w:val="00351997"/>
    <w:rsid w:val="00351E32"/>
    <w:rsid w:val="00352B70"/>
    <w:rsid w:val="003531A1"/>
    <w:rsid w:val="00353537"/>
    <w:rsid w:val="00354AD2"/>
    <w:rsid w:val="003572E7"/>
    <w:rsid w:val="0035783C"/>
    <w:rsid w:val="00360998"/>
    <w:rsid w:val="00360ABA"/>
    <w:rsid w:val="00361636"/>
    <w:rsid w:val="00361843"/>
    <w:rsid w:val="00361D57"/>
    <w:rsid w:val="00362E60"/>
    <w:rsid w:val="0036308F"/>
    <w:rsid w:val="003635F3"/>
    <w:rsid w:val="003643FD"/>
    <w:rsid w:val="0036460C"/>
    <w:rsid w:val="0036485E"/>
    <w:rsid w:val="00365404"/>
    <w:rsid w:val="0036656A"/>
    <w:rsid w:val="00366A0B"/>
    <w:rsid w:val="00370417"/>
    <w:rsid w:val="003705B7"/>
    <w:rsid w:val="003712E1"/>
    <w:rsid w:val="00372052"/>
    <w:rsid w:val="003725BF"/>
    <w:rsid w:val="00372D37"/>
    <w:rsid w:val="00374E80"/>
    <w:rsid w:val="00374F93"/>
    <w:rsid w:val="00375223"/>
    <w:rsid w:val="003763C0"/>
    <w:rsid w:val="0037723B"/>
    <w:rsid w:val="00380672"/>
    <w:rsid w:val="00380EA9"/>
    <w:rsid w:val="00382ACE"/>
    <w:rsid w:val="00383FE1"/>
    <w:rsid w:val="003850CA"/>
    <w:rsid w:val="00385262"/>
    <w:rsid w:val="003857A7"/>
    <w:rsid w:val="00386743"/>
    <w:rsid w:val="003871B6"/>
    <w:rsid w:val="00390839"/>
    <w:rsid w:val="003909C1"/>
    <w:rsid w:val="003922AB"/>
    <w:rsid w:val="003929B1"/>
    <w:rsid w:val="003938B8"/>
    <w:rsid w:val="003946FE"/>
    <w:rsid w:val="00395AEE"/>
    <w:rsid w:val="00396795"/>
    <w:rsid w:val="003970EF"/>
    <w:rsid w:val="003A0D92"/>
    <w:rsid w:val="003A12C1"/>
    <w:rsid w:val="003A24A6"/>
    <w:rsid w:val="003A266C"/>
    <w:rsid w:val="003A28F3"/>
    <w:rsid w:val="003A3B93"/>
    <w:rsid w:val="003A430D"/>
    <w:rsid w:val="003A4DAA"/>
    <w:rsid w:val="003A58AC"/>
    <w:rsid w:val="003A73E1"/>
    <w:rsid w:val="003A751B"/>
    <w:rsid w:val="003A78E1"/>
    <w:rsid w:val="003A7B51"/>
    <w:rsid w:val="003B0AFC"/>
    <w:rsid w:val="003B0CBA"/>
    <w:rsid w:val="003B1A9A"/>
    <w:rsid w:val="003B4607"/>
    <w:rsid w:val="003B514F"/>
    <w:rsid w:val="003B5155"/>
    <w:rsid w:val="003B5E18"/>
    <w:rsid w:val="003C0050"/>
    <w:rsid w:val="003C240A"/>
    <w:rsid w:val="003C2D47"/>
    <w:rsid w:val="003C2F52"/>
    <w:rsid w:val="003C41C7"/>
    <w:rsid w:val="003C49DD"/>
    <w:rsid w:val="003C7539"/>
    <w:rsid w:val="003C7C75"/>
    <w:rsid w:val="003C7EAF"/>
    <w:rsid w:val="003D0688"/>
    <w:rsid w:val="003D2F8C"/>
    <w:rsid w:val="003D3BDB"/>
    <w:rsid w:val="003D3C6B"/>
    <w:rsid w:val="003D40E5"/>
    <w:rsid w:val="003D47AD"/>
    <w:rsid w:val="003D47D8"/>
    <w:rsid w:val="003D4C14"/>
    <w:rsid w:val="003D4F71"/>
    <w:rsid w:val="003D533B"/>
    <w:rsid w:val="003D66AB"/>
    <w:rsid w:val="003D72A0"/>
    <w:rsid w:val="003D76B8"/>
    <w:rsid w:val="003D7C43"/>
    <w:rsid w:val="003E09CA"/>
    <w:rsid w:val="003E0BD1"/>
    <w:rsid w:val="003E0F3F"/>
    <w:rsid w:val="003E1DDF"/>
    <w:rsid w:val="003E1EF4"/>
    <w:rsid w:val="003E2A93"/>
    <w:rsid w:val="003E31B9"/>
    <w:rsid w:val="003E37D4"/>
    <w:rsid w:val="003E39E1"/>
    <w:rsid w:val="003E3F02"/>
    <w:rsid w:val="003E5172"/>
    <w:rsid w:val="003E520B"/>
    <w:rsid w:val="003E576B"/>
    <w:rsid w:val="003E6099"/>
    <w:rsid w:val="003E60FD"/>
    <w:rsid w:val="003E71D3"/>
    <w:rsid w:val="003E7722"/>
    <w:rsid w:val="003F00F7"/>
    <w:rsid w:val="003F11BE"/>
    <w:rsid w:val="003F21F1"/>
    <w:rsid w:val="003F2BAA"/>
    <w:rsid w:val="003F362A"/>
    <w:rsid w:val="003F3A38"/>
    <w:rsid w:val="003F3C44"/>
    <w:rsid w:val="003F3CCA"/>
    <w:rsid w:val="003F4DF5"/>
    <w:rsid w:val="003F57ED"/>
    <w:rsid w:val="003F5EDF"/>
    <w:rsid w:val="003F60C3"/>
    <w:rsid w:val="00400FDF"/>
    <w:rsid w:val="0040140F"/>
    <w:rsid w:val="00401A01"/>
    <w:rsid w:val="00405B5A"/>
    <w:rsid w:val="004064A6"/>
    <w:rsid w:val="0040668C"/>
    <w:rsid w:val="00407FA4"/>
    <w:rsid w:val="004114CD"/>
    <w:rsid w:val="00412FE9"/>
    <w:rsid w:val="00413D0F"/>
    <w:rsid w:val="0041495B"/>
    <w:rsid w:val="00414E12"/>
    <w:rsid w:val="0041601A"/>
    <w:rsid w:val="0041686A"/>
    <w:rsid w:val="00417160"/>
    <w:rsid w:val="00417A50"/>
    <w:rsid w:val="00420811"/>
    <w:rsid w:val="00420922"/>
    <w:rsid w:val="0042351E"/>
    <w:rsid w:val="00423F38"/>
    <w:rsid w:val="004252E8"/>
    <w:rsid w:val="004263D3"/>
    <w:rsid w:val="0042686F"/>
    <w:rsid w:val="00427C76"/>
    <w:rsid w:val="00431D1E"/>
    <w:rsid w:val="00432263"/>
    <w:rsid w:val="00432E91"/>
    <w:rsid w:val="00433626"/>
    <w:rsid w:val="00433F28"/>
    <w:rsid w:val="00435614"/>
    <w:rsid w:val="004356A7"/>
    <w:rsid w:val="00435A65"/>
    <w:rsid w:val="0043785C"/>
    <w:rsid w:val="00437CA3"/>
    <w:rsid w:val="00437EBD"/>
    <w:rsid w:val="00441685"/>
    <w:rsid w:val="00441CC9"/>
    <w:rsid w:val="00442489"/>
    <w:rsid w:val="00442D91"/>
    <w:rsid w:val="00442FFF"/>
    <w:rsid w:val="004447C7"/>
    <w:rsid w:val="00444B0E"/>
    <w:rsid w:val="00444E9F"/>
    <w:rsid w:val="00445A15"/>
    <w:rsid w:val="0045148E"/>
    <w:rsid w:val="00452263"/>
    <w:rsid w:val="00453100"/>
    <w:rsid w:val="004532D7"/>
    <w:rsid w:val="004532DF"/>
    <w:rsid w:val="004536BC"/>
    <w:rsid w:val="004536F7"/>
    <w:rsid w:val="0045556D"/>
    <w:rsid w:val="00456446"/>
    <w:rsid w:val="004574E6"/>
    <w:rsid w:val="00457624"/>
    <w:rsid w:val="00457CAE"/>
    <w:rsid w:val="00460961"/>
    <w:rsid w:val="004615ED"/>
    <w:rsid w:val="00462899"/>
    <w:rsid w:val="00462A5F"/>
    <w:rsid w:val="00463C4C"/>
    <w:rsid w:val="004651E8"/>
    <w:rsid w:val="0046531F"/>
    <w:rsid w:val="004655B5"/>
    <w:rsid w:val="00465D75"/>
    <w:rsid w:val="00467123"/>
    <w:rsid w:val="00467E57"/>
    <w:rsid w:val="00470555"/>
    <w:rsid w:val="00470BB9"/>
    <w:rsid w:val="00470C3F"/>
    <w:rsid w:val="004716B1"/>
    <w:rsid w:val="00472E69"/>
    <w:rsid w:val="004739C4"/>
    <w:rsid w:val="00473E41"/>
    <w:rsid w:val="0047416E"/>
    <w:rsid w:val="00474170"/>
    <w:rsid w:val="004748FF"/>
    <w:rsid w:val="004756FC"/>
    <w:rsid w:val="00475C7A"/>
    <w:rsid w:val="004768B4"/>
    <w:rsid w:val="00476D75"/>
    <w:rsid w:val="00480864"/>
    <w:rsid w:val="00480890"/>
    <w:rsid w:val="00480E5A"/>
    <w:rsid w:val="00481B73"/>
    <w:rsid w:val="0048265E"/>
    <w:rsid w:val="004838FA"/>
    <w:rsid w:val="00485F00"/>
    <w:rsid w:val="0048615F"/>
    <w:rsid w:val="004862F4"/>
    <w:rsid w:val="00487219"/>
    <w:rsid w:val="004872D8"/>
    <w:rsid w:val="00490062"/>
    <w:rsid w:val="004909E8"/>
    <w:rsid w:val="00491624"/>
    <w:rsid w:val="0049386F"/>
    <w:rsid w:val="0049441B"/>
    <w:rsid w:val="00495842"/>
    <w:rsid w:val="00497A54"/>
    <w:rsid w:val="00497AD2"/>
    <w:rsid w:val="004A0613"/>
    <w:rsid w:val="004A2A94"/>
    <w:rsid w:val="004A3085"/>
    <w:rsid w:val="004A343C"/>
    <w:rsid w:val="004A4B68"/>
    <w:rsid w:val="004A6744"/>
    <w:rsid w:val="004B2049"/>
    <w:rsid w:val="004B36CF"/>
    <w:rsid w:val="004B39B7"/>
    <w:rsid w:val="004B3A16"/>
    <w:rsid w:val="004B3CD2"/>
    <w:rsid w:val="004B4066"/>
    <w:rsid w:val="004B4351"/>
    <w:rsid w:val="004B543E"/>
    <w:rsid w:val="004C1682"/>
    <w:rsid w:val="004C2F6B"/>
    <w:rsid w:val="004C3469"/>
    <w:rsid w:val="004C35F6"/>
    <w:rsid w:val="004C3657"/>
    <w:rsid w:val="004C3C18"/>
    <w:rsid w:val="004C5CF8"/>
    <w:rsid w:val="004C6531"/>
    <w:rsid w:val="004C7F31"/>
    <w:rsid w:val="004D14EF"/>
    <w:rsid w:val="004D1E33"/>
    <w:rsid w:val="004D23B2"/>
    <w:rsid w:val="004D31D0"/>
    <w:rsid w:val="004D4003"/>
    <w:rsid w:val="004D4AD5"/>
    <w:rsid w:val="004D5079"/>
    <w:rsid w:val="004D6141"/>
    <w:rsid w:val="004D61A3"/>
    <w:rsid w:val="004E06AB"/>
    <w:rsid w:val="004E3E41"/>
    <w:rsid w:val="004E5708"/>
    <w:rsid w:val="004E5DFD"/>
    <w:rsid w:val="004E780E"/>
    <w:rsid w:val="004E7A95"/>
    <w:rsid w:val="004E7BFF"/>
    <w:rsid w:val="004F2BF4"/>
    <w:rsid w:val="004F30E7"/>
    <w:rsid w:val="004F3804"/>
    <w:rsid w:val="004F4131"/>
    <w:rsid w:val="004F4BCE"/>
    <w:rsid w:val="004F778B"/>
    <w:rsid w:val="004F7C26"/>
    <w:rsid w:val="0050009C"/>
    <w:rsid w:val="005001F4"/>
    <w:rsid w:val="00500770"/>
    <w:rsid w:val="0050126B"/>
    <w:rsid w:val="00501A43"/>
    <w:rsid w:val="00501FC4"/>
    <w:rsid w:val="005020E1"/>
    <w:rsid w:val="00502EED"/>
    <w:rsid w:val="0050343D"/>
    <w:rsid w:val="00505A6F"/>
    <w:rsid w:val="0050601B"/>
    <w:rsid w:val="005060CE"/>
    <w:rsid w:val="005068F4"/>
    <w:rsid w:val="00507623"/>
    <w:rsid w:val="00507787"/>
    <w:rsid w:val="00510735"/>
    <w:rsid w:val="00510F85"/>
    <w:rsid w:val="00511B6E"/>
    <w:rsid w:val="005126D4"/>
    <w:rsid w:val="00512CDE"/>
    <w:rsid w:val="00513B43"/>
    <w:rsid w:val="00513DDF"/>
    <w:rsid w:val="005144A1"/>
    <w:rsid w:val="0051504B"/>
    <w:rsid w:val="00515D8E"/>
    <w:rsid w:val="00515F60"/>
    <w:rsid w:val="00516421"/>
    <w:rsid w:val="005164B0"/>
    <w:rsid w:val="00520252"/>
    <w:rsid w:val="00520DBD"/>
    <w:rsid w:val="00521651"/>
    <w:rsid w:val="0052180B"/>
    <w:rsid w:val="005235E5"/>
    <w:rsid w:val="00523E3D"/>
    <w:rsid w:val="00524669"/>
    <w:rsid w:val="005250AA"/>
    <w:rsid w:val="0052518E"/>
    <w:rsid w:val="00525927"/>
    <w:rsid w:val="005262D6"/>
    <w:rsid w:val="005269E2"/>
    <w:rsid w:val="005274DB"/>
    <w:rsid w:val="005303AC"/>
    <w:rsid w:val="00530F7B"/>
    <w:rsid w:val="00532195"/>
    <w:rsid w:val="005322AD"/>
    <w:rsid w:val="00532A88"/>
    <w:rsid w:val="0053363D"/>
    <w:rsid w:val="00533799"/>
    <w:rsid w:val="005339B1"/>
    <w:rsid w:val="00535462"/>
    <w:rsid w:val="00535BCC"/>
    <w:rsid w:val="00536C9D"/>
    <w:rsid w:val="00540743"/>
    <w:rsid w:val="00540C78"/>
    <w:rsid w:val="00540EE7"/>
    <w:rsid w:val="0054128B"/>
    <w:rsid w:val="00542E4D"/>
    <w:rsid w:val="005431AF"/>
    <w:rsid w:val="005434A6"/>
    <w:rsid w:val="00543FED"/>
    <w:rsid w:val="005443D9"/>
    <w:rsid w:val="00544BD5"/>
    <w:rsid w:val="00545022"/>
    <w:rsid w:val="005457FE"/>
    <w:rsid w:val="00545DF9"/>
    <w:rsid w:val="00547AAA"/>
    <w:rsid w:val="005515AE"/>
    <w:rsid w:val="0055198F"/>
    <w:rsid w:val="00552281"/>
    <w:rsid w:val="00552D46"/>
    <w:rsid w:val="00553738"/>
    <w:rsid w:val="005553F6"/>
    <w:rsid w:val="00555675"/>
    <w:rsid w:val="0055624B"/>
    <w:rsid w:val="0055749C"/>
    <w:rsid w:val="00557BA5"/>
    <w:rsid w:val="005606B8"/>
    <w:rsid w:val="00560F7B"/>
    <w:rsid w:val="005614F9"/>
    <w:rsid w:val="00561D46"/>
    <w:rsid w:val="00562B1D"/>
    <w:rsid w:val="005630EA"/>
    <w:rsid w:val="00563100"/>
    <w:rsid w:val="005633B0"/>
    <w:rsid w:val="005663A8"/>
    <w:rsid w:val="00566956"/>
    <w:rsid w:val="00566EFA"/>
    <w:rsid w:val="00567315"/>
    <w:rsid w:val="00571295"/>
    <w:rsid w:val="00571C7A"/>
    <w:rsid w:val="0057350F"/>
    <w:rsid w:val="00573C8D"/>
    <w:rsid w:val="00573E34"/>
    <w:rsid w:val="00575340"/>
    <w:rsid w:val="005756D2"/>
    <w:rsid w:val="0057646A"/>
    <w:rsid w:val="005767BC"/>
    <w:rsid w:val="00576D64"/>
    <w:rsid w:val="00577187"/>
    <w:rsid w:val="00580539"/>
    <w:rsid w:val="00581BF6"/>
    <w:rsid w:val="0058211D"/>
    <w:rsid w:val="00582595"/>
    <w:rsid w:val="00584776"/>
    <w:rsid w:val="00584DAC"/>
    <w:rsid w:val="0058530B"/>
    <w:rsid w:val="00585EE4"/>
    <w:rsid w:val="0058675B"/>
    <w:rsid w:val="005900A8"/>
    <w:rsid w:val="0059027A"/>
    <w:rsid w:val="0059226D"/>
    <w:rsid w:val="0059230D"/>
    <w:rsid w:val="00593412"/>
    <w:rsid w:val="00593979"/>
    <w:rsid w:val="00593D49"/>
    <w:rsid w:val="005953CD"/>
    <w:rsid w:val="0059680F"/>
    <w:rsid w:val="00596CA6"/>
    <w:rsid w:val="00596F08"/>
    <w:rsid w:val="0059713B"/>
    <w:rsid w:val="005A0B0B"/>
    <w:rsid w:val="005A269C"/>
    <w:rsid w:val="005A26EA"/>
    <w:rsid w:val="005A2AD9"/>
    <w:rsid w:val="005A2CDC"/>
    <w:rsid w:val="005A30E5"/>
    <w:rsid w:val="005A59B3"/>
    <w:rsid w:val="005A6AD9"/>
    <w:rsid w:val="005A6CB1"/>
    <w:rsid w:val="005A6FEA"/>
    <w:rsid w:val="005B067E"/>
    <w:rsid w:val="005B1382"/>
    <w:rsid w:val="005B179F"/>
    <w:rsid w:val="005B2B58"/>
    <w:rsid w:val="005B4354"/>
    <w:rsid w:val="005B4D54"/>
    <w:rsid w:val="005B5C5F"/>
    <w:rsid w:val="005B5E9D"/>
    <w:rsid w:val="005B616E"/>
    <w:rsid w:val="005B6A13"/>
    <w:rsid w:val="005B6BCC"/>
    <w:rsid w:val="005B740D"/>
    <w:rsid w:val="005B79F9"/>
    <w:rsid w:val="005C0A4A"/>
    <w:rsid w:val="005C206C"/>
    <w:rsid w:val="005C2B95"/>
    <w:rsid w:val="005C349B"/>
    <w:rsid w:val="005C3C18"/>
    <w:rsid w:val="005C3D60"/>
    <w:rsid w:val="005C4820"/>
    <w:rsid w:val="005C5237"/>
    <w:rsid w:val="005C57D3"/>
    <w:rsid w:val="005C59C6"/>
    <w:rsid w:val="005C6994"/>
    <w:rsid w:val="005D09F7"/>
    <w:rsid w:val="005D0B88"/>
    <w:rsid w:val="005D1C32"/>
    <w:rsid w:val="005D1E59"/>
    <w:rsid w:val="005D435D"/>
    <w:rsid w:val="005D465F"/>
    <w:rsid w:val="005D668B"/>
    <w:rsid w:val="005E004B"/>
    <w:rsid w:val="005E10EB"/>
    <w:rsid w:val="005E131C"/>
    <w:rsid w:val="005E15BE"/>
    <w:rsid w:val="005E1C5C"/>
    <w:rsid w:val="005E2327"/>
    <w:rsid w:val="005E33D3"/>
    <w:rsid w:val="005E4ECD"/>
    <w:rsid w:val="005E5D00"/>
    <w:rsid w:val="005E6011"/>
    <w:rsid w:val="005E6059"/>
    <w:rsid w:val="005E74A9"/>
    <w:rsid w:val="005E7C3A"/>
    <w:rsid w:val="005F00B3"/>
    <w:rsid w:val="005F0A44"/>
    <w:rsid w:val="005F108F"/>
    <w:rsid w:val="005F1490"/>
    <w:rsid w:val="005F1ECB"/>
    <w:rsid w:val="005F27EB"/>
    <w:rsid w:val="005F2E53"/>
    <w:rsid w:val="005F510C"/>
    <w:rsid w:val="005F60DF"/>
    <w:rsid w:val="005F6FCA"/>
    <w:rsid w:val="005F7DD6"/>
    <w:rsid w:val="0060028D"/>
    <w:rsid w:val="00600511"/>
    <w:rsid w:val="006014D9"/>
    <w:rsid w:val="00604B86"/>
    <w:rsid w:val="0060545B"/>
    <w:rsid w:val="00605507"/>
    <w:rsid w:val="00606E24"/>
    <w:rsid w:val="006074EF"/>
    <w:rsid w:val="00607803"/>
    <w:rsid w:val="00607BA5"/>
    <w:rsid w:val="00611F87"/>
    <w:rsid w:val="006123B0"/>
    <w:rsid w:val="006130FF"/>
    <w:rsid w:val="006148C8"/>
    <w:rsid w:val="00614D41"/>
    <w:rsid w:val="006151E4"/>
    <w:rsid w:val="0061543C"/>
    <w:rsid w:val="006156C1"/>
    <w:rsid w:val="0061610B"/>
    <w:rsid w:val="00617399"/>
    <w:rsid w:val="00617C8A"/>
    <w:rsid w:val="00620300"/>
    <w:rsid w:val="006220D4"/>
    <w:rsid w:val="00622944"/>
    <w:rsid w:val="00622B7F"/>
    <w:rsid w:val="00624130"/>
    <w:rsid w:val="006247D2"/>
    <w:rsid w:val="006248C2"/>
    <w:rsid w:val="0062562C"/>
    <w:rsid w:val="00625A4A"/>
    <w:rsid w:val="006260DE"/>
    <w:rsid w:val="006266BC"/>
    <w:rsid w:val="00632FBA"/>
    <w:rsid w:val="00633296"/>
    <w:rsid w:val="00633355"/>
    <w:rsid w:val="0063438C"/>
    <w:rsid w:val="006346C8"/>
    <w:rsid w:val="00635B5F"/>
    <w:rsid w:val="00635BFD"/>
    <w:rsid w:val="00635EA9"/>
    <w:rsid w:val="00636138"/>
    <w:rsid w:val="00637A98"/>
    <w:rsid w:val="00640BB3"/>
    <w:rsid w:val="006415AA"/>
    <w:rsid w:val="00641C0F"/>
    <w:rsid w:val="00641C86"/>
    <w:rsid w:val="00641F98"/>
    <w:rsid w:val="00642F81"/>
    <w:rsid w:val="00643FA5"/>
    <w:rsid w:val="00644D11"/>
    <w:rsid w:val="00644F5F"/>
    <w:rsid w:val="00645825"/>
    <w:rsid w:val="006463A3"/>
    <w:rsid w:val="00646666"/>
    <w:rsid w:val="00646902"/>
    <w:rsid w:val="00647BDF"/>
    <w:rsid w:val="00647F7B"/>
    <w:rsid w:val="006517AD"/>
    <w:rsid w:val="00652D52"/>
    <w:rsid w:val="0065337E"/>
    <w:rsid w:val="006536AD"/>
    <w:rsid w:val="00653768"/>
    <w:rsid w:val="006545D2"/>
    <w:rsid w:val="00654BBE"/>
    <w:rsid w:val="006554C4"/>
    <w:rsid w:val="006557E1"/>
    <w:rsid w:val="00657A66"/>
    <w:rsid w:val="006604D6"/>
    <w:rsid w:val="006606AD"/>
    <w:rsid w:val="006620E5"/>
    <w:rsid w:val="00662F5E"/>
    <w:rsid w:val="006630BB"/>
    <w:rsid w:val="00663552"/>
    <w:rsid w:val="006636D3"/>
    <w:rsid w:val="0066437F"/>
    <w:rsid w:val="006653FB"/>
    <w:rsid w:val="00665EC2"/>
    <w:rsid w:val="00665EC9"/>
    <w:rsid w:val="00666975"/>
    <w:rsid w:val="0066792C"/>
    <w:rsid w:val="00667B87"/>
    <w:rsid w:val="00667CE0"/>
    <w:rsid w:val="00670AB7"/>
    <w:rsid w:val="006716D7"/>
    <w:rsid w:val="00671DB1"/>
    <w:rsid w:val="00673828"/>
    <w:rsid w:val="00674981"/>
    <w:rsid w:val="00676E17"/>
    <w:rsid w:val="00677B4E"/>
    <w:rsid w:val="006815A3"/>
    <w:rsid w:val="006815DB"/>
    <w:rsid w:val="0068180B"/>
    <w:rsid w:val="00681ED9"/>
    <w:rsid w:val="0068474E"/>
    <w:rsid w:val="006855E9"/>
    <w:rsid w:val="00690ABC"/>
    <w:rsid w:val="00692A43"/>
    <w:rsid w:val="00693473"/>
    <w:rsid w:val="00694610"/>
    <w:rsid w:val="00696674"/>
    <w:rsid w:val="0069686A"/>
    <w:rsid w:val="0069707A"/>
    <w:rsid w:val="00697475"/>
    <w:rsid w:val="00697A9F"/>
    <w:rsid w:val="006A0DC8"/>
    <w:rsid w:val="006A1053"/>
    <w:rsid w:val="006A116B"/>
    <w:rsid w:val="006A24BA"/>
    <w:rsid w:val="006A4460"/>
    <w:rsid w:val="006A48F0"/>
    <w:rsid w:val="006A52B6"/>
    <w:rsid w:val="006A54CB"/>
    <w:rsid w:val="006A65C1"/>
    <w:rsid w:val="006A6B47"/>
    <w:rsid w:val="006A6F47"/>
    <w:rsid w:val="006A708F"/>
    <w:rsid w:val="006A791E"/>
    <w:rsid w:val="006A7D56"/>
    <w:rsid w:val="006B1A63"/>
    <w:rsid w:val="006B266C"/>
    <w:rsid w:val="006B2769"/>
    <w:rsid w:val="006B2D90"/>
    <w:rsid w:val="006B3294"/>
    <w:rsid w:val="006B33CE"/>
    <w:rsid w:val="006B3BBA"/>
    <w:rsid w:val="006B3C5B"/>
    <w:rsid w:val="006B403B"/>
    <w:rsid w:val="006B65A0"/>
    <w:rsid w:val="006B6975"/>
    <w:rsid w:val="006B6E9D"/>
    <w:rsid w:val="006B6F2E"/>
    <w:rsid w:val="006B7932"/>
    <w:rsid w:val="006B7D53"/>
    <w:rsid w:val="006C16C7"/>
    <w:rsid w:val="006C3F9A"/>
    <w:rsid w:val="006C5973"/>
    <w:rsid w:val="006C7845"/>
    <w:rsid w:val="006D097C"/>
    <w:rsid w:val="006D0990"/>
    <w:rsid w:val="006D0EA3"/>
    <w:rsid w:val="006D205B"/>
    <w:rsid w:val="006D3BC6"/>
    <w:rsid w:val="006D4BF6"/>
    <w:rsid w:val="006D5585"/>
    <w:rsid w:val="006D5D3B"/>
    <w:rsid w:val="006D5E2A"/>
    <w:rsid w:val="006D78BE"/>
    <w:rsid w:val="006D7A0D"/>
    <w:rsid w:val="006E0F4B"/>
    <w:rsid w:val="006E141D"/>
    <w:rsid w:val="006E19DB"/>
    <w:rsid w:val="006E29B1"/>
    <w:rsid w:val="006E38F7"/>
    <w:rsid w:val="006E4E3B"/>
    <w:rsid w:val="006E5D53"/>
    <w:rsid w:val="006E5D8B"/>
    <w:rsid w:val="006E6ED6"/>
    <w:rsid w:val="006E76C7"/>
    <w:rsid w:val="006E7A67"/>
    <w:rsid w:val="006F13DE"/>
    <w:rsid w:val="006F22E5"/>
    <w:rsid w:val="006F260E"/>
    <w:rsid w:val="006F2C99"/>
    <w:rsid w:val="006F3FD2"/>
    <w:rsid w:val="006F4468"/>
    <w:rsid w:val="006F4FB3"/>
    <w:rsid w:val="006F5179"/>
    <w:rsid w:val="006F5208"/>
    <w:rsid w:val="006F5215"/>
    <w:rsid w:val="006F5628"/>
    <w:rsid w:val="006F594B"/>
    <w:rsid w:val="006F5EE5"/>
    <w:rsid w:val="006F6411"/>
    <w:rsid w:val="006F7FEC"/>
    <w:rsid w:val="007005D9"/>
    <w:rsid w:val="00700F4F"/>
    <w:rsid w:val="007020A5"/>
    <w:rsid w:val="00702B83"/>
    <w:rsid w:val="00702F32"/>
    <w:rsid w:val="00704A23"/>
    <w:rsid w:val="00705543"/>
    <w:rsid w:val="00705D81"/>
    <w:rsid w:val="00705F76"/>
    <w:rsid w:val="00706012"/>
    <w:rsid w:val="007063D2"/>
    <w:rsid w:val="00710320"/>
    <w:rsid w:val="007106E0"/>
    <w:rsid w:val="00710741"/>
    <w:rsid w:val="00711EC1"/>
    <w:rsid w:val="00712432"/>
    <w:rsid w:val="00712595"/>
    <w:rsid w:val="00712A66"/>
    <w:rsid w:val="00713263"/>
    <w:rsid w:val="0071472C"/>
    <w:rsid w:val="007153DC"/>
    <w:rsid w:val="00715581"/>
    <w:rsid w:val="0071587D"/>
    <w:rsid w:val="007158D7"/>
    <w:rsid w:val="0071680D"/>
    <w:rsid w:val="00717160"/>
    <w:rsid w:val="00717739"/>
    <w:rsid w:val="007202FD"/>
    <w:rsid w:val="00720A62"/>
    <w:rsid w:val="007265E5"/>
    <w:rsid w:val="00726981"/>
    <w:rsid w:val="00730130"/>
    <w:rsid w:val="0073013D"/>
    <w:rsid w:val="00730633"/>
    <w:rsid w:val="00730BF3"/>
    <w:rsid w:val="007310AF"/>
    <w:rsid w:val="00731D1B"/>
    <w:rsid w:val="0073286E"/>
    <w:rsid w:val="00732F49"/>
    <w:rsid w:val="00733028"/>
    <w:rsid w:val="00733247"/>
    <w:rsid w:val="00734C6A"/>
    <w:rsid w:val="00734CBE"/>
    <w:rsid w:val="007357A5"/>
    <w:rsid w:val="00735EDC"/>
    <w:rsid w:val="00736794"/>
    <w:rsid w:val="007368C0"/>
    <w:rsid w:val="007369AB"/>
    <w:rsid w:val="00736D9C"/>
    <w:rsid w:val="00736DA3"/>
    <w:rsid w:val="007378DD"/>
    <w:rsid w:val="00737BA9"/>
    <w:rsid w:val="00740D2B"/>
    <w:rsid w:val="00741425"/>
    <w:rsid w:val="007416D4"/>
    <w:rsid w:val="007431B5"/>
    <w:rsid w:val="007444AC"/>
    <w:rsid w:val="007444C5"/>
    <w:rsid w:val="00745644"/>
    <w:rsid w:val="00745FCF"/>
    <w:rsid w:val="007465B8"/>
    <w:rsid w:val="007508F6"/>
    <w:rsid w:val="00751748"/>
    <w:rsid w:val="00751CEE"/>
    <w:rsid w:val="0075263D"/>
    <w:rsid w:val="007526DE"/>
    <w:rsid w:val="00753736"/>
    <w:rsid w:val="00753CED"/>
    <w:rsid w:val="00755AC8"/>
    <w:rsid w:val="00755C69"/>
    <w:rsid w:val="007562B6"/>
    <w:rsid w:val="00756A1B"/>
    <w:rsid w:val="00756D65"/>
    <w:rsid w:val="00757D49"/>
    <w:rsid w:val="00757D71"/>
    <w:rsid w:val="00760C6C"/>
    <w:rsid w:val="00760F31"/>
    <w:rsid w:val="00762713"/>
    <w:rsid w:val="00763CF6"/>
    <w:rsid w:val="00764CD0"/>
    <w:rsid w:val="00767761"/>
    <w:rsid w:val="007712BC"/>
    <w:rsid w:val="00771737"/>
    <w:rsid w:val="00771D9F"/>
    <w:rsid w:val="007724B5"/>
    <w:rsid w:val="00772660"/>
    <w:rsid w:val="00772A49"/>
    <w:rsid w:val="00773E85"/>
    <w:rsid w:val="0077578D"/>
    <w:rsid w:val="00776443"/>
    <w:rsid w:val="007767B4"/>
    <w:rsid w:val="00776879"/>
    <w:rsid w:val="00776F7C"/>
    <w:rsid w:val="0078001D"/>
    <w:rsid w:val="0078093E"/>
    <w:rsid w:val="00781173"/>
    <w:rsid w:val="00783233"/>
    <w:rsid w:val="007833A4"/>
    <w:rsid w:val="00783D06"/>
    <w:rsid w:val="00783EBF"/>
    <w:rsid w:val="0078510E"/>
    <w:rsid w:val="00785938"/>
    <w:rsid w:val="00785DC7"/>
    <w:rsid w:val="00786198"/>
    <w:rsid w:val="00786DF0"/>
    <w:rsid w:val="00787DBF"/>
    <w:rsid w:val="00790309"/>
    <w:rsid w:val="00791ACB"/>
    <w:rsid w:val="00792ECB"/>
    <w:rsid w:val="0079323B"/>
    <w:rsid w:val="00793C45"/>
    <w:rsid w:val="00794AAA"/>
    <w:rsid w:val="007A106C"/>
    <w:rsid w:val="007A12AE"/>
    <w:rsid w:val="007A51EC"/>
    <w:rsid w:val="007A584E"/>
    <w:rsid w:val="007A5F73"/>
    <w:rsid w:val="007A62DE"/>
    <w:rsid w:val="007A657C"/>
    <w:rsid w:val="007A7451"/>
    <w:rsid w:val="007B01BB"/>
    <w:rsid w:val="007B0257"/>
    <w:rsid w:val="007B029A"/>
    <w:rsid w:val="007B28AC"/>
    <w:rsid w:val="007B31DA"/>
    <w:rsid w:val="007B32DD"/>
    <w:rsid w:val="007B4779"/>
    <w:rsid w:val="007B5111"/>
    <w:rsid w:val="007B5F25"/>
    <w:rsid w:val="007B615B"/>
    <w:rsid w:val="007B6BB6"/>
    <w:rsid w:val="007C0120"/>
    <w:rsid w:val="007C022B"/>
    <w:rsid w:val="007C09AA"/>
    <w:rsid w:val="007C1D61"/>
    <w:rsid w:val="007C2D27"/>
    <w:rsid w:val="007C4E8D"/>
    <w:rsid w:val="007C53DA"/>
    <w:rsid w:val="007C6B21"/>
    <w:rsid w:val="007C7412"/>
    <w:rsid w:val="007C761C"/>
    <w:rsid w:val="007D009F"/>
    <w:rsid w:val="007D1454"/>
    <w:rsid w:val="007D39A9"/>
    <w:rsid w:val="007D3BF1"/>
    <w:rsid w:val="007D443E"/>
    <w:rsid w:val="007D4C97"/>
    <w:rsid w:val="007D6B63"/>
    <w:rsid w:val="007E016F"/>
    <w:rsid w:val="007E1535"/>
    <w:rsid w:val="007E5335"/>
    <w:rsid w:val="007E573B"/>
    <w:rsid w:val="007E7A45"/>
    <w:rsid w:val="007F02F1"/>
    <w:rsid w:val="007F0AD3"/>
    <w:rsid w:val="007F10B3"/>
    <w:rsid w:val="007F2AEE"/>
    <w:rsid w:val="007F49DC"/>
    <w:rsid w:val="007F4D37"/>
    <w:rsid w:val="007F5C3E"/>
    <w:rsid w:val="007F6B68"/>
    <w:rsid w:val="00800427"/>
    <w:rsid w:val="0080096D"/>
    <w:rsid w:val="008022E2"/>
    <w:rsid w:val="008028BA"/>
    <w:rsid w:val="00802A34"/>
    <w:rsid w:val="00803B5F"/>
    <w:rsid w:val="00803B76"/>
    <w:rsid w:val="00804CB2"/>
    <w:rsid w:val="00805B76"/>
    <w:rsid w:val="00807D92"/>
    <w:rsid w:val="008107E1"/>
    <w:rsid w:val="00811C5B"/>
    <w:rsid w:val="0081214E"/>
    <w:rsid w:val="008121F3"/>
    <w:rsid w:val="00813C6A"/>
    <w:rsid w:val="00815B70"/>
    <w:rsid w:val="00820D2B"/>
    <w:rsid w:val="00820F72"/>
    <w:rsid w:val="00821AEE"/>
    <w:rsid w:val="00822098"/>
    <w:rsid w:val="00825BAA"/>
    <w:rsid w:val="00826571"/>
    <w:rsid w:val="00826ACC"/>
    <w:rsid w:val="0082717D"/>
    <w:rsid w:val="00827D4B"/>
    <w:rsid w:val="00831246"/>
    <w:rsid w:val="008324ED"/>
    <w:rsid w:val="00832971"/>
    <w:rsid w:val="00832AB3"/>
    <w:rsid w:val="00835949"/>
    <w:rsid w:val="00836014"/>
    <w:rsid w:val="0083681C"/>
    <w:rsid w:val="00837155"/>
    <w:rsid w:val="00840E08"/>
    <w:rsid w:val="0084237F"/>
    <w:rsid w:val="008424C6"/>
    <w:rsid w:val="00845064"/>
    <w:rsid w:val="00845699"/>
    <w:rsid w:val="00845B6A"/>
    <w:rsid w:val="0085027C"/>
    <w:rsid w:val="008505ED"/>
    <w:rsid w:val="00850B81"/>
    <w:rsid w:val="00851816"/>
    <w:rsid w:val="00852567"/>
    <w:rsid w:val="00853982"/>
    <w:rsid w:val="00853A74"/>
    <w:rsid w:val="00854480"/>
    <w:rsid w:val="0085497A"/>
    <w:rsid w:val="00856156"/>
    <w:rsid w:val="008561E3"/>
    <w:rsid w:val="00856E24"/>
    <w:rsid w:val="00857A17"/>
    <w:rsid w:val="00860863"/>
    <w:rsid w:val="0086092D"/>
    <w:rsid w:val="00860998"/>
    <w:rsid w:val="00860A15"/>
    <w:rsid w:val="00860F5F"/>
    <w:rsid w:val="00861DFF"/>
    <w:rsid w:val="00862271"/>
    <w:rsid w:val="00862FAE"/>
    <w:rsid w:val="00863B3C"/>
    <w:rsid w:val="00864536"/>
    <w:rsid w:val="00865251"/>
    <w:rsid w:val="008657BF"/>
    <w:rsid w:val="00865E82"/>
    <w:rsid w:val="00866843"/>
    <w:rsid w:val="00870597"/>
    <w:rsid w:val="00872836"/>
    <w:rsid w:val="00873961"/>
    <w:rsid w:val="00874BC1"/>
    <w:rsid w:val="00875937"/>
    <w:rsid w:val="008768F0"/>
    <w:rsid w:val="00877DB3"/>
    <w:rsid w:val="008807D7"/>
    <w:rsid w:val="00881DDB"/>
    <w:rsid w:val="0088320D"/>
    <w:rsid w:val="00883B95"/>
    <w:rsid w:val="00883EA4"/>
    <w:rsid w:val="00884439"/>
    <w:rsid w:val="008846F3"/>
    <w:rsid w:val="00886B04"/>
    <w:rsid w:val="0088786E"/>
    <w:rsid w:val="00890327"/>
    <w:rsid w:val="00892330"/>
    <w:rsid w:val="00892B04"/>
    <w:rsid w:val="00892BE3"/>
    <w:rsid w:val="00892D40"/>
    <w:rsid w:val="00893CBA"/>
    <w:rsid w:val="008940CA"/>
    <w:rsid w:val="0089490E"/>
    <w:rsid w:val="008955E0"/>
    <w:rsid w:val="00895668"/>
    <w:rsid w:val="00895919"/>
    <w:rsid w:val="008967F8"/>
    <w:rsid w:val="008973C4"/>
    <w:rsid w:val="008975AE"/>
    <w:rsid w:val="008A524B"/>
    <w:rsid w:val="008A5F3C"/>
    <w:rsid w:val="008A6775"/>
    <w:rsid w:val="008A7184"/>
    <w:rsid w:val="008A7B5E"/>
    <w:rsid w:val="008B086C"/>
    <w:rsid w:val="008B0989"/>
    <w:rsid w:val="008B117B"/>
    <w:rsid w:val="008B140E"/>
    <w:rsid w:val="008B304A"/>
    <w:rsid w:val="008B6BBD"/>
    <w:rsid w:val="008C0BD5"/>
    <w:rsid w:val="008C1612"/>
    <w:rsid w:val="008C2DA6"/>
    <w:rsid w:val="008C2FCC"/>
    <w:rsid w:val="008C3D97"/>
    <w:rsid w:val="008C46E0"/>
    <w:rsid w:val="008C4D46"/>
    <w:rsid w:val="008C57E4"/>
    <w:rsid w:val="008C7F4C"/>
    <w:rsid w:val="008D11E3"/>
    <w:rsid w:val="008D11F6"/>
    <w:rsid w:val="008D1682"/>
    <w:rsid w:val="008D4383"/>
    <w:rsid w:val="008D7765"/>
    <w:rsid w:val="008D7778"/>
    <w:rsid w:val="008D7F13"/>
    <w:rsid w:val="008E005A"/>
    <w:rsid w:val="008E08AE"/>
    <w:rsid w:val="008E187B"/>
    <w:rsid w:val="008E217B"/>
    <w:rsid w:val="008E24A6"/>
    <w:rsid w:val="008E3C0E"/>
    <w:rsid w:val="008E571F"/>
    <w:rsid w:val="008E7488"/>
    <w:rsid w:val="008F0818"/>
    <w:rsid w:val="008F0C5B"/>
    <w:rsid w:val="008F227D"/>
    <w:rsid w:val="008F2569"/>
    <w:rsid w:val="008F26B6"/>
    <w:rsid w:val="008F29F7"/>
    <w:rsid w:val="008F55D7"/>
    <w:rsid w:val="008F7A3D"/>
    <w:rsid w:val="008F7CCF"/>
    <w:rsid w:val="008F7D32"/>
    <w:rsid w:val="009012A5"/>
    <w:rsid w:val="00901A45"/>
    <w:rsid w:val="00902710"/>
    <w:rsid w:val="00902A6D"/>
    <w:rsid w:val="00902D05"/>
    <w:rsid w:val="0090399B"/>
    <w:rsid w:val="00904071"/>
    <w:rsid w:val="009051EC"/>
    <w:rsid w:val="009076CC"/>
    <w:rsid w:val="00907F1E"/>
    <w:rsid w:val="00910F1E"/>
    <w:rsid w:val="009112B4"/>
    <w:rsid w:val="00912B59"/>
    <w:rsid w:val="00913575"/>
    <w:rsid w:val="00914A5F"/>
    <w:rsid w:val="00914F07"/>
    <w:rsid w:val="0091592E"/>
    <w:rsid w:val="009160B2"/>
    <w:rsid w:val="0091665B"/>
    <w:rsid w:val="0091692E"/>
    <w:rsid w:val="00917FC0"/>
    <w:rsid w:val="0092008C"/>
    <w:rsid w:val="009203EB"/>
    <w:rsid w:val="00920700"/>
    <w:rsid w:val="009218FA"/>
    <w:rsid w:val="00921D5A"/>
    <w:rsid w:val="009221A7"/>
    <w:rsid w:val="0092362B"/>
    <w:rsid w:val="009250A0"/>
    <w:rsid w:val="0093050C"/>
    <w:rsid w:val="00932C29"/>
    <w:rsid w:val="009336E6"/>
    <w:rsid w:val="00934591"/>
    <w:rsid w:val="00935767"/>
    <w:rsid w:val="0093735F"/>
    <w:rsid w:val="00937D40"/>
    <w:rsid w:val="009400BD"/>
    <w:rsid w:val="00940FB7"/>
    <w:rsid w:val="00942868"/>
    <w:rsid w:val="00942A70"/>
    <w:rsid w:val="009434C4"/>
    <w:rsid w:val="00943C7C"/>
    <w:rsid w:val="0094538F"/>
    <w:rsid w:val="00945A74"/>
    <w:rsid w:val="00946623"/>
    <w:rsid w:val="00947026"/>
    <w:rsid w:val="00947AAE"/>
    <w:rsid w:val="00947BC5"/>
    <w:rsid w:val="0095171E"/>
    <w:rsid w:val="00951E96"/>
    <w:rsid w:val="00953608"/>
    <w:rsid w:val="00953CC7"/>
    <w:rsid w:val="00953EB4"/>
    <w:rsid w:val="00954C45"/>
    <w:rsid w:val="00955FF1"/>
    <w:rsid w:val="009565D8"/>
    <w:rsid w:val="00957117"/>
    <w:rsid w:val="00960A55"/>
    <w:rsid w:val="00960ACB"/>
    <w:rsid w:val="00961224"/>
    <w:rsid w:val="00962682"/>
    <w:rsid w:val="009631DF"/>
    <w:rsid w:val="00963AAD"/>
    <w:rsid w:val="009653A4"/>
    <w:rsid w:val="00967BB0"/>
    <w:rsid w:val="00970022"/>
    <w:rsid w:val="00970AA1"/>
    <w:rsid w:val="00972FCB"/>
    <w:rsid w:val="00974457"/>
    <w:rsid w:val="0097546D"/>
    <w:rsid w:val="00975DDC"/>
    <w:rsid w:val="009771B3"/>
    <w:rsid w:val="00977749"/>
    <w:rsid w:val="00977D5F"/>
    <w:rsid w:val="009814B6"/>
    <w:rsid w:val="009816B4"/>
    <w:rsid w:val="00982475"/>
    <w:rsid w:val="00982640"/>
    <w:rsid w:val="00982891"/>
    <w:rsid w:val="009828FF"/>
    <w:rsid w:val="00982C1D"/>
    <w:rsid w:val="009852BB"/>
    <w:rsid w:val="009852F3"/>
    <w:rsid w:val="00985603"/>
    <w:rsid w:val="00985720"/>
    <w:rsid w:val="00985FD5"/>
    <w:rsid w:val="00986075"/>
    <w:rsid w:val="0098688A"/>
    <w:rsid w:val="00987070"/>
    <w:rsid w:val="00987AA9"/>
    <w:rsid w:val="00987AF6"/>
    <w:rsid w:val="00990749"/>
    <w:rsid w:val="0099084B"/>
    <w:rsid w:val="00991451"/>
    <w:rsid w:val="009917B9"/>
    <w:rsid w:val="00991920"/>
    <w:rsid w:val="009925A8"/>
    <w:rsid w:val="0099272D"/>
    <w:rsid w:val="00992B8A"/>
    <w:rsid w:val="009933C8"/>
    <w:rsid w:val="00994DAA"/>
    <w:rsid w:val="0099559D"/>
    <w:rsid w:val="009959EA"/>
    <w:rsid w:val="00996B33"/>
    <w:rsid w:val="009A00D9"/>
    <w:rsid w:val="009A0C06"/>
    <w:rsid w:val="009A16EA"/>
    <w:rsid w:val="009A1BF6"/>
    <w:rsid w:val="009A289E"/>
    <w:rsid w:val="009A2DB3"/>
    <w:rsid w:val="009A39D4"/>
    <w:rsid w:val="009A53E2"/>
    <w:rsid w:val="009A7D61"/>
    <w:rsid w:val="009B1651"/>
    <w:rsid w:val="009B1AC4"/>
    <w:rsid w:val="009B1DE4"/>
    <w:rsid w:val="009B20EE"/>
    <w:rsid w:val="009B27C8"/>
    <w:rsid w:val="009B2918"/>
    <w:rsid w:val="009B3781"/>
    <w:rsid w:val="009B3F69"/>
    <w:rsid w:val="009B4AF4"/>
    <w:rsid w:val="009B51C2"/>
    <w:rsid w:val="009B58A5"/>
    <w:rsid w:val="009B5BEB"/>
    <w:rsid w:val="009C17BF"/>
    <w:rsid w:val="009C1AA0"/>
    <w:rsid w:val="009C26BC"/>
    <w:rsid w:val="009C29A2"/>
    <w:rsid w:val="009C2F61"/>
    <w:rsid w:val="009C442C"/>
    <w:rsid w:val="009C4E1A"/>
    <w:rsid w:val="009C64A2"/>
    <w:rsid w:val="009C6638"/>
    <w:rsid w:val="009D0307"/>
    <w:rsid w:val="009D048C"/>
    <w:rsid w:val="009D05FA"/>
    <w:rsid w:val="009D167D"/>
    <w:rsid w:val="009D2177"/>
    <w:rsid w:val="009D27EC"/>
    <w:rsid w:val="009D41FF"/>
    <w:rsid w:val="009D4FE4"/>
    <w:rsid w:val="009D5507"/>
    <w:rsid w:val="009D74B8"/>
    <w:rsid w:val="009D7E83"/>
    <w:rsid w:val="009E033A"/>
    <w:rsid w:val="009E11D1"/>
    <w:rsid w:val="009E1653"/>
    <w:rsid w:val="009E2287"/>
    <w:rsid w:val="009E2443"/>
    <w:rsid w:val="009E4D40"/>
    <w:rsid w:val="009E50DF"/>
    <w:rsid w:val="009E555E"/>
    <w:rsid w:val="009E67DE"/>
    <w:rsid w:val="009E76E4"/>
    <w:rsid w:val="009E7AB0"/>
    <w:rsid w:val="009F0976"/>
    <w:rsid w:val="009F0AE5"/>
    <w:rsid w:val="009F1F95"/>
    <w:rsid w:val="009F26AF"/>
    <w:rsid w:val="009F3425"/>
    <w:rsid w:val="009F3775"/>
    <w:rsid w:val="009F3B31"/>
    <w:rsid w:val="009F6D08"/>
    <w:rsid w:val="009F6ECC"/>
    <w:rsid w:val="009F7372"/>
    <w:rsid w:val="009F7A80"/>
    <w:rsid w:val="00A00C75"/>
    <w:rsid w:val="00A015AF"/>
    <w:rsid w:val="00A01A66"/>
    <w:rsid w:val="00A01C96"/>
    <w:rsid w:val="00A022D3"/>
    <w:rsid w:val="00A0239B"/>
    <w:rsid w:val="00A04206"/>
    <w:rsid w:val="00A05CE3"/>
    <w:rsid w:val="00A06B3F"/>
    <w:rsid w:val="00A07698"/>
    <w:rsid w:val="00A10356"/>
    <w:rsid w:val="00A12064"/>
    <w:rsid w:val="00A12C16"/>
    <w:rsid w:val="00A15154"/>
    <w:rsid w:val="00A153F2"/>
    <w:rsid w:val="00A15D12"/>
    <w:rsid w:val="00A17125"/>
    <w:rsid w:val="00A1790D"/>
    <w:rsid w:val="00A20A85"/>
    <w:rsid w:val="00A20C51"/>
    <w:rsid w:val="00A21A93"/>
    <w:rsid w:val="00A2257B"/>
    <w:rsid w:val="00A22807"/>
    <w:rsid w:val="00A2283C"/>
    <w:rsid w:val="00A22E0F"/>
    <w:rsid w:val="00A23382"/>
    <w:rsid w:val="00A2357E"/>
    <w:rsid w:val="00A23A22"/>
    <w:rsid w:val="00A246D3"/>
    <w:rsid w:val="00A2502B"/>
    <w:rsid w:val="00A25440"/>
    <w:rsid w:val="00A260D8"/>
    <w:rsid w:val="00A26576"/>
    <w:rsid w:val="00A27047"/>
    <w:rsid w:val="00A27F05"/>
    <w:rsid w:val="00A3021F"/>
    <w:rsid w:val="00A3039A"/>
    <w:rsid w:val="00A3072F"/>
    <w:rsid w:val="00A30BB4"/>
    <w:rsid w:val="00A3113C"/>
    <w:rsid w:val="00A32D45"/>
    <w:rsid w:val="00A332EF"/>
    <w:rsid w:val="00A33D87"/>
    <w:rsid w:val="00A3563F"/>
    <w:rsid w:val="00A358F8"/>
    <w:rsid w:val="00A362BE"/>
    <w:rsid w:val="00A362FD"/>
    <w:rsid w:val="00A36432"/>
    <w:rsid w:val="00A36D20"/>
    <w:rsid w:val="00A37405"/>
    <w:rsid w:val="00A40102"/>
    <w:rsid w:val="00A405BD"/>
    <w:rsid w:val="00A40A25"/>
    <w:rsid w:val="00A40CAA"/>
    <w:rsid w:val="00A4301E"/>
    <w:rsid w:val="00A4564E"/>
    <w:rsid w:val="00A47D93"/>
    <w:rsid w:val="00A5170E"/>
    <w:rsid w:val="00A52F97"/>
    <w:rsid w:val="00A54205"/>
    <w:rsid w:val="00A54FF8"/>
    <w:rsid w:val="00A55AD9"/>
    <w:rsid w:val="00A57C93"/>
    <w:rsid w:val="00A60729"/>
    <w:rsid w:val="00A60E5F"/>
    <w:rsid w:val="00A61A54"/>
    <w:rsid w:val="00A62850"/>
    <w:rsid w:val="00A62BBA"/>
    <w:rsid w:val="00A63D0E"/>
    <w:rsid w:val="00A64570"/>
    <w:rsid w:val="00A6485A"/>
    <w:rsid w:val="00A6486A"/>
    <w:rsid w:val="00A64AD7"/>
    <w:rsid w:val="00A64DDE"/>
    <w:rsid w:val="00A64EDB"/>
    <w:rsid w:val="00A70C2D"/>
    <w:rsid w:val="00A71D7C"/>
    <w:rsid w:val="00A71F90"/>
    <w:rsid w:val="00A721F5"/>
    <w:rsid w:val="00A722B2"/>
    <w:rsid w:val="00A73582"/>
    <w:rsid w:val="00A74039"/>
    <w:rsid w:val="00A743BB"/>
    <w:rsid w:val="00A7588B"/>
    <w:rsid w:val="00A76425"/>
    <w:rsid w:val="00A774CF"/>
    <w:rsid w:val="00A77CDA"/>
    <w:rsid w:val="00A77D74"/>
    <w:rsid w:val="00A80DBB"/>
    <w:rsid w:val="00A81BD4"/>
    <w:rsid w:val="00A829E9"/>
    <w:rsid w:val="00A83B29"/>
    <w:rsid w:val="00A83ED3"/>
    <w:rsid w:val="00A85195"/>
    <w:rsid w:val="00A86261"/>
    <w:rsid w:val="00A86E3E"/>
    <w:rsid w:val="00A90A5D"/>
    <w:rsid w:val="00A90F5F"/>
    <w:rsid w:val="00A91F0D"/>
    <w:rsid w:val="00A93807"/>
    <w:rsid w:val="00A938F3"/>
    <w:rsid w:val="00A93A25"/>
    <w:rsid w:val="00A971A9"/>
    <w:rsid w:val="00A97A5A"/>
    <w:rsid w:val="00A97C2E"/>
    <w:rsid w:val="00AA0919"/>
    <w:rsid w:val="00AA24A5"/>
    <w:rsid w:val="00AA2F59"/>
    <w:rsid w:val="00AA6F85"/>
    <w:rsid w:val="00AA78D9"/>
    <w:rsid w:val="00AA7E91"/>
    <w:rsid w:val="00AB111A"/>
    <w:rsid w:val="00AB12A1"/>
    <w:rsid w:val="00AB1599"/>
    <w:rsid w:val="00AB1956"/>
    <w:rsid w:val="00AB1C27"/>
    <w:rsid w:val="00AB217D"/>
    <w:rsid w:val="00AB2AE4"/>
    <w:rsid w:val="00AB326C"/>
    <w:rsid w:val="00AB3DC2"/>
    <w:rsid w:val="00AB4A92"/>
    <w:rsid w:val="00AB58DF"/>
    <w:rsid w:val="00AC016B"/>
    <w:rsid w:val="00AC1E05"/>
    <w:rsid w:val="00AC1FDA"/>
    <w:rsid w:val="00AC2D84"/>
    <w:rsid w:val="00AC39FE"/>
    <w:rsid w:val="00AC47AE"/>
    <w:rsid w:val="00AC4F90"/>
    <w:rsid w:val="00AC52E7"/>
    <w:rsid w:val="00AC5FF3"/>
    <w:rsid w:val="00AD1408"/>
    <w:rsid w:val="00AD15D9"/>
    <w:rsid w:val="00AD1CD3"/>
    <w:rsid w:val="00AD27E8"/>
    <w:rsid w:val="00AD2CC4"/>
    <w:rsid w:val="00AD2DB4"/>
    <w:rsid w:val="00AD3D93"/>
    <w:rsid w:val="00AD424F"/>
    <w:rsid w:val="00AD6042"/>
    <w:rsid w:val="00AD6C2E"/>
    <w:rsid w:val="00AD75C0"/>
    <w:rsid w:val="00AD7D74"/>
    <w:rsid w:val="00AD7EB8"/>
    <w:rsid w:val="00AE1863"/>
    <w:rsid w:val="00AE1B36"/>
    <w:rsid w:val="00AE299D"/>
    <w:rsid w:val="00AE2B96"/>
    <w:rsid w:val="00AE2DAC"/>
    <w:rsid w:val="00AE2E45"/>
    <w:rsid w:val="00AE2E5C"/>
    <w:rsid w:val="00AE3430"/>
    <w:rsid w:val="00AE3468"/>
    <w:rsid w:val="00AE39F1"/>
    <w:rsid w:val="00AE3D5A"/>
    <w:rsid w:val="00AE5201"/>
    <w:rsid w:val="00AE5C03"/>
    <w:rsid w:val="00AE5F6C"/>
    <w:rsid w:val="00AE608B"/>
    <w:rsid w:val="00AE686F"/>
    <w:rsid w:val="00AE68E5"/>
    <w:rsid w:val="00AE7A13"/>
    <w:rsid w:val="00AE7C4E"/>
    <w:rsid w:val="00AE7CFD"/>
    <w:rsid w:val="00AE7E8C"/>
    <w:rsid w:val="00AF1F1F"/>
    <w:rsid w:val="00AF20AF"/>
    <w:rsid w:val="00AF4C88"/>
    <w:rsid w:val="00AF571F"/>
    <w:rsid w:val="00AF5913"/>
    <w:rsid w:val="00AF6098"/>
    <w:rsid w:val="00AF6B0E"/>
    <w:rsid w:val="00AF6E02"/>
    <w:rsid w:val="00AF741A"/>
    <w:rsid w:val="00B00A33"/>
    <w:rsid w:val="00B010EE"/>
    <w:rsid w:val="00B01B76"/>
    <w:rsid w:val="00B01D34"/>
    <w:rsid w:val="00B02361"/>
    <w:rsid w:val="00B02C3E"/>
    <w:rsid w:val="00B0332B"/>
    <w:rsid w:val="00B03B0C"/>
    <w:rsid w:val="00B046EF"/>
    <w:rsid w:val="00B062D9"/>
    <w:rsid w:val="00B11DDD"/>
    <w:rsid w:val="00B15730"/>
    <w:rsid w:val="00B163E6"/>
    <w:rsid w:val="00B169C5"/>
    <w:rsid w:val="00B213A2"/>
    <w:rsid w:val="00B21F3F"/>
    <w:rsid w:val="00B22DD3"/>
    <w:rsid w:val="00B234CF"/>
    <w:rsid w:val="00B238B7"/>
    <w:rsid w:val="00B246E9"/>
    <w:rsid w:val="00B253DB"/>
    <w:rsid w:val="00B267CB"/>
    <w:rsid w:val="00B27005"/>
    <w:rsid w:val="00B2737A"/>
    <w:rsid w:val="00B308EE"/>
    <w:rsid w:val="00B30F32"/>
    <w:rsid w:val="00B31405"/>
    <w:rsid w:val="00B3341B"/>
    <w:rsid w:val="00B33516"/>
    <w:rsid w:val="00B34660"/>
    <w:rsid w:val="00B34AE6"/>
    <w:rsid w:val="00B34E51"/>
    <w:rsid w:val="00B35A1D"/>
    <w:rsid w:val="00B3682E"/>
    <w:rsid w:val="00B374BB"/>
    <w:rsid w:val="00B37991"/>
    <w:rsid w:val="00B40DCD"/>
    <w:rsid w:val="00B4114B"/>
    <w:rsid w:val="00B41771"/>
    <w:rsid w:val="00B41FBF"/>
    <w:rsid w:val="00B43751"/>
    <w:rsid w:val="00B43DE3"/>
    <w:rsid w:val="00B43E73"/>
    <w:rsid w:val="00B4531B"/>
    <w:rsid w:val="00B461A7"/>
    <w:rsid w:val="00B47A94"/>
    <w:rsid w:val="00B501F9"/>
    <w:rsid w:val="00B50666"/>
    <w:rsid w:val="00B51B2F"/>
    <w:rsid w:val="00B52920"/>
    <w:rsid w:val="00B52B70"/>
    <w:rsid w:val="00B5389C"/>
    <w:rsid w:val="00B543E1"/>
    <w:rsid w:val="00B54430"/>
    <w:rsid w:val="00B564DF"/>
    <w:rsid w:val="00B566D7"/>
    <w:rsid w:val="00B5699E"/>
    <w:rsid w:val="00B576B8"/>
    <w:rsid w:val="00B57A42"/>
    <w:rsid w:val="00B608B7"/>
    <w:rsid w:val="00B61363"/>
    <w:rsid w:val="00B62B05"/>
    <w:rsid w:val="00B63EC4"/>
    <w:rsid w:val="00B640CD"/>
    <w:rsid w:val="00B64A60"/>
    <w:rsid w:val="00B64DC6"/>
    <w:rsid w:val="00B64F60"/>
    <w:rsid w:val="00B6664B"/>
    <w:rsid w:val="00B67FAA"/>
    <w:rsid w:val="00B710DB"/>
    <w:rsid w:val="00B7447A"/>
    <w:rsid w:val="00B75300"/>
    <w:rsid w:val="00B77063"/>
    <w:rsid w:val="00B770BA"/>
    <w:rsid w:val="00B7745F"/>
    <w:rsid w:val="00B81098"/>
    <w:rsid w:val="00B84955"/>
    <w:rsid w:val="00B84AA4"/>
    <w:rsid w:val="00B84D2A"/>
    <w:rsid w:val="00B8556E"/>
    <w:rsid w:val="00B85CC6"/>
    <w:rsid w:val="00B864A4"/>
    <w:rsid w:val="00B86FFB"/>
    <w:rsid w:val="00B87B92"/>
    <w:rsid w:val="00B87BE6"/>
    <w:rsid w:val="00B92DEC"/>
    <w:rsid w:val="00B93349"/>
    <w:rsid w:val="00B94490"/>
    <w:rsid w:val="00B94D29"/>
    <w:rsid w:val="00B95CBC"/>
    <w:rsid w:val="00B96012"/>
    <w:rsid w:val="00B971D7"/>
    <w:rsid w:val="00B97E44"/>
    <w:rsid w:val="00BA0343"/>
    <w:rsid w:val="00BA0E9A"/>
    <w:rsid w:val="00BA1553"/>
    <w:rsid w:val="00BA2EEF"/>
    <w:rsid w:val="00BA379A"/>
    <w:rsid w:val="00BA416F"/>
    <w:rsid w:val="00BA41CB"/>
    <w:rsid w:val="00BA4578"/>
    <w:rsid w:val="00BA47C4"/>
    <w:rsid w:val="00BA497B"/>
    <w:rsid w:val="00BA4D7B"/>
    <w:rsid w:val="00BA4E49"/>
    <w:rsid w:val="00BA50C2"/>
    <w:rsid w:val="00BA6623"/>
    <w:rsid w:val="00BA71FA"/>
    <w:rsid w:val="00BB087C"/>
    <w:rsid w:val="00BB09AB"/>
    <w:rsid w:val="00BB0CF0"/>
    <w:rsid w:val="00BB11F0"/>
    <w:rsid w:val="00BB120B"/>
    <w:rsid w:val="00BB14DE"/>
    <w:rsid w:val="00BB1DFD"/>
    <w:rsid w:val="00BB2810"/>
    <w:rsid w:val="00BB40B5"/>
    <w:rsid w:val="00BB76B6"/>
    <w:rsid w:val="00BC0042"/>
    <w:rsid w:val="00BC0B64"/>
    <w:rsid w:val="00BC1592"/>
    <w:rsid w:val="00BC1B6E"/>
    <w:rsid w:val="00BC1BB0"/>
    <w:rsid w:val="00BC1FDE"/>
    <w:rsid w:val="00BC1FE1"/>
    <w:rsid w:val="00BC41AE"/>
    <w:rsid w:val="00BC432A"/>
    <w:rsid w:val="00BC455E"/>
    <w:rsid w:val="00BC4CEC"/>
    <w:rsid w:val="00BC4D8A"/>
    <w:rsid w:val="00BC51DE"/>
    <w:rsid w:val="00BC5CC2"/>
    <w:rsid w:val="00BC6651"/>
    <w:rsid w:val="00BC7193"/>
    <w:rsid w:val="00BD0852"/>
    <w:rsid w:val="00BD1580"/>
    <w:rsid w:val="00BD286F"/>
    <w:rsid w:val="00BD2B04"/>
    <w:rsid w:val="00BD39C0"/>
    <w:rsid w:val="00BD3DF4"/>
    <w:rsid w:val="00BD4AD7"/>
    <w:rsid w:val="00BD55DD"/>
    <w:rsid w:val="00BD5AB6"/>
    <w:rsid w:val="00BD743E"/>
    <w:rsid w:val="00BD75E3"/>
    <w:rsid w:val="00BD7A6F"/>
    <w:rsid w:val="00BD7D53"/>
    <w:rsid w:val="00BD7EEC"/>
    <w:rsid w:val="00BD7F8C"/>
    <w:rsid w:val="00BE00EF"/>
    <w:rsid w:val="00BE058A"/>
    <w:rsid w:val="00BE13C6"/>
    <w:rsid w:val="00BE1538"/>
    <w:rsid w:val="00BE3560"/>
    <w:rsid w:val="00BE3A8B"/>
    <w:rsid w:val="00BE3DFC"/>
    <w:rsid w:val="00BE684F"/>
    <w:rsid w:val="00BE6C8C"/>
    <w:rsid w:val="00BE7744"/>
    <w:rsid w:val="00BE7B40"/>
    <w:rsid w:val="00BE7C3E"/>
    <w:rsid w:val="00BF00A4"/>
    <w:rsid w:val="00BF0448"/>
    <w:rsid w:val="00BF0705"/>
    <w:rsid w:val="00BF0724"/>
    <w:rsid w:val="00BF0B90"/>
    <w:rsid w:val="00BF13B0"/>
    <w:rsid w:val="00BF2FF4"/>
    <w:rsid w:val="00BF31C8"/>
    <w:rsid w:val="00BF5AE3"/>
    <w:rsid w:val="00C00387"/>
    <w:rsid w:val="00C00D40"/>
    <w:rsid w:val="00C019C1"/>
    <w:rsid w:val="00C02356"/>
    <w:rsid w:val="00C0454C"/>
    <w:rsid w:val="00C04AC7"/>
    <w:rsid w:val="00C051E4"/>
    <w:rsid w:val="00C07138"/>
    <w:rsid w:val="00C075D4"/>
    <w:rsid w:val="00C131AE"/>
    <w:rsid w:val="00C13C43"/>
    <w:rsid w:val="00C1427B"/>
    <w:rsid w:val="00C143AB"/>
    <w:rsid w:val="00C152CF"/>
    <w:rsid w:val="00C15479"/>
    <w:rsid w:val="00C15843"/>
    <w:rsid w:val="00C15884"/>
    <w:rsid w:val="00C15920"/>
    <w:rsid w:val="00C1648C"/>
    <w:rsid w:val="00C1675E"/>
    <w:rsid w:val="00C16D75"/>
    <w:rsid w:val="00C17FDF"/>
    <w:rsid w:val="00C20835"/>
    <w:rsid w:val="00C21106"/>
    <w:rsid w:val="00C215A4"/>
    <w:rsid w:val="00C22463"/>
    <w:rsid w:val="00C23826"/>
    <w:rsid w:val="00C24677"/>
    <w:rsid w:val="00C25B4D"/>
    <w:rsid w:val="00C25D7E"/>
    <w:rsid w:val="00C3053A"/>
    <w:rsid w:val="00C30636"/>
    <w:rsid w:val="00C31999"/>
    <w:rsid w:val="00C31E21"/>
    <w:rsid w:val="00C31EB4"/>
    <w:rsid w:val="00C35CF1"/>
    <w:rsid w:val="00C36703"/>
    <w:rsid w:val="00C37E39"/>
    <w:rsid w:val="00C404D4"/>
    <w:rsid w:val="00C40A32"/>
    <w:rsid w:val="00C40BEB"/>
    <w:rsid w:val="00C40F11"/>
    <w:rsid w:val="00C42078"/>
    <w:rsid w:val="00C4237B"/>
    <w:rsid w:val="00C42CE8"/>
    <w:rsid w:val="00C44851"/>
    <w:rsid w:val="00C448C4"/>
    <w:rsid w:val="00C45FDF"/>
    <w:rsid w:val="00C461BD"/>
    <w:rsid w:val="00C46E3C"/>
    <w:rsid w:val="00C4781C"/>
    <w:rsid w:val="00C47BB8"/>
    <w:rsid w:val="00C51258"/>
    <w:rsid w:val="00C5193B"/>
    <w:rsid w:val="00C51A9A"/>
    <w:rsid w:val="00C51E23"/>
    <w:rsid w:val="00C53B15"/>
    <w:rsid w:val="00C5407A"/>
    <w:rsid w:val="00C54637"/>
    <w:rsid w:val="00C54C32"/>
    <w:rsid w:val="00C54D30"/>
    <w:rsid w:val="00C55380"/>
    <w:rsid w:val="00C55750"/>
    <w:rsid w:val="00C56659"/>
    <w:rsid w:val="00C57DCB"/>
    <w:rsid w:val="00C604E8"/>
    <w:rsid w:val="00C609CD"/>
    <w:rsid w:val="00C6179D"/>
    <w:rsid w:val="00C62511"/>
    <w:rsid w:val="00C630FE"/>
    <w:rsid w:val="00C63477"/>
    <w:rsid w:val="00C635FD"/>
    <w:rsid w:val="00C64B60"/>
    <w:rsid w:val="00C653FE"/>
    <w:rsid w:val="00C65F83"/>
    <w:rsid w:val="00C709FB"/>
    <w:rsid w:val="00C72ADB"/>
    <w:rsid w:val="00C73420"/>
    <w:rsid w:val="00C73734"/>
    <w:rsid w:val="00C751CF"/>
    <w:rsid w:val="00C75541"/>
    <w:rsid w:val="00C75625"/>
    <w:rsid w:val="00C76016"/>
    <w:rsid w:val="00C763BE"/>
    <w:rsid w:val="00C76444"/>
    <w:rsid w:val="00C77D3E"/>
    <w:rsid w:val="00C77DB1"/>
    <w:rsid w:val="00C81F87"/>
    <w:rsid w:val="00C82FB1"/>
    <w:rsid w:val="00C838D1"/>
    <w:rsid w:val="00C84A8C"/>
    <w:rsid w:val="00C8527F"/>
    <w:rsid w:val="00C86158"/>
    <w:rsid w:val="00C87405"/>
    <w:rsid w:val="00C87534"/>
    <w:rsid w:val="00C87CCE"/>
    <w:rsid w:val="00C87F51"/>
    <w:rsid w:val="00C90418"/>
    <w:rsid w:val="00C91668"/>
    <w:rsid w:val="00C916A6"/>
    <w:rsid w:val="00C916B3"/>
    <w:rsid w:val="00C92578"/>
    <w:rsid w:val="00C94A94"/>
    <w:rsid w:val="00C9520F"/>
    <w:rsid w:val="00CA22F0"/>
    <w:rsid w:val="00CA2AC0"/>
    <w:rsid w:val="00CA4A6D"/>
    <w:rsid w:val="00CA4C24"/>
    <w:rsid w:val="00CA59CA"/>
    <w:rsid w:val="00CA5FD7"/>
    <w:rsid w:val="00CA6504"/>
    <w:rsid w:val="00CA72BE"/>
    <w:rsid w:val="00CA7AC5"/>
    <w:rsid w:val="00CB0565"/>
    <w:rsid w:val="00CB12BB"/>
    <w:rsid w:val="00CB1498"/>
    <w:rsid w:val="00CB19D5"/>
    <w:rsid w:val="00CB1D15"/>
    <w:rsid w:val="00CB1EA9"/>
    <w:rsid w:val="00CB267A"/>
    <w:rsid w:val="00CB44E5"/>
    <w:rsid w:val="00CB551B"/>
    <w:rsid w:val="00CB57C0"/>
    <w:rsid w:val="00CB662A"/>
    <w:rsid w:val="00CB7420"/>
    <w:rsid w:val="00CB7661"/>
    <w:rsid w:val="00CC032C"/>
    <w:rsid w:val="00CC08A0"/>
    <w:rsid w:val="00CC156F"/>
    <w:rsid w:val="00CC1C3F"/>
    <w:rsid w:val="00CC1E89"/>
    <w:rsid w:val="00CC1E9E"/>
    <w:rsid w:val="00CC24F7"/>
    <w:rsid w:val="00CC2EBE"/>
    <w:rsid w:val="00CC3819"/>
    <w:rsid w:val="00CC42D0"/>
    <w:rsid w:val="00CC7A1D"/>
    <w:rsid w:val="00CD03DF"/>
    <w:rsid w:val="00CD04B4"/>
    <w:rsid w:val="00CD12CF"/>
    <w:rsid w:val="00CD147C"/>
    <w:rsid w:val="00CD2378"/>
    <w:rsid w:val="00CD32A6"/>
    <w:rsid w:val="00CD553B"/>
    <w:rsid w:val="00CD5CE0"/>
    <w:rsid w:val="00CD5F23"/>
    <w:rsid w:val="00CD6449"/>
    <w:rsid w:val="00CD6FE8"/>
    <w:rsid w:val="00CD73D2"/>
    <w:rsid w:val="00CE0F4D"/>
    <w:rsid w:val="00CE1067"/>
    <w:rsid w:val="00CE180D"/>
    <w:rsid w:val="00CE2B12"/>
    <w:rsid w:val="00CE3E69"/>
    <w:rsid w:val="00CE46BB"/>
    <w:rsid w:val="00CE4981"/>
    <w:rsid w:val="00CE5525"/>
    <w:rsid w:val="00CE5626"/>
    <w:rsid w:val="00CE61DD"/>
    <w:rsid w:val="00CE658E"/>
    <w:rsid w:val="00CE6951"/>
    <w:rsid w:val="00CE6B58"/>
    <w:rsid w:val="00CE6E42"/>
    <w:rsid w:val="00CE7AA5"/>
    <w:rsid w:val="00CF110E"/>
    <w:rsid w:val="00CF12B4"/>
    <w:rsid w:val="00CF1F4A"/>
    <w:rsid w:val="00CF2A19"/>
    <w:rsid w:val="00CF2B93"/>
    <w:rsid w:val="00CF32BE"/>
    <w:rsid w:val="00CF57C0"/>
    <w:rsid w:val="00CF583F"/>
    <w:rsid w:val="00CF6521"/>
    <w:rsid w:val="00CF7366"/>
    <w:rsid w:val="00CF75C1"/>
    <w:rsid w:val="00D02026"/>
    <w:rsid w:val="00D049C1"/>
    <w:rsid w:val="00D05404"/>
    <w:rsid w:val="00D05471"/>
    <w:rsid w:val="00D0555E"/>
    <w:rsid w:val="00D05C1B"/>
    <w:rsid w:val="00D06E76"/>
    <w:rsid w:val="00D07030"/>
    <w:rsid w:val="00D07B06"/>
    <w:rsid w:val="00D1006D"/>
    <w:rsid w:val="00D100BA"/>
    <w:rsid w:val="00D10608"/>
    <w:rsid w:val="00D10F31"/>
    <w:rsid w:val="00D110D5"/>
    <w:rsid w:val="00D121B3"/>
    <w:rsid w:val="00D1326A"/>
    <w:rsid w:val="00D137BE"/>
    <w:rsid w:val="00D14B18"/>
    <w:rsid w:val="00D14D68"/>
    <w:rsid w:val="00D16D68"/>
    <w:rsid w:val="00D1757F"/>
    <w:rsid w:val="00D21609"/>
    <w:rsid w:val="00D222A8"/>
    <w:rsid w:val="00D228A4"/>
    <w:rsid w:val="00D22D56"/>
    <w:rsid w:val="00D240D3"/>
    <w:rsid w:val="00D2488B"/>
    <w:rsid w:val="00D30C9E"/>
    <w:rsid w:val="00D30E5A"/>
    <w:rsid w:val="00D31557"/>
    <w:rsid w:val="00D316D5"/>
    <w:rsid w:val="00D31F51"/>
    <w:rsid w:val="00D32152"/>
    <w:rsid w:val="00D32F7D"/>
    <w:rsid w:val="00D33B10"/>
    <w:rsid w:val="00D35F16"/>
    <w:rsid w:val="00D36278"/>
    <w:rsid w:val="00D365CF"/>
    <w:rsid w:val="00D36E80"/>
    <w:rsid w:val="00D40648"/>
    <w:rsid w:val="00D40C40"/>
    <w:rsid w:val="00D40F74"/>
    <w:rsid w:val="00D4271A"/>
    <w:rsid w:val="00D42BA5"/>
    <w:rsid w:val="00D4363D"/>
    <w:rsid w:val="00D43981"/>
    <w:rsid w:val="00D43B53"/>
    <w:rsid w:val="00D44DEA"/>
    <w:rsid w:val="00D466A7"/>
    <w:rsid w:val="00D468FA"/>
    <w:rsid w:val="00D469DC"/>
    <w:rsid w:val="00D47324"/>
    <w:rsid w:val="00D47469"/>
    <w:rsid w:val="00D47543"/>
    <w:rsid w:val="00D476F8"/>
    <w:rsid w:val="00D5009F"/>
    <w:rsid w:val="00D51DE3"/>
    <w:rsid w:val="00D5271B"/>
    <w:rsid w:val="00D53BE1"/>
    <w:rsid w:val="00D5554A"/>
    <w:rsid w:val="00D55A47"/>
    <w:rsid w:val="00D55AE8"/>
    <w:rsid w:val="00D55DF6"/>
    <w:rsid w:val="00D560C5"/>
    <w:rsid w:val="00D5643A"/>
    <w:rsid w:val="00D569A8"/>
    <w:rsid w:val="00D60D2F"/>
    <w:rsid w:val="00D61000"/>
    <w:rsid w:val="00D61830"/>
    <w:rsid w:val="00D621BE"/>
    <w:rsid w:val="00D62479"/>
    <w:rsid w:val="00D6359F"/>
    <w:rsid w:val="00D64102"/>
    <w:rsid w:val="00D64D34"/>
    <w:rsid w:val="00D65181"/>
    <w:rsid w:val="00D658BC"/>
    <w:rsid w:val="00D659BC"/>
    <w:rsid w:val="00D65C02"/>
    <w:rsid w:val="00D66384"/>
    <w:rsid w:val="00D6646B"/>
    <w:rsid w:val="00D67E58"/>
    <w:rsid w:val="00D7025C"/>
    <w:rsid w:val="00D7033E"/>
    <w:rsid w:val="00D709CC"/>
    <w:rsid w:val="00D71994"/>
    <w:rsid w:val="00D71AA7"/>
    <w:rsid w:val="00D71CAF"/>
    <w:rsid w:val="00D72AAC"/>
    <w:rsid w:val="00D745E8"/>
    <w:rsid w:val="00D757EA"/>
    <w:rsid w:val="00D75AE2"/>
    <w:rsid w:val="00D760C7"/>
    <w:rsid w:val="00D76DDF"/>
    <w:rsid w:val="00D80BCE"/>
    <w:rsid w:val="00D820A8"/>
    <w:rsid w:val="00D82984"/>
    <w:rsid w:val="00D8386C"/>
    <w:rsid w:val="00D84169"/>
    <w:rsid w:val="00D84267"/>
    <w:rsid w:val="00D85788"/>
    <w:rsid w:val="00D863CB"/>
    <w:rsid w:val="00D87663"/>
    <w:rsid w:val="00D87840"/>
    <w:rsid w:val="00D87F3A"/>
    <w:rsid w:val="00D87F78"/>
    <w:rsid w:val="00D901D9"/>
    <w:rsid w:val="00D933DF"/>
    <w:rsid w:val="00D938DF"/>
    <w:rsid w:val="00D93C9C"/>
    <w:rsid w:val="00D94B0C"/>
    <w:rsid w:val="00D951A0"/>
    <w:rsid w:val="00D97501"/>
    <w:rsid w:val="00D9763C"/>
    <w:rsid w:val="00D9775E"/>
    <w:rsid w:val="00D97950"/>
    <w:rsid w:val="00DA1ECE"/>
    <w:rsid w:val="00DA2707"/>
    <w:rsid w:val="00DA3166"/>
    <w:rsid w:val="00DA38AF"/>
    <w:rsid w:val="00DA53E3"/>
    <w:rsid w:val="00DA55FB"/>
    <w:rsid w:val="00DA62D8"/>
    <w:rsid w:val="00DA6507"/>
    <w:rsid w:val="00DA6951"/>
    <w:rsid w:val="00DA6CC2"/>
    <w:rsid w:val="00DA70C7"/>
    <w:rsid w:val="00DB1B28"/>
    <w:rsid w:val="00DB23EF"/>
    <w:rsid w:val="00DB2FAC"/>
    <w:rsid w:val="00DB3588"/>
    <w:rsid w:val="00DB3704"/>
    <w:rsid w:val="00DB45ED"/>
    <w:rsid w:val="00DB47D7"/>
    <w:rsid w:val="00DB5B12"/>
    <w:rsid w:val="00DB6FD8"/>
    <w:rsid w:val="00DB7AC6"/>
    <w:rsid w:val="00DC0755"/>
    <w:rsid w:val="00DC127E"/>
    <w:rsid w:val="00DC196C"/>
    <w:rsid w:val="00DC3BA2"/>
    <w:rsid w:val="00DC461E"/>
    <w:rsid w:val="00DC56E9"/>
    <w:rsid w:val="00DC6D63"/>
    <w:rsid w:val="00DC773D"/>
    <w:rsid w:val="00DD1A91"/>
    <w:rsid w:val="00DD2F6D"/>
    <w:rsid w:val="00DD357C"/>
    <w:rsid w:val="00DD3BAA"/>
    <w:rsid w:val="00DD5A56"/>
    <w:rsid w:val="00DD6DBE"/>
    <w:rsid w:val="00DD7266"/>
    <w:rsid w:val="00DD7FC4"/>
    <w:rsid w:val="00DE006A"/>
    <w:rsid w:val="00DE041A"/>
    <w:rsid w:val="00DE04BE"/>
    <w:rsid w:val="00DE1138"/>
    <w:rsid w:val="00DE39B0"/>
    <w:rsid w:val="00DE3FFE"/>
    <w:rsid w:val="00DE4BF1"/>
    <w:rsid w:val="00DE5F59"/>
    <w:rsid w:val="00DF00BC"/>
    <w:rsid w:val="00DF0B72"/>
    <w:rsid w:val="00DF10AA"/>
    <w:rsid w:val="00DF1A63"/>
    <w:rsid w:val="00DF4A9F"/>
    <w:rsid w:val="00DF551D"/>
    <w:rsid w:val="00DF588A"/>
    <w:rsid w:val="00DF5E5C"/>
    <w:rsid w:val="00DF6765"/>
    <w:rsid w:val="00DF6EDA"/>
    <w:rsid w:val="00DF77E9"/>
    <w:rsid w:val="00DF7C43"/>
    <w:rsid w:val="00E00247"/>
    <w:rsid w:val="00E01578"/>
    <w:rsid w:val="00E02D79"/>
    <w:rsid w:val="00E02DE1"/>
    <w:rsid w:val="00E02F83"/>
    <w:rsid w:val="00E03263"/>
    <w:rsid w:val="00E033BA"/>
    <w:rsid w:val="00E03FF5"/>
    <w:rsid w:val="00E04282"/>
    <w:rsid w:val="00E0440D"/>
    <w:rsid w:val="00E048D4"/>
    <w:rsid w:val="00E053D6"/>
    <w:rsid w:val="00E0603B"/>
    <w:rsid w:val="00E06217"/>
    <w:rsid w:val="00E123A7"/>
    <w:rsid w:val="00E1351C"/>
    <w:rsid w:val="00E13B45"/>
    <w:rsid w:val="00E1408E"/>
    <w:rsid w:val="00E1515B"/>
    <w:rsid w:val="00E15BB3"/>
    <w:rsid w:val="00E17B18"/>
    <w:rsid w:val="00E17D6E"/>
    <w:rsid w:val="00E214BF"/>
    <w:rsid w:val="00E22298"/>
    <w:rsid w:val="00E22CC9"/>
    <w:rsid w:val="00E23107"/>
    <w:rsid w:val="00E24965"/>
    <w:rsid w:val="00E25792"/>
    <w:rsid w:val="00E26728"/>
    <w:rsid w:val="00E268F0"/>
    <w:rsid w:val="00E2696E"/>
    <w:rsid w:val="00E26AB1"/>
    <w:rsid w:val="00E273E3"/>
    <w:rsid w:val="00E301F2"/>
    <w:rsid w:val="00E303BB"/>
    <w:rsid w:val="00E32783"/>
    <w:rsid w:val="00E337C5"/>
    <w:rsid w:val="00E33EB0"/>
    <w:rsid w:val="00E348D0"/>
    <w:rsid w:val="00E34EF1"/>
    <w:rsid w:val="00E36248"/>
    <w:rsid w:val="00E3693D"/>
    <w:rsid w:val="00E36D1C"/>
    <w:rsid w:val="00E40373"/>
    <w:rsid w:val="00E40375"/>
    <w:rsid w:val="00E423CB"/>
    <w:rsid w:val="00E42CD2"/>
    <w:rsid w:val="00E43455"/>
    <w:rsid w:val="00E435E3"/>
    <w:rsid w:val="00E4380A"/>
    <w:rsid w:val="00E43E3D"/>
    <w:rsid w:val="00E447CD"/>
    <w:rsid w:val="00E44F44"/>
    <w:rsid w:val="00E45821"/>
    <w:rsid w:val="00E459D8"/>
    <w:rsid w:val="00E462F2"/>
    <w:rsid w:val="00E478A2"/>
    <w:rsid w:val="00E504A9"/>
    <w:rsid w:val="00E504C6"/>
    <w:rsid w:val="00E506F2"/>
    <w:rsid w:val="00E508C9"/>
    <w:rsid w:val="00E519C3"/>
    <w:rsid w:val="00E51FB5"/>
    <w:rsid w:val="00E52567"/>
    <w:rsid w:val="00E53EE8"/>
    <w:rsid w:val="00E541D6"/>
    <w:rsid w:val="00E54F49"/>
    <w:rsid w:val="00E61164"/>
    <w:rsid w:val="00E611EC"/>
    <w:rsid w:val="00E61431"/>
    <w:rsid w:val="00E6171E"/>
    <w:rsid w:val="00E6313B"/>
    <w:rsid w:val="00E63149"/>
    <w:rsid w:val="00E64C70"/>
    <w:rsid w:val="00E64D9E"/>
    <w:rsid w:val="00E653F3"/>
    <w:rsid w:val="00E67A93"/>
    <w:rsid w:val="00E67C4E"/>
    <w:rsid w:val="00E70904"/>
    <w:rsid w:val="00E71147"/>
    <w:rsid w:val="00E71350"/>
    <w:rsid w:val="00E741BD"/>
    <w:rsid w:val="00E743C3"/>
    <w:rsid w:val="00E74E37"/>
    <w:rsid w:val="00E75F1B"/>
    <w:rsid w:val="00E771B3"/>
    <w:rsid w:val="00E77F47"/>
    <w:rsid w:val="00E81349"/>
    <w:rsid w:val="00E833BB"/>
    <w:rsid w:val="00E848F7"/>
    <w:rsid w:val="00E85304"/>
    <w:rsid w:val="00E862EF"/>
    <w:rsid w:val="00E86415"/>
    <w:rsid w:val="00E86E93"/>
    <w:rsid w:val="00E87F07"/>
    <w:rsid w:val="00E91694"/>
    <w:rsid w:val="00E91AAD"/>
    <w:rsid w:val="00E92332"/>
    <w:rsid w:val="00E93076"/>
    <w:rsid w:val="00E940C4"/>
    <w:rsid w:val="00E95846"/>
    <w:rsid w:val="00E95EF2"/>
    <w:rsid w:val="00EA0AF6"/>
    <w:rsid w:val="00EA0ECD"/>
    <w:rsid w:val="00EA12B8"/>
    <w:rsid w:val="00EA1E15"/>
    <w:rsid w:val="00EA40AE"/>
    <w:rsid w:val="00EA4F3A"/>
    <w:rsid w:val="00EA5D31"/>
    <w:rsid w:val="00EA6165"/>
    <w:rsid w:val="00EA7FEC"/>
    <w:rsid w:val="00EB00EA"/>
    <w:rsid w:val="00EB07D6"/>
    <w:rsid w:val="00EB0B2E"/>
    <w:rsid w:val="00EB1100"/>
    <w:rsid w:val="00EB12CD"/>
    <w:rsid w:val="00EB145D"/>
    <w:rsid w:val="00EB1610"/>
    <w:rsid w:val="00EB219B"/>
    <w:rsid w:val="00EB230C"/>
    <w:rsid w:val="00EB2BC3"/>
    <w:rsid w:val="00EB3FDD"/>
    <w:rsid w:val="00EB5FE7"/>
    <w:rsid w:val="00EB6677"/>
    <w:rsid w:val="00EB6793"/>
    <w:rsid w:val="00EB7290"/>
    <w:rsid w:val="00EC08A7"/>
    <w:rsid w:val="00EC0C3D"/>
    <w:rsid w:val="00EC1356"/>
    <w:rsid w:val="00EC13F9"/>
    <w:rsid w:val="00EC1C20"/>
    <w:rsid w:val="00EC209E"/>
    <w:rsid w:val="00EC2214"/>
    <w:rsid w:val="00EC2AE1"/>
    <w:rsid w:val="00EC3350"/>
    <w:rsid w:val="00EC3CC4"/>
    <w:rsid w:val="00EC3E49"/>
    <w:rsid w:val="00EC403D"/>
    <w:rsid w:val="00EC533E"/>
    <w:rsid w:val="00EC57AD"/>
    <w:rsid w:val="00EC58B8"/>
    <w:rsid w:val="00EC58F7"/>
    <w:rsid w:val="00EC678C"/>
    <w:rsid w:val="00EC6FE8"/>
    <w:rsid w:val="00EC7483"/>
    <w:rsid w:val="00ED0012"/>
    <w:rsid w:val="00ED014F"/>
    <w:rsid w:val="00ED1259"/>
    <w:rsid w:val="00ED2FB2"/>
    <w:rsid w:val="00ED32D8"/>
    <w:rsid w:val="00ED6BC6"/>
    <w:rsid w:val="00ED7777"/>
    <w:rsid w:val="00EE0A8E"/>
    <w:rsid w:val="00EE2847"/>
    <w:rsid w:val="00EE451B"/>
    <w:rsid w:val="00EE4FF1"/>
    <w:rsid w:val="00EE514A"/>
    <w:rsid w:val="00EE55DA"/>
    <w:rsid w:val="00EE732F"/>
    <w:rsid w:val="00EF0121"/>
    <w:rsid w:val="00EF0BE9"/>
    <w:rsid w:val="00EF1EDF"/>
    <w:rsid w:val="00EF2461"/>
    <w:rsid w:val="00EF2619"/>
    <w:rsid w:val="00EF317E"/>
    <w:rsid w:val="00EF4199"/>
    <w:rsid w:val="00EF47A6"/>
    <w:rsid w:val="00EF522E"/>
    <w:rsid w:val="00EF6E8C"/>
    <w:rsid w:val="00EF78D7"/>
    <w:rsid w:val="00EF7F0B"/>
    <w:rsid w:val="00EF7FA6"/>
    <w:rsid w:val="00F01ADE"/>
    <w:rsid w:val="00F03088"/>
    <w:rsid w:val="00F033E9"/>
    <w:rsid w:val="00F0449E"/>
    <w:rsid w:val="00F0470D"/>
    <w:rsid w:val="00F04B5E"/>
    <w:rsid w:val="00F04E9E"/>
    <w:rsid w:val="00F05990"/>
    <w:rsid w:val="00F05DC7"/>
    <w:rsid w:val="00F07B23"/>
    <w:rsid w:val="00F10663"/>
    <w:rsid w:val="00F11AAB"/>
    <w:rsid w:val="00F129AA"/>
    <w:rsid w:val="00F13C25"/>
    <w:rsid w:val="00F13CE3"/>
    <w:rsid w:val="00F14741"/>
    <w:rsid w:val="00F149E6"/>
    <w:rsid w:val="00F1582B"/>
    <w:rsid w:val="00F16B14"/>
    <w:rsid w:val="00F20052"/>
    <w:rsid w:val="00F209CD"/>
    <w:rsid w:val="00F2190B"/>
    <w:rsid w:val="00F22E5C"/>
    <w:rsid w:val="00F2434B"/>
    <w:rsid w:val="00F25194"/>
    <w:rsid w:val="00F26388"/>
    <w:rsid w:val="00F2646E"/>
    <w:rsid w:val="00F26E0F"/>
    <w:rsid w:val="00F27B57"/>
    <w:rsid w:val="00F30225"/>
    <w:rsid w:val="00F30636"/>
    <w:rsid w:val="00F30D5C"/>
    <w:rsid w:val="00F318E7"/>
    <w:rsid w:val="00F3234A"/>
    <w:rsid w:val="00F32908"/>
    <w:rsid w:val="00F3313A"/>
    <w:rsid w:val="00F33443"/>
    <w:rsid w:val="00F33542"/>
    <w:rsid w:val="00F33E70"/>
    <w:rsid w:val="00F34A34"/>
    <w:rsid w:val="00F34AD7"/>
    <w:rsid w:val="00F354A2"/>
    <w:rsid w:val="00F3762F"/>
    <w:rsid w:val="00F37841"/>
    <w:rsid w:val="00F40068"/>
    <w:rsid w:val="00F419A0"/>
    <w:rsid w:val="00F41EFE"/>
    <w:rsid w:val="00F42911"/>
    <w:rsid w:val="00F43038"/>
    <w:rsid w:val="00F4328F"/>
    <w:rsid w:val="00F43F66"/>
    <w:rsid w:val="00F45126"/>
    <w:rsid w:val="00F459C0"/>
    <w:rsid w:val="00F45D3D"/>
    <w:rsid w:val="00F4649C"/>
    <w:rsid w:val="00F468A2"/>
    <w:rsid w:val="00F4696E"/>
    <w:rsid w:val="00F46A56"/>
    <w:rsid w:val="00F47127"/>
    <w:rsid w:val="00F4766C"/>
    <w:rsid w:val="00F47EB5"/>
    <w:rsid w:val="00F50912"/>
    <w:rsid w:val="00F50B29"/>
    <w:rsid w:val="00F50F9B"/>
    <w:rsid w:val="00F51658"/>
    <w:rsid w:val="00F52123"/>
    <w:rsid w:val="00F52775"/>
    <w:rsid w:val="00F53313"/>
    <w:rsid w:val="00F538A9"/>
    <w:rsid w:val="00F55768"/>
    <w:rsid w:val="00F55C7A"/>
    <w:rsid w:val="00F55D91"/>
    <w:rsid w:val="00F560E7"/>
    <w:rsid w:val="00F56C50"/>
    <w:rsid w:val="00F576AD"/>
    <w:rsid w:val="00F57A48"/>
    <w:rsid w:val="00F57C30"/>
    <w:rsid w:val="00F6287C"/>
    <w:rsid w:val="00F637F1"/>
    <w:rsid w:val="00F63C37"/>
    <w:rsid w:val="00F63E8F"/>
    <w:rsid w:val="00F64FDE"/>
    <w:rsid w:val="00F664B9"/>
    <w:rsid w:val="00F66DBB"/>
    <w:rsid w:val="00F66E79"/>
    <w:rsid w:val="00F67193"/>
    <w:rsid w:val="00F6792B"/>
    <w:rsid w:val="00F71706"/>
    <w:rsid w:val="00F71B69"/>
    <w:rsid w:val="00F727CB"/>
    <w:rsid w:val="00F7397D"/>
    <w:rsid w:val="00F74148"/>
    <w:rsid w:val="00F74179"/>
    <w:rsid w:val="00F74297"/>
    <w:rsid w:val="00F7455E"/>
    <w:rsid w:val="00F748F5"/>
    <w:rsid w:val="00F75CB4"/>
    <w:rsid w:val="00F761BA"/>
    <w:rsid w:val="00F77F46"/>
    <w:rsid w:val="00F8066F"/>
    <w:rsid w:val="00F8114A"/>
    <w:rsid w:val="00F813DA"/>
    <w:rsid w:val="00F81CCA"/>
    <w:rsid w:val="00F82471"/>
    <w:rsid w:val="00F824C5"/>
    <w:rsid w:val="00F825A9"/>
    <w:rsid w:val="00F834B3"/>
    <w:rsid w:val="00F83ABC"/>
    <w:rsid w:val="00F83BD1"/>
    <w:rsid w:val="00F8503E"/>
    <w:rsid w:val="00F8594E"/>
    <w:rsid w:val="00F8630E"/>
    <w:rsid w:val="00F90437"/>
    <w:rsid w:val="00F90A48"/>
    <w:rsid w:val="00F920E1"/>
    <w:rsid w:val="00F925AA"/>
    <w:rsid w:val="00F92842"/>
    <w:rsid w:val="00F928B7"/>
    <w:rsid w:val="00F9292D"/>
    <w:rsid w:val="00F93118"/>
    <w:rsid w:val="00F93920"/>
    <w:rsid w:val="00F93E4D"/>
    <w:rsid w:val="00F948B4"/>
    <w:rsid w:val="00F95411"/>
    <w:rsid w:val="00F95420"/>
    <w:rsid w:val="00F95624"/>
    <w:rsid w:val="00F97D5C"/>
    <w:rsid w:val="00F97F80"/>
    <w:rsid w:val="00FA09C5"/>
    <w:rsid w:val="00FA09CE"/>
    <w:rsid w:val="00FA165F"/>
    <w:rsid w:val="00FA187D"/>
    <w:rsid w:val="00FA2D02"/>
    <w:rsid w:val="00FA3C2E"/>
    <w:rsid w:val="00FA42E4"/>
    <w:rsid w:val="00FA629A"/>
    <w:rsid w:val="00FA76B1"/>
    <w:rsid w:val="00FA7D66"/>
    <w:rsid w:val="00FB1750"/>
    <w:rsid w:val="00FB1C47"/>
    <w:rsid w:val="00FB1F60"/>
    <w:rsid w:val="00FB21A7"/>
    <w:rsid w:val="00FB2C56"/>
    <w:rsid w:val="00FB36AE"/>
    <w:rsid w:val="00FB4156"/>
    <w:rsid w:val="00FB4333"/>
    <w:rsid w:val="00FB7BFE"/>
    <w:rsid w:val="00FC03B1"/>
    <w:rsid w:val="00FC0762"/>
    <w:rsid w:val="00FC09F2"/>
    <w:rsid w:val="00FC11AD"/>
    <w:rsid w:val="00FC2CDF"/>
    <w:rsid w:val="00FC354A"/>
    <w:rsid w:val="00FC46F8"/>
    <w:rsid w:val="00FC6C0E"/>
    <w:rsid w:val="00FC6D99"/>
    <w:rsid w:val="00FC7450"/>
    <w:rsid w:val="00FC77EE"/>
    <w:rsid w:val="00FC7D7B"/>
    <w:rsid w:val="00FD060A"/>
    <w:rsid w:val="00FD095B"/>
    <w:rsid w:val="00FD0B08"/>
    <w:rsid w:val="00FD1535"/>
    <w:rsid w:val="00FD20A9"/>
    <w:rsid w:val="00FD2F8A"/>
    <w:rsid w:val="00FD45BD"/>
    <w:rsid w:val="00FD4C09"/>
    <w:rsid w:val="00FD5147"/>
    <w:rsid w:val="00FD59A5"/>
    <w:rsid w:val="00FD59A8"/>
    <w:rsid w:val="00FD6204"/>
    <w:rsid w:val="00FD62DC"/>
    <w:rsid w:val="00FD67C2"/>
    <w:rsid w:val="00FD6D68"/>
    <w:rsid w:val="00FD6DCF"/>
    <w:rsid w:val="00FD7CA5"/>
    <w:rsid w:val="00FD7E74"/>
    <w:rsid w:val="00FE025E"/>
    <w:rsid w:val="00FE0693"/>
    <w:rsid w:val="00FE0BBE"/>
    <w:rsid w:val="00FE16A3"/>
    <w:rsid w:val="00FE1703"/>
    <w:rsid w:val="00FE1D74"/>
    <w:rsid w:val="00FE2656"/>
    <w:rsid w:val="00FE2D66"/>
    <w:rsid w:val="00FE3B24"/>
    <w:rsid w:val="00FE4988"/>
    <w:rsid w:val="00FE6443"/>
    <w:rsid w:val="00FE646D"/>
    <w:rsid w:val="00FE7380"/>
    <w:rsid w:val="00FF014D"/>
    <w:rsid w:val="00FF0767"/>
    <w:rsid w:val="00FF085A"/>
    <w:rsid w:val="00FF1388"/>
    <w:rsid w:val="00FF25BC"/>
    <w:rsid w:val="00FF3289"/>
    <w:rsid w:val="00FF3B78"/>
    <w:rsid w:val="00FF3D74"/>
    <w:rsid w:val="00FF46A7"/>
    <w:rsid w:val="00FF4BDB"/>
    <w:rsid w:val="00FF51F9"/>
    <w:rsid w:val="00FF6228"/>
    <w:rsid w:val="00FF77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95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nhideWhenUsed="1"/>
    <w:lsdException w:name="Table Classic 3" w:semiHidden="1"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7AD"/>
    <w:pPr>
      <w:spacing w:after="0" w:line="240" w:lineRule="auto"/>
    </w:pPr>
    <w:rPr>
      <w:rFonts w:ascii="Arial" w:eastAsia="Times New Roman" w:hAnsi="Arial" w:cs="Arial"/>
      <w:sz w:val="24"/>
      <w:szCs w:val="24"/>
      <w:lang w:val="en-GB"/>
    </w:rPr>
  </w:style>
  <w:style w:type="paragraph" w:styleId="Heading1">
    <w:name w:val="heading 1"/>
    <w:aliases w:val="Heading 1.klauzula_poglavlje1.Heading cir 1.CPV E.CPV R,CPV1,CPV E,CPV R,Heading cir 1"/>
    <w:basedOn w:val="Normal"/>
    <w:next w:val="Normal"/>
    <w:link w:val="Heading1Char"/>
    <w:qFormat/>
    <w:rsid w:val="00EA1E15"/>
    <w:pPr>
      <w:keepNext/>
      <w:jc w:val="center"/>
      <w:outlineLvl w:val="0"/>
    </w:pPr>
    <w:rPr>
      <w:b/>
      <w:bCs/>
      <w:sz w:val="28"/>
      <w:szCs w:val="28"/>
      <w:lang w:val="en-US"/>
    </w:rPr>
  </w:style>
  <w:style w:type="paragraph" w:styleId="Heading2">
    <w:name w:val="heading 2"/>
    <w:aliases w:val="Header2,CPV2,CPV E1,Heading 2 cir,Title Header2,Title Header2 + Left,Left:  0 cm,Hanging:  1.5 cm,Before:  nor3 pt,...,Můj_Nadpis 2,Titre 2 SP,CLAUSE"/>
    <w:basedOn w:val="Normal"/>
    <w:next w:val="Normal"/>
    <w:link w:val="Heading2Char"/>
    <w:qFormat/>
    <w:rsid w:val="00EA1E15"/>
    <w:pPr>
      <w:keepNext/>
      <w:spacing w:before="240" w:after="120"/>
      <w:outlineLvl w:val="1"/>
    </w:pPr>
    <w:rPr>
      <w:rFonts w:ascii="Arial Bold" w:hAnsi="Arial Bold" w:cs="Arial Bold"/>
      <w:b/>
      <w:bCs/>
      <w:caps/>
      <w:sz w:val="20"/>
      <w:szCs w:val="20"/>
      <w:lang w:val="en-US"/>
    </w:rPr>
  </w:style>
  <w:style w:type="paragraph" w:styleId="Heading3">
    <w:name w:val="heading 3"/>
    <w:aliases w:val="CPV3,CPV E2,Sub-Clause Paragraph,Section Header3"/>
    <w:basedOn w:val="Normal"/>
    <w:next w:val="Normal"/>
    <w:link w:val="Heading3Char"/>
    <w:qFormat/>
    <w:rsid w:val="00EA1E15"/>
    <w:pPr>
      <w:keepNext/>
      <w:outlineLvl w:val="2"/>
    </w:pPr>
    <w:rPr>
      <w:spacing w:val="20"/>
      <w:sz w:val="20"/>
      <w:szCs w:val="20"/>
      <w:lang w:val="en-US"/>
    </w:rPr>
  </w:style>
  <w:style w:type="paragraph" w:styleId="Heading4">
    <w:name w:val="heading 4"/>
    <w:aliases w:val="0,Sub-Clause Sub-paragraph,CPV4,ClauseSubSub_No&amp;Name, Sub-Clause Sub-paragraph"/>
    <w:basedOn w:val="Normal"/>
    <w:next w:val="Normal"/>
    <w:link w:val="Heading4Char"/>
    <w:qFormat/>
    <w:rsid w:val="00EA1E15"/>
    <w:pPr>
      <w:keepNext/>
      <w:outlineLvl w:val="3"/>
    </w:pPr>
    <w:rPr>
      <w:b/>
      <w:bCs/>
      <w:sz w:val="28"/>
      <w:szCs w:val="28"/>
      <w:lang w:val="sr-Cyrl-CS"/>
    </w:rPr>
  </w:style>
  <w:style w:type="paragraph" w:styleId="Heading5">
    <w:name w:val="heading 5"/>
    <w:aliases w:val="heading8,CPV5,CPV5 Char,Heading 5 Char Char Char Char Char Char Char"/>
    <w:basedOn w:val="Normal"/>
    <w:next w:val="Normal"/>
    <w:link w:val="Heading5Char"/>
    <w:uiPriority w:val="9"/>
    <w:qFormat/>
    <w:rsid w:val="00EA1E15"/>
    <w:pPr>
      <w:keepNext/>
      <w:shd w:val="clear" w:color="auto" w:fill="FFFFFF"/>
      <w:jc w:val="both"/>
      <w:outlineLvl w:val="4"/>
    </w:pPr>
    <w:rPr>
      <w:b/>
      <w:bCs/>
      <w:color w:val="000000"/>
      <w:spacing w:val="-5"/>
      <w:sz w:val="20"/>
      <w:szCs w:val="20"/>
      <w:lang w:val="sr-Cyrl-CS"/>
    </w:rPr>
  </w:style>
  <w:style w:type="paragraph" w:styleId="Heading6">
    <w:name w:val="heading 6"/>
    <w:aliases w:val="CPV6"/>
    <w:basedOn w:val="Normal"/>
    <w:next w:val="Normal"/>
    <w:link w:val="Heading6Char"/>
    <w:qFormat/>
    <w:rsid w:val="00EA1E15"/>
    <w:pPr>
      <w:spacing w:before="240" w:after="60"/>
      <w:jc w:val="both"/>
      <w:outlineLvl w:val="5"/>
    </w:pPr>
    <w:rPr>
      <w:b/>
      <w:bCs/>
      <w:sz w:val="20"/>
      <w:szCs w:val="20"/>
      <w:lang w:val="en-US"/>
    </w:rPr>
  </w:style>
  <w:style w:type="paragraph" w:styleId="Heading7">
    <w:name w:val="heading 7"/>
    <w:aliases w:val="CPV7"/>
    <w:basedOn w:val="Normal"/>
    <w:next w:val="Normal"/>
    <w:link w:val="Heading7Char"/>
    <w:qFormat/>
    <w:rsid w:val="00EA1E15"/>
    <w:pPr>
      <w:keepNext/>
      <w:shd w:val="clear" w:color="auto" w:fill="FFFFFF"/>
      <w:jc w:val="both"/>
      <w:outlineLvl w:val="6"/>
    </w:pPr>
    <w:rPr>
      <w:b/>
      <w:bCs/>
      <w:color w:val="000000"/>
      <w:sz w:val="20"/>
      <w:szCs w:val="20"/>
      <w:lang w:val="sr-Cyrl-CS"/>
    </w:rPr>
  </w:style>
  <w:style w:type="paragraph" w:styleId="Heading8">
    <w:name w:val="heading 8"/>
    <w:basedOn w:val="Normal"/>
    <w:next w:val="Normal"/>
    <w:link w:val="Heading8Char"/>
    <w:qFormat/>
    <w:rsid w:val="00EA1E15"/>
    <w:pPr>
      <w:spacing w:before="240" w:after="60"/>
      <w:outlineLvl w:val="7"/>
    </w:pPr>
    <w:rPr>
      <w:i/>
      <w:iCs/>
      <w:lang w:val="en-US"/>
    </w:rPr>
  </w:style>
  <w:style w:type="paragraph" w:styleId="Heading9">
    <w:name w:val="heading 9"/>
    <w:aliases w:val="Anhang"/>
    <w:basedOn w:val="Normal"/>
    <w:next w:val="Normal"/>
    <w:link w:val="Heading9Char"/>
    <w:qFormat/>
    <w:rsid w:val="00EA1E15"/>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klauzula_poglavlje1.Heading cir 1.CPV E.CPV R Char,CPV1 Char,CPV E Char,CPV R Char,Heading cir 1 Char"/>
    <w:basedOn w:val="DefaultParagraphFont"/>
    <w:link w:val="Heading1"/>
    <w:rsid w:val="00EA1E15"/>
    <w:rPr>
      <w:rFonts w:ascii="Arial" w:eastAsia="Times New Roman" w:hAnsi="Arial" w:cs="Arial"/>
      <w:b/>
      <w:bCs/>
      <w:sz w:val="28"/>
      <w:szCs w:val="28"/>
    </w:rPr>
  </w:style>
  <w:style w:type="character" w:customStyle="1" w:styleId="Heading2Char">
    <w:name w:val="Heading 2 Char"/>
    <w:aliases w:val="Header2 Char,CPV2 Char,CPV E1 Char,Heading 2 cir Char,Title Header2 Char,Title Header2 + Left Char,Left:  0 cm Char,Hanging:  1.5 cm Char,Before:  nor3 pt Char,... Char,Můj_Nadpis 2 Char,Titre 2 SP Char,CLAUSE Char"/>
    <w:basedOn w:val="DefaultParagraphFont"/>
    <w:link w:val="Heading2"/>
    <w:rsid w:val="00EA1E15"/>
    <w:rPr>
      <w:rFonts w:ascii="Arial Bold" w:eastAsia="Times New Roman" w:hAnsi="Arial Bold" w:cs="Arial Bold"/>
      <w:b/>
      <w:bCs/>
      <w:caps/>
      <w:sz w:val="20"/>
      <w:szCs w:val="20"/>
    </w:rPr>
  </w:style>
  <w:style w:type="character" w:customStyle="1" w:styleId="Heading3Char">
    <w:name w:val="Heading 3 Char"/>
    <w:aliases w:val="CPV3 Char,CPV E2 Char,Sub-Clause Paragraph Char,Section Header3 Char"/>
    <w:basedOn w:val="DefaultParagraphFont"/>
    <w:link w:val="Heading3"/>
    <w:rsid w:val="00EA1E15"/>
    <w:rPr>
      <w:rFonts w:ascii="Arial" w:eastAsia="Times New Roman" w:hAnsi="Arial" w:cs="Arial"/>
      <w:spacing w:val="20"/>
      <w:sz w:val="20"/>
      <w:szCs w:val="20"/>
    </w:rPr>
  </w:style>
  <w:style w:type="character" w:customStyle="1" w:styleId="Heading4Char">
    <w:name w:val="Heading 4 Char"/>
    <w:aliases w:val="0 Char,Sub-Clause Sub-paragraph Char,CPV4 Char,ClauseSubSub_No&amp;Name Char, Sub-Clause Sub-paragraph Char"/>
    <w:basedOn w:val="DefaultParagraphFont"/>
    <w:link w:val="Heading4"/>
    <w:rsid w:val="00EA1E15"/>
    <w:rPr>
      <w:rFonts w:ascii="Arial" w:eastAsia="Times New Roman" w:hAnsi="Arial" w:cs="Arial"/>
      <w:b/>
      <w:bCs/>
      <w:sz w:val="28"/>
      <w:szCs w:val="28"/>
      <w:lang w:val="sr-Cyrl-CS"/>
    </w:rPr>
  </w:style>
  <w:style w:type="character" w:customStyle="1" w:styleId="Heading5Char">
    <w:name w:val="Heading 5 Char"/>
    <w:aliases w:val="heading8 Char,CPV5 Char1,CPV5 Char Char,Heading 5 Char Char Char Char Char Char Char Char"/>
    <w:basedOn w:val="DefaultParagraphFont"/>
    <w:link w:val="Heading5"/>
    <w:uiPriority w:val="9"/>
    <w:rsid w:val="00EA1E15"/>
    <w:rPr>
      <w:rFonts w:ascii="Arial" w:eastAsia="Times New Roman" w:hAnsi="Arial" w:cs="Arial"/>
      <w:b/>
      <w:bCs/>
      <w:color w:val="000000"/>
      <w:spacing w:val="-5"/>
      <w:sz w:val="20"/>
      <w:szCs w:val="20"/>
      <w:shd w:val="clear" w:color="auto" w:fill="FFFFFF"/>
      <w:lang w:val="sr-Cyrl-CS"/>
    </w:rPr>
  </w:style>
  <w:style w:type="character" w:customStyle="1" w:styleId="Heading6Char">
    <w:name w:val="Heading 6 Char"/>
    <w:aliases w:val="CPV6 Char"/>
    <w:basedOn w:val="DefaultParagraphFont"/>
    <w:link w:val="Heading6"/>
    <w:rsid w:val="00EA1E15"/>
    <w:rPr>
      <w:rFonts w:ascii="Arial" w:eastAsia="Times New Roman" w:hAnsi="Arial" w:cs="Arial"/>
      <w:b/>
      <w:bCs/>
      <w:sz w:val="20"/>
      <w:szCs w:val="20"/>
    </w:rPr>
  </w:style>
  <w:style w:type="character" w:customStyle="1" w:styleId="Heading7Char">
    <w:name w:val="Heading 7 Char"/>
    <w:aliases w:val="CPV7 Char"/>
    <w:basedOn w:val="DefaultParagraphFont"/>
    <w:link w:val="Heading7"/>
    <w:rsid w:val="00EA1E15"/>
    <w:rPr>
      <w:rFonts w:ascii="Arial" w:eastAsia="Times New Roman" w:hAnsi="Arial" w:cs="Arial"/>
      <w:b/>
      <w:bCs/>
      <w:color w:val="000000"/>
      <w:sz w:val="20"/>
      <w:szCs w:val="20"/>
      <w:shd w:val="clear" w:color="auto" w:fill="FFFFFF"/>
      <w:lang w:val="sr-Cyrl-CS"/>
    </w:rPr>
  </w:style>
  <w:style w:type="character" w:customStyle="1" w:styleId="Heading8Char">
    <w:name w:val="Heading 8 Char"/>
    <w:basedOn w:val="DefaultParagraphFont"/>
    <w:link w:val="Heading8"/>
    <w:rsid w:val="00EA1E15"/>
    <w:rPr>
      <w:rFonts w:ascii="Arial" w:eastAsia="Times New Roman" w:hAnsi="Arial" w:cs="Arial"/>
      <w:i/>
      <w:iCs/>
      <w:sz w:val="24"/>
      <w:szCs w:val="24"/>
    </w:rPr>
  </w:style>
  <w:style w:type="character" w:customStyle="1" w:styleId="Heading9Char">
    <w:name w:val="Heading 9 Char"/>
    <w:aliases w:val="Anhang Char"/>
    <w:basedOn w:val="DefaultParagraphFont"/>
    <w:link w:val="Heading9"/>
    <w:rsid w:val="00EA1E15"/>
    <w:rPr>
      <w:rFonts w:ascii="Arial" w:eastAsia="Times New Roman" w:hAnsi="Arial" w:cs="Arial"/>
      <w:lang w:val="en-GB"/>
    </w:rPr>
  </w:style>
  <w:style w:type="paragraph" w:styleId="Title">
    <w:name w:val="Title"/>
    <w:basedOn w:val="Normal"/>
    <w:link w:val="TitleChar"/>
    <w:qFormat/>
    <w:rsid w:val="00EA1E15"/>
    <w:pPr>
      <w:spacing w:before="240" w:after="60"/>
      <w:jc w:val="center"/>
      <w:outlineLvl w:val="0"/>
    </w:pPr>
    <w:rPr>
      <w:b/>
      <w:bCs/>
      <w:kern w:val="28"/>
      <w:sz w:val="32"/>
      <w:szCs w:val="32"/>
      <w:lang w:val="en-US"/>
    </w:rPr>
  </w:style>
  <w:style w:type="character" w:customStyle="1" w:styleId="TitleChar">
    <w:name w:val="Title Char"/>
    <w:basedOn w:val="DefaultParagraphFont"/>
    <w:link w:val="Title"/>
    <w:rsid w:val="00EA1E15"/>
    <w:rPr>
      <w:rFonts w:ascii="Arial" w:eastAsia="Times New Roman" w:hAnsi="Arial" w:cs="Arial"/>
      <w:b/>
      <w:bCs/>
      <w:kern w:val="28"/>
      <w:sz w:val="32"/>
      <w:szCs w:val="32"/>
    </w:rPr>
  </w:style>
  <w:style w:type="paragraph" w:styleId="Subtitle">
    <w:name w:val="Subtitle"/>
    <w:basedOn w:val="Normal"/>
    <w:link w:val="SubtitleChar"/>
    <w:qFormat/>
    <w:rsid w:val="00EA1E15"/>
    <w:pPr>
      <w:spacing w:after="60"/>
      <w:jc w:val="center"/>
      <w:outlineLvl w:val="1"/>
    </w:pPr>
    <w:rPr>
      <w:lang w:val="en-US"/>
    </w:rPr>
  </w:style>
  <w:style w:type="character" w:customStyle="1" w:styleId="SubtitleChar">
    <w:name w:val="Subtitle Char"/>
    <w:basedOn w:val="DefaultParagraphFont"/>
    <w:link w:val="Subtitle"/>
    <w:rsid w:val="00EA1E15"/>
    <w:rPr>
      <w:rFonts w:ascii="Arial" w:eastAsia="Times New Roman" w:hAnsi="Arial" w:cs="Arial"/>
      <w:sz w:val="24"/>
      <w:szCs w:val="24"/>
    </w:rPr>
  </w:style>
  <w:style w:type="table" w:styleId="TableGrid">
    <w:name w:val="Table Grid"/>
    <w:basedOn w:val="TableNormal"/>
    <w:rsid w:val="00EA1E15"/>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EA1E15"/>
    <w:pPr>
      <w:tabs>
        <w:tab w:val="center" w:pos="4320"/>
        <w:tab w:val="right" w:pos="8640"/>
      </w:tabs>
    </w:pPr>
    <w:rPr>
      <w:lang w:val="en-US"/>
    </w:rPr>
  </w:style>
  <w:style w:type="character" w:customStyle="1" w:styleId="FooterChar">
    <w:name w:val="Footer Char"/>
    <w:basedOn w:val="DefaultParagraphFont"/>
    <w:link w:val="Footer"/>
    <w:rsid w:val="00EA1E15"/>
    <w:rPr>
      <w:rFonts w:ascii="Arial" w:eastAsia="Times New Roman" w:hAnsi="Arial" w:cs="Arial"/>
      <w:sz w:val="24"/>
      <w:szCs w:val="24"/>
    </w:rPr>
  </w:style>
  <w:style w:type="character" w:styleId="PageNumber">
    <w:name w:val="page number"/>
    <w:basedOn w:val="DefaultParagraphFont"/>
    <w:uiPriority w:val="99"/>
    <w:rsid w:val="00EA1E15"/>
  </w:style>
  <w:style w:type="paragraph" w:styleId="Header">
    <w:name w:val="header"/>
    <w:aliases w:val="Char, Char,Header Char Char,Header Char Char Char Char Char Char,h"/>
    <w:basedOn w:val="Normal"/>
    <w:link w:val="HeaderChar"/>
    <w:qFormat/>
    <w:rsid w:val="00EA1E15"/>
    <w:pPr>
      <w:tabs>
        <w:tab w:val="left" w:pos="709"/>
      </w:tabs>
    </w:pPr>
    <w:rPr>
      <w:rFonts w:ascii="Tahoma" w:hAnsi="Tahoma" w:cs="Tahoma"/>
      <w:lang w:val="pl-PL" w:eastAsia="pl-PL"/>
    </w:rPr>
  </w:style>
  <w:style w:type="character" w:customStyle="1" w:styleId="HeaderChar">
    <w:name w:val="Header Char"/>
    <w:aliases w:val="Char Char, Char Char,Header Char Char Char,Header Char Char Char Char Char Char Char,h Char"/>
    <w:basedOn w:val="DefaultParagraphFont"/>
    <w:link w:val="Header"/>
    <w:rsid w:val="00EA1E15"/>
    <w:rPr>
      <w:rFonts w:ascii="Tahoma" w:eastAsia="Times New Roman" w:hAnsi="Tahoma" w:cs="Tahoma"/>
      <w:sz w:val="24"/>
      <w:szCs w:val="24"/>
      <w:lang w:val="pl-PL" w:eastAsia="pl-PL"/>
    </w:rPr>
  </w:style>
  <w:style w:type="paragraph" w:styleId="BodyText">
    <w:name w:val="Body Text"/>
    <w:aliases w:val="Body Text Char Char,Body Text Char1 Char,  uvlaka 2, uvlaka 3,Body Text Char Char Char Char Char,Body Text Char Char Char Char1,Body Text Char Char Char Char Char Char Char Char Char Char,Body Text Char Char Char Char Char Char Char Char Char1"/>
    <w:basedOn w:val="Normal"/>
    <w:link w:val="BodyTextChar1"/>
    <w:qFormat/>
    <w:rsid w:val="00EA1E15"/>
    <w:pPr>
      <w:autoSpaceDE w:val="0"/>
      <w:autoSpaceDN w:val="0"/>
      <w:jc w:val="both"/>
    </w:pPr>
    <w:rPr>
      <w:sz w:val="20"/>
      <w:szCs w:val="20"/>
    </w:rPr>
  </w:style>
  <w:style w:type="character" w:customStyle="1" w:styleId="BodyTextChar">
    <w:name w:val="Body Text Char"/>
    <w:aliases w:val="Body Text Char Char Char,Body Text Char1 Char1,Body Text Char1 Char Char,Char Char Char1 Char,Char Char1 Char,Char Char1 Char Char,  uvlaka 2 Char, uvlaka 3 Char,Body Text Char Char Char Char Char Char,Body Text Char Char Char Char1 Char"/>
    <w:basedOn w:val="DefaultParagraphFont"/>
    <w:rsid w:val="00EA1E15"/>
    <w:rPr>
      <w:rFonts w:ascii="Arial" w:eastAsia="Times New Roman" w:hAnsi="Arial" w:cs="Arial"/>
      <w:sz w:val="24"/>
      <w:szCs w:val="24"/>
      <w:lang w:val="en-GB"/>
    </w:rPr>
  </w:style>
  <w:style w:type="paragraph" w:styleId="BodyText2">
    <w:name w:val="Body Text 2"/>
    <w:basedOn w:val="Normal"/>
    <w:link w:val="BodyText2Char"/>
    <w:uiPriority w:val="99"/>
    <w:rsid w:val="00EA1E15"/>
    <w:pPr>
      <w:jc w:val="both"/>
    </w:pPr>
    <w:rPr>
      <w:lang w:val="sr-Cyrl-CS"/>
    </w:rPr>
  </w:style>
  <w:style w:type="character" w:customStyle="1" w:styleId="BodyText2Char">
    <w:name w:val="Body Text 2 Char"/>
    <w:basedOn w:val="DefaultParagraphFont"/>
    <w:link w:val="BodyText2"/>
    <w:uiPriority w:val="99"/>
    <w:rsid w:val="00EA1E15"/>
    <w:rPr>
      <w:rFonts w:ascii="Arial" w:eastAsia="Times New Roman" w:hAnsi="Arial" w:cs="Arial"/>
      <w:sz w:val="24"/>
      <w:szCs w:val="24"/>
      <w:lang w:val="sr-Cyrl-CS"/>
    </w:rPr>
  </w:style>
  <w:style w:type="paragraph" w:styleId="BodyTextIndent2">
    <w:name w:val="Body Text Indent 2"/>
    <w:basedOn w:val="Normal"/>
    <w:link w:val="BodyTextIndent2Char"/>
    <w:qFormat/>
    <w:rsid w:val="00EA1E15"/>
    <w:pPr>
      <w:spacing w:after="120" w:line="480" w:lineRule="auto"/>
      <w:ind w:left="283"/>
    </w:pPr>
    <w:rPr>
      <w:lang w:val="en-US"/>
    </w:rPr>
  </w:style>
  <w:style w:type="character" w:customStyle="1" w:styleId="BodyTextIndent2Char">
    <w:name w:val="Body Text Indent 2 Char"/>
    <w:basedOn w:val="DefaultParagraphFont"/>
    <w:link w:val="BodyTextIndent2"/>
    <w:rsid w:val="00EA1E15"/>
    <w:rPr>
      <w:rFonts w:ascii="Arial" w:eastAsia="Times New Roman" w:hAnsi="Arial" w:cs="Arial"/>
      <w:sz w:val="24"/>
      <w:szCs w:val="24"/>
    </w:rPr>
  </w:style>
  <w:style w:type="paragraph" w:styleId="BodyTextIndent3">
    <w:name w:val="Body Text Indent 3"/>
    <w:basedOn w:val="Normal"/>
    <w:link w:val="BodyTextIndent3Char"/>
    <w:rsid w:val="00EA1E15"/>
    <w:pPr>
      <w:spacing w:after="120"/>
      <w:ind w:left="283"/>
    </w:pPr>
    <w:rPr>
      <w:sz w:val="16"/>
      <w:szCs w:val="16"/>
      <w:lang w:val="en-US"/>
    </w:rPr>
  </w:style>
  <w:style w:type="character" w:customStyle="1" w:styleId="BodyTextIndent3Char">
    <w:name w:val="Body Text Indent 3 Char"/>
    <w:basedOn w:val="DefaultParagraphFont"/>
    <w:link w:val="BodyTextIndent3"/>
    <w:rsid w:val="00EA1E15"/>
    <w:rPr>
      <w:rFonts w:ascii="Arial" w:eastAsia="Times New Roman" w:hAnsi="Arial" w:cs="Arial"/>
      <w:sz w:val="16"/>
      <w:szCs w:val="16"/>
    </w:rPr>
  </w:style>
  <w:style w:type="paragraph" w:customStyle="1" w:styleId="1">
    <w:name w:val="поднаслов 1"/>
    <w:basedOn w:val="Normal"/>
    <w:rsid w:val="00EA1E15"/>
    <w:pPr>
      <w:jc w:val="both"/>
    </w:pPr>
    <w:rPr>
      <w:b/>
      <w:bCs/>
      <w:sz w:val="22"/>
      <w:szCs w:val="22"/>
      <w:lang w:val="sr-Cyrl-CS"/>
    </w:rPr>
  </w:style>
  <w:style w:type="paragraph" w:styleId="TOC1">
    <w:name w:val="toc 1"/>
    <w:basedOn w:val="Normal"/>
    <w:next w:val="Normal"/>
    <w:link w:val="TOC1Char"/>
    <w:autoRedefine/>
    <w:uiPriority w:val="39"/>
    <w:qFormat/>
    <w:rsid w:val="00AD7EB8"/>
    <w:pPr>
      <w:spacing w:before="120" w:after="120"/>
    </w:pPr>
    <w:rPr>
      <w:b/>
      <w:bCs/>
      <w:caps/>
      <w:sz w:val="22"/>
      <w:szCs w:val="20"/>
    </w:rPr>
  </w:style>
  <w:style w:type="paragraph" w:styleId="TOC2">
    <w:name w:val="toc 2"/>
    <w:basedOn w:val="Normal"/>
    <w:next w:val="Normal"/>
    <w:autoRedefine/>
    <w:uiPriority w:val="39"/>
    <w:qFormat/>
    <w:rsid w:val="00AF6098"/>
    <w:pPr>
      <w:ind w:left="240"/>
    </w:pPr>
    <w:rPr>
      <w:rFonts w:asciiTheme="minorHAnsi" w:hAnsiTheme="minorHAnsi" w:cstheme="minorHAnsi"/>
      <w:smallCaps/>
      <w:sz w:val="20"/>
      <w:szCs w:val="20"/>
    </w:rPr>
  </w:style>
  <w:style w:type="paragraph" w:styleId="TOC3">
    <w:name w:val="toc 3"/>
    <w:basedOn w:val="Normal"/>
    <w:next w:val="Normal"/>
    <w:autoRedefine/>
    <w:uiPriority w:val="39"/>
    <w:qFormat/>
    <w:rsid w:val="00AF6098"/>
    <w:pPr>
      <w:ind w:left="480"/>
    </w:pPr>
    <w:rPr>
      <w:rFonts w:asciiTheme="minorHAnsi" w:hAnsiTheme="minorHAnsi" w:cstheme="minorHAnsi"/>
      <w:i/>
      <w:iCs/>
      <w:sz w:val="20"/>
      <w:szCs w:val="20"/>
    </w:rPr>
  </w:style>
  <w:style w:type="character" w:styleId="Hyperlink">
    <w:name w:val="Hyperlink"/>
    <w:basedOn w:val="DefaultParagraphFont"/>
    <w:uiPriority w:val="99"/>
    <w:rsid w:val="00EA1E15"/>
    <w:rPr>
      <w:color w:val="0000FF"/>
      <w:u w:val="single"/>
    </w:rPr>
  </w:style>
  <w:style w:type="character" w:customStyle="1" w:styleId="CharacterStyle19">
    <w:name w:val="Character Style 19"/>
    <w:rsid w:val="00EA1E15"/>
    <w:rPr>
      <w:sz w:val="20"/>
      <w:szCs w:val="20"/>
    </w:rPr>
  </w:style>
  <w:style w:type="paragraph" w:customStyle="1" w:styleId="a">
    <w:name w:val="Текст"/>
    <w:basedOn w:val="Normal"/>
    <w:link w:val="Char"/>
    <w:rsid w:val="00EA1E15"/>
    <w:pPr>
      <w:widowControl w:val="0"/>
      <w:kinsoku w:val="0"/>
      <w:spacing w:before="120"/>
      <w:jc w:val="both"/>
    </w:pPr>
    <w:rPr>
      <w:lang w:val="pl-PL"/>
    </w:rPr>
  </w:style>
  <w:style w:type="character" w:customStyle="1" w:styleId="Char">
    <w:name w:val="Текст Char"/>
    <w:link w:val="a"/>
    <w:locked/>
    <w:rsid w:val="00EA1E15"/>
    <w:rPr>
      <w:rFonts w:ascii="Arial" w:eastAsia="Times New Roman" w:hAnsi="Arial" w:cs="Arial"/>
      <w:sz w:val="24"/>
      <w:szCs w:val="24"/>
      <w:lang w:val="pl-PL"/>
    </w:rPr>
  </w:style>
  <w:style w:type="paragraph" w:styleId="BodyText3">
    <w:name w:val="Body Text 3"/>
    <w:basedOn w:val="Normal"/>
    <w:link w:val="BodyText3Char"/>
    <w:rsid w:val="00EA1E15"/>
    <w:pPr>
      <w:jc w:val="both"/>
    </w:pPr>
    <w:rPr>
      <w:rFonts w:ascii="YU C Swiss" w:hAnsi="YU C Swiss" w:cs="YU C Swiss"/>
      <w:color w:val="800000"/>
      <w:sz w:val="20"/>
      <w:szCs w:val="20"/>
      <w:lang w:val="en-US"/>
    </w:rPr>
  </w:style>
  <w:style w:type="character" w:customStyle="1" w:styleId="BodyText3Char">
    <w:name w:val="Body Text 3 Char"/>
    <w:basedOn w:val="DefaultParagraphFont"/>
    <w:link w:val="BodyText3"/>
    <w:rsid w:val="00EA1E15"/>
    <w:rPr>
      <w:rFonts w:ascii="YU C Swiss" w:eastAsia="Times New Roman" w:hAnsi="YU C Swiss" w:cs="YU C Swiss"/>
      <w:color w:val="800000"/>
      <w:sz w:val="20"/>
      <w:szCs w:val="20"/>
    </w:rPr>
  </w:style>
  <w:style w:type="paragraph" w:styleId="BodyTextIndent">
    <w:name w:val="Body Text Indent"/>
    <w:basedOn w:val="Normal"/>
    <w:link w:val="BodyTextIndentChar1"/>
    <w:qFormat/>
    <w:rsid w:val="00EA1E15"/>
    <w:pPr>
      <w:ind w:left="709"/>
    </w:pPr>
    <w:rPr>
      <w:rFonts w:ascii="YU C Swiss" w:hAnsi="YU C Swiss" w:cs="YU C Swiss"/>
      <w:sz w:val="20"/>
      <w:szCs w:val="20"/>
      <w:lang w:val="en-US"/>
    </w:rPr>
  </w:style>
  <w:style w:type="character" w:customStyle="1" w:styleId="BodyTextIndentChar">
    <w:name w:val="Body Text Indent Char"/>
    <w:basedOn w:val="DefaultParagraphFont"/>
    <w:rsid w:val="00EA1E15"/>
    <w:rPr>
      <w:rFonts w:ascii="Arial" w:eastAsia="Times New Roman" w:hAnsi="Arial" w:cs="Arial"/>
      <w:sz w:val="24"/>
      <w:szCs w:val="24"/>
      <w:lang w:val="en-GB"/>
    </w:rPr>
  </w:style>
  <w:style w:type="character" w:styleId="FollowedHyperlink">
    <w:name w:val="FollowedHyperlink"/>
    <w:basedOn w:val="DefaultParagraphFont"/>
    <w:uiPriority w:val="99"/>
    <w:rsid w:val="00EA1E15"/>
    <w:rPr>
      <w:color w:val="800080"/>
      <w:u w:val="single"/>
    </w:rPr>
  </w:style>
  <w:style w:type="paragraph" w:customStyle="1" w:styleId="Default">
    <w:name w:val="Default"/>
    <w:rsid w:val="00EA1E15"/>
    <w:pPr>
      <w:autoSpaceDE w:val="0"/>
      <w:autoSpaceDN w:val="0"/>
      <w:adjustRightInd w:val="0"/>
      <w:spacing w:after="0" w:line="240" w:lineRule="auto"/>
    </w:pPr>
    <w:rPr>
      <w:rFonts w:ascii="Arial" w:eastAsia="Times New Roman" w:hAnsi="Arial" w:cs="Arial"/>
      <w:color w:val="000000"/>
      <w:sz w:val="24"/>
      <w:szCs w:val="24"/>
      <w:lang w:val="en-GB"/>
    </w:rPr>
  </w:style>
  <w:style w:type="character" w:styleId="IntenseEmphasis">
    <w:name w:val="Intense Emphasis"/>
    <w:basedOn w:val="DefaultParagraphFont"/>
    <w:qFormat/>
    <w:rsid w:val="00EA1E15"/>
    <w:rPr>
      <w:rFonts w:ascii="Arial" w:hAnsi="Arial" w:cs="Arial"/>
      <w:b/>
      <w:bCs/>
      <w:color w:val="auto"/>
      <w:sz w:val="28"/>
      <w:szCs w:val="28"/>
      <w:u w:val="single"/>
    </w:rPr>
  </w:style>
  <w:style w:type="character" w:customStyle="1" w:styleId="CommentTextChar">
    <w:name w:val="Comment Text Char"/>
    <w:link w:val="CommentText"/>
    <w:locked/>
    <w:rsid w:val="00EA1E15"/>
  </w:style>
  <w:style w:type="paragraph" w:styleId="CommentText">
    <w:name w:val="annotation text"/>
    <w:basedOn w:val="Normal"/>
    <w:link w:val="CommentTextChar"/>
    <w:rsid w:val="00EA1E15"/>
    <w:rPr>
      <w:rFonts w:asciiTheme="minorHAnsi" w:eastAsiaTheme="minorHAnsi" w:hAnsiTheme="minorHAnsi" w:cstheme="minorBidi"/>
      <w:sz w:val="22"/>
      <w:szCs w:val="22"/>
      <w:lang w:val="en-US"/>
    </w:rPr>
  </w:style>
  <w:style w:type="character" w:customStyle="1" w:styleId="CommentTextChar1">
    <w:name w:val="Comment Text Char1"/>
    <w:basedOn w:val="DefaultParagraphFont"/>
    <w:uiPriority w:val="99"/>
    <w:rsid w:val="00EA1E15"/>
    <w:rPr>
      <w:rFonts w:ascii="Arial" w:eastAsia="Times New Roman" w:hAnsi="Arial" w:cs="Arial"/>
      <w:sz w:val="20"/>
      <w:szCs w:val="20"/>
      <w:lang w:val="en-GB"/>
    </w:rPr>
  </w:style>
  <w:style w:type="character" w:customStyle="1" w:styleId="ListParagraphChar">
    <w:name w:val="List Paragraph Char"/>
    <w:link w:val="ListParagraph"/>
    <w:locked/>
    <w:rsid w:val="00EA1E15"/>
    <w:rPr>
      <w:sz w:val="24"/>
      <w:szCs w:val="24"/>
    </w:rPr>
  </w:style>
  <w:style w:type="paragraph" w:styleId="ListParagraph">
    <w:name w:val="List Paragraph"/>
    <w:basedOn w:val="Normal"/>
    <w:link w:val="ListParagraphChar"/>
    <w:qFormat/>
    <w:rsid w:val="00EA1E15"/>
    <w:pPr>
      <w:ind w:left="720"/>
    </w:pPr>
    <w:rPr>
      <w:rFonts w:asciiTheme="minorHAnsi" w:eastAsiaTheme="minorHAnsi" w:hAnsiTheme="minorHAnsi" w:cstheme="minorBidi"/>
      <w:lang w:val="en-US"/>
    </w:rPr>
  </w:style>
  <w:style w:type="paragraph" w:customStyle="1" w:styleId="msonormalcxspmiddle">
    <w:name w:val="msonormalcxspmiddle"/>
    <w:basedOn w:val="Normal"/>
    <w:qFormat/>
    <w:rsid w:val="00EA1E15"/>
    <w:pPr>
      <w:spacing w:before="100" w:beforeAutospacing="1" w:after="100" w:afterAutospacing="1"/>
    </w:pPr>
  </w:style>
  <w:style w:type="character" w:customStyle="1" w:styleId="CharChar1">
    <w:name w:val="Char Char1"/>
    <w:locked/>
    <w:rsid w:val="00EA1E15"/>
    <w:rPr>
      <w:lang w:val="en-US" w:eastAsia="en-US"/>
    </w:rPr>
  </w:style>
  <w:style w:type="character" w:customStyle="1" w:styleId="CharChar11">
    <w:name w:val="Char Char11"/>
    <w:locked/>
    <w:rsid w:val="00EA1E15"/>
    <w:rPr>
      <w:sz w:val="24"/>
      <w:szCs w:val="24"/>
      <w:lang w:val="en-US" w:eastAsia="en-US"/>
    </w:rPr>
  </w:style>
  <w:style w:type="character" w:customStyle="1" w:styleId="BalloonTextChar">
    <w:name w:val="Balloon Text Char"/>
    <w:link w:val="BalloonText"/>
    <w:uiPriority w:val="99"/>
    <w:locked/>
    <w:rsid w:val="00EA1E15"/>
    <w:rPr>
      <w:rFonts w:ascii="Tahoma" w:hAnsi="Tahoma" w:cs="Tahoma"/>
      <w:sz w:val="16"/>
      <w:szCs w:val="16"/>
    </w:rPr>
  </w:style>
  <w:style w:type="paragraph" w:styleId="BalloonText">
    <w:name w:val="Balloon Text"/>
    <w:basedOn w:val="Normal"/>
    <w:link w:val="BalloonTextChar"/>
    <w:uiPriority w:val="99"/>
    <w:rsid w:val="00EA1E15"/>
    <w:rPr>
      <w:rFonts w:ascii="Tahoma" w:eastAsiaTheme="minorHAnsi" w:hAnsi="Tahoma" w:cs="Tahoma"/>
      <w:sz w:val="16"/>
      <w:szCs w:val="16"/>
      <w:lang w:val="en-US"/>
    </w:rPr>
  </w:style>
  <w:style w:type="character" w:customStyle="1" w:styleId="BalloonTextChar1">
    <w:name w:val="Balloon Text Char1"/>
    <w:basedOn w:val="DefaultParagraphFont"/>
    <w:uiPriority w:val="99"/>
    <w:rsid w:val="00EA1E15"/>
    <w:rPr>
      <w:rFonts w:ascii="Tahoma" w:eastAsia="Times New Roman" w:hAnsi="Tahoma" w:cs="Tahoma"/>
      <w:sz w:val="16"/>
      <w:szCs w:val="16"/>
      <w:lang w:val="en-GB"/>
    </w:rPr>
  </w:style>
  <w:style w:type="paragraph" w:styleId="NoSpacing">
    <w:name w:val="No Spacing"/>
    <w:aliases w:val="Нормал"/>
    <w:link w:val="NoSpacingChar"/>
    <w:uiPriority w:val="1"/>
    <w:qFormat/>
    <w:rsid w:val="00EA1E15"/>
    <w:pPr>
      <w:spacing w:after="0" w:line="240" w:lineRule="auto"/>
    </w:pPr>
    <w:rPr>
      <w:rFonts w:ascii="Arial" w:eastAsia="Times New Roman" w:hAnsi="Arial" w:cs="Arial"/>
      <w:sz w:val="24"/>
      <w:szCs w:val="24"/>
    </w:rPr>
  </w:style>
  <w:style w:type="character" w:customStyle="1" w:styleId="CharChar3">
    <w:name w:val="Char Char3"/>
    <w:locked/>
    <w:rsid w:val="00EA1E15"/>
    <w:rPr>
      <w:lang w:val="en-US" w:eastAsia="en-US"/>
    </w:rPr>
  </w:style>
  <w:style w:type="character" w:customStyle="1" w:styleId="CharChar2">
    <w:name w:val="Char Char2"/>
    <w:locked/>
    <w:rsid w:val="00EA1E15"/>
    <w:rPr>
      <w:lang w:val="en-US" w:eastAsia="en-US"/>
    </w:rPr>
  </w:style>
  <w:style w:type="paragraph" w:customStyle="1" w:styleId="ATVAM00BodyText">
    <w:name w:val="ATVAM 00 Body Text"/>
    <w:basedOn w:val="Normal"/>
    <w:link w:val="ATVAM00BodyTextChar"/>
    <w:rsid w:val="00EA1E15"/>
    <w:pPr>
      <w:jc w:val="both"/>
    </w:pPr>
    <w:rPr>
      <w:rFonts w:ascii="Book Antiqua" w:hAnsi="Book Antiqua" w:cs="Book Antiqua"/>
      <w:sz w:val="22"/>
      <w:szCs w:val="22"/>
      <w:lang w:val="en-US"/>
    </w:rPr>
  </w:style>
  <w:style w:type="character" w:customStyle="1" w:styleId="ATVAM00BodyTextChar">
    <w:name w:val="ATVAM 00 Body Text Char"/>
    <w:link w:val="ATVAM00BodyText"/>
    <w:locked/>
    <w:rsid w:val="00EA1E15"/>
    <w:rPr>
      <w:rFonts w:ascii="Book Antiqua" w:eastAsia="Times New Roman" w:hAnsi="Book Antiqua" w:cs="Book Antiqua"/>
    </w:rPr>
  </w:style>
  <w:style w:type="paragraph" w:customStyle="1" w:styleId="scfbrieftext">
    <w:name w:val="scfbrieftext"/>
    <w:basedOn w:val="Normal"/>
    <w:qFormat/>
    <w:rsid w:val="00EA1E15"/>
    <w:pPr>
      <w:jc w:val="both"/>
    </w:pPr>
    <w:rPr>
      <w:sz w:val="22"/>
      <w:szCs w:val="22"/>
      <w:lang w:val="de-DE" w:eastAsia="de-DE"/>
    </w:rPr>
  </w:style>
  <w:style w:type="paragraph" w:customStyle="1" w:styleId="1Absatz00pt">
    <w:name w:val="1. Absatz 00 pt"/>
    <w:basedOn w:val="Normal"/>
    <w:rsid w:val="00EA1E15"/>
    <w:pPr>
      <w:tabs>
        <w:tab w:val="num" w:pos="720"/>
      </w:tabs>
      <w:spacing w:after="120" w:line="360" w:lineRule="auto"/>
      <w:ind w:left="720" w:hanging="360"/>
    </w:pPr>
    <w:rPr>
      <w:rFonts w:ascii="Book Antiqua" w:hAnsi="Book Antiqua" w:cs="Book Antiqua"/>
      <w:color w:val="000000"/>
      <w:sz w:val="22"/>
      <w:szCs w:val="22"/>
      <w:lang w:eastAsia="de-DE"/>
    </w:rPr>
  </w:style>
  <w:style w:type="paragraph" w:customStyle="1" w:styleId="Aufzhlung">
    <w:name w:val="Aufzählung"/>
    <w:basedOn w:val="Normal"/>
    <w:rsid w:val="00EA1E15"/>
    <w:pPr>
      <w:numPr>
        <w:numId w:val="12"/>
      </w:numPr>
      <w:suppressAutoHyphens/>
    </w:pPr>
    <w:rPr>
      <w:rFonts w:eastAsia="Arial Unicode MS"/>
      <w:sz w:val="22"/>
      <w:szCs w:val="22"/>
      <w:lang w:eastAsia="ar-SA"/>
    </w:rPr>
  </w:style>
  <w:style w:type="paragraph" w:customStyle="1" w:styleId="Buchstabierung">
    <w:name w:val="Buchstabierung"/>
    <w:basedOn w:val="Normal"/>
    <w:rsid w:val="00EA1E15"/>
    <w:pPr>
      <w:widowControl w:val="0"/>
      <w:tabs>
        <w:tab w:val="left" w:pos="708"/>
        <w:tab w:val="left" w:pos="1842"/>
      </w:tabs>
      <w:suppressAutoHyphens/>
      <w:ind w:left="708"/>
      <w:jc w:val="both"/>
    </w:pPr>
    <w:rPr>
      <w:rFonts w:eastAsia="Arial Unicode MS"/>
      <w:sz w:val="22"/>
      <w:szCs w:val="22"/>
      <w:lang w:val="de-DE" w:eastAsia="ar-SA"/>
    </w:rPr>
  </w:style>
  <w:style w:type="paragraph" w:customStyle="1" w:styleId="Standard">
    <w:name w:val="Standard"/>
    <w:basedOn w:val="Default"/>
    <w:next w:val="Default"/>
    <w:rsid w:val="00EA1E15"/>
    <w:rPr>
      <w:rFonts w:ascii="CGHBKH+Arial" w:hAnsi="CGHBKH+Arial" w:cs="CGHBKH+Arial"/>
      <w:color w:val="auto"/>
    </w:rPr>
  </w:style>
  <w:style w:type="paragraph" w:customStyle="1" w:styleId="Aufzhlung2">
    <w:name w:val="Aufzählung 2"/>
    <w:basedOn w:val="Default"/>
    <w:next w:val="Default"/>
    <w:rsid w:val="00EA1E15"/>
    <w:rPr>
      <w:rFonts w:ascii="CGHBKH+Arial" w:hAnsi="CGHBKH+Arial" w:cs="CGHBKH+Arial"/>
      <w:color w:val="auto"/>
    </w:rPr>
  </w:style>
  <w:style w:type="paragraph" w:customStyle="1" w:styleId="TechnischeDaten">
    <w:name w:val="Technische Daten"/>
    <w:basedOn w:val="Default"/>
    <w:next w:val="Default"/>
    <w:rsid w:val="00EA1E15"/>
    <w:rPr>
      <w:rFonts w:ascii="CGHBKH+Arial" w:hAnsi="CGHBKH+Arial" w:cs="CGHBKH+Arial"/>
      <w:color w:val="auto"/>
    </w:rPr>
  </w:style>
  <w:style w:type="paragraph" w:customStyle="1" w:styleId="Char1">
    <w:name w:val="Char1"/>
    <w:basedOn w:val="Normal"/>
    <w:rsid w:val="00EA1E15"/>
    <w:pPr>
      <w:tabs>
        <w:tab w:val="left" w:pos="709"/>
      </w:tabs>
    </w:pPr>
    <w:rPr>
      <w:rFonts w:ascii="Tahoma" w:hAnsi="Tahoma" w:cs="Tahoma"/>
      <w:lang w:val="pl-PL" w:eastAsia="pl-PL"/>
    </w:rPr>
  </w:style>
  <w:style w:type="character" w:customStyle="1" w:styleId="HeaderChar1">
    <w:name w:val="Header Char1"/>
    <w:locked/>
    <w:rsid w:val="00EA1E15"/>
    <w:rPr>
      <w:rFonts w:ascii="MS Sans Serif" w:hAnsi="MS Sans Serif" w:cs="MS Sans Serif"/>
      <w:lang w:val="en-US" w:eastAsia="en-US"/>
    </w:rPr>
  </w:style>
  <w:style w:type="paragraph" w:styleId="DocumentMap">
    <w:name w:val="Document Map"/>
    <w:basedOn w:val="Normal"/>
    <w:link w:val="DocumentMapChar"/>
    <w:rsid w:val="00EA1E15"/>
    <w:pPr>
      <w:shd w:val="clear" w:color="auto" w:fill="000080"/>
      <w:autoSpaceDE w:val="0"/>
      <w:autoSpaceDN w:val="0"/>
    </w:pPr>
    <w:rPr>
      <w:rFonts w:ascii="Tahoma" w:hAnsi="Tahoma" w:cs="Tahoma"/>
    </w:rPr>
  </w:style>
  <w:style w:type="character" w:customStyle="1" w:styleId="DocumentMapChar">
    <w:name w:val="Document Map Char"/>
    <w:basedOn w:val="DefaultParagraphFont"/>
    <w:link w:val="DocumentMap"/>
    <w:rsid w:val="00EA1E15"/>
    <w:rPr>
      <w:rFonts w:ascii="Tahoma" w:eastAsia="Times New Roman" w:hAnsi="Tahoma" w:cs="Tahoma"/>
      <w:sz w:val="24"/>
      <w:szCs w:val="24"/>
      <w:shd w:val="clear" w:color="auto" w:fill="000080"/>
      <w:lang w:val="en-GB"/>
    </w:rPr>
  </w:style>
  <w:style w:type="character" w:styleId="Strong">
    <w:name w:val="Strong"/>
    <w:basedOn w:val="DefaultParagraphFont"/>
    <w:uiPriority w:val="22"/>
    <w:qFormat/>
    <w:rsid w:val="00EA1E15"/>
    <w:rPr>
      <w:rFonts w:ascii="Arial" w:hAnsi="Arial" w:cs="Arial"/>
      <w:b/>
      <w:bCs/>
      <w:sz w:val="22"/>
      <w:szCs w:val="22"/>
    </w:rPr>
  </w:style>
  <w:style w:type="character" w:customStyle="1" w:styleId="small">
    <w:name w:val="small"/>
    <w:rsid w:val="00EA1E15"/>
    <w:rPr>
      <w:sz w:val="19"/>
      <w:szCs w:val="19"/>
    </w:rPr>
  </w:style>
  <w:style w:type="character" w:styleId="Emphasis">
    <w:name w:val="Emphasis"/>
    <w:basedOn w:val="DefaultParagraphFont"/>
    <w:qFormat/>
    <w:rsid w:val="00EA1E15"/>
    <w:rPr>
      <w:i/>
      <w:iCs/>
    </w:rPr>
  </w:style>
  <w:style w:type="paragraph" w:customStyle="1" w:styleId="Char11">
    <w:name w:val="Char11"/>
    <w:basedOn w:val="Normal"/>
    <w:rsid w:val="00EA1E15"/>
    <w:pPr>
      <w:tabs>
        <w:tab w:val="left" w:pos="709"/>
      </w:tabs>
    </w:pPr>
    <w:rPr>
      <w:rFonts w:ascii="Tahoma" w:hAnsi="Tahoma" w:cs="Tahoma"/>
      <w:lang w:val="pl-PL" w:eastAsia="pl-PL"/>
    </w:rPr>
  </w:style>
  <w:style w:type="character" w:customStyle="1" w:styleId="CharChar4">
    <w:name w:val="Char Char4"/>
    <w:locked/>
    <w:rsid w:val="00EA1E15"/>
    <w:rPr>
      <w:lang w:val="en-GB" w:eastAsia="en-US"/>
    </w:rPr>
  </w:style>
  <w:style w:type="paragraph" w:styleId="FootnoteText">
    <w:name w:val="footnote text"/>
    <w:aliases w:val="Car"/>
    <w:basedOn w:val="Normal"/>
    <w:link w:val="FootnoteTextChar"/>
    <w:rsid w:val="00EA1E15"/>
    <w:rPr>
      <w:sz w:val="20"/>
      <w:szCs w:val="20"/>
    </w:rPr>
  </w:style>
  <w:style w:type="character" w:customStyle="1" w:styleId="FootnoteTextChar">
    <w:name w:val="Footnote Text Char"/>
    <w:aliases w:val="Car Char"/>
    <w:basedOn w:val="DefaultParagraphFont"/>
    <w:link w:val="FootnoteText"/>
    <w:rsid w:val="00EA1E15"/>
    <w:rPr>
      <w:rFonts w:ascii="Arial" w:eastAsia="Times New Roman" w:hAnsi="Arial" w:cs="Arial"/>
      <w:sz w:val="20"/>
      <w:szCs w:val="20"/>
      <w:lang w:val="en-GB"/>
    </w:rPr>
  </w:style>
  <w:style w:type="character" w:styleId="FootnoteReference">
    <w:name w:val="footnote reference"/>
    <w:basedOn w:val="DefaultParagraphFont"/>
    <w:rsid w:val="00EA1E15"/>
    <w:rPr>
      <w:vertAlign w:val="superscript"/>
    </w:rPr>
  </w:style>
  <w:style w:type="paragraph" w:styleId="CommentSubject">
    <w:name w:val="annotation subject"/>
    <w:basedOn w:val="CommentText"/>
    <w:next w:val="CommentText"/>
    <w:link w:val="CommentSubjectChar"/>
    <w:rsid w:val="00EA1E15"/>
    <w:rPr>
      <w:b/>
      <w:bCs/>
      <w:lang w:eastAsia="zh-CN"/>
    </w:rPr>
  </w:style>
  <w:style w:type="character" w:customStyle="1" w:styleId="CommentSubjectChar">
    <w:name w:val="Comment Subject Char"/>
    <w:basedOn w:val="CommentTextChar1"/>
    <w:link w:val="CommentSubject"/>
    <w:rsid w:val="00EA1E15"/>
    <w:rPr>
      <w:rFonts w:ascii="Arial" w:eastAsia="Times New Roman" w:hAnsi="Arial" w:cs="Arial"/>
      <w:b/>
      <w:bCs/>
      <w:sz w:val="20"/>
      <w:szCs w:val="20"/>
      <w:lang w:val="en-GB" w:eastAsia="zh-CN"/>
    </w:rPr>
  </w:style>
  <w:style w:type="paragraph" w:styleId="NormalWeb">
    <w:name w:val="Normal (Web)"/>
    <w:basedOn w:val="Normal"/>
    <w:uiPriority w:val="99"/>
    <w:rsid w:val="00EA1E15"/>
    <w:pPr>
      <w:spacing w:before="100" w:after="100"/>
    </w:pPr>
    <w:rPr>
      <w:rFonts w:ascii="Arial Unicode MS" w:eastAsia="Arial Unicode MS" w:hAnsi="Arial Unicode MS" w:cs="Arial Unicode MS"/>
    </w:rPr>
  </w:style>
  <w:style w:type="paragraph" w:customStyle="1" w:styleId="TELOTEKSTA">
    <w:name w:val="TELO TEKSTA"/>
    <w:basedOn w:val="Normal"/>
    <w:rsid w:val="00EA1E15"/>
    <w:pPr>
      <w:spacing w:before="120"/>
      <w:jc w:val="both"/>
    </w:pPr>
    <w:rPr>
      <w:rFonts w:ascii="HelvCiril" w:hAnsi="HelvCiril" w:cs="HelvCiril"/>
      <w:sz w:val="22"/>
      <w:szCs w:val="22"/>
      <w:lang w:val="sr-Cyrl-CS"/>
    </w:rPr>
  </w:style>
  <w:style w:type="paragraph" w:customStyle="1" w:styleId="medtxt">
    <w:name w:val="medtxt"/>
    <w:basedOn w:val="Normal"/>
    <w:rsid w:val="00EA1E15"/>
    <w:pPr>
      <w:spacing w:before="100" w:beforeAutospacing="1" w:after="100" w:afterAutospacing="1"/>
    </w:pPr>
    <w:rPr>
      <w:sz w:val="18"/>
      <w:szCs w:val="18"/>
    </w:rPr>
  </w:style>
  <w:style w:type="paragraph" w:customStyle="1" w:styleId="xl37">
    <w:name w:val="xl37"/>
    <w:basedOn w:val="Normal"/>
    <w:rsid w:val="00EA1E15"/>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4">
    <w:name w:val="xl24"/>
    <w:basedOn w:val="Normal"/>
    <w:rsid w:val="00EA1E15"/>
    <w:pPr>
      <w:spacing w:before="100" w:beforeAutospacing="1" w:after="100" w:afterAutospacing="1"/>
    </w:pPr>
    <w:rPr>
      <w:rFonts w:ascii="Times RomanYU" w:hAnsi="Times RomanYU" w:cs="Times RomanYU"/>
    </w:rPr>
  </w:style>
  <w:style w:type="paragraph" w:customStyle="1" w:styleId="font5">
    <w:name w:val="font5"/>
    <w:basedOn w:val="Normal"/>
    <w:rsid w:val="00EA1E15"/>
    <w:pPr>
      <w:spacing w:before="100" w:beforeAutospacing="1" w:after="100" w:afterAutospacing="1"/>
    </w:pPr>
    <w:rPr>
      <w:rFonts w:ascii="Tahoma" w:eastAsia="Arial Unicode MS" w:hAnsi="Tahoma" w:cs="Tahoma"/>
      <w:b/>
      <w:bCs/>
      <w:color w:val="000000"/>
      <w:sz w:val="16"/>
      <w:szCs w:val="16"/>
    </w:rPr>
  </w:style>
  <w:style w:type="paragraph" w:customStyle="1" w:styleId="xl34">
    <w:name w:val="xl34"/>
    <w:basedOn w:val="Normal"/>
    <w:rsid w:val="00EA1E15"/>
    <w:pPr>
      <w:pBdr>
        <w:left w:val="single" w:sz="4" w:space="0" w:color="auto"/>
        <w:bottom w:val="single" w:sz="4" w:space="0" w:color="auto"/>
        <w:right w:val="single" w:sz="8" w:space="0" w:color="auto"/>
      </w:pBdr>
      <w:spacing w:before="100" w:beforeAutospacing="1" w:after="100" w:afterAutospacing="1"/>
      <w:jc w:val="center"/>
    </w:pPr>
  </w:style>
  <w:style w:type="paragraph" w:customStyle="1" w:styleId="font6">
    <w:name w:val="font6"/>
    <w:basedOn w:val="Normal"/>
    <w:rsid w:val="00EA1E15"/>
    <w:pPr>
      <w:spacing w:before="100" w:beforeAutospacing="1" w:after="100" w:afterAutospacing="1"/>
    </w:pPr>
    <w:rPr>
      <w:rFonts w:ascii="Tahoma" w:hAnsi="Tahoma" w:cs="Tahoma"/>
      <w:color w:val="000000"/>
      <w:sz w:val="16"/>
      <w:szCs w:val="16"/>
    </w:rPr>
  </w:style>
  <w:style w:type="paragraph" w:customStyle="1" w:styleId="xl25">
    <w:name w:val="xl25"/>
    <w:basedOn w:val="Normal"/>
    <w:rsid w:val="00EA1E15"/>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al"/>
    <w:rsid w:val="00EA1E15"/>
    <w:pPr>
      <w:pBdr>
        <w:top w:val="single" w:sz="4" w:space="0" w:color="auto"/>
        <w:left w:val="single" w:sz="8" w:space="0" w:color="auto"/>
        <w:right w:val="single" w:sz="4" w:space="0" w:color="auto"/>
      </w:pBdr>
      <w:spacing w:before="100" w:beforeAutospacing="1" w:after="100" w:afterAutospacing="1"/>
      <w:jc w:val="center"/>
    </w:pPr>
    <w:rPr>
      <w:rFonts w:eastAsia="Arial Unicode MS"/>
    </w:rPr>
  </w:style>
  <w:style w:type="paragraph" w:customStyle="1" w:styleId="xl27">
    <w:name w:val="xl27"/>
    <w:basedOn w:val="Normal"/>
    <w:rsid w:val="00EA1E15"/>
    <w:pPr>
      <w:spacing w:before="100" w:beforeAutospacing="1" w:after="100" w:afterAutospacing="1"/>
      <w:jc w:val="center"/>
    </w:pPr>
    <w:rPr>
      <w:rFonts w:eastAsia="Arial Unicode MS"/>
    </w:rPr>
  </w:style>
  <w:style w:type="paragraph" w:customStyle="1" w:styleId="xl28">
    <w:name w:val="xl28"/>
    <w:basedOn w:val="Normal"/>
    <w:rsid w:val="00EA1E15"/>
    <w:pPr>
      <w:spacing w:before="100" w:beforeAutospacing="1" w:after="100" w:afterAutospacing="1"/>
      <w:jc w:val="center"/>
      <w:textAlignment w:val="center"/>
    </w:pPr>
    <w:rPr>
      <w:rFonts w:eastAsia="Arial Unicode MS"/>
    </w:rPr>
  </w:style>
  <w:style w:type="paragraph" w:customStyle="1" w:styleId="xl29">
    <w:name w:val="xl29"/>
    <w:basedOn w:val="Normal"/>
    <w:rsid w:val="00EA1E1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0">
    <w:name w:val="xl30"/>
    <w:basedOn w:val="Normal"/>
    <w:rsid w:val="00EA1E1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1">
    <w:name w:val="xl31"/>
    <w:basedOn w:val="Normal"/>
    <w:rsid w:val="00EA1E15"/>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2">
    <w:name w:val="xl32"/>
    <w:basedOn w:val="Normal"/>
    <w:rsid w:val="00EA1E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3">
    <w:name w:val="xl33"/>
    <w:basedOn w:val="Normal"/>
    <w:rsid w:val="00EA1E1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Normal"/>
    <w:rsid w:val="00EA1E15"/>
    <w:pPr>
      <w:pBdr>
        <w:top w:val="single" w:sz="4" w:space="0" w:color="auto"/>
        <w:left w:val="single" w:sz="4" w:space="0" w:color="auto"/>
        <w:bottom w:val="single" w:sz="4" w:space="0" w:color="auto"/>
      </w:pBdr>
      <w:spacing w:before="100" w:beforeAutospacing="1" w:after="100" w:afterAutospacing="1"/>
      <w:jc w:val="center"/>
    </w:pPr>
    <w:rPr>
      <w:rFonts w:eastAsia="Arial Unicode MS"/>
    </w:rPr>
  </w:style>
  <w:style w:type="paragraph" w:customStyle="1" w:styleId="xl36">
    <w:name w:val="xl36"/>
    <w:basedOn w:val="Normal"/>
    <w:rsid w:val="00EA1E15"/>
    <w:pPr>
      <w:pBdr>
        <w:left w:val="single" w:sz="4" w:space="0" w:color="auto"/>
        <w:bottom w:val="single" w:sz="4" w:space="0" w:color="auto"/>
      </w:pBdr>
      <w:spacing w:before="100" w:beforeAutospacing="1" w:after="100" w:afterAutospacing="1"/>
      <w:jc w:val="center"/>
    </w:pPr>
    <w:rPr>
      <w:rFonts w:eastAsia="Arial Unicode MS"/>
    </w:rPr>
  </w:style>
  <w:style w:type="paragraph" w:customStyle="1" w:styleId="xl38">
    <w:name w:val="xl38"/>
    <w:basedOn w:val="Normal"/>
    <w:rsid w:val="00EA1E15"/>
    <w:pPr>
      <w:pBdr>
        <w:bottom w:val="single" w:sz="8" w:space="0" w:color="auto"/>
      </w:pBdr>
      <w:spacing w:before="100" w:beforeAutospacing="1" w:after="100" w:afterAutospacing="1"/>
    </w:pPr>
    <w:rPr>
      <w:rFonts w:eastAsia="Arial Unicode MS"/>
    </w:rPr>
  </w:style>
  <w:style w:type="paragraph" w:customStyle="1" w:styleId="xl39">
    <w:name w:val="xl39"/>
    <w:basedOn w:val="Normal"/>
    <w:rsid w:val="00EA1E15"/>
    <w:pPr>
      <w:pBdr>
        <w:top w:val="single" w:sz="4" w:space="0" w:color="auto"/>
        <w:left w:val="single" w:sz="4" w:space="0" w:color="auto"/>
      </w:pBdr>
      <w:spacing w:before="100" w:beforeAutospacing="1" w:after="100" w:afterAutospacing="1"/>
      <w:jc w:val="center"/>
    </w:pPr>
    <w:rPr>
      <w:rFonts w:eastAsia="Arial Unicode MS"/>
    </w:rPr>
  </w:style>
  <w:style w:type="paragraph" w:customStyle="1" w:styleId="xl40">
    <w:name w:val="xl40"/>
    <w:basedOn w:val="Normal"/>
    <w:rsid w:val="00EA1E15"/>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41">
    <w:name w:val="xl41"/>
    <w:basedOn w:val="Normal"/>
    <w:rsid w:val="00EA1E15"/>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42">
    <w:name w:val="xl42"/>
    <w:basedOn w:val="Normal"/>
    <w:rsid w:val="00EA1E15"/>
    <w:pPr>
      <w:pBdr>
        <w:top w:val="single" w:sz="4" w:space="0" w:color="auto"/>
        <w:left w:val="single" w:sz="4" w:space="0" w:color="auto"/>
        <w:right w:val="single" w:sz="8" w:space="0" w:color="auto"/>
      </w:pBdr>
      <w:spacing w:before="100" w:beforeAutospacing="1" w:after="100" w:afterAutospacing="1"/>
      <w:jc w:val="center"/>
    </w:pPr>
    <w:rPr>
      <w:rFonts w:eastAsia="Arial Unicode MS"/>
    </w:rPr>
  </w:style>
  <w:style w:type="paragraph" w:customStyle="1" w:styleId="xl43">
    <w:name w:val="xl43"/>
    <w:basedOn w:val="Normal"/>
    <w:rsid w:val="00EA1E15"/>
    <w:pPr>
      <w:pBdr>
        <w:top w:val="single" w:sz="8" w:space="0" w:color="auto"/>
        <w:left w:val="single" w:sz="4" w:space="0" w:color="auto"/>
        <w:bottom w:val="single" w:sz="4" w:space="0" w:color="auto"/>
      </w:pBdr>
      <w:spacing w:before="100" w:beforeAutospacing="1" w:after="100" w:afterAutospacing="1"/>
      <w:jc w:val="center"/>
    </w:pPr>
    <w:rPr>
      <w:rFonts w:eastAsia="Arial Unicode MS"/>
    </w:rPr>
  </w:style>
  <w:style w:type="paragraph" w:customStyle="1" w:styleId="xl44">
    <w:name w:val="xl44"/>
    <w:basedOn w:val="Normal"/>
    <w:rsid w:val="00EA1E1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rPr>
  </w:style>
  <w:style w:type="paragraph" w:customStyle="1" w:styleId="xl45">
    <w:name w:val="xl45"/>
    <w:basedOn w:val="Normal"/>
    <w:rsid w:val="00EA1E1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rPr>
  </w:style>
  <w:style w:type="paragraph" w:customStyle="1" w:styleId="xl46">
    <w:name w:val="xl46"/>
    <w:basedOn w:val="Normal"/>
    <w:rsid w:val="00EA1E1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47">
    <w:name w:val="xl47"/>
    <w:basedOn w:val="Normal"/>
    <w:rsid w:val="00EA1E1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rPr>
  </w:style>
  <w:style w:type="paragraph" w:customStyle="1" w:styleId="xl48">
    <w:name w:val="xl48"/>
    <w:basedOn w:val="Normal"/>
    <w:rsid w:val="00EA1E15"/>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49">
    <w:name w:val="xl49"/>
    <w:basedOn w:val="Normal"/>
    <w:rsid w:val="00EA1E15"/>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Arial Unicode MS"/>
    </w:rPr>
  </w:style>
  <w:style w:type="paragraph" w:customStyle="1" w:styleId="xl50">
    <w:name w:val="xl50"/>
    <w:basedOn w:val="Normal"/>
    <w:rsid w:val="00EA1E15"/>
    <w:pPr>
      <w:pBdr>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51">
    <w:name w:val="xl51"/>
    <w:basedOn w:val="Normal"/>
    <w:rsid w:val="00EA1E15"/>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52">
    <w:name w:val="xl52"/>
    <w:basedOn w:val="Normal"/>
    <w:rsid w:val="00EA1E15"/>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rPr>
  </w:style>
  <w:style w:type="paragraph" w:customStyle="1" w:styleId="xl53">
    <w:name w:val="xl53"/>
    <w:basedOn w:val="Normal"/>
    <w:rsid w:val="00EA1E15"/>
    <w:pPr>
      <w:pBdr>
        <w:top w:val="single" w:sz="4" w:space="0" w:color="auto"/>
        <w:left w:val="single" w:sz="4" w:space="0" w:color="auto"/>
        <w:right w:val="single" w:sz="4" w:space="0" w:color="auto"/>
      </w:pBdr>
      <w:spacing w:before="100" w:beforeAutospacing="1" w:after="100" w:afterAutospacing="1"/>
      <w:jc w:val="center"/>
    </w:pPr>
    <w:rPr>
      <w:rFonts w:eastAsia="Arial Unicode MS"/>
    </w:rPr>
  </w:style>
  <w:style w:type="paragraph" w:customStyle="1" w:styleId="xl54">
    <w:name w:val="xl54"/>
    <w:basedOn w:val="Normal"/>
    <w:rsid w:val="00EA1E15"/>
    <w:pPr>
      <w:pBdr>
        <w:top w:val="single" w:sz="4" w:space="0" w:color="auto"/>
        <w:left w:val="single" w:sz="4" w:space="0" w:color="auto"/>
        <w:right w:val="single" w:sz="8" w:space="0" w:color="auto"/>
      </w:pBdr>
      <w:spacing w:before="100" w:beforeAutospacing="1" w:after="100" w:afterAutospacing="1"/>
      <w:jc w:val="center"/>
      <w:textAlignment w:val="center"/>
    </w:pPr>
    <w:rPr>
      <w:rFonts w:eastAsia="Arial Unicode MS"/>
    </w:rPr>
  </w:style>
  <w:style w:type="paragraph" w:customStyle="1" w:styleId="xl55">
    <w:name w:val="xl55"/>
    <w:basedOn w:val="Normal"/>
    <w:rsid w:val="00EA1E15"/>
    <w:pPr>
      <w:pBdr>
        <w:left w:val="single" w:sz="8" w:space="0" w:color="auto"/>
      </w:pBdr>
      <w:spacing w:before="100" w:beforeAutospacing="1" w:after="100" w:afterAutospacing="1"/>
      <w:jc w:val="center"/>
    </w:pPr>
    <w:rPr>
      <w:rFonts w:eastAsia="Arial Unicode MS"/>
    </w:rPr>
  </w:style>
  <w:style w:type="paragraph" w:customStyle="1" w:styleId="xl56">
    <w:name w:val="xl56"/>
    <w:basedOn w:val="Normal"/>
    <w:rsid w:val="00EA1E15"/>
    <w:pPr>
      <w:pBdr>
        <w:bottom w:val="single" w:sz="8" w:space="0" w:color="auto"/>
      </w:pBdr>
      <w:spacing w:before="100" w:beforeAutospacing="1" w:after="100" w:afterAutospacing="1"/>
    </w:pPr>
    <w:rPr>
      <w:rFonts w:eastAsia="Arial Unicode MS"/>
    </w:rPr>
  </w:style>
  <w:style w:type="paragraph" w:customStyle="1" w:styleId="xl57">
    <w:name w:val="xl57"/>
    <w:basedOn w:val="Normal"/>
    <w:rsid w:val="00EA1E15"/>
    <w:pPr>
      <w:pBdr>
        <w:bottom w:val="single" w:sz="8" w:space="0" w:color="auto"/>
      </w:pBdr>
      <w:spacing w:before="100" w:beforeAutospacing="1" w:after="100" w:afterAutospacing="1"/>
      <w:textAlignment w:val="center"/>
    </w:pPr>
    <w:rPr>
      <w:rFonts w:eastAsia="Arial Unicode MS"/>
      <w:b/>
      <w:bCs/>
    </w:rPr>
  </w:style>
  <w:style w:type="paragraph" w:customStyle="1" w:styleId="xl58">
    <w:name w:val="xl58"/>
    <w:basedOn w:val="Normal"/>
    <w:rsid w:val="00EA1E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59">
    <w:name w:val="xl59"/>
    <w:basedOn w:val="Normal"/>
    <w:rsid w:val="00EA1E1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60">
    <w:name w:val="xl60"/>
    <w:basedOn w:val="Normal"/>
    <w:rsid w:val="00EA1E15"/>
    <w:pPr>
      <w:pBdr>
        <w:top w:val="single" w:sz="8" w:space="0" w:color="auto"/>
        <w:left w:val="single" w:sz="8"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61">
    <w:name w:val="xl61"/>
    <w:basedOn w:val="Normal"/>
    <w:rsid w:val="00EA1E15"/>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62">
    <w:name w:val="xl62"/>
    <w:basedOn w:val="Normal"/>
    <w:rsid w:val="00EA1E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63">
    <w:name w:val="xl63"/>
    <w:basedOn w:val="Normal"/>
    <w:rsid w:val="00EA1E15"/>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64">
    <w:name w:val="xl64"/>
    <w:basedOn w:val="Normal"/>
    <w:rsid w:val="00EA1E1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65">
    <w:name w:val="xl65"/>
    <w:basedOn w:val="Normal"/>
    <w:rsid w:val="00EA1E15"/>
    <w:pPr>
      <w:pBdr>
        <w:top w:val="single" w:sz="4" w:space="0" w:color="auto"/>
        <w:left w:val="single" w:sz="4" w:space="0" w:color="auto"/>
        <w:right w:val="single" w:sz="4" w:space="0" w:color="auto"/>
      </w:pBdr>
      <w:spacing w:before="100" w:beforeAutospacing="1" w:after="100" w:afterAutospacing="1"/>
      <w:jc w:val="center"/>
    </w:pPr>
    <w:rPr>
      <w:rFonts w:eastAsia="Arial Unicode MS"/>
    </w:rPr>
  </w:style>
  <w:style w:type="paragraph" w:customStyle="1" w:styleId="xl66">
    <w:name w:val="xl66"/>
    <w:basedOn w:val="Normal"/>
    <w:rsid w:val="00EA1E15"/>
    <w:pPr>
      <w:pBdr>
        <w:top w:val="single" w:sz="4" w:space="0" w:color="auto"/>
        <w:left w:val="single" w:sz="8" w:space="0" w:color="auto"/>
        <w:right w:val="single" w:sz="4" w:space="0" w:color="auto"/>
      </w:pBdr>
      <w:spacing w:before="100" w:beforeAutospacing="1" w:after="100" w:afterAutospacing="1"/>
    </w:pPr>
    <w:rPr>
      <w:rFonts w:eastAsia="Arial Unicode MS"/>
    </w:rPr>
  </w:style>
  <w:style w:type="paragraph" w:customStyle="1" w:styleId="xl67">
    <w:name w:val="xl67"/>
    <w:basedOn w:val="Normal"/>
    <w:rsid w:val="00EA1E15"/>
    <w:pPr>
      <w:pBdr>
        <w:top w:val="single" w:sz="4" w:space="0" w:color="auto"/>
        <w:left w:val="single" w:sz="4" w:space="0" w:color="auto"/>
        <w:right w:val="single" w:sz="4" w:space="0" w:color="auto"/>
      </w:pBdr>
      <w:spacing w:before="100" w:beforeAutospacing="1" w:after="100" w:afterAutospacing="1"/>
    </w:pPr>
    <w:rPr>
      <w:rFonts w:eastAsia="Arial Unicode MS"/>
    </w:rPr>
  </w:style>
  <w:style w:type="paragraph" w:customStyle="1" w:styleId="xl68">
    <w:name w:val="xl68"/>
    <w:basedOn w:val="Normal"/>
    <w:rsid w:val="00EA1E15"/>
    <w:pPr>
      <w:pBdr>
        <w:top w:val="single" w:sz="8" w:space="0" w:color="auto"/>
        <w:bottom w:val="single" w:sz="8" w:space="0" w:color="auto"/>
      </w:pBdr>
      <w:spacing w:before="100" w:beforeAutospacing="1" w:after="100" w:afterAutospacing="1"/>
    </w:pPr>
    <w:rPr>
      <w:rFonts w:eastAsia="Arial Unicode MS"/>
    </w:rPr>
  </w:style>
  <w:style w:type="paragraph" w:customStyle="1" w:styleId="xl69">
    <w:name w:val="xl69"/>
    <w:basedOn w:val="Normal"/>
    <w:rsid w:val="00EA1E15"/>
    <w:pPr>
      <w:pBdr>
        <w:top w:val="single" w:sz="8" w:space="0" w:color="auto"/>
        <w:bottom w:val="single" w:sz="8" w:space="0" w:color="auto"/>
      </w:pBdr>
      <w:spacing w:before="100" w:beforeAutospacing="1" w:after="100" w:afterAutospacing="1"/>
      <w:jc w:val="center"/>
    </w:pPr>
    <w:rPr>
      <w:rFonts w:eastAsia="Arial Unicode MS"/>
      <w:color w:val="0000FF"/>
    </w:rPr>
  </w:style>
  <w:style w:type="paragraph" w:customStyle="1" w:styleId="xl70">
    <w:name w:val="xl70"/>
    <w:basedOn w:val="Normal"/>
    <w:rsid w:val="00EA1E15"/>
    <w:pPr>
      <w:pBdr>
        <w:top w:val="single" w:sz="8" w:space="0" w:color="auto"/>
        <w:bottom w:val="single" w:sz="8" w:space="0" w:color="auto"/>
      </w:pBdr>
      <w:spacing w:before="100" w:beforeAutospacing="1" w:after="100" w:afterAutospacing="1"/>
    </w:pPr>
    <w:rPr>
      <w:rFonts w:eastAsia="Arial Unicode MS"/>
    </w:rPr>
  </w:style>
  <w:style w:type="paragraph" w:customStyle="1" w:styleId="xl71">
    <w:name w:val="xl71"/>
    <w:basedOn w:val="Normal"/>
    <w:rsid w:val="00EA1E15"/>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72">
    <w:name w:val="xl72"/>
    <w:basedOn w:val="Normal"/>
    <w:rsid w:val="00EA1E15"/>
    <w:pPr>
      <w:pBdr>
        <w:left w:val="single" w:sz="8"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73">
    <w:name w:val="xl73"/>
    <w:basedOn w:val="Normal"/>
    <w:rsid w:val="00EA1E15"/>
    <w:pPr>
      <w:pBdr>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74">
    <w:name w:val="xl74"/>
    <w:basedOn w:val="Normal"/>
    <w:rsid w:val="00EA1E15"/>
    <w:pPr>
      <w:pBdr>
        <w:top w:val="single" w:sz="8" w:space="0" w:color="auto"/>
        <w:bottom w:val="single" w:sz="8" w:space="0" w:color="auto"/>
      </w:pBdr>
      <w:spacing w:before="100" w:beforeAutospacing="1" w:after="100" w:afterAutospacing="1"/>
    </w:pPr>
    <w:rPr>
      <w:rFonts w:eastAsia="Arial Unicode MS"/>
    </w:rPr>
  </w:style>
  <w:style w:type="paragraph" w:customStyle="1" w:styleId="xl75">
    <w:name w:val="xl75"/>
    <w:basedOn w:val="Normal"/>
    <w:rsid w:val="00EA1E1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76">
    <w:name w:val="xl76"/>
    <w:basedOn w:val="Normal"/>
    <w:rsid w:val="00EA1E15"/>
    <w:pPr>
      <w:pBdr>
        <w:top w:val="single" w:sz="4" w:space="0" w:color="auto"/>
        <w:left w:val="single" w:sz="8" w:space="0" w:color="auto"/>
        <w:bottom w:val="single" w:sz="8" w:space="0" w:color="auto"/>
        <w:right w:val="single" w:sz="4" w:space="0" w:color="auto"/>
      </w:pBdr>
      <w:spacing w:before="100" w:beforeAutospacing="1" w:after="100" w:afterAutospacing="1"/>
    </w:pPr>
    <w:rPr>
      <w:rFonts w:eastAsia="Arial Unicode MS"/>
    </w:rPr>
  </w:style>
  <w:style w:type="paragraph" w:customStyle="1" w:styleId="xl77">
    <w:name w:val="xl77"/>
    <w:basedOn w:val="Normal"/>
    <w:rsid w:val="00EA1E15"/>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rPr>
  </w:style>
  <w:style w:type="paragraph" w:customStyle="1" w:styleId="xl78">
    <w:name w:val="xl78"/>
    <w:basedOn w:val="Normal"/>
    <w:rsid w:val="00EA1E15"/>
    <w:pPr>
      <w:spacing w:before="100" w:beforeAutospacing="1" w:after="100" w:afterAutospacing="1"/>
    </w:pPr>
    <w:rPr>
      <w:rFonts w:eastAsia="Arial Unicode MS"/>
    </w:rPr>
  </w:style>
  <w:style w:type="paragraph" w:customStyle="1" w:styleId="xl79">
    <w:name w:val="xl79"/>
    <w:basedOn w:val="Normal"/>
    <w:rsid w:val="00EA1E15"/>
    <w:pPr>
      <w:spacing w:before="100" w:beforeAutospacing="1" w:after="100" w:afterAutospacing="1"/>
      <w:jc w:val="center"/>
      <w:textAlignment w:val="top"/>
    </w:pPr>
    <w:rPr>
      <w:rFonts w:eastAsia="Arial Unicode MS"/>
    </w:rPr>
  </w:style>
  <w:style w:type="paragraph" w:customStyle="1" w:styleId="xl80">
    <w:name w:val="xl80"/>
    <w:basedOn w:val="Normal"/>
    <w:rsid w:val="00EA1E15"/>
    <w:pPr>
      <w:spacing w:before="100" w:beforeAutospacing="1" w:after="100" w:afterAutospacing="1"/>
      <w:textAlignment w:val="top"/>
    </w:pPr>
    <w:rPr>
      <w:rFonts w:eastAsia="Arial Unicode MS"/>
    </w:rPr>
  </w:style>
  <w:style w:type="paragraph" w:customStyle="1" w:styleId="xl81">
    <w:name w:val="xl81"/>
    <w:basedOn w:val="Normal"/>
    <w:rsid w:val="00EA1E1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82">
    <w:name w:val="xl82"/>
    <w:basedOn w:val="Normal"/>
    <w:rsid w:val="00EA1E1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83">
    <w:name w:val="xl83"/>
    <w:basedOn w:val="Normal"/>
    <w:rsid w:val="00EA1E1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84">
    <w:name w:val="xl84"/>
    <w:basedOn w:val="Normal"/>
    <w:rsid w:val="00EA1E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85">
    <w:name w:val="xl85"/>
    <w:basedOn w:val="Normal"/>
    <w:rsid w:val="00EA1E1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Arial Unicode MS"/>
    </w:rPr>
  </w:style>
  <w:style w:type="paragraph" w:customStyle="1" w:styleId="xl86">
    <w:name w:val="xl86"/>
    <w:basedOn w:val="Normal"/>
    <w:rsid w:val="00EA1E1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Arial Unicode MS"/>
    </w:rPr>
  </w:style>
  <w:style w:type="paragraph" w:customStyle="1" w:styleId="xl87">
    <w:name w:val="xl87"/>
    <w:basedOn w:val="Normal"/>
    <w:rsid w:val="00EA1E15"/>
    <w:pPr>
      <w:spacing w:before="100" w:beforeAutospacing="1" w:after="100" w:afterAutospacing="1"/>
      <w:jc w:val="center"/>
      <w:textAlignment w:val="top"/>
    </w:pPr>
    <w:rPr>
      <w:rFonts w:eastAsia="Arial Unicode MS"/>
    </w:rPr>
  </w:style>
  <w:style w:type="paragraph" w:customStyle="1" w:styleId="xl88">
    <w:name w:val="xl88"/>
    <w:basedOn w:val="Normal"/>
    <w:rsid w:val="00EA1E15"/>
    <w:pPr>
      <w:spacing w:before="100" w:beforeAutospacing="1" w:after="100" w:afterAutospacing="1"/>
      <w:jc w:val="center"/>
      <w:textAlignment w:val="top"/>
    </w:pPr>
    <w:rPr>
      <w:rFonts w:eastAsia="Arial Unicode MS"/>
    </w:rPr>
  </w:style>
  <w:style w:type="paragraph" w:customStyle="1" w:styleId="xl89">
    <w:name w:val="xl89"/>
    <w:basedOn w:val="Normal"/>
    <w:rsid w:val="00EA1E15"/>
    <w:pPr>
      <w:spacing w:before="100" w:beforeAutospacing="1" w:after="100" w:afterAutospacing="1"/>
      <w:textAlignment w:val="top"/>
    </w:pPr>
    <w:rPr>
      <w:rFonts w:eastAsia="Arial Unicode MS"/>
    </w:rPr>
  </w:style>
  <w:style w:type="paragraph" w:customStyle="1" w:styleId="xl90">
    <w:name w:val="xl90"/>
    <w:basedOn w:val="Normal"/>
    <w:rsid w:val="00EA1E1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91">
    <w:name w:val="xl91"/>
    <w:basedOn w:val="Normal"/>
    <w:rsid w:val="00EA1E1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92">
    <w:name w:val="xl92"/>
    <w:basedOn w:val="Normal"/>
    <w:rsid w:val="00EA1E15"/>
    <w:pPr>
      <w:pBdr>
        <w:left w:val="single" w:sz="8" w:space="0" w:color="auto"/>
      </w:pBdr>
      <w:spacing w:before="100" w:beforeAutospacing="1" w:after="100" w:afterAutospacing="1"/>
      <w:jc w:val="center"/>
      <w:textAlignment w:val="top"/>
    </w:pPr>
    <w:rPr>
      <w:rFonts w:eastAsia="Arial Unicode MS"/>
    </w:rPr>
  </w:style>
  <w:style w:type="paragraph" w:customStyle="1" w:styleId="xl93">
    <w:name w:val="xl93"/>
    <w:basedOn w:val="Normal"/>
    <w:rsid w:val="00EA1E1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Arial Unicode MS"/>
    </w:rPr>
  </w:style>
  <w:style w:type="paragraph" w:customStyle="1" w:styleId="xl94">
    <w:name w:val="xl94"/>
    <w:basedOn w:val="Normal"/>
    <w:rsid w:val="00EA1E15"/>
    <w:pPr>
      <w:spacing w:before="100" w:beforeAutospacing="1" w:after="100" w:afterAutospacing="1"/>
      <w:jc w:val="center"/>
      <w:textAlignment w:val="top"/>
    </w:pPr>
    <w:rPr>
      <w:rFonts w:eastAsia="Arial Unicode MS"/>
    </w:rPr>
  </w:style>
  <w:style w:type="paragraph" w:customStyle="1" w:styleId="xl95">
    <w:name w:val="xl95"/>
    <w:basedOn w:val="Normal"/>
    <w:rsid w:val="00EA1E15"/>
    <w:pPr>
      <w:spacing w:before="100" w:beforeAutospacing="1" w:after="100" w:afterAutospacing="1"/>
      <w:jc w:val="right"/>
      <w:textAlignment w:val="center"/>
    </w:pPr>
    <w:rPr>
      <w:rFonts w:eastAsia="Arial Unicode MS"/>
      <w:b/>
      <w:bCs/>
    </w:rPr>
  </w:style>
  <w:style w:type="paragraph" w:customStyle="1" w:styleId="xl96">
    <w:name w:val="xl96"/>
    <w:basedOn w:val="Normal"/>
    <w:rsid w:val="00EA1E15"/>
    <w:pPr>
      <w:pBdr>
        <w:left w:val="single" w:sz="8" w:space="0" w:color="auto"/>
        <w:bottom w:val="single" w:sz="8" w:space="0" w:color="auto"/>
        <w:right w:val="single" w:sz="8" w:space="0" w:color="auto"/>
      </w:pBdr>
      <w:spacing w:before="100" w:beforeAutospacing="1" w:after="100" w:afterAutospacing="1"/>
      <w:jc w:val="center"/>
      <w:textAlignment w:val="top"/>
    </w:pPr>
    <w:rPr>
      <w:rFonts w:eastAsia="Arial Unicode MS"/>
      <w:b/>
      <w:bCs/>
      <w:i/>
      <w:iCs/>
    </w:rPr>
  </w:style>
  <w:style w:type="paragraph" w:customStyle="1" w:styleId="xl97">
    <w:name w:val="xl97"/>
    <w:basedOn w:val="Normal"/>
    <w:rsid w:val="00EA1E1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98">
    <w:name w:val="xl98"/>
    <w:basedOn w:val="Normal"/>
    <w:rsid w:val="00EA1E15"/>
    <w:pPr>
      <w:pBdr>
        <w:top w:val="single" w:sz="8" w:space="0" w:color="auto"/>
        <w:left w:val="single" w:sz="4" w:space="0" w:color="auto"/>
        <w:bottom w:val="single" w:sz="4" w:space="0" w:color="auto"/>
        <w:right w:val="single" w:sz="8" w:space="0" w:color="auto"/>
      </w:pBdr>
      <w:spacing w:before="100" w:beforeAutospacing="1" w:after="100" w:afterAutospacing="1"/>
    </w:pPr>
    <w:rPr>
      <w:rFonts w:eastAsia="Arial Unicode MS"/>
    </w:rPr>
  </w:style>
  <w:style w:type="paragraph" w:customStyle="1" w:styleId="xl99">
    <w:name w:val="xl99"/>
    <w:basedOn w:val="Normal"/>
    <w:rsid w:val="00EA1E15"/>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Arial Unicode MS"/>
    </w:rPr>
  </w:style>
  <w:style w:type="paragraph" w:customStyle="1" w:styleId="xl100">
    <w:name w:val="xl100"/>
    <w:basedOn w:val="Normal"/>
    <w:rsid w:val="00EA1E1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101">
    <w:name w:val="xl101"/>
    <w:basedOn w:val="Normal"/>
    <w:rsid w:val="00EA1E15"/>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Arial Unicode MS"/>
    </w:rPr>
  </w:style>
  <w:style w:type="paragraph" w:customStyle="1" w:styleId="xl102">
    <w:name w:val="xl102"/>
    <w:basedOn w:val="Normal"/>
    <w:rsid w:val="00EA1E15"/>
    <w:pPr>
      <w:pBdr>
        <w:left w:val="single" w:sz="8" w:space="0" w:color="auto"/>
        <w:right w:val="single" w:sz="8" w:space="0" w:color="auto"/>
      </w:pBdr>
      <w:spacing w:before="100" w:beforeAutospacing="1" w:after="100" w:afterAutospacing="1"/>
      <w:jc w:val="center"/>
      <w:textAlignment w:val="top"/>
    </w:pPr>
    <w:rPr>
      <w:rFonts w:eastAsia="Arial Unicode MS"/>
      <w:b/>
      <w:bCs/>
      <w:i/>
      <w:iCs/>
    </w:rPr>
  </w:style>
  <w:style w:type="paragraph" w:customStyle="1" w:styleId="xl103">
    <w:name w:val="xl103"/>
    <w:basedOn w:val="Normal"/>
    <w:rsid w:val="00EA1E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i/>
      <w:iCs/>
    </w:rPr>
  </w:style>
  <w:style w:type="paragraph" w:customStyle="1" w:styleId="xl104">
    <w:name w:val="xl104"/>
    <w:basedOn w:val="Normal"/>
    <w:rsid w:val="00EA1E15"/>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eastAsia="Arial Unicode MS"/>
      <w:i/>
      <w:iCs/>
    </w:rPr>
  </w:style>
  <w:style w:type="paragraph" w:customStyle="1" w:styleId="xl105">
    <w:name w:val="xl105"/>
    <w:basedOn w:val="Normal"/>
    <w:rsid w:val="00EA1E15"/>
    <w:pPr>
      <w:pBdr>
        <w:top w:val="single" w:sz="8" w:space="0" w:color="auto"/>
        <w:left w:val="single" w:sz="8" w:space="0" w:color="auto"/>
        <w:bottom w:val="double" w:sz="6" w:space="0" w:color="auto"/>
        <w:right w:val="single" w:sz="8" w:space="0" w:color="auto"/>
      </w:pBdr>
      <w:spacing w:before="100" w:beforeAutospacing="1" w:after="100" w:afterAutospacing="1"/>
      <w:jc w:val="center"/>
    </w:pPr>
    <w:rPr>
      <w:rFonts w:eastAsia="Arial Unicode MS"/>
      <w:b/>
      <w:bCs/>
      <w:i/>
      <w:iCs/>
    </w:rPr>
  </w:style>
  <w:style w:type="paragraph" w:customStyle="1" w:styleId="xl106">
    <w:name w:val="xl106"/>
    <w:basedOn w:val="Normal"/>
    <w:rsid w:val="00EA1E15"/>
    <w:pPr>
      <w:pBdr>
        <w:top w:val="single" w:sz="8" w:space="0" w:color="auto"/>
        <w:left w:val="single" w:sz="8" w:space="0" w:color="auto"/>
        <w:bottom w:val="double" w:sz="6" w:space="0" w:color="auto"/>
        <w:right w:val="double" w:sz="6" w:space="0" w:color="auto"/>
      </w:pBdr>
      <w:spacing w:before="100" w:beforeAutospacing="1" w:after="100" w:afterAutospacing="1"/>
      <w:jc w:val="center"/>
    </w:pPr>
    <w:rPr>
      <w:rFonts w:eastAsia="Arial Unicode MS"/>
      <w:b/>
      <w:bCs/>
      <w:i/>
      <w:iCs/>
    </w:rPr>
  </w:style>
  <w:style w:type="paragraph" w:customStyle="1" w:styleId="xl107">
    <w:name w:val="xl107"/>
    <w:basedOn w:val="Normal"/>
    <w:rsid w:val="00EA1E15"/>
    <w:pPr>
      <w:pBdr>
        <w:left w:val="double" w:sz="6" w:space="0" w:color="auto"/>
        <w:bottom w:val="double" w:sz="6" w:space="0" w:color="auto"/>
      </w:pBdr>
      <w:spacing w:before="100" w:beforeAutospacing="1" w:after="100" w:afterAutospacing="1"/>
      <w:jc w:val="center"/>
    </w:pPr>
    <w:rPr>
      <w:rFonts w:eastAsia="Arial Unicode MS"/>
      <w:b/>
      <w:bCs/>
    </w:rPr>
  </w:style>
  <w:style w:type="paragraph" w:customStyle="1" w:styleId="xl108">
    <w:name w:val="xl108"/>
    <w:basedOn w:val="Normal"/>
    <w:rsid w:val="00EA1E15"/>
    <w:pPr>
      <w:pBdr>
        <w:left w:val="single" w:sz="8" w:space="0" w:color="auto"/>
        <w:bottom w:val="double" w:sz="6" w:space="0" w:color="auto"/>
        <w:right w:val="single" w:sz="8" w:space="0" w:color="auto"/>
      </w:pBdr>
      <w:spacing w:before="100" w:beforeAutospacing="1" w:after="100" w:afterAutospacing="1"/>
      <w:jc w:val="center"/>
      <w:textAlignment w:val="top"/>
    </w:pPr>
    <w:rPr>
      <w:rFonts w:eastAsia="Arial Unicode MS"/>
      <w:b/>
      <w:bCs/>
    </w:rPr>
  </w:style>
  <w:style w:type="paragraph" w:customStyle="1" w:styleId="xl109">
    <w:name w:val="xl109"/>
    <w:basedOn w:val="Normal"/>
    <w:rsid w:val="00EA1E15"/>
    <w:pPr>
      <w:pBdr>
        <w:left w:val="single" w:sz="8" w:space="0" w:color="auto"/>
        <w:bottom w:val="double" w:sz="6" w:space="0" w:color="auto"/>
        <w:right w:val="single" w:sz="8" w:space="0" w:color="auto"/>
      </w:pBdr>
      <w:spacing w:before="100" w:beforeAutospacing="1" w:after="100" w:afterAutospacing="1"/>
      <w:jc w:val="center"/>
      <w:textAlignment w:val="top"/>
    </w:pPr>
    <w:rPr>
      <w:rFonts w:eastAsia="Arial Unicode MS"/>
      <w:b/>
      <w:bCs/>
    </w:rPr>
  </w:style>
  <w:style w:type="paragraph" w:customStyle="1" w:styleId="xl110">
    <w:name w:val="xl110"/>
    <w:basedOn w:val="Normal"/>
    <w:rsid w:val="00EA1E15"/>
    <w:pPr>
      <w:pBdr>
        <w:left w:val="single" w:sz="8" w:space="0" w:color="auto"/>
        <w:bottom w:val="double" w:sz="6" w:space="0" w:color="auto"/>
        <w:right w:val="single" w:sz="8" w:space="0" w:color="auto"/>
      </w:pBdr>
      <w:spacing w:before="100" w:beforeAutospacing="1" w:after="100" w:afterAutospacing="1"/>
      <w:jc w:val="center"/>
      <w:textAlignment w:val="top"/>
    </w:pPr>
    <w:rPr>
      <w:rFonts w:eastAsia="Arial Unicode MS"/>
      <w:b/>
      <w:bCs/>
    </w:rPr>
  </w:style>
  <w:style w:type="paragraph" w:customStyle="1" w:styleId="xl111">
    <w:name w:val="xl111"/>
    <w:basedOn w:val="Normal"/>
    <w:rsid w:val="00EA1E15"/>
    <w:pPr>
      <w:pBdr>
        <w:left w:val="single" w:sz="8" w:space="0" w:color="auto"/>
        <w:bottom w:val="double" w:sz="6" w:space="0" w:color="auto"/>
        <w:right w:val="single" w:sz="8" w:space="0" w:color="auto"/>
      </w:pBdr>
      <w:spacing w:before="100" w:beforeAutospacing="1" w:after="100" w:afterAutospacing="1"/>
      <w:jc w:val="center"/>
      <w:textAlignment w:val="top"/>
    </w:pPr>
    <w:rPr>
      <w:rFonts w:eastAsia="Arial Unicode MS"/>
      <w:b/>
      <w:bCs/>
    </w:rPr>
  </w:style>
  <w:style w:type="paragraph" w:customStyle="1" w:styleId="xl112">
    <w:name w:val="xl112"/>
    <w:basedOn w:val="Normal"/>
    <w:rsid w:val="00EA1E15"/>
    <w:pPr>
      <w:pBdr>
        <w:left w:val="single" w:sz="8" w:space="0" w:color="auto"/>
        <w:bottom w:val="double" w:sz="6" w:space="0" w:color="auto"/>
        <w:right w:val="single" w:sz="8" w:space="0" w:color="auto"/>
      </w:pBdr>
      <w:spacing w:before="100" w:beforeAutospacing="1" w:after="100" w:afterAutospacing="1"/>
      <w:jc w:val="center"/>
    </w:pPr>
    <w:rPr>
      <w:rFonts w:eastAsia="Arial Unicode MS"/>
      <w:b/>
      <w:bCs/>
    </w:rPr>
  </w:style>
  <w:style w:type="paragraph" w:customStyle="1" w:styleId="xl113">
    <w:name w:val="xl113"/>
    <w:basedOn w:val="Normal"/>
    <w:rsid w:val="00EA1E15"/>
    <w:pPr>
      <w:pBdr>
        <w:left w:val="single" w:sz="8" w:space="0" w:color="auto"/>
        <w:bottom w:val="double" w:sz="6" w:space="0" w:color="auto"/>
        <w:right w:val="double" w:sz="6" w:space="0" w:color="auto"/>
      </w:pBdr>
      <w:spacing w:before="100" w:beforeAutospacing="1" w:after="100" w:afterAutospacing="1"/>
      <w:jc w:val="center"/>
    </w:pPr>
    <w:rPr>
      <w:rFonts w:eastAsia="Arial Unicode MS"/>
      <w:b/>
      <w:bCs/>
    </w:rPr>
  </w:style>
  <w:style w:type="paragraph" w:customStyle="1" w:styleId="xl114">
    <w:name w:val="xl114"/>
    <w:basedOn w:val="Normal"/>
    <w:rsid w:val="00EA1E15"/>
    <w:pPr>
      <w:pBdr>
        <w:left w:val="single" w:sz="8" w:space="0" w:color="auto"/>
        <w:bottom w:val="single" w:sz="8" w:space="0" w:color="auto"/>
      </w:pBdr>
      <w:spacing w:before="100" w:beforeAutospacing="1" w:after="100" w:afterAutospacing="1"/>
      <w:jc w:val="center"/>
    </w:pPr>
    <w:rPr>
      <w:rFonts w:eastAsia="Arial Unicode MS"/>
    </w:rPr>
  </w:style>
  <w:style w:type="paragraph" w:customStyle="1" w:styleId="xl115">
    <w:name w:val="xl115"/>
    <w:basedOn w:val="Normal"/>
    <w:rsid w:val="00EA1E15"/>
    <w:pPr>
      <w:pBdr>
        <w:bottom w:val="single" w:sz="8" w:space="0" w:color="auto"/>
      </w:pBdr>
      <w:spacing w:before="100" w:beforeAutospacing="1" w:after="100" w:afterAutospacing="1"/>
      <w:jc w:val="center"/>
      <w:textAlignment w:val="top"/>
    </w:pPr>
    <w:rPr>
      <w:rFonts w:eastAsia="Arial Unicode MS"/>
    </w:rPr>
  </w:style>
  <w:style w:type="paragraph" w:customStyle="1" w:styleId="xl116">
    <w:name w:val="xl116"/>
    <w:basedOn w:val="Normal"/>
    <w:rsid w:val="00EA1E15"/>
    <w:pPr>
      <w:pBdr>
        <w:bottom w:val="single" w:sz="8" w:space="0" w:color="auto"/>
      </w:pBdr>
      <w:spacing w:before="100" w:beforeAutospacing="1" w:after="100" w:afterAutospacing="1"/>
      <w:textAlignment w:val="top"/>
    </w:pPr>
    <w:rPr>
      <w:rFonts w:eastAsia="Arial Unicode MS"/>
    </w:rPr>
  </w:style>
  <w:style w:type="paragraph" w:customStyle="1" w:styleId="xl117">
    <w:name w:val="xl117"/>
    <w:basedOn w:val="Normal"/>
    <w:rsid w:val="00EA1E15"/>
    <w:pPr>
      <w:pBdr>
        <w:bottom w:val="single" w:sz="8" w:space="0" w:color="auto"/>
      </w:pBdr>
      <w:spacing w:before="100" w:beforeAutospacing="1" w:after="100" w:afterAutospacing="1"/>
      <w:textAlignment w:val="top"/>
    </w:pPr>
    <w:rPr>
      <w:rFonts w:eastAsia="Arial Unicode MS"/>
    </w:rPr>
  </w:style>
  <w:style w:type="paragraph" w:customStyle="1" w:styleId="xl118">
    <w:name w:val="xl118"/>
    <w:basedOn w:val="Normal"/>
    <w:rsid w:val="00EA1E15"/>
    <w:pPr>
      <w:pBdr>
        <w:bottom w:val="single" w:sz="8" w:space="0" w:color="auto"/>
        <w:right w:val="single" w:sz="8" w:space="0" w:color="auto"/>
      </w:pBdr>
      <w:spacing w:before="100" w:beforeAutospacing="1" w:after="100" w:afterAutospacing="1"/>
      <w:jc w:val="right"/>
      <w:textAlignment w:val="center"/>
    </w:pPr>
    <w:rPr>
      <w:rFonts w:eastAsia="Arial Unicode MS"/>
    </w:rPr>
  </w:style>
  <w:style w:type="paragraph" w:customStyle="1" w:styleId="xl119">
    <w:name w:val="xl119"/>
    <w:basedOn w:val="Normal"/>
    <w:rsid w:val="00EA1E15"/>
    <w:pPr>
      <w:pBdr>
        <w:top w:val="single" w:sz="8" w:space="0" w:color="auto"/>
        <w:bottom w:val="single" w:sz="4" w:space="0" w:color="auto"/>
        <w:right w:val="single" w:sz="8" w:space="0" w:color="auto"/>
      </w:pBdr>
      <w:spacing w:before="100" w:beforeAutospacing="1" w:after="100" w:afterAutospacing="1"/>
    </w:pPr>
    <w:rPr>
      <w:rFonts w:eastAsia="Arial Unicode MS"/>
    </w:rPr>
  </w:style>
  <w:style w:type="paragraph" w:customStyle="1" w:styleId="xl120">
    <w:name w:val="xl120"/>
    <w:basedOn w:val="Normal"/>
    <w:rsid w:val="00EA1E15"/>
    <w:pPr>
      <w:pBdr>
        <w:top w:val="single" w:sz="4" w:space="0" w:color="auto"/>
        <w:bottom w:val="single" w:sz="4" w:space="0" w:color="auto"/>
        <w:right w:val="single" w:sz="8" w:space="0" w:color="auto"/>
      </w:pBdr>
      <w:spacing w:before="100" w:beforeAutospacing="1" w:after="100" w:afterAutospacing="1"/>
    </w:pPr>
    <w:rPr>
      <w:rFonts w:eastAsia="Arial Unicode MS"/>
    </w:rPr>
  </w:style>
  <w:style w:type="paragraph" w:customStyle="1" w:styleId="xl121">
    <w:name w:val="xl121"/>
    <w:basedOn w:val="Normal"/>
    <w:rsid w:val="00EA1E15"/>
    <w:pPr>
      <w:pBdr>
        <w:top w:val="single" w:sz="4" w:space="0" w:color="auto"/>
        <w:bottom w:val="single" w:sz="8" w:space="0" w:color="auto"/>
        <w:right w:val="single" w:sz="8" w:space="0" w:color="auto"/>
      </w:pBdr>
      <w:spacing w:before="100" w:beforeAutospacing="1" w:after="100" w:afterAutospacing="1"/>
    </w:pPr>
    <w:rPr>
      <w:rFonts w:eastAsia="Arial Unicode MS"/>
    </w:rPr>
  </w:style>
  <w:style w:type="paragraph" w:customStyle="1" w:styleId="xl122">
    <w:name w:val="xl122"/>
    <w:basedOn w:val="Normal"/>
    <w:rsid w:val="00EA1E15"/>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rPr>
  </w:style>
  <w:style w:type="paragraph" w:customStyle="1" w:styleId="xl123">
    <w:name w:val="xl123"/>
    <w:basedOn w:val="Normal"/>
    <w:rsid w:val="00EA1E15"/>
    <w:pPr>
      <w:pBdr>
        <w:top w:val="single" w:sz="4" w:space="0" w:color="auto"/>
        <w:bottom w:val="single" w:sz="4" w:space="0" w:color="auto"/>
        <w:right w:val="single" w:sz="8" w:space="0" w:color="auto"/>
      </w:pBdr>
      <w:spacing w:before="100" w:beforeAutospacing="1" w:after="100" w:afterAutospacing="1"/>
    </w:pPr>
    <w:rPr>
      <w:rFonts w:eastAsia="Arial Unicode MS"/>
      <w:i/>
      <w:iCs/>
    </w:rPr>
  </w:style>
  <w:style w:type="paragraph" w:customStyle="1" w:styleId="xl124">
    <w:name w:val="xl124"/>
    <w:basedOn w:val="Normal"/>
    <w:rsid w:val="00EA1E1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eastAsia="Arial Unicode MS"/>
    </w:rPr>
  </w:style>
  <w:style w:type="paragraph" w:customStyle="1" w:styleId="xl125">
    <w:name w:val="xl125"/>
    <w:basedOn w:val="Normal"/>
    <w:rsid w:val="00EA1E15"/>
    <w:pPr>
      <w:pBdr>
        <w:top w:val="single" w:sz="4" w:space="0" w:color="auto"/>
        <w:left w:val="single" w:sz="8" w:space="0" w:color="auto"/>
        <w:bottom w:val="single" w:sz="4" w:space="0" w:color="auto"/>
      </w:pBdr>
      <w:spacing w:before="100" w:beforeAutospacing="1" w:after="100" w:afterAutospacing="1"/>
      <w:jc w:val="center"/>
    </w:pPr>
    <w:rPr>
      <w:rFonts w:eastAsia="Arial Unicode MS"/>
    </w:rPr>
  </w:style>
  <w:style w:type="paragraph" w:customStyle="1" w:styleId="xl126">
    <w:name w:val="xl126"/>
    <w:basedOn w:val="Normal"/>
    <w:rsid w:val="00EA1E15"/>
    <w:pPr>
      <w:pBdr>
        <w:top w:val="single" w:sz="4" w:space="0" w:color="auto"/>
        <w:bottom w:val="single" w:sz="4" w:space="0" w:color="auto"/>
      </w:pBdr>
      <w:spacing w:before="100" w:beforeAutospacing="1" w:after="100" w:afterAutospacing="1"/>
      <w:jc w:val="center"/>
    </w:pPr>
    <w:rPr>
      <w:rFonts w:eastAsia="Arial Unicode MS"/>
    </w:rPr>
  </w:style>
  <w:style w:type="paragraph" w:customStyle="1" w:styleId="xl127">
    <w:name w:val="xl127"/>
    <w:basedOn w:val="Normal"/>
    <w:rsid w:val="00EA1E15"/>
    <w:pPr>
      <w:pBdr>
        <w:top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128">
    <w:name w:val="xl128"/>
    <w:basedOn w:val="Normal"/>
    <w:rsid w:val="00EA1E15"/>
    <w:pPr>
      <w:pBdr>
        <w:top w:val="single" w:sz="4" w:space="0" w:color="auto"/>
        <w:left w:val="single" w:sz="8" w:space="0" w:color="auto"/>
        <w:bottom w:val="single" w:sz="4" w:space="0" w:color="auto"/>
      </w:pBdr>
      <w:spacing w:before="100" w:beforeAutospacing="1" w:after="100" w:afterAutospacing="1"/>
      <w:jc w:val="center"/>
    </w:pPr>
    <w:rPr>
      <w:rFonts w:eastAsia="Arial Unicode MS"/>
    </w:rPr>
  </w:style>
  <w:style w:type="paragraph" w:customStyle="1" w:styleId="xl129">
    <w:name w:val="xl129"/>
    <w:basedOn w:val="Normal"/>
    <w:rsid w:val="00EA1E15"/>
    <w:pPr>
      <w:pBdr>
        <w:top w:val="single" w:sz="4" w:space="0" w:color="auto"/>
        <w:bottom w:val="single" w:sz="4" w:space="0" w:color="auto"/>
      </w:pBdr>
      <w:spacing w:before="100" w:beforeAutospacing="1" w:after="100" w:afterAutospacing="1"/>
      <w:jc w:val="center"/>
    </w:pPr>
    <w:rPr>
      <w:rFonts w:eastAsia="Arial Unicode MS"/>
    </w:rPr>
  </w:style>
  <w:style w:type="paragraph" w:customStyle="1" w:styleId="xl130">
    <w:name w:val="xl130"/>
    <w:basedOn w:val="Normal"/>
    <w:rsid w:val="00EA1E15"/>
    <w:pPr>
      <w:pBdr>
        <w:top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131">
    <w:name w:val="xl131"/>
    <w:basedOn w:val="Normal"/>
    <w:rsid w:val="00EA1E15"/>
    <w:pPr>
      <w:pBdr>
        <w:top w:val="single" w:sz="4" w:space="0" w:color="auto"/>
        <w:bottom w:val="single" w:sz="8" w:space="0" w:color="auto"/>
      </w:pBdr>
      <w:spacing w:before="100" w:beforeAutospacing="1" w:after="100" w:afterAutospacing="1"/>
      <w:jc w:val="center"/>
    </w:pPr>
    <w:rPr>
      <w:rFonts w:eastAsia="Arial Unicode MS"/>
    </w:rPr>
  </w:style>
  <w:style w:type="paragraph" w:customStyle="1" w:styleId="xl132">
    <w:name w:val="xl132"/>
    <w:basedOn w:val="Normal"/>
    <w:rsid w:val="00EA1E15"/>
    <w:pPr>
      <w:pBdr>
        <w:top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133">
    <w:name w:val="xl133"/>
    <w:basedOn w:val="Normal"/>
    <w:rsid w:val="00EA1E15"/>
    <w:pPr>
      <w:pBdr>
        <w:top w:val="double" w:sz="6" w:space="0" w:color="auto"/>
        <w:left w:val="single" w:sz="8" w:space="0" w:color="auto"/>
        <w:bottom w:val="single" w:sz="8" w:space="0" w:color="auto"/>
      </w:pBdr>
      <w:spacing w:before="100" w:beforeAutospacing="1" w:after="100" w:afterAutospacing="1"/>
      <w:jc w:val="center"/>
      <w:textAlignment w:val="center"/>
    </w:pPr>
    <w:rPr>
      <w:rFonts w:eastAsia="Arial Unicode MS"/>
      <w:b/>
      <w:bCs/>
      <w:i/>
      <w:iCs/>
    </w:rPr>
  </w:style>
  <w:style w:type="paragraph" w:customStyle="1" w:styleId="xl134">
    <w:name w:val="xl134"/>
    <w:basedOn w:val="Normal"/>
    <w:rsid w:val="00EA1E15"/>
    <w:pPr>
      <w:pBdr>
        <w:top w:val="double" w:sz="6" w:space="0" w:color="auto"/>
        <w:bottom w:val="single" w:sz="8" w:space="0" w:color="auto"/>
      </w:pBdr>
      <w:spacing w:before="100" w:beforeAutospacing="1" w:after="100" w:afterAutospacing="1"/>
      <w:jc w:val="center"/>
      <w:textAlignment w:val="center"/>
    </w:pPr>
    <w:rPr>
      <w:rFonts w:eastAsia="Arial Unicode MS"/>
      <w:b/>
      <w:bCs/>
      <w:i/>
      <w:iCs/>
    </w:rPr>
  </w:style>
  <w:style w:type="paragraph" w:customStyle="1" w:styleId="xl135">
    <w:name w:val="xl135"/>
    <w:basedOn w:val="Normal"/>
    <w:rsid w:val="00EA1E15"/>
    <w:pPr>
      <w:pBdr>
        <w:top w:val="double" w:sz="6" w:space="0" w:color="auto"/>
        <w:bottom w:val="single" w:sz="8" w:space="0" w:color="auto"/>
        <w:right w:val="double" w:sz="6" w:space="0" w:color="auto"/>
      </w:pBdr>
      <w:spacing w:before="100" w:beforeAutospacing="1" w:after="100" w:afterAutospacing="1"/>
      <w:jc w:val="center"/>
      <w:textAlignment w:val="center"/>
    </w:pPr>
    <w:rPr>
      <w:rFonts w:eastAsia="Arial Unicode MS"/>
      <w:b/>
      <w:bCs/>
      <w:i/>
      <w:iCs/>
    </w:rPr>
  </w:style>
  <w:style w:type="paragraph" w:customStyle="1" w:styleId="xl136">
    <w:name w:val="xl136"/>
    <w:basedOn w:val="Normal"/>
    <w:rsid w:val="00EA1E15"/>
    <w:pPr>
      <w:pBdr>
        <w:top w:val="double" w:sz="6" w:space="0" w:color="auto"/>
        <w:left w:val="single" w:sz="8" w:space="0" w:color="auto"/>
        <w:bottom w:val="single" w:sz="4" w:space="0" w:color="auto"/>
        <w:right w:val="single" w:sz="8" w:space="0" w:color="auto"/>
      </w:pBdr>
      <w:spacing w:before="100" w:beforeAutospacing="1" w:after="100" w:afterAutospacing="1"/>
      <w:jc w:val="center"/>
      <w:textAlignment w:val="top"/>
    </w:pPr>
    <w:rPr>
      <w:rFonts w:eastAsia="Arial Unicode MS"/>
      <w:b/>
      <w:bCs/>
      <w:i/>
      <w:iCs/>
    </w:rPr>
  </w:style>
  <w:style w:type="paragraph" w:customStyle="1" w:styleId="xl137">
    <w:name w:val="xl137"/>
    <w:basedOn w:val="Normal"/>
    <w:rsid w:val="00EA1E15"/>
    <w:pPr>
      <w:pBdr>
        <w:top w:val="single" w:sz="4" w:space="0" w:color="auto"/>
        <w:left w:val="single" w:sz="8" w:space="0" w:color="auto"/>
        <w:bottom w:val="double" w:sz="6" w:space="0" w:color="auto"/>
        <w:right w:val="single" w:sz="8" w:space="0" w:color="auto"/>
      </w:pBdr>
      <w:spacing w:before="100" w:beforeAutospacing="1" w:after="100" w:afterAutospacing="1"/>
      <w:jc w:val="center"/>
      <w:textAlignment w:val="top"/>
    </w:pPr>
    <w:rPr>
      <w:rFonts w:eastAsia="Arial Unicode MS"/>
      <w:b/>
      <w:bCs/>
      <w:i/>
      <w:iCs/>
    </w:rPr>
  </w:style>
  <w:style w:type="paragraph" w:customStyle="1" w:styleId="xl138">
    <w:name w:val="xl138"/>
    <w:basedOn w:val="Normal"/>
    <w:rsid w:val="00EA1E15"/>
    <w:pPr>
      <w:pBdr>
        <w:top w:val="double" w:sz="6" w:space="0" w:color="auto"/>
        <w:left w:val="single" w:sz="8" w:space="0" w:color="auto"/>
        <w:bottom w:val="single" w:sz="4" w:space="0" w:color="auto"/>
        <w:right w:val="single" w:sz="8" w:space="0" w:color="auto"/>
      </w:pBdr>
      <w:spacing w:before="100" w:beforeAutospacing="1" w:after="100" w:afterAutospacing="1"/>
      <w:jc w:val="center"/>
      <w:textAlignment w:val="top"/>
    </w:pPr>
    <w:rPr>
      <w:rFonts w:eastAsia="Arial Unicode MS"/>
      <w:b/>
      <w:bCs/>
      <w:i/>
      <w:iCs/>
    </w:rPr>
  </w:style>
  <w:style w:type="paragraph" w:customStyle="1" w:styleId="xl139">
    <w:name w:val="xl139"/>
    <w:basedOn w:val="Normal"/>
    <w:rsid w:val="00EA1E15"/>
    <w:pPr>
      <w:pBdr>
        <w:top w:val="single" w:sz="4" w:space="0" w:color="auto"/>
        <w:left w:val="single" w:sz="8" w:space="0" w:color="auto"/>
        <w:bottom w:val="double" w:sz="6" w:space="0" w:color="auto"/>
        <w:right w:val="single" w:sz="8" w:space="0" w:color="auto"/>
      </w:pBdr>
      <w:spacing w:before="100" w:beforeAutospacing="1" w:after="100" w:afterAutospacing="1"/>
      <w:jc w:val="center"/>
      <w:textAlignment w:val="top"/>
    </w:pPr>
    <w:rPr>
      <w:rFonts w:eastAsia="Arial Unicode MS"/>
      <w:b/>
      <w:bCs/>
      <w:i/>
      <w:iCs/>
    </w:rPr>
  </w:style>
  <w:style w:type="paragraph" w:customStyle="1" w:styleId="xl140">
    <w:name w:val="xl140"/>
    <w:basedOn w:val="Normal"/>
    <w:rsid w:val="00EA1E15"/>
    <w:pPr>
      <w:pBdr>
        <w:top w:val="double" w:sz="6" w:space="0" w:color="auto"/>
        <w:left w:val="single" w:sz="8" w:space="0" w:color="auto"/>
        <w:bottom w:val="single" w:sz="4" w:space="0" w:color="auto"/>
        <w:right w:val="single" w:sz="8" w:space="0" w:color="auto"/>
      </w:pBdr>
      <w:spacing w:before="100" w:beforeAutospacing="1" w:after="100" w:afterAutospacing="1"/>
      <w:jc w:val="center"/>
      <w:textAlignment w:val="top"/>
    </w:pPr>
    <w:rPr>
      <w:rFonts w:eastAsia="Arial Unicode MS"/>
      <w:b/>
      <w:bCs/>
      <w:i/>
      <w:iCs/>
    </w:rPr>
  </w:style>
  <w:style w:type="paragraph" w:customStyle="1" w:styleId="xl141">
    <w:name w:val="xl141"/>
    <w:basedOn w:val="Normal"/>
    <w:rsid w:val="00EA1E15"/>
    <w:pPr>
      <w:pBdr>
        <w:top w:val="single" w:sz="4" w:space="0" w:color="auto"/>
        <w:left w:val="single" w:sz="8" w:space="0" w:color="auto"/>
        <w:bottom w:val="double" w:sz="6" w:space="0" w:color="auto"/>
        <w:right w:val="single" w:sz="8" w:space="0" w:color="auto"/>
      </w:pBdr>
      <w:spacing w:before="100" w:beforeAutospacing="1" w:after="100" w:afterAutospacing="1"/>
      <w:jc w:val="center"/>
      <w:textAlignment w:val="top"/>
    </w:pPr>
    <w:rPr>
      <w:rFonts w:eastAsia="Arial Unicode MS"/>
      <w:b/>
      <w:bCs/>
      <w:i/>
      <w:iCs/>
    </w:rPr>
  </w:style>
  <w:style w:type="paragraph" w:customStyle="1" w:styleId="xl142">
    <w:name w:val="xl142"/>
    <w:basedOn w:val="Normal"/>
    <w:rsid w:val="00EA1E15"/>
    <w:pPr>
      <w:pBdr>
        <w:top w:val="double" w:sz="6" w:space="0" w:color="auto"/>
        <w:left w:val="single" w:sz="8" w:space="0" w:color="auto"/>
        <w:right w:val="single" w:sz="8" w:space="0" w:color="auto"/>
      </w:pBdr>
      <w:spacing w:before="100" w:beforeAutospacing="1" w:after="100" w:afterAutospacing="1"/>
      <w:jc w:val="center"/>
      <w:textAlignment w:val="top"/>
    </w:pPr>
    <w:rPr>
      <w:rFonts w:eastAsia="Arial Unicode MS"/>
      <w:b/>
      <w:bCs/>
      <w:i/>
      <w:iCs/>
    </w:rPr>
  </w:style>
  <w:style w:type="paragraph" w:customStyle="1" w:styleId="xl143">
    <w:name w:val="xl143"/>
    <w:basedOn w:val="Normal"/>
    <w:rsid w:val="00EA1E15"/>
    <w:pPr>
      <w:pBdr>
        <w:left w:val="single" w:sz="8" w:space="0" w:color="auto"/>
        <w:bottom w:val="double" w:sz="6" w:space="0" w:color="auto"/>
        <w:right w:val="single" w:sz="8" w:space="0" w:color="auto"/>
      </w:pBdr>
      <w:spacing w:before="100" w:beforeAutospacing="1" w:after="100" w:afterAutospacing="1"/>
      <w:jc w:val="center"/>
      <w:textAlignment w:val="top"/>
    </w:pPr>
    <w:rPr>
      <w:rFonts w:eastAsia="Arial Unicode MS"/>
      <w:b/>
      <w:bCs/>
      <w:i/>
      <w:iCs/>
    </w:rPr>
  </w:style>
  <w:style w:type="paragraph" w:customStyle="1" w:styleId="xl144">
    <w:name w:val="xl144"/>
    <w:basedOn w:val="Normal"/>
    <w:rsid w:val="00EA1E15"/>
    <w:pPr>
      <w:pBdr>
        <w:top w:val="double" w:sz="6" w:space="0" w:color="auto"/>
        <w:left w:val="double" w:sz="6" w:space="0" w:color="auto"/>
        <w:right w:val="single" w:sz="8" w:space="0" w:color="auto"/>
      </w:pBdr>
      <w:spacing w:before="100" w:beforeAutospacing="1" w:after="100" w:afterAutospacing="1"/>
      <w:jc w:val="center"/>
    </w:pPr>
    <w:rPr>
      <w:rFonts w:eastAsia="Arial Unicode MS"/>
      <w:b/>
      <w:bCs/>
      <w:i/>
      <w:iCs/>
    </w:rPr>
  </w:style>
  <w:style w:type="paragraph" w:customStyle="1" w:styleId="xl145">
    <w:name w:val="xl145"/>
    <w:basedOn w:val="Normal"/>
    <w:rsid w:val="00EA1E15"/>
    <w:pPr>
      <w:pBdr>
        <w:left w:val="double" w:sz="6" w:space="0" w:color="auto"/>
        <w:bottom w:val="double" w:sz="6" w:space="0" w:color="auto"/>
        <w:right w:val="single" w:sz="8" w:space="0" w:color="auto"/>
      </w:pBdr>
      <w:spacing w:before="100" w:beforeAutospacing="1" w:after="100" w:afterAutospacing="1"/>
      <w:jc w:val="center"/>
    </w:pPr>
    <w:rPr>
      <w:rFonts w:eastAsia="Arial Unicode MS"/>
      <w:b/>
      <w:bCs/>
      <w:i/>
      <w:iCs/>
    </w:rPr>
  </w:style>
  <w:style w:type="paragraph" w:customStyle="1" w:styleId="xl146">
    <w:name w:val="xl146"/>
    <w:basedOn w:val="Normal"/>
    <w:rsid w:val="00EA1E15"/>
    <w:pPr>
      <w:pBdr>
        <w:top w:val="double" w:sz="6" w:space="0" w:color="auto"/>
        <w:bottom w:val="single" w:sz="8" w:space="0" w:color="auto"/>
        <w:right w:val="single" w:sz="8" w:space="0" w:color="auto"/>
      </w:pBdr>
      <w:spacing w:before="100" w:beforeAutospacing="1" w:after="100" w:afterAutospacing="1"/>
      <w:jc w:val="center"/>
      <w:textAlignment w:val="center"/>
    </w:pPr>
    <w:rPr>
      <w:rFonts w:eastAsia="Arial Unicode MS"/>
      <w:b/>
      <w:bCs/>
      <w:i/>
      <w:iCs/>
    </w:rPr>
  </w:style>
  <w:style w:type="paragraph" w:customStyle="1" w:styleId="xl147">
    <w:name w:val="xl147"/>
    <w:basedOn w:val="Normal"/>
    <w:rsid w:val="00EA1E15"/>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Arial Unicode MS"/>
      <w:b/>
      <w:bCs/>
      <w:i/>
      <w:iCs/>
    </w:rPr>
  </w:style>
  <w:style w:type="paragraph" w:customStyle="1" w:styleId="xl148">
    <w:name w:val="xl148"/>
    <w:basedOn w:val="Normal"/>
    <w:rsid w:val="00EA1E15"/>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eastAsia="Arial Unicode MS"/>
      <w:b/>
      <w:bCs/>
      <w:i/>
      <w:iCs/>
    </w:rPr>
  </w:style>
  <w:style w:type="paragraph" w:customStyle="1" w:styleId="xl149">
    <w:name w:val="xl149"/>
    <w:basedOn w:val="Normal"/>
    <w:rsid w:val="00EA1E15"/>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Arial Unicode MS"/>
      <w:b/>
      <w:bCs/>
      <w:i/>
      <w:iCs/>
    </w:rPr>
  </w:style>
  <w:style w:type="paragraph" w:customStyle="1" w:styleId="xl150">
    <w:name w:val="xl150"/>
    <w:basedOn w:val="Normal"/>
    <w:rsid w:val="00EA1E15"/>
    <w:pPr>
      <w:pBdr>
        <w:top w:val="single" w:sz="4" w:space="0" w:color="auto"/>
        <w:bottom w:val="single" w:sz="4" w:space="0" w:color="auto"/>
      </w:pBdr>
      <w:spacing w:before="100" w:beforeAutospacing="1" w:after="100" w:afterAutospacing="1"/>
      <w:jc w:val="center"/>
    </w:pPr>
    <w:rPr>
      <w:rFonts w:eastAsia="Arial Unicode MS"/>
      <w:i/>
      <w:iCs/>
    </w:rPr>
  </w:style>
  <w:style w:type="paragraph" w:customStyle="1" w:styleId="xl151">
    <w:name w:val="xl151"/>
    <w:basedOn w:val="Normal"/>
    <w:rsid w:val="00EA1E15"/>
    <w:pPr>
      <w:pBdr>
        <w:top w:val="single" w:sz="4" w:space="0" w:color="auto"/>
        <w:bottom w:val="single" w:sz="4" w:space="0" w:color="auto"/>
        <w:right w:val="single" w:sz="8" w:space="0" w:color="auto"/>
      </w:pBdr>
      <w:spacing w:before="100" w:beforeAutospacing="1" w:after="100" w:afterAutospacing="1"/>
      <w:jc w:val="center"/>
    </w:pPr>
    <w:rPr>
      <w:rFonts w:eastAsia="Arial Unicode MS"/>
      <w:i/>
      <w:iCs/>
    </w:rPr>
  </w:style>
  <w:style w:type="paragraph" w:customStyle="1" w:styleId="xl152">
    <w:name w:val="xl152"/>
    <w:basedOn w:val="Normal"/>
    <w:rsid w:val="00EA1E15"/>
    <w:pPr>
      <w:pBdr>
        <w:top w:val="single" w:sz="4" w:space="0" w:color="auto"/>
        <w:left w:val="single" w:sz="8" w:space="0" w:color="auto"/>
        <w:bottom w:val="single" w:sz="4" w:space="0" w:color="auto"/>
      </w:pBdr>
      <w:spacing w:before="100" w:beforeAutospacing="1" w:after="100" w:afterAutospacing="1"/>
      <w:jc w:val="center"/>
    </w:pPr>
    <w:rPr>
      <w:rFonts w:eastAsia="Arial Unicode MS"/>
    </w:rPr>
  </w:style>
  <w:style w:type="paragraph" w:customStyle="1" w:styleId="xl153">
    <w:name w:val="xl153"/>
    <w:basedOn w:val="Normal"/>
    <w:rsid w:val="00EA1E15"/>
    <w:pPr>
      <w:pBdr>
        <w:top w:val="single" w:sz="4" w:space="0" w:color="auto"/>
        <w:bottom w:val="single" w:sz="4" w:space="0" w:color="auto"/>
      </w:pBdr>
      <w:spacing w:before="100" w:beforeAutospacing="1" w:after="100" w:afterAutospacing="1"/>
      <w:jc w:val="center"/>
    </w:pPr>
    <w:rPr>
      <w:rFonts w:eastAsia="Arial Unicode MS"/>
    </w:rPr>
  </w:style>
  <w:style w:type="paragraph" w:customStyle="1" w:styleId="xl154">
    <w:name w:val="xl154"/>
    <w:basedOn w:val="Normal"/>
    <w:rsid w:val="00EA1E15"/>
    <w:pPr>
      <w:pBdr>
        <w:top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155">
    <w:name w:val="xl155"/>
    <w:basedOn w:val="Normal"/>
    <w:rsid w:val="00EA1E15"/>
    <w:pPr>
      <w:pBdr>
        <w:top w:val="single" w:sz="4" w:space="0" w:color="auto"/>
        <w:left w:val="single" w:sz="8" w:space="0" w:color="auto"/>
        <w:bottom w:val="single" w:sz="4" w:space="0" w:color="auto"/>
      </w:pBdr>
      <w:spacing w:before="100" w:beforeAutospacing="1" w:after="100" w:afterAutospacing="1"/>
      <w:jc w:val="center"/>
    </w:pPr>
    <w:rPr>
      <w:rFonts w:eastAsia="Arial Unicode MS"/>
    </w:rPr>
  </w:style>
  <w:style w:type="paragraph" w:customStyle="1" w:styleId="xl156">
    <w:name w:val="xl156"/>
    <w:basedOn w:val="Normal"/>
    <w:rsid w:val="00EA1E15"/>
    <w:pPr>
      <w:pBdr>
        <w:top w:val="single" w:sz="4" w:space="0" w:color="auto"/>
        <w:bottom w:val="single" w:sz="4" w:space="0" w:color="auto"/>
      </w:pBdr>
      <w:spacing w:before="100" w:beforeAutospacing="1" w:after="100" w:afterAutospacing="1"/>
      <w:jc w:val="center"/>
    </w:pPr>
    <w:rPr>
      <w:rFonts w:eastAsia="Arial Unicode MS"/>
    </w:rPr>
  </w:style>
  <w:style w:type="paragraph" w:customStyle="1" w:styleId="xl157">
    <w:name w:val="xl157"/>
    <w:basedOn w:val="Normal"/>
    <w:rsid w:val="00EA1E15"/>
    <w:pPr>
      <w:pBdr>
        <w:top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styleId="Caption">
    <w:name w:val="caption"/>
    <w:basedOn w:val="Normal"/>
    <w:next w:val="Normal"/>
    <w:qFormat/>
    <w:rsid w:val="00EA1E15"/>
    <w:pPr>
      <w:widowControl w:val="0"/>
      <w:tabs>
        <w:tab w:val="left" w:pos="4620"/>
        <w:tab w:val="left" w:pos="4710"/>
        <w:tab w:val="left" w:pos="4740"/>
        <w:tab w:val="left" w:pos="5280"/>
        <w:tab w:val="left" w:pos="5400"/>
      </w:tabs>
      <w:spacing w:before="120" w:after="120"/>
      <w:ind w:right="26" w:firstLine="540"/>
      <w:jc w:val="both"/>
    </w:pPr>
    <w:rPr>
      <w:b/>
      <w:bCs/>
      <w:sz w:val="22"/>
      <w:szCs w:val="22"/>
    </w:rPr>
  </w:style>
  <w:style w:type="paragraph" w:styleId="List">
    <w:name w:val="List"/>
    <w:basedOn w:val="Normal"/>
    <w:rsid w:val="00EA1E15"/>
    <w:pPr>
      <w:widowControl w:val="0"/>
      <w:tabs>
        <w:tab w:val="left" w:pos="720"/>
        <w:tab w:val="left" w:pos="4620"/>
        <w:tab w:val="left" w:pos="4710"/>
        <w:tab w:val="left" w:pos="4740"/>
        <w:tab w:val="left" w:pos="5280"/>
        <w:tab w:val="left" w:pos="5400"/>
      </w:tabs>
      <w:overflowPunct w:val="0"/>
      <w:autoSpaceDE w:val="0"/>
      <w:autoSpaceDN w:val="0"/>
      <w:adjustRightInd w:val="0"/>
      <w:spacing w:after="240" w:line="360" w:lineRule="auto"/>
      <w:ind w:right="26"/>
      <w:jc w:val="both"/>
      <w:textAlignment w:val="baseline"/>
    </w:pPr>
  </w:style>
  <w:style w:type="character" w:styleId="CommentReference">
    <w:name w:val="annotation reference"/>
    <w:basedOn w:val="DefaultParagraphFont"/>
    <w:uiPriority w:val="99"/>
    <w:rsid w:val="00EA1E15"/>
    <w:rPr>
      <w:sz w:val="16"/>
      <w:szCs w:val="16"/>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uiPriority w:val="99"/>
    <w:rsid w:val="00EA1E15"/>
    <w:pPr>
      <w:tabs>
        <w:tab w:val="left" w:pos="709"/>
      </w:tabs>
    </w:pPr>
    <w:rPr>
      <w:rFonts w:ascii="Arial Narrow" w:hAnsi="Arial Narrow" w:cs="Arial Narrow"/>
      <w:b/>
      <w:bCs/>
      <w:sz w:val="26"/>
      <w:szCs w:val="26"/>
      <w:lang w:val="pl-PL" w:eastAsia="pl-PL"/>
    </w:rPr>
  </w:style>
  <w:style w:type="paragraph" w:styleId="EndnoteText">
    <w:name w:val="endnote text"/>
    <w:basedOn w:val="Normal"/>
    <w:link w:val="EndnoteTextChar"/>
    <w:rsid w:val="00EA1E15"/>
    <w:rPr>
      <w:sz w:val="20"/>
      <w:szCs w:val="20"/>
      <w:lang w:val="en-US" w:eastAsia="zh-CN"/>
    </w:rPr>
  </w:style>
  <w:style w:type="character" w:customStyle="1" w:styleId="EndnoteTextChar">
    <w:name w:val="Endnote Text Char"/>
    <w:basedOn w:val="DefaultParagraphFont"/>
    <w:link w:val="EndnoteText"/>
    <w:rsid w:val="00EA1E15"/>
    <w:rPr>
      <w:rFonts w:ascii="Arial" w:eastAsia="Times New Roman" w:hAnsi="Arial" w:cs="Arial"/>
      <w:sz w:val="20"/>
      <w:szCs w:val="20"/>
      <w:lang w:eastAsia="zh-CN"/>
    </w:rPr>
  </w:style>
  <w:style w:type="character" w:styleId="EndnoteReference">
    <w:name w:val="endnote reference"/>
    <w:basedOn w:val="DefaultParagraphFont"/>
    <w:rsid w:val="00EA1E15"/>
    <w:rPr>
      <w:vertAlign w:val="superscript"/>
    </w:rPr>
  </w:style>
  <w:style w:type="paragraph" w:customStyle="1" w:styleId="text">
    <w:name w:val="text"/>
    <w:basedOn w:val="Normal"/>
    <w:rsid w:val="00EA1E15"/>
    <w:pPr>
      <w:spacing w:before="120"/>
      <w:jc w:val="both"/>
    </w:pPr>
    <w:rPr>
      <w:rFonts w:ascii="Swiss-Roman" w:hAnsi="Swiss-Roman" w:cs="Swiss-Roman"/>
      <w:sz w:val="20"/>
      <w:szCs w:val="20"/>
      <w:lang w:val="sr-Latn-CS"/>
    </w:rPr>
  </w:style>
  <w:style w:type="paragraph" w:customStyle="1" w:styleId="naslov">
    <w:name w:val="naslov"/>
    <w:basedOn w:val="text"/>
    <w:rsid w:val="00EA1E15"/>
    <w:pPr>
      <w:spacing w:before="360" w:after="120"/>
      <w:jc w:val="center"/>
    </w:pPr>
    <w:rPr>
      <w:rFonts w:ascii="Swiss-Bold" w:hAnsi="Swiss-Bold" w:cs="Swiss-Bold"/>
      <w:b/>
      <w:bCs/>
      <w:sz w:val="22"/>
      <w:szCs w:val="22"/>
    </w:rPr>
  </w:style>
  <w:style w:type="paragraph" w:styleId="TOC4">
    <w:name w:val="toc 4"/>
    <w:basedOn w:val="Normal"/>
    <w:next w:val="Normal"/>
    <w:autoRedefine/>
    <w:uiPriority w:val="39"/>
    <w:rsid w:val="00EA1E15"/>
    <w:pPr>
      <w:ind w:left="720"/>
    </w:pPr>
    <w:rPr>
      <w:rFonts w:asciiTheme="minorHAnsi" w:hAnsiTheme="minorHAnsi" w:cstheme="minorHAnsi"/>
      <w:sz w:val="18"/>
      <w:szCs w:val="18"/>
    </w:rPr>
  </w:style>
  <w:style w:type="paragraph" w:styleId="TOC5">
    <w:name w:val="toc 5"/>
    <w:basedOn w:val="Normal"/>
    <w:next w:val="Normal"/>
    <w:autoRedefine/>
    <w:rsid w:val="00EA1E15"/>
    <w:pPr>
      <w:ind w:left="960"/>
    </w:pPr>
    <w:rPr>
      <w:rFonts w:asciiTheme="minorHAnsi" w:hAnsiTheme="minorHAnsi" w:cstheme="minorHAnsi"/>
      <w:sz w:val="18"/>
      <w:szCs w:val="18"/>
    </w:rPr>
  </w:style>
  <w:style w:type="paragraph" w:styleId="TOC6">
    <w:name w:val="toc 6"/>
    <w:basedOn w:val="Normal"/>
    <w:next w:val="Normal"/>
    <w:autoRedefine/>
    <w:rsid w:val="00EA1E15"/>
    <w:pPr>
      <w:ind w:left="1200"/>
    </w:pPr>
    <w:rPr>
      <w:rFonts w:asciiTheme="minorHAnsi" w:hAnsiTheme="minorHAnsi" w:cstheme="minorHAnsi"/>
      <w:sz w:val="18"/>
      <w:szCs w:val="18"/>
    </w:rPr>
  </w:style>
  <w:style w:type="paragraph" w:styleId="TOC7">
    <w:name w:val="toc 7"/>
    <w:basedOn w:val="Normal"/>
    <w:next w:val="Normal"/>
    <w:autoRedefine/>
    <w:rsid w:val="00EA1E15"/>
    <w:pPr>
      <w:ind w:left="1440"/>
    </w:pPr>
    <w:rPr>
      <w:rFonts w:asciiTheme="minorHAnsi" w:hAnsiTheme="minorHAnsi" w:cstheme="minorHAnsi"/>
      <w:sz w:val="18"/>
      <w:szCs w:val="18"/>
    </w:rPr>
  </w:style>
  <w:style w:type="paragraph" w:styleId="TOC8">
    <w:name w:val="toc 8"/>
    <w:basedOn w:val="Normal"/>
    <w:next w:val="Normal"/>
    <w:autoRedefine/>
    <w:rsid w:val="00EA1E15"/>
    <w:pPr>
      <w:ind w:left="1680"/>
    </w:pPr>
    <w:rPr>
      <w:rFonts w:asciiTheme="minorHAnsi" w:hAnsiTheme="minorHAnsi" w:cstheme="minorHAnsi"/>
      <w:sz w:val="18"/>
      <w:szCs w:val="18"/>
    </w:rPr>
  </w:style>
  <w:style w:type="paragraph" w:styleId="TOC9">
    <w:name w:val="toc 9"/>
    <w:basedOn w:val="Normal"/>
    <w:next w:val="Normal"/>
    <w:autoRedefine/>
    <w:qFormat/>
    <w:rsid w:val="00EA1E15"/>
    <w:pPr>
      <w:ind w:left="1920"/>
    </w:pPr>
    <w:rPr>
      <w:rFonts w:asciiTheme="minorHAnsi" w:hAnsiTheme="minorHAnsi" w:cstheme="minorHAnsi"/>
      <w:sz w:val="18"/>
      <w:szCs w:val="18"/>
    </w:rPr>
  </w:style>
  <w:style w:type="paragraph" w:customStyle="1" w:styleId="DRZAVNI2">
    <w:name w:val="DRZAVNI 2"/>
    <w:basedOn w:val="Heading2"/>
    <w:next w:val="Normal"/>
    <w:rsid w:val="00EA1E15"/>
    <w:pPr>
      <w:tabs>
        <w:tab w:val="num" w:pos="576"/>
      </w:tabs>
      <w:spacing w:before="120" w:after="60" w:line="300" w:lineRule="auto"/>
      <w:ind w:left="851" w:right="1134" w:hanging="851"/>
    </w:pPr>
    <w:rPr>
      <w:b w:val="0"/>
      <w:bCs w:val="0"/>
      <w:color w:val="000080"/>
      <w:sz w:val="24"/>
      <w:szCs w:val="24"/>
      <w:lang w:eastAsia="en-GB"/>
    </w:rPr>
  </w:style>
  <w:style w:type="paragraph" w:customStyle="1" w:styleId="DRZAVNI3">
    <w:name w:val="DRZAVNI 3"/>
    <w:basedOn w:val="Heading3"/>
    <w:next w:val="Normal"/>
    <w:rsid w:val="00EA1E15"/>
    <w:pPr>
      <w:tabs>
        <w:tab w:val="num" w:pos="862"/>
      </w:tabs>
      <w:spacing w:before="120" w:after="60" w:line="300" w:lineRule="auto"/>
      <w:ind w:left="862" w:hanging="851"/>
    </w:pPr>
    <w:rPr>
      <w:rFonts w:ascii="CHelvBold" w:hAnsi="CHelvBold" w:cs="CHelvBold"/>
      <w:color w:val="000080"/>
      <w:spacing w:val="0"/>
      <w:lang w:eastAsia="en-GB"/>
    </w:rPr>
  </w:style>
  <w:style w:type="paragraph" w:styleId="BlockText">
    <w:name w:val="Block Text"/>
    <w:basedOn w:val="Normal"/>
    <w:rsid w:val="00EA1E15"/>
    <w:pPr>
      <w:tabs>
        <w:tab w:val="left" w:pos="1418"/>
        <w:tab w:val="left" w:pos="2127"/>
        <w:tab w:val="left" w:pos="2835"/>
      </w:tabs>
      <w:ind w:left="1418" w:right="135" w:hanging="1418"/>
    </w:pPr>
    <w:rPr>
      <w:rFonts w:ascii="CHelvPlain" w:hAnsi="CHelvPlain" w:cs="CHelvPlain"/>
      <w:sz w:val="20"/>
      <w:szCs w:val="20"/>
      <w:lang w:eastAsia="en-GB"/>
    </w:rPr>
  </w:style>
  <w:style w:type="paragraph" w:customStyle="1" w:styleId="DRZAVNI">
    <w:name w:val="DRZAVNI"/>
    <w:basedOn w:val="Normal"/>
    <w:next w:val="Normal"/>
    <w:rsid w:val="00EA1E15"/>
    <w:pPr>
      <w:spacing w:before="120" w:after="120" w:line="300" w:lineRule="auto"/>
      <w:ind w:left="851" w:hanging="851"/>
    </w:pPr>
    <w:rPr>
      <w:rFonts w:ascii="CHelvBold" w:hAnsi="CHelvBold" w:cs="CHelvBold"/>
      <w:color w:val="000080"/>
      <w:lang w:eastAsia="en-GB"/>
    </w:rPr>
  </w:style>
  <w:style w:type="paragraph" w:customStyle="1" w:styleId="Style1">
    <w:name w:val="Style1"/>
    <w:basedOn w:val="Heading3"/>
    <w:rsid w:val="00EA1E15"/>
    <w:pPr>
      <w:tabs>
        <w:tab w:val="num" w:pos="862"/>
        <w:tab w:val="left" w:leader="dot" w:pos="6804"/>
      </w:tabs>
      <w:ind w:left="357" w:hanging="357"/>
    </w:pPr>
    <w:rPr>
      <w:rFonts w:ascii="CHelvBold" w:hAnsi="CHelvBold" w:cs="CHelvBold"/>
      <w:color w:val="000080"/>
      <w:spacing w:val="0"/>
      <w:lang w:eastAsia="en-GB"/>
    </w:rPr>
  </w:style>
  <w:style w:type="paragraph" w:customStyle="1" w:styleId="StyleHeading3Left087cm">
    <w:name w:val="Style Heading 3 + Left:  0.87 cm"/>
    <w:basedOn w:val="Heading3"/>
    <w:rsid w:val="00EA1E15"/>
    <w:pPr>
      <w:tabs>
        <w:tab w:val="num" w:pos="862"/>
        <w:tab w:val="left" w:leader="dot" w:pos="6804"/>
      </w:tabs>
    </w:pPr>
    <w:rPr>
      <w:rFonts w:ascii="CHelvBold" w:hAnsi="CHelvBold" w:cs="CHelvBold"/>
      <w:color w:val="000080"/>
      <w:spacing w:val="0"/>
      <w:lang w:eastAsia="en-GB"/>
    </w:rPr>
  </w:style>
  <w:style w:type="paragraph" w:customStyle="1" w:styleId="StyleHeading1DarkBlueLinespacingMultiple125li">
    <w:name w:val="Style Heading 1 + Dark Blue Line spacing:  Multiple 1.25 li"/>
    <w:basedOn w:val="Heading1"/>
    <w:rsid w:val="00EA1E15"/>
    <w:pPr>
      <w:numPr>
        <w:numId w:val="13"/>
      </w:numPr>
      <w:spacing w:line="300" w:lineRule="auto"/>
    </w:pPr>
    <w:rPr>
      <w:rFonts w:ascii="CHelvBold" w:hAnsi="CHelvBold" w:cs="CHelvBold"/>
      <w:b w:val="0"/>
      <w:bCs w:val="0"/>
      <w:caps/>
      <w:color w:val="000080"/>
      <w:sz w:val="32"/>
      <w:szCs w:val="32"/>
      <w:lang w:val="sr-Latn-CS" w:eastAsia="en-GB"/>
    </w:rPr>
  </w:style>
  <w:style w:type="paragraph" w:customStyle="1" w:styleId="UgDoc">
    <w:name w:val="UgDoc"/>
    <w:basedOn w:val="Normal"/>
    <w:rsid w:val="00EA1E15"/>
    <w:rPr>
      <w:rFonts w:ascii="CHelvPlain" w:hAnsi="CHelvPlain" w:cs="CHelvPlain"/>
      <w:lang w:val="sr-Latn-CS" w:eastAsia="en-GB"/>
    </w:rPr>
  </w:style>
  <w:style w:type="paragraph" w:customStyle="1" w:styleId="StyleHeading2DarkBlue">
    <w:name w:val="Style Heading 2 + Dark Blue"/>
    <w:basedOn w:val="Heading2"/>
    <w:link w:val="StyleHeading2DarkBlueChar"/>
    <w:rsid w:val="00EA1E15"/>
    <w:pPr>
      <w:tabs>
        <w:tab w:val="num" w:pos="720"/>
      </w:tabs>
      <w:ind w:left="720" w:hanging="720"/>
    </w:pPr>
    <w:rPr>
      <w:b w:val="0"/>
      <w:bCs w:val="0"/>
      <w:kern w:val="28"/>
      <w:lang w:val="fr-FR"/>
    </w:rPr>
  </w:style>
  <w:style w:type="character" w:customStyle="1" w:styleId="StyleHeading2DarkBlueChar">
    <w:name w:val="Style Heading 2 + Dark Blue Char"/>
    <w:link w:val="StyleHeading2DarkBlue"/>
    <w:locked/>
    <w:rsid w:val="00EA1E15"/>
    <w:rPr>
      <w:rFonts w:ascii="Arial Bold" w:eastAsia="Times New Roman" w:hAnsi="Arial Bold" w:cs="Arial Bold"/>
      <w:caps/>
      <w:kern w:val="28"/>
      <w:sz w:val="20"/>
      <w:szCs w:val="20"/>
      <w:lang w:val="fr-FR"/>
    </w:rPr>
  </w:style>
  <w:style w:type="paragraph" w:customStyle="1" w:styleId="StyleHeading4DarkBlueLinespacingMultiple125li">
    <w:name w:val="Style Heading 4 + Dark Blue Line spacing:  Multiple 1.25 li"/>
    <w:basedOn w:val="Heading4"/>
    <w:rsid w:val="00EA1E15"/>
    <w:pPr>
      <w:tabs>
        <w:tab w:val="num" w:pos="864"/>
      </w:tabs>
      <w:spacing w:line="300" w:lineRule="auto"/>
      <w:ind w:left="864" w:hanging="864"/>
    </w:pPr>
    <w:rPr>
      <w:rFonts w:ascii="CHelvBold" w:hAnsi="CHelvBold" w:cs="CHelvBold"/>
      <w:b w:val="0"/>
      <w:bCs w:val="0"/>
      <w:i/>
      <w:iCs/>
      <w:color w:val="000080"/>
      <w:sz w:val="24"/>
      <w:szCs w:val="24"/>
      <w:lang w:val="en-US" w:eastAsia="en-GB"/>
    </w:rPr>
  </w:style>
  <w:style w:type="paragraph" w:styleId="PlainText">
    <w:name w:val="Plain Text"/>
    <w:basedOn w:val="Normal"/>
    <w:link w:val="PlainTextChar"/>
    <w:rsid w:val="00EA1E15"/>
    <w:rPr>
      <w:rFonts w:ascii="Courier New" w:hAnsi="Courier New" w:cs="Courier New"/>
      <w:sz w:val="20"/>
      <w:szCs w:val="20"/>
      <w:lang w:val="sr-Latn-CS" w:eastAsia="en-GB"/>
    </w:rPr>
  </w:style>
  <w:style w:type="character" w:customStyle="1" w:styleId="PlainTextChar">
    <w:name w:val="Plain Text Char"/>
    <w:basedOn w:val="DefaultParagraphFont"/>
    <w:link w:val="PlainText"/>
    <w:rsid w:val="00EA1E15"/>
    <w:rPr>
      <w:rFonts w:ascii="Courier New" w:eastAsia="Times New Roman" w:hAnsi="Courier New" w:cs="Courier New"/>
      <w:sz w:val="20"/>
      <w:szCs w:val="20"/>
      <w:lang w:val="sr-Latn-CS" w:eastAsia="en-GB"/>
    </w:rPr>
  </w:style>
  <w:style w:type="paragraph" w:customStyle="1" w:styleId="Beleska">
    <w:name w:val="Beleska"/>
    <w:basedOn w:val="Normal"/>
    <w:rsid w:val="00EA1E15"/>
    <w:pPr>
      <w:keepNext/>
      <w:keepLines/>
      <w:widowControl w:val="0"/>
      <w:tabs>
        <w:tab w:val="left" w:pos="454"/>
      </w:tabs>
      <w:spacing w:before="180" w:after="120"/>
    </w:pPr>
    <w:rPr>
      <w:kern w:val="28"/>
      <w:lang w:val="sr-Cyrl-CS"/>
    </w:rPr>
  </w:style>
  <w:style w:type="character" w:customStyle="1" w:styleId="bold">
    <w:name w:val="bold"/>
    <w:basedOn w:val="DefaultParagraphFont"/>
    <w:rsid w:val="00EA1E15"/>
  </w:style>
  <w:style w:type="paragraph" w:styleId="BodyTextFirstIndent">
    <w:name w:val="Body Text First Indent"/>
    <w:basedOn w:val="BodyText"/>
    <w:link w:val="BodyTextFirstIndentChar"/>
    <w:rsid w:val="00EA1E15"/>
    <w:pPr>
      <w:autoSpaceDE/>
      <w:autoSpaceDN/>
      <w:spacing w:after="120"/>
      <w:ind w:firstLine="210"/>
      <w:jc w:val="left"/>
    </w:pPr>
    <w:rPr>
      <w:lang w:val="sr-Latn-CS"/>
    </w:rPr>
  </w:style>
  <w:style w:type="character" w:customStyle="1" w:styleId="BodyTextFirstIndentChar">
    <w:name w:val="Body Text First Indent Char"/>
    <w:basedOn w:val="BodyTextChar"/>
    <w:link w:val="BodyTextFirstIndent"/>
    <w:rsid w:val="00EA1E15"/>
    <w:rPr>
      <w:rFonts w:ascii="Arial" w:eastAsia="Times New Roman" w:hAnsi="Arial" w:cs="Arial"/>
      <w:sz w:val="20"/>
      <w:szCs w:val="20"/>
      <w:lang w:val="sr-Latn-CS"/>
    </w:rPr>
  </w:style>
  <w:style w:type="character" w:customStyle="1" w:styleId="BodyTextChar1">
    <w:name w:val="Body Text Char1"/>
    <w:aliases w:val="Body Text Char Char Char1,Body Text Char1 Char Char1,  uvlaka 2 Char1, uvlaka 3 Char1,Body Text Char Char Char Char Char Char1,Body Text Char Char Char Char1 Char1,Body Text Char Char Char Char Char Char Char Char Char Char Char"/>
    <w:link w:val="BodyText"/>
    <w:locked/>
    <w:rsid w:val="00EA1E15"/>
    <w:rPr>
      <w:rFonts w:ascii="Arial" w:eastAsia="Times New Roman" w:hAnsi="Arial" w:cs="Arial"/>
      <w:sz w:val="20"/>
      <w:szCs w:val="20"/>
      <w:lang w:val="en-GB"/>
    </w:rPr>
  </w:style>
  <w:style w:type="paragraph" w:styleId="BodyTextFirstIndent2">
    <w:name w:val="Body Text First Indent 2"/>
    <w:basedOn w:val="BodyTextIndent"/>
    <w:link w:val="BodyTextFirstIndent2Char"/>
    <w:rsid w:val="00EA1E15"/>
    <w:pPr>
      <w:spacing w:after="120"/>
      <w:ind w:left="283" w:firstLine="210"/>
    </w:pPr>
    <w:rPr>
      <w:lang w:val="sr-Latn-CS"/>
    </w:rPr>
  </w:style>
  <w:style w:type="character" w:customStyle="1" w:styleId="BodyTextFirstIndent2Char">
    <w:name w:val="Body Text First Indent 2 Char"/>
    <w:basedOn w:val="BodyTextIndentChar"/>
    <w:link w:val="BodyTextFirstIndent2"/>
    <w:rsid w:val="00EA1E15"/>
    <w:rPr>
      <w:rFonts w:ascii="YU C Swiss" w:eastAsia="Times New Roman" w:hAnsi="YU C Swiss" w:cs="YU C Swiss"/>
      <w:sz w:val="20"/>
      <w:szCs w:val="20"/>
      <w:lang w:val="sr-Latn-CS"/>
    </w:rPr>
  </w:style>
  <w:style w:type="character" w:customStyle="1" w:styleId="BodyTextIndentChar1">
    <w:name w:val="Body Text Indent Char1"/>
    <w:link w:val="BodyTextIndent"/>
    <w:locked/>
    <w:rsid w:val="00EA1E15"/>
    <w:rPr>
      <w:rFonts w:ascii="YU C Swiss" w:eastAsia="Times New Roman" w:hAnsi="YU C Swiss" w:cs="YU C Swiss"/>
      <w:sz w:val="20"/>
      <w:szCs w:val="20"/>
    </w:rPr>
  </w:style>
  <w:style w:type="paragraph" w:styleId="Closing">
    <w:name w:val="Closing"/>
    <w:basedOn w:val="Normal"/>
    <w:link w:val="ClosingChar"/>
    <w:rsid w:val="00EA1E15"/>
    <w:pPr>
      <w:ind w:left="4252"/>
    </w:pPr>
    <w:rPr>
      <w:sz w:val="20"/>
      <w:szCs w:val="20"/>
      <w:lang w:val="sr-Latn-CS"/>
    </w:rPr>
  </w:style>
  <w:style w:type="character" w:customStyle="1" w:styleId="ClosingChar">
    <w:name w:val="Closing Char"/>
    <w:basedOn w:val="DefaultParagraphFont"/>
    <w:link w:val="Closing"/>
    <w:rsid w:val="00EA1E15"/>
    <w:rPr>
      <w:rFonts w:ascii="Arial" w:eastAsia="Times New Roman" w:hAnsi="Arial" w:cs="Arial"/>
      <w:sz w:val="20"/>
      <w:szCs w:val="20"/>
      <w:lang w:val="sr-Latn-CS"/>
    </w:rPr>
  </w:style>
  <w:style w:type="paragraph" w:styleId="Date">
    <w:name w:val="Date"/>
    <w:basedOn w:val="Normal"/>
    <w:next w:val="Normal"/>
    <w:link w:val="DateChar"/>
    <w:rsid w:val="00EA1E15"/>
    <w:rPr>
      <w:sz w:val="20"/>
      <w:szCs w:val="20"/>
      <w:lang w:val="sr-Latn-CS"/>
    </w:rPr>
  </w:style>
  <w:style w:type="character" w:customStyle="1" w:styleId="DateChar">
    <w:name w:val="Date Char"/>
    <w:basedOn w:val="DefaultParagraphFont"/>
    <w:link w:val="Date"/>
    <w:rsid w:val="00EA1E15"/>
    <w:rPr>
      <w:rFonts w:ascii="Arial" w:eastAsia="Times New Roman" w:hAnsi="Arial" w:cs="Arial"/>
      <w:sz w:val="20"/>
      <w:szCs w:val="20"/>
      <w:lang w:val="sr-Latn-CS"/>
    </w:rPr>
  </w:style>
  <w:style w:type="paragraph" w:styleId="E-mailSignature">
    <w:name w:val="E-mail Signature"/>
    <w:basedOn w:val="Normal"/>
    <w:link w:val="E-mailSignatureChar"/>
    <w:rsid w:val="00EA1E15"/>
    <w:rPr>
      <w:sz w:val="20"/>
      <w:szCs w:val="20"/>
      <w:lang w:val="sr-Latn-CS"/>
    </w:rPr>
  </w:style>
  <w:style w:type="character" w:customStyle="1" w:styleId="E-mailSignatureChar">
    <w:name w:val="E-mail Signature Char"/>
    <w:basedOn w:val="DefaultParagraphFont"/>
    <w:link w:val="E-mailSignature"/>
    <w:rsid w:val="00EA1E15"/>
    <w:rPr>
      <w:rFonts w:ascii="Arial" w:eastAsia="Times New Roman" w:hAnsi="Arial" w:cs="Arial"/>
      <w:sz w:val="20"/>
      <w:szCs w:val="20"/>
      <w:lang w:val="sr-Latn-CS"/>
    </w:rPr>
  </w:style>
  <w:style w:type="paragraph" w:styleId="EnvelopeAddress">
    <w:name w:val="envelope address"/>
    <w:basedOn w:val="Normal"/>
    <w:rsid w:val="00EA1E15"/>
    <w:pPr>
      <w:framePr w:w="7920" w:h="1980" w:hRule="exact" w:hSpace="180" w:wrap="auto" w:hAnchor="page" w:xAlign="center" w:yAlign="bottom"/>
      <w:ind w:left="2880"/>
    </w:pPr>
    <w:rPr>
      <w:lang w:val="sr-Latn-CS"/>
    </w:rPr>
  </w:style>
  <w:style w:type="paragraph" w:styleId="EnvelopeReturn">
    <w:name w:val="envelope return"/>
    <w:basedOn w:val="Normal"/>
    <w:rsid w:val="00EA1E15"/>
    <w:rPr>
      <w:sz w:val="20"/>
      <w:szCs w:val="20"/>
      <w:lang w:val="sr-Latn-CS"/>
    </w:rPr>
  </w:style>
  <w:style w:type="paragraph" w:styleId="HTMLAddress">
    <w:name w:val="HTML Address"/>
    <w:basedOn w:val="Normal"/>
    <w:link w:val="HTMLAddressChar"/>
    <w:rsid w:val="00EA1E15"/>
    <w:rPr>
      <w:i/>
      <w:iCs/>
      <w:sz w:val="20"/>
      <w:szCs w:val="20"/>
      <w:lang w:val="sr-Latn-CS"/>
    </w:rPr>
  </w:style>
  <w:style w:type="character" w:customStyle="1" w:styleId="HTMLAddressChar">
    <w:name w:val="HTML Address Char"/>
    <w:basedOn w:val="DefaultParagraphFont"/>
    <w:link w:val="HTMLAddress"/>
    <w:rsid w:val="00EA1E15"/>
    <w:rPr>
      <w:rFonts w:ascii="Arial" w:eastAsia="Times New Roman" w:hAnsi="Arial" w:cs="Arial"/>
      <w:i/>
      <w:iCs/>
      <w:sz w:val="20"/>
      <w:szCs w:val="20"/>
      <w:lang w:val="sr-Latn-CS"/>
    </w:rPr>
  </w:style>
  <w:style w:type="paragraph" w:styleId="HTMLPreformatted">
    <w:name w:val="HTML Preformatted"/>
    <w:basedOn w:val="Normal"/>
    <w:link w:val="HTMLPreformattedChar"/>
    <w:rsid w:val="00EA1E15"/>
    <w:rPr>
      <w:rFonts w:ascii="Courier New" w:hAnsi="Courier New" w:cs="Courier New"/>
      <w:sz w:val="20"/>
      <w:szCs w:val="20"/>
      <w:lang w:val="sr-Latn-CS"/>
    </w:rPr>
  </w:style>
  <w:style w:type="character" w:customStyle="1" w:styleId="HTMLPreformattedChar">
    <w:name w:val="HTML Preformatted Char"/>
    <w:basedOn w:val="DefaultParagraphFont"/>
    <w:link w:val="HTMLPreformatted"/>
    <w:rsid w:val="00EA1E15"/>
    <w:rPr>
      <w:rFonts w:ascii="Courier New" w:eastAsia="Times New Roman" w:hAnsi="Courier New" w:cs="Courier New"/>
      <w:sz w:val="20"/>
      <w:szCs w:val="20"/>
      <w:lang w:val="sr-Latn-CS"/>
    </w:rPr>
  </w:style>
  <w:style w:type="paragraph" w:styleId="Index1">
    <w:name w:val="index 1"/>
    <w:basedOn w:val="Normal"/>
    <w:next w:val="Normal"/>
    <w:autoRedefine/>
    <w:rsid w:val="00EA1E15"/>
    <w:pPr>
      <w:ind w:left="200" w:hanging="200"/>
    </w:pPr>
    <w:rPr>
      <w:sz w:val="20"/>
      <w:szCs w:val="20"/>
      <w:lang w:val="sr-Latn-CS"/>
    </w:rPr>
  </w:style>
  <w:style w:type="paragraph" w:styleId="Index2">
    <w:name w:val="index 2"/>
    <w:basedOn w:val="Normal"/>
    <w:next w:val="Normal"/>
    <w:autoRedefine/>
    <w:rsid w:val="00EA1E15"/>
    <w:pPr>
      <w:ind w:left="400" w:hanging="200"/>
    </w:pPr>
    <w:rPr>
      <w:sz w:val="20"/>
      <w:szCs w:val="20"/>
      <w:lang w:val="sr-Latn-CS"/>
    </w:rPr>
  </w:style>
  <w:style w:type="paragraph" w:styleId="Index3">
    <w:name w:val="index 3"/>
    <w:basedOn w:val="Normal"/>
    <w:next w:val="Normal"/>
    <w:autoRedefine/>
    <w:rsid w:val="00EA1E15"/>
    <w:pPr>
      <w:ind w:left="600" w:hanging="200"/>
    </w:pPr>
    <w:rPr>
      <w:sz w:val="20"/>
      <w:szCs w:val="20"/>
      <w:lang w:val="sr-Latn-CS"/>
    </w:rPr>
  </w:style>
  <w:style w:type="paragraph" w:styleId="Index4">
    <w:name w:val="index 4"/>
    <w:basedOn w:val="Normal"/>
    <w:next w:val="Normal"/>
    <w:autoRedefine/>
    <w:rsid w:val="00EA1E15"/>
    <w:pPr>
      <w:ind w:left="800" w:hanging="200"/>
    </w:pPr>
    <w:rPr>
      <w:sz w:val="20"/>
      <w:szCs w:val="20"/>
      <w:lang w:val="sr-Latn-CS"/>
    </w:rPr>
  </w:style>
  <w:style w:type="paragraph" w:styleId="Index5">
    <w:name w:val="index 5"/>
    <w:basedOn w:val="Normal"/>
    <w:next w:val="Normal"/>
    <w:autoRedefine/>
    <w:rsid w:val="00EA1E15"/>
    <w:pPr>
      <w:ind w:left="1000" w:hanging="200"/>
    </w:pPr>
    <w:rPr>
      <w:sz w:val="20"/>
      <w:szCs w:val="20"/>
      <w:lang w:val="sr-Latn-CS"/>
    </w:rPr>
  </w:style>
  <w:style w:type="paragraph" w:styleId="Index6">
    <w:name w:val="index 6"/>
    <w:basedOn w:val="Normal"/>
    <w:next w:val="Normal"/>
    <w:autoRedefine/>
    <w:rsid w:val="00EA1E15"/>
    <w:pPr>
      <w:ind w:left="1200" w:hanging="200"/>
    </w:pPr>
    <w:rPr>
      <w:sz w:val="20"/>
      <w:szCs w:val="20"/>
      <w:lang w:val="sr-Latn-CS"/>
    </w:rPr>
  </w:style>
  <w:style w:type="paragraph" w:styleId="Index7">
    <w:name w:val="index 7"/>
    <w:basedOn w:val="Normal"/>
    <w:next w:val="Normal"/>
    <w:autoRedefine/>
    <w:rsid w:val="00EA1E15"/>
    <w:pPr>
      <w:ind w:left="1400" w:hanging="200"/>
    </w:pPr>
    <w:rPr>
      <w:sz w:val="20"/>
      <w:szCs w:val="20"/>
      <w:lang w:val="sr-Latn-CS"/>
    </w:rPr>
  </w:style>
  <w:style w:type="paragraph" w:styleId="Index8">
    <w:name w:val="index 8"/>
    <w:basedOn w:val="Normal"/>
    <w:next w:val="Normal"/>
    <w:autoRedefine/>
    <w:rsid w:val="00EA1E15"/>
    <w:pPr>
      <w:ind w:left="1600" w:hanging="200"/>
    </w:pPr>
    <w:rPr>
      <w:sz w:val="20"/>
      <w:szCs w:val="20"/>
      <w:lang w:val="sr-Latn-CS"/>
    </w:rPr>
  </w:style>
  <w:style w:type="paragraph" w:styleId="Index9">
    <w:name w:val="index 9"/>
    <w:basedOn w:val="Normal"/>
    <w:next w:val="Normal"/>
    <w:autoRedefine/>
    <w:rsid w:val="00EA1E15"/>
    <w:pPr>
      <w:ind w:left="1800" w:hanging="200"/>
    </w:pPr>
    <w:rPr>
      <w:sz w:val="20"/>
      <w:szCs w:val="20"/>
      <w:lang w:val="sr-Latn-CS"/>
    </w:rPr>
  </w:style>
  <w:style w:type="paragraph" w:styleId="IndexHeading">
    <w:name w:val="index heading"/>
    <w:basedOn w:val="Normal"/>
    <w:next w:val="Index1"/>
    <w:rsid w:val="00EA1E15"/>
    <w:rPr>
      <w:b/>
      <w:bCs/>
      <w:sz w:val="20"/>
      <w:szCs w:val="20"/>
      <w:lang w:val="sr-Latn-CS"/>
    </w:rPr>
  </w:style>
  <w:style w:type="paragraph" w:styleId="List2">
    <w:name w:val="List 2"/>
    <w:basedOn w:val="Normal"/>
    <w:rsid w:val="00EA1E15"/>
    <w:pPr>
      <w:ind w:left="566" w:hanging="283"/>
    </w:pPr>
    <w:rPr>
      <w:sz w:val="20"/>
      <w:szCs w:val="20"/>
      <w:lang w:val="sr-Latn-CS"/>
    </w:rPr>
  </w:style>
  <w:style w:type="paragraph" w:styleId="List3">
    <w:name w:val="List 3"/>
    <w:basedOn w:val="Normal"/>
    <w:rsid w:val="00EA1E15"/>
    <w:pPr>
      <w:ind w:left="849" w:hanging="283"/>
    </w:pPr>
    <w:rPr>
      <w:sz w:val="20"/>
      <w:szCs w:val="20"/>
      <w:lang w:val="sr-Latn-CS"/>
    </w:rPr>
  </w:style>
  <w:style w:type="paragraph" w:styleId="List4">
    <w:name w:val="List 4"/>
    <w:basedOn w:val="Normal"/>
    <w:rsid w:val="00EA1E15"/>
    <w:pPr>
      <w:ind w:left="1132" w:hanging="283"/>
    </w:pPr>
    <w:rPr>
      <w:sz w:val="20"/>
      <w:szCs w:val="20"/>
      <w:lang w:val="sr-Latn-CS"/>
    </w:rPr>
  </w:style>
  <w:style w:type="paragraph" w:styleId="List5">
    <w:name w:val="List 5"/>
    <w:basedOn w:val="Normal"/>
    <w:rsid w:val="00EA1E15"/>
    <w:pPr>
      <w:ind w:left="1415" w:hanging="283"/>
    </w:pPr>
    <w:rPr>
      <w:sz w:val="20"/>
      <w:szCs w:val="20"/>
      <w:lang w:val="sr-Latn-CS"/>
    </w:rPr>
  </w:style>
  <w:style w:type="paragraph" w:styleId="ListBullet">
    <w:name w:val="List Bullet"/>
    <w:basedOn w:val="Normal"/>
    <w:link w:val="ListBulletChar"/>
    <w:rsid w:val="00EA1E15"/>
    <w:pPr>
      <w:numPr>
        <w:numId w:val="1"/>
      </w:numPr>
    </w:pPr>
    <w:rPr>
      <w:sz w:val="20"/>
      <w:szCs w:val="20"/>
      <w:lang w:val="sr-Latn-CS"/>
    </w:rPr>
  </w:style>
  <w:style w:type="paragraph" w:styleId="ListBullet2">
    <w:name w:val="List Bullet 2"/>
    <w:basedOn w:val="Normal"/>
    <w:uiPriority w:val="99"/>
    <w:rsid w:val="00EA1E15"/>
    <w:pPr>
      <w:numPr>
        <w:numId w:val="2"/>
      </w:numPr>
    </w:pPr>
    <w:rPr>
      <w:sz w:val="20"/>
      <w:szCs w:val="20"/>
      <w:lang w:val="sr-Latn-CS"/>
    </w:rPr>
  </w:style>
  <w:style w:type="paragraph" w:styleId="ListBullet3">
    <w:name w:val="List Bullet 3"/>
    <w:basedOn w:val="Normal"/>
    <w:rsid w:val="00EA1E15"/>
    <w:pPr>
      <w:numPr>
        <w:numId w:val="3"/>
      </w:numPr>
    </w:pPr>
    <w:rPr>
      <w:sz w:val="20"/>
      <w:szCs w:val="20"/>
      <w:lang w:val="sr-Latn-CS"/>
    </w:rPr>
  </w:style>
  <w:style w:type="paragraph" w:styleId="ListBullet4">
    <w:name w:val="List Bullet 4"/>
    <w:basedOn w:val="Normal"/>
    <w:rsid w:val="00EA1E15"/>
    <w:pPr>
      <w:numPr>
        <w:numId w:val="4"/>
      </w:numPr>
    </w:pPr>
    <w:rPr>
      <w:sz w:val="20"/>
      <w:szCs w:val="20"/>
      <w:lang w:val="sr-Latn-CS"/>
    </w:rPr>
  </w:style>
  <w:style w:type="paragraph" w:styleId="ListBullet5">
    <w:name w:val="List Bullet 5"/>
    <w:basedOn w:val="Normal"/>
    <w:rsid w:val="00EA1E15"/>
    <w:pPr>
      <w:numPr>
        <w:numId w:val="5"/>
      </w:numPr>
    </w:pPr>
    <w:rPr>
      <w:sz w:val="20"/>
      <w:szCs w:val="20"/>
      <w:lang w:val="sr-Latn-CS"/>
    </w:rPr>
  </w:style>
  <w:style w:type="paragraph" w:styleId="ListContinue">
    <w:name w:val="List Continue"/>
    <w:basedOn w:val="Normal"/>
    <w:rsid w:val="00EA1E15"/>
    <w:pPr>
      <w:spacing w:after="120"/>
      <w:ind w:left="283"/>
    </w:pPr>
    <w:rPr>
      <w:sz w:val="20"/>
      <w:szCs w:val="20"/>
      <w:lang w:val="sr-Latn-CS"/>
    </w:rPr>
  </w:style>
  <w:style w:type="paragraph" w:styleId="ListContinue2">
    <w:name w:val="List Continue 2"/>
    <w:basedOn w:val="Normal"/>
    <w:rsid w:val="00EA1E15"/>
    <w:pPr>
      <w:spacing w:after="120"/>
      <w:ind w:left="566"/>
    </w:pPr>
    <w:rPr>
      <w:sz w:val="20"/>
      <w:szCs w:val="20"/>
      <w:lang w:val="sr-Latn-CS"/>
    </w:rPr>
  </w:style>
  <w:style w:type="paragraph" w:styleId="ListContinue3">
    <w:name w:val="List Continue 3"/>
    <w:basedOn w:val="Normal"/>
    <w:rsid w:val="00EA1E15"/>
    <w:pPr>
      <w:spacing w:after="120"/>
      <w:ind w:left="849"/>
    </w:pPr>
    <w:rPr>
      <w:sz w:val="20"/>
      <w:szCs w:val="20"/>
      <w:lang w:val="sr-Latn-CS"/>
    </w:rPr>
  </w:style>
  <w:style w:type="paragraph" w:styleId="ListContinue4">
    <w:name w:val="List Continue 4"/>
    <w:basedOn w:val="Normal"/>
    <w:rsid w:val="00EA1E15"/>
    <w:pPr>
      <w:spacing w:after="120"/>
      <w:ind w:left="1132"/>
    </w:pPr>
    <w:rPr>
      <w:sz w:val="20"/>
      <w:szCs w:val="20"/>
      <w:lang w:val="sr-Latn-CS"/>
    </w:rPr>
  </w:style>
  <w:style w:type="paragraph" w:styleId="ListContinue5">
    <w:name w:val="List Continue 5"/>
    <w:basedOn w:val="Normal"/>
    <w:rsid w:val="00EA1E15"/>
    <w:pPr>
      <w:spacing w:after="120"/>
      <w:ind w:left="1415"/>
    </w:pPr>
    <w:rPr>
      <w:sz w:val="20"/>
      <w:szCs w:val="20"/>
      <w:lang w:val="sr-Latn-CS"/>
    </w:rPr>
  </w:style>
  <w:style w:type="paragraph" w:styleId="ListNumber">
    <w:name w:val="List Number"/>
    <w:basedOn w:val="Normal"/>
    <w:uiPriority w:val="99"/>
    <w:rsid w:val="00EA1E15"/>
    <w:pPr>
      <w:numPr>
        <w:numId w:val="6"/>
      </w:numPr>
    </w:pPr>
    <w:rPr>
      <w:sz w:val="20"/>
      <w:szCs w:val="20"/>
      <w:lang w:val="sr-Latn-CS"/>
    </w:rPr>
  </w:style>
  <w:style w:type="paragraph" w:styleId="ListNumber2">
    <w:name w:val="List Number 2"/>
    <w:basedOn w:val="Normal"/>
    <w:rsid w:val="00EA1E15"/>
    <w:pPr>
      <w:numPr>
        <w:numId w:val="7"/>
      </w:numPr>
    </w:pPr>
    <w:rPr>
      <w:sz w:val="20"/>
      <w:szCs w:val="20"/>
      <w:lang w:val="sr-Latn-CS"/>
    </w:rPr>
  </w:style>
  <w:style w:type="paragraph" w:styleId="ListNumber3">
    <w:name w:val="List Number 3"/>
    <w:basedOn w:val="Normal"/>
    <w:rsid w:val="00EA1E15"/>
    <w:pPr>
      <w:numPr>
        <w:numId w:val="8"/>
      </w:numPr>
    </w:pPr>
    <w:rPr>
      <w:sz w:val="20"/>
      <w:szCs w:val="20"/>
      <w:lang w:val="sr-Latn-CS"/>
    </w:rPr>
  </w:style>
  <w:style w:type="paragraph" w:styleId="ListNumber4">
    <w:name w:val="List Number 4"/>
    <w:basedOn w:val="Normal"/>
    <w:rsid w:val="00EA1E15"/>
    <w:pPr>
      <w:numPr>
        <w:numId w:val="9"/>
      </w:numPr>
    </w:pPr>
    <w:rPr>
      <w:sz w:val="20"/>
      <w:szCs w:val="20"/>
      <w:lang w:val="sr-Latn-CS"/>
    </w:rPr>
  </w:style>
  <w:style w:type="paragraph" w:styleId="ListNumber5">
    <w:name w:val="List Number 5"/>
    <w:basedOn w:val="Normal"/>
    <w:rsid w:val="00EA1E15"/>
    <w:pPr>
      <w:numPr>
        <w:numId w:val="10"/>
      </w:numPr>
    </w:pPr>
    <w:rPr>
      <w:sz w:val="20"/>
      <w:szCs w:val="20"/>
      <w:lang w:val="sr-Latn-CS"/>
    </w:rPr>
  </w:style>
  <w:style w:type="paragraph" w:styleId="MacroText">
    <w:name w:val="macro"/>
    <w:link w:val="MacroTextChar"/>
    <w:rsid w:val="00EA1E1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rPr>
  </w:style>
  <w:style w:type="character" w:customStyle="1" w:styleId="MacroTextChar">
    <w:name w:val="Macro Text Char"/>
    <w:basedOn w:val="DefaultParagraphFont"/>
    <w:link w:val="MacroText"/>
    <w:rsid w:val="00EA1E15"/>
    <w:rPr>
      <w:rFonts w:ascii="Courier New" w:eastAsia="Times New Roman" w:hAnsi="Courier New" w:cs="Courier New"/>
    </w:rPr>
  </w:style>
  <w:style w:type="paragraph" w:styleId="MessageHeader">
    <w:name w:val="Message Header"/>
    <w:basedOn w:val="Normal"/>
    <w:link w:val="MessageHeaderChar"/>
    <w:rsid w:val="00EA1E15"/>
    <w:pPr>
      <w:pBdr>
        <w:top w:val="single" w:sz="6" w:space="1" w:color="auto"/>
        <w:left w:val="single" w:sz="6" w:space="1" w:color="auto"/>
        <w:bottom w:val="single" w:sz="6" w:space="1" w:color="auto"/>
        <w:right w:val="single" w:sz="6" w:space="1" w:color="auto"/>
      </w:pBdr>
      <w:shd w:val="pct20" w:color="auto" w:fill="auto"/>
      <w:ind w:left="1134" w:hanging="1134"/>
    </w:pPr>
    <w:rPr>
      <w:lang w:val="sr-Latn-CS"/>
    </w:rPr>
  </w:style>
  <w:style w:type="character" w:customStyle="1" w:styleId="MessageHeaderChar">
    <w:name w:val="Message Header Char"/>
    <w:basedOn w:val="DefaultParagraphFont"/>
    <w:link w:val="MessageHeader"/>
    <w:rsid w:val="00EA1E15"/>
    <w:rPr>
      <w:rFonts w:ascii="Arial" w:eastAsia="Times New Roman" w:hAnsi="Arial" w:cs="Arial"/>
      <w:sz w:val="24"/>
      <w:szCs w:val="24"/>
      <w:shd w:val="pct20" w:color="auto" w:fill="auto"/>
      <w:lang w:val="sr-Latn-CS"/>
    </w:rPr>
  </w:style>
  <w:style w:type="paragraph" w:styleId="NormalIndent">
    <w:name w:val="Normal Indent"/>
    <w:basedOn w:val="Normal"/>
    <w:rsid w:val="00EA1E15"/>
    <w:pPr>
      <w:ind w:left="720"/>
    </w:pPr>
    <w:rPr>
      <w:sz w:val="20"/>
      <w:szCs w:val="20"/>
      <w:lang w:val="sr-Latn-CS"/>
    </w:rPr>
  </w:style>
  <w:style w:type="paragraph" w:styleId="NoteHeading">
    <w:name w:val="Note Heading"/>
    <w:basedOn w:val="Normal"/>
    <w:next w:val="Normal"/>
    <w:link w:val="NoteHeadingChar"/>
    <w:rsid w:val="00EA1E15"/>
    <w:rPr>
      <w:sz w:val="20"/>
      <w:szCs w:val="20"/>
      <w:lang w:val="sr-Latn-CS"/>
    </w:rPr>
  </w:style>
  <w:style w:type="character" w:customStyle="1" w:styleId="NoteHeadingChar">
    <w:name w:val="Note Heading Char"/>
    <w:basedOn w:val="DefaultParagraphFont"/>
    <w:link w:val="NoteHeading"/>
    <w:rsid w:val="00EA1E15"/>
    <w:rPr>
      <w:rFonts w:ascii="Arial" w:eastAsia="Times New Roman" w:hAnsi="Arial" w:cs="Arial"/>
      <w:sz w:val="20"/>
      <w:szCs w:val="20"/>
      <w:lang w:val="sr-Latn-CS"/>
    </w:rPr>
  </w:style>
  <w:style w:type="paragraph" w:styleId="Salutation">
    <w:name w:val="Salutation"/>
    <w:basedOn w:val="Normal"/>
    <w:next w:val="Normal"/>
    <w:link w:val="SalutationChar"/>
    <w:rsid w:val="00EA1E15"/>
    <w:rPr>
      <w:sz w:val="20"/>
      <w:szCs w:val="20"/>
      <w:lang w:val="sr-Latn-CS"/>
    </w:rPr>
  </w:style>
  <w:style w:type="character" w:customStyle="1" w:styleId="SalutationChar">
    <w:name w:val="Salutation Char"/>
    <w:basedOn w:val="DefaultParagraphFont"/>
    <w:link w:val="Salutation"/>
    <w:rsid w:val="00EA1E15"/>
    <w:rPr>
      <w:rFonts w:ascii="Arial" w:eastAsia="Times New Roman" w:hAnsi="Arial" w:cs="Arial"/>
      <w:sz w:val="20"/>
      <w:szCs w:val="20"/>
      <w:lang w:val="sr-Latn-CS"/>
    </w:rPr>
  </w:style>
  <w:style w:type="paragraph" w:styleId="Signature">
    <w:name w:val="Signature"/>
    <w:basedOn w:val="Normal"/>
    <w:link w:val="SignatureChar"/>
    <w:rsid w:val="00EA1E15"/>
    <w:pPr>
      <w:ind w:left="4252"/>
    </w:pPr>
    <w:rPr>
      <w:sz w:val="20"/>
      <w:szCs w:val="20"/>
      <w:lang w:val="sr-Latn-CS"/>
    </w:rPr>
  </w:style>
  <w:style w:type="character" w:customStyle="1" w:styleId="SignatureChar">
    <w:name w:val="Signature Char"/>
    <w:basedOn w:val="DefaultParagraphFont"/>
    <w:link w:val="Signature"/>
    <w:rsid w:val="00EA1E15"/>
    <w:rPr>
      <w:rFonts w:ascii="Arial" w:eastAsia="Times New Roman" w:hAnsi="Arial" w:cs="Arial"/>
      <w:sz w:val="20"/>
      <w:szCs w:val="20"/>
      <w:lang w:val="sr-Latn-CS"/>
    </w:rPr>
  </w:style>
  <w:style w:type="paragraph" w:styleId="TableofAuthorities">
    <w:name w:val="table of authorities"/>
    <w:basedOn w:val="Normal"/>
    <w:next w:val="Normal"/>
    <w:rsid w:val="00EA1E15"/>
    <w:pPr>
      <w:ind w:left="200" w:hanging="200"/>
    </w:pPr>
    <w:rPr>
      <w:sz w:val="20"/>
      <w:szCs w:val="20"/>
      <w:lang w:val="sr-Latn-CS"/>
    </w:rPr>
  </w:style>
  <w:style w:type="paragraph" w:styleId="TableofFigures">
    <w:name w:val="table of figures"/>
    <w:basedOn w:val="Normal"/>
    <w:next w:val="Normal"/>
    <w:uiPriority w:val="99"/>
    <w:rsid w:val="00EA1E15"/>
    <w:rPr>
      <w:sz w:val="20"/>
      <w:szCs w:val="20"/>
      <w:lang w:val="sr-Latn-CS"/>
    </w:rPr>
  </w:style>
  <w:style w:type="paragraph" w:styleId="TOAHeading">
    <w:name w:val="toa heading"/>
    <w:basedOn w:val="Normal"/>
    <w:next w:val="Normal"/>
    <w:rsid w:val="00EA1E15"/>
    <w:pPr>
      <w:spacing w:before="120"/>
    </w:pPr>
    <w:rPr>
      <w:b/>
      <w:bCs/>
      <w:lang w:val="sr-Latn-CS"/>
    </w:rPr>
  </w:style>
  <w:style w:type="paragraph" w:customStyle="1" w:styleId="NAB1">
    <w:name w:val="NAB1"/>
    <w:basedOn w:val="Normal"/>
    <w:rsid w:val="00EA1E15"/>
    <w:pPr>
      <w:numPr>
        <w:numId w:val="15"/>
      </w:numPr>
      <w:tabs>
        <w:tab w:val="left" w:pos="0"/>
      </w:tabs>
      <w:spacing w:before="120"/>
      <w:ind w:right="1134"/>
      <w:jc w:val="both"/>
    </w:pPr>
    <w:rPr>
      <w:rFonts w:ascii="YU L Swiss" w:hAnsi="YU L Swiss" w:cs="YU L Swiss"/>
      <w:smallCaps/>
      <w:sz w:val="20"/>
      <w:szCs w:val="20"/>
      <w:lang w:val="sr-Latn-CS"/>
    </w:rPr>
  </w:style>
  <w:style w:type="paragraph" w:customStyle="1" w:styleId="Style2">
    <w:name w:val="Style2"/>
    <w:autoRedefine/>
    <w:rsid w:val="00EA1E15"/>
    <w:pPr>
      <w:numPr>
        <w:numId w:val="16"/>
      </w:numPr>
      <w:spacing w:before="240" w:after="120" w:line="240" w:lineRule="auto"/>
    </w:pPr>
    <w:rPr>
      <w:rFonts w:ascii="YU C Swiss" w:eastAsia="Times New Roman" w:hAnsi="YU C Swiss" w:cs="YU C Swiss"/>
      <w:noProof/>
      <w:lang w:val="en-GB"/>
    </w:rPr>
  </w:style>
  <w:style w:type="paragraph" w:customStyle="1" w:styleId="sanja">
    <w:name w:val="sanja"/>
    <w:rsid w:val="00EA1E15"/>
    <w:pPr>
      <w:spacing w:after="0" w:line="360" w:lineRule="auto"/>
      <w:jc w:val="both"/>
    </w:pPr>
    <w:rPr>
      <w:rFonts w:ascii="HelveticaPlain" w:eastAsia="Times New Roman" w:hAnsi="HelveticaPlain" w:cs="HelveticaPlain"/>
      <w:sz w:val="24"/>
      <w:szCs w:val="24"/>
      <w:lang w:val="en-GB"/>
    </w:rPr>
  </w:style>
  <w:style w:type="table" w:styleId="TableClassic2">
    <w:name w:val="Table Classic 2"/>
    <w:basedOn w:val="TableNormal"/>
    <w:rsid w:val="00EA1E15"/>
    <w:pPr>
      <w:spacing w:after="0" w:line="240" w:lineRule="auto"/>
    </w:pPr>
    <w:rPr>
      <w:rFonts w:ascii="Arial" w:eastAsia="Times New Roman" w:hAnsi="Arial" w:cs="Arial"/>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A1E15"/>
    <w:pPr>
      <w:spacing w:after="0" w:line="240" w:lineRule="auto"/>
    </w:pPr>
    <w:rPr>
      <w:rFonts w:ascii="Arial" w:eastAsia="Times New Roman"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CharCharChar1">
    <w:name w:val="Char Char Char1"/>
    <w:locked/>
    <w:rsid w:val="00EA1E15"/>
    <w:rPr>
      <w:lang w:val="en-US" w:eastAsia="en-US"/>
    </w:rPr>
  </w:style>
  <w:style w:type="paragraph" w:customStyle="1" w:styleId="TableContents">
    <w:name w:val="Table Contents"/>
    <w:basedOn w:val="Normal"/>
    <w:rsid w:val="00EA1E15"/>
    <w:pPr>
      <w:suppressLineNumbers/>
      <w:suppressAutoHyphens/>
      <w:spacing w:line="100" w:lineRule="atLeast"/>
    </w:pPr>
    <w:rPr>
      <w:rFonts w:eastAsia="Arial Unicode MS"/>
      <w:color w:val="000000"/>
      <w:kern w:val="2"/>
      <w:lang w:eastAsia="ar-SA"/>
    </w:rPr>
  </w:style>
  <w:style w:type="character" w:customStyle="1" w:styleId="WW8Num11z0">
    <w:name w:val="WW8Num11z0"/>
    <w:rsid w:val="00EA1E15"/>
    <w:rPr>
      <w:rFonts w:ascii="Wingdings" w:hAnsi="Wingdings" w:cs="Wingdings"/>
      <w:color w:val="00000A"/>
    </w:rPr>
  </w:style>
  <w:style w:type="paragraph" w:customStyle="1" w:styleId="bullet-3">
    <w:name w:val="bullet-3"/>
    <w:basedOn w:val="Normal"/>
    <w:rsid w:val="00EA1E15"/>
    <w:pPr>
      <w:widowControl w:val="0"/>
      <w:spacing w:before="240" w:line="240" w:lineRule="exact"/>
      <w:ind w:left="2212" w:hanging="284"/>
      <w:jc w:val="both"/>
    </w:pPr>
    <w:rPr>
      <w:noProof/>
      <w:lang w:val="cs-CZ"/>
    </w:rPr>
  </w:style>
  <w:style w:type="paragraph" w:customStyle="1" w:styleId="Style3">
    <w:name w:val="Style3"/>
    <w:basedOn w:val="Header"/>
    <w:link w:val="Style3Char"/>
    <w:autoRedefine/>
    <w:qFormat/>
    <w:rsid w:val="007D443E"/>
    <w:pPr>
      <w:tabs>
        <w:tab w:val="clear" w:pos="709"/>
        <w:tab w:val="center" w:pos="-1530"/>
      </w:tabs>
      <w:jc w:val="center"/>
      <w:outlineLvl w:val="0"/>
    </w:pPr>
    <w:rPr>
      <w:rFonts w:ascii="Arial" w:eastAsiaTheme="minorEastAsia" w:hAnsi="Arial" w:cs="Arial"/>
      <w:b/>
      <w:bCs/>
      <w:i/>
      <w:iCs/>
      <w:noProof/>
      <w:color w:val="000000"/>
      <w:sz w:val="28"/>
      <w:szCs w:val="28"/>
      <w:lang w:val="sr-Latn-CS" w:eastAsia="en-US"/>
    </w:rPr>
  </w:style>
  <w:style w:type="paragraph" w:styleId="TOCHeading">
    <w:name w:val="TOC Heading"/>
    <w:basedOn w:val="Heading1"/>
    <w:next w:val="Normal"/>
    <w:uiPriority w:val="39"/>
    <w:qFormat/>
    <w:rsid w:val="00EA1E15"/>
    <w:pPr>
      <w:keepLines/>
      <w:spacing w:before="240" w:line="259" w:lineRule="auto"/>
      <w:outlineLvl w:val="9"/>
    </w:pPr>
    <w:rPr>
      <w:rFonts w:ascii="Calibri Light" w:hAnsi="Calibri Light" w:cs="Calibri Light"/>
      <w:b w:val="0"/>
      <w:bCs w:val="0"/>
      <w:color w:val="2E74B5"/>
      <w:sz w:val="32"/>
      <w:szCs w:val="32"/>
    </w:rPr>
  </w:style>
  <w:style w:type="character" w:customStyle="1" w:styleId="Style3Char">
    <w:name w:val="Style3 Char"/>
    <w:link w:val="Style3"/>
    <w:locked/>
    <w:rsid w:val="007D443E"/>
    <w:rPr>
      <w:rFonts w:ascii="Arial" w:eastAsiaTheme="minorEastAsia" w:hAnsi="Arial" w:cs="Arial"/>
      <w:b/>
      <w:bCs/>
      <w:i/>
      <w:iCs/>
      <w:noProof/>
      <w:color w:val="000000"/>
      <w:sz w:val="28"/>
      <w:szCs w:val="28"/>
      <w:lang w:val="sr-Latn-CS"/>
    </w:rPr>
  </w:style>
  <w:style w:type="character" w:customStyle="1" w:styleId="Heading1Char1">
    <w:name w:val="Heading 1 Char1"/>
    <w:uiPriority w:val="99"/>
    <w:locked/>
    <w:rsid w:val="00EA1E15"/>
    <w:rPr>
      <w:rFonts w:ascii="Cambria" w:eastAsia="Times New Roman" w:hAnsi="Cambria" w:cs="Cambria"/>
      <w:b/>
      <w:bCs/>
      <w:noProof/>
      <w:color w:val="000000"/>
      <w:sz w:val="36"/>
      <w:szCs w:val="36"/>
      <w:lang w:val="sr-Cyrl-CS" w:eastAsia="en-US"/>
    </w:rPr>
  </w:style>
  <w:style w:type="paragraph" w:customStyle="1" w:styleId="Normal1">
    <w:name w:val="Normal1"/>
    <w:basedOn w:val="Normal"/>
    <w:autoRedefine/>
    <w:rsid w:val="00EA1E15"/>
    <w:pPr>
      <w:jc w:val="both"/>
    </w:pPr>
    <w:rPr>
      <w:spacing w:val="-6"/>
      <w:sz w:val="22"/>
      <w:szCs w:val="22"/>
      <w:lang w:val="sr-Cyrl-CS"/>
    </w:rPr>
  </w:style>
  <w:style w:type="paragraph" w:customStyle="1" w:styleId="Pasus">
    <w:name w:val="Pasus"/>
    <w:basedOn w:val="Normal"/>
    <w:link w:val="PasusChar"/>
    <w:rsid w:val="00EA1E15"/>
    <w:pPr>
      <w:ind w:firstLine="660"/>
      <w:jc w:val="both"/>
    </w:pPr>
    <w:rPr>
      <w:lang w:val="en-US"/>
    </w:rPr>
  </w:style>
  <w:style w:type="character" w:customStyle="1" w:styleId="PasusChar">
    <w:name w:val="Pasus Char"/>
    <w:link w:val="Pasus"/>
    <w:locked/>
    <w:rsid w:val="00EA1E15"/>
    <w:rPr>
      <w:rFonts w:ascii="Arial" w:eastAsia="Times New Roman" w:hAnsi="Arial" w:cs="Arial"/>
      <w:sz w:val="24"/>
      <w:szCs w:val="24"/>
    </w:rPr>
  </w:style>
  <w:style w:type="paragraph" w:customStyle="1" w:styleId="Heading40">
    <w:name w:val="Heading4"/>
    <w:basedOn w:val="Heading3"/>
    <w:link w:val="Heading4Char0"/>
    <w:rsid w:val="00EA1E15"/>
    <w:pPr>
      <w:spacing w:before="120" w:after="120"/>
      <w:jc w:val="both"/>
    </w:pPr>
    <w:rPr>
      <w:b/>
      <w:bCs/>
      <w:spacing w:val="0"/>
      <w:sz w:val="24"/>
      <w:szCs w:val="24"/>
    </w:rPr>
  </w:style>
  <w:style w:type="character" w:customStyle="1" w:styleId="Heading4Char0">
    <w:name w:val="Heading4 Char"/>
    <w:link w:val="Heading40"/>
    <w:locked/>
    <w:rsid w:val="00EA1E15"/>
    <w:rPr>
      <w:rFonts w:ascii="Arial" w:eastAsia="Times New Roman" w:hAnsi="Arial" w:cs="Arial"/>
      <w:b/>
      <w:bCs/>
      <w:sz w:val="24"/>
      <w:szCs w:val="24"/>
    </w:rPr>
  </w:style>
  <w:style w:type="paragraph" w:customStyle="1" w:styleId="distribution">
    <w:name w:val="distribution"/>
    <w:uiPriority w:val="99"/>
    <w:rsid w:val="00EA1E15"/>
    <w:pPr>
      <w:tabs>
        <w:tab w:val="left" w:pos="1800"/>
        <w:tab w:val="left" w:pos="4680"/>
      </w:tabs>
      <w:suppressAutoHyphens/>
      <w:spacing w:after="0" w:line="240" w:lineRule="auto"/>
    </w:pPr>
    <w:rPr>
      <w:rFonts w:ascii="Arial" w:eastAsia="Times New Roman" w:hAnsi="Arial" w:cs="Arial"/>
      <w:sz w:val="24"/>
      <w:szCs w:val="24"/>
      <w:lang w:val="en-GB"/>
    </w:rPr>
  </w:style>
  <w:style w:type="paragraph" w:customStyle="1" w:styleId="authorizeds">
    <w:name w:val="authorized s"/>
    <w:rsid w:val="00EA1E15"/>
    <w:pPr>
      <w:tabs>
        <w:tab w:val="left" w:pos="3240"/>
      </w:tabs>
      <w:suppressAutoHyphens/>
      <w:spacing w:after="0" w:line="240" w:lineRule="auto"/>
    </w:pPr>
    <w:rPr>
      <w:rFonts w:ascii="Arial" w:eastAsia="Times New Roman" w:hAnsi="Arial" w:cs="Arial"/>
      <w:lang w:val="en-GB"/>
    </w:rPr>
  </w:style>
  <w:style w:type="character" w:customStyle="1" w:styleId="changerecor">
    <w:name w:val="change recor"/>
    <w:rsid w:val="00EA1E15"/>
    <w:rPr>
      <w:rFonts w:ascii="Times New Roman" w:hAnsi="Times New Roman" w:cs="Times New Roman"/>
      <w:b/>
      <w:bCs/>
      <w:sz w:val="24"/>
      <w:szCs w:val="24"/>
      <w:lang w:val="en-US"/>
    </w:rPr>
  </w:style>
  <w:style w:type="paragraph" w:customStyle="1" w:styleId="Body">
    <w:name w:val="Body"/>
    <w:rsid w:val="00EA1E15"/>
    <w:pPr>
      <w:tabs>
        <w:tab w:val="left" w:pos="360"/>
        <w:tab w:val="left" w:pos="1080"/>
        <w:tab w:val="left" w:pos="1440"/>
        <w:tab w:val="left" w:pos="1800"/>
        <w:tab w:val="left" w:pos="2520"/>
        <w:tab w:val="left" w:pos="3240"/>
        <w:tab w:val="left" w:pos="3960"/>
        <w:tab w:val="left" w:pos="4680"/>
        <w:tab w:val="left" w:pos="5400"/>
        <w:tab w:val="left" w:pos="6120"/>
        <w:tab w:val="left" w:pos="6840"/>
      </w:tabs>
      <w:suppressAutoHyphens/>
      <w:spacing w:after="0" w:line="240" w:lineRule="auto"/>
      <w:ind w:left="1080" w:hanging="1080"/>
    </w:pPr>
    <w:rPr>
      <w:rFonts w:ascii="Arial" w:eastAsia="Times New Roman" w:hAnsi="Arial" w:cs="Arial"/>
      <w:sz w:val="24"/>
      <w:szCs w:val="24"/>
      <w:lang w:val="en-GB"/>
    </w:rPr>
  </w:style>
  <w:style w:type="paragraph" w:customStyle="1" w:styleId="DefaultParagraphFont1">
    <w:name w:val="Default Paragraph Font1"/>
    <w:next w:val="Normal"/>
    <w:rsid w:val="00EA1E15"/>
    <w:pPr>
      <w:spacing w:after="0" w:line="240" w:lineRule="auto"/>
    </w:pPr>
    <w:rPr>
      <w:rFonts w:ascii="Arial" w:eastAsia="Times New Roman" w:hAnsi="Arial" w:cs="Arial"/>
      <w:noProof/>
      <w:lang w:val="en-GB"/>
    </w:rPr>
  </w:style>
  <w:style w:type="paragraph" w:customStyle="1" w:styleId="Naslov0">
    <w:name w:val="Naslov"/>
    <w:basedOn w:val="Normal"/>
    <w:rsid w:val="00EA1E15"/>
    <w:pPr>
      <w:pBdr>
        <w:top w:val="single" w:sz="4" w:space="5" w:color="auto" w:shadow="1"/>
        <w:left w:val="single" w:sz="4" w:space="4" w:color="auto" w:shadow="1"/>
        <w:bottom w:val="single" w:sz="4" w:space="5" w:color="auto" w:shadow="1"/>
        <w:right w:val="single" w:sz="4" w:space="4" w:color="auto" w:shadow="1"/>
      </w:pBdr>
      <w:spacing w:before="120" w:line="240" w:lineRule="atLeast"/>
      <w:jc w:val="center"/>
    </w:pPr>
    <w:rPr>
      <w:rFonts w:ascii="CHelvBold" w:hAnsi="CHelvBold" w:cs="CHelvBold"/>
      <w:caps/>
      <w:color w:val="000080"/>
      <w:sz w:val="32"/>
      <w:szCs w:val="32"/>
    </w:rPr>
  </w:style>
  <w:style w:type="character" w:customStyle="1" w:styleId="CharChar6">
    <w:name w:val="Char Char6"/>
    <w:locked/>
    <w:rsid w:val="00EA1E15"/>
    <w:rPr>
      <w:rFonts w:ascii="Calibri" w:eastAsia="Times New Roman" w:hAnsi="Calibri" w:cs="Calibri"/>
      <w:sz w:val="24"/>
      <w:szCs w:val="24"/>
      <w:lang w:val="en-US" w:eastAsia="en-US"/>
    </w:rPr>
  </w:style>
  <w:style w:type="character" w:customStyle="1" w:styleId="EquationCaption">
    <w:name w:val="_Equation Caption"/>
    <w:rsid w:val="00EA1E15"/>
  </w:style>
  <w:style w:type="character" w:styleId="LineNumber">
    <w:name w:val="line number"/>
    <w:basedOn w:val="DefaultParagraphFont"/>
    <w:rsid w:val="00EA1E15"/>
  </w:style>
  <w:style w:type="paragraph" w:customStyle="1" w:styleId="xl158">
    <w:name w:val="xl158"/>
    <w:basedOn w:val="Normal"/>
    <w:rsid w:val="00EA1E15"/>
    <w:pPr>
      <w:pBdr>
        <w:bottom w:val="single" w:sz="4" w:space="0" w:color="auto"/>
      </w:pBdr>
      <w:spacing w:before="100" w:beforeAutospacing="1" w:after="100" w:afterAutospacing="1"/>
      <w:textAlignment w:val="center"/>
    </w:pPr>
  </w:style>
  <w:style w:type="paragraph" w:customStyle="1" w:styleId="xl159">
    <w:name w:val="xl159"/>
    <w:basedOn w:val="Normal"/>
    <w:rsid w:val="00EA1E15"/>
    <w:pPr>
      <w:pBdr>
        <w:bottom w:val="single" w:sz="4" w:space="0" w:color="auto"/>
      </w:pBdr>
      <w:spacing w:before="100" w:beforeAutospacing="1" w:after="100" w:afterAutospacing="1"/>
      <w:jc w:val="right"/>
      <w:textAlignment w:val="center"/>
    </w:pPr>
  </w:style>
  <w:style w:type="paragraph" w:customStyle="1" w:styleId="xl160">
    <w:name w:val="xl160"/>
    <w:basedOn w:val="Normal"/>
    <w:rsid w:val="00EA1E15"/>
    <w:pPr>
      <w:pBdr>
        <w:bottom w:val="single" w:sz="4" w:space="0" w:color="auto"/>
      </w:pBdr>
      <w:spacing w:before="100" w:beforeAutospacing="1" w:after="100" w:afterAutospacing="1"/>
      <w:jc w:val="right"/>
      <w:textAlignment w:val="center"/>
    </w:pPr>
  </w:style>
  <w:style w:type="paragraph" w:customStyle="1" w:styleId="xl161">
    <w:name w:val="xl161"/>
    <w:basedOn w:val="Normal"/>
    <w:rsid w:val="00EA1E15"/>
    <w:pPr>
      <w:pBdr>
        <w:bottom w:val="single" w:sz="4" w:space="0" w:color="auto"/>
        <w:right w:val="single" w:sz="4" w:space="0" w:color="auto"/>
      </w:pBdr>
      <w:spacing w:before="100" w:beforeAutospacing="1" w:after="100" w:afterAutospacing="1"/>
      <w:jc w:val="right"/>
      <w:textAlignment w:val="center"/>
    </w:pPr>
  </w:style>
  <w:style w:type="paragraph" w:customStyle="1" w:styleId="xl162">
    <w:name w:val="xl162"/>
    <w:basedOn w:val="Normal"/>
    <w:rsid w:val="00EA1E15"/>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163">
    <w:name w:val="xl163"/>
    <w:basedOn w:val="Normal"/>
    <w:rsid w:val="00EA1E1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Normal"/>
    <w:rsid w:val="00EA1E15"/>
    <w:pPr>
      <w:pBdr>
        <w:top w:val="single" w:sz="4" w:space="0" w:color="auto"/>
        <w:left w:val="single" w:sz="4" w:space="0" w:color="auto"/>
        <w:bottom w:val="double" w:sz="6" w:space="0" w:color="auto"/>
        <w:right w:val="single" w:sz="4" w:space="0" w:color="auto"/>
      </w:pBdr>
      <w:spacing w:before="100" w:beforeAutospacing="1" w:after="100" w:afterAutospacing="1"/>
      <w:jc w:val="right"/>
      <w:textAlignment w:val="center"/>
    </w:pPr>
  </w:style>
  <w:style w:type="paragraph" w:customStyle="1" w:styleId="xl165">
    <w:name w:val="xl165"/>
    <w:basedOn w:val="Normal"/>
    <w:rsid w:val="00EA1E15"/>
    <w:pPr>
      <w:pBdr>
        <w:top w:val="single" w:sz="4" w:space="0" w:color="auto"/>
        <w:left w:val="single" w:sz="4" w:space="0" w:color="auto"/>
        <w:bottom w:val="double" w:sz="6" w:space="0" w:color="auto"/>
      </w:pBdr>
      <w:spacing w:before="100" w:beforeAutospacing="1" w:after="100" w:afterAutospacing="1"/>
      <w:jc w:val="right"/>
      <w:textAlignment w:val="center"/>
    </w:pPr>
  </w:style>
  <w:style w:type="paragraph" w:customStyle="1" w:styleId="xl166">
    <w:name w:val="xl166"/>
    <w:basedOn w:val="Normal"/>
    <w:rsid w:val="00EA1E15"/>
    <w:pPr>
      <w:pBdr>
        <w:top w:val="single" w:sz="4" w:space="0" w:color="auto"/>
        <w:left w:val="single" w:sz="4" w:space="0" w:color="auto"/>
        <w:right w:val="double" w:sz="6" w:space="0" w:color="auto"/>
      </w:pBdr>
      <w:spacing w:before="100" w:beforeAutospacing="1" w:after="100" w:afterAutospacing="1"/>
      <w:textAlignment w:val="center"/>
    </w:pPr>
  </w:style>
  <w:style w:type="paragraph" w:customStyle="1" w:styleId="xl167">
    <w:name w:val="xl167"/>
    <w:basedOn w:val="Normal"/>
    <w:rsid w:val="00EA1E15"/>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8">
    <w:name w:val="xl168"/>
    <w:basedOn w:val="Normal"/>
    <w:rsid w:val="00EA1E15"/>
    <w:pPr>
      <w:pBdr>
        <w:top w:val="single" w:sz="4" w:space="0" w:color="auto"/>
        <w:left w:val="single" w:sz="4" w:space="0" w:color="auto"/>
      </w:pBdr>
      <w:spacing w:before="100" w:beforeAutospacing="1" w:after="100" w:afterAutospacing="1"/>
      <w:jc w:val="right"/>
      <w:textAlignment w:val="center"/>
    </w:pPr>
  </w:style>
  <w:style w:type="paragraph" w:customStyle="1" w:styleId="xl169">
    <w:name w:val="xl169"/>
    <w:basedOn w:val="Normal"/>
    <w:rsid w:val="00EA1E15"/>
    <w:pPr>
      <w:pBdr>
        <w:top w:val="single" w:sz="4" w:space="0" w:color="auto"/>
        <w:left w:val="double" w:sz="6" w:space="0" w:color="auto"/>
        <w:right w:val="single" w:sz="4" w:space="0" w:color="auto"/>
      </w:pBdr>
      <w:spacing w:before="100" w:beforeAutospacing="1" w:after="100" w:afterAutospacing="1"/>
      <w:jc w:val="right"/>
      <w:textAlignment w:val="center"/>
    </w:pPr>
  </w:style>
  <w:style w:type="paragraph" w:customStyle="1" w:styleId="xl170">
    <w:name w:val="xl170"/>
    <w:basedOn w:val="Normal"/>
    <w:rsid w:val="00EA1E1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Normal"/>
    <w:rsid w:val="00EA1E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2">
    <w:name w:val="xl172"/>
    <w:basedOn w:val="Normal"/>
    <w:rsid w:val="00EA1E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3">
    <w:name w:val="xl173"/>
    <w:basedOn w:val="Normal"/>
    <w:rsid w:val="00EA1E15"/>
    <w:pPr>
      <w:pBdr>
        <w:left w:val="single" w:sz="4" w:space="0" w:color="auto"/>
        <w:bottom w:val="single" w:sz="4" w:space="0" w:color="auto"/>
        <w:right w:val="double" w:sz="6" w:space="0" w:color="auto"/>
      </w:pBdr>
      <w:spacing w:before="100" w:beforeAutospacing="1" w:after="100" w:afterAutospacing="1"/>
      <w:textAlignment w:val="center"/>
    </w:pPr>
  </w:style>
  <w:style w:type="paragraph" w:customStyle="1" w:styleId="xl174">
    <w:name w:val="xl174"/>
    <w:basedOn w:val="Normal"/>
    <w:rsid w:val="00EA1E1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5">
    <w:name w:val="xl175"/>
    <w:basedOn w:val="Normal"/>
    <w:rsid w:val="00EA1E15"/>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76">
    <w:name w:val="xl176"/>
    <w:basedOn w:val="Normal"/>
    <w:rsid w:val="00EA1E15"/>
    <w:pPr>
      <w:pBdr>
        <w:left w:val="single" w:sz="4" w:space="0" w:color="auto"/>
        <w:bottom w:val="single" w:sz="4" w:space="0" w:color="auto"/>
      </w:pBdr>
      <w:spacing w:before="100" w:beforeAutospacing="1" w:after="100" w:afterAutospacing="1"/>
      <w:jc w:val="right"/>
      <w:textAlignment w:val="center"/>
    </w:pPr>
  </w:style>
  <w:style w:type="paragraph" w:customStyle="1" w:styleId="xl177">
    <w:name w:val="xl177"/>
    <w:basedOn w:val="Normal"/>
    <w:rsid w:val="00EA1E15"/>
    <w:pPr>
      <w:pBdr>
        <w:left w:val="double" w:sz="6" w:space="0" w:color="auto"/>
        <w:bottom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Normal"/>
    <w:rsid w:val="00EA1E15"/>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179">
    <w:name w:val="xl179"/>
    <w:basedOn w:val="Normal"/>
    <w:rsid w:val="00EA1E15"/>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style>
  <w:style w:type="paragraph" w:customStyle="1" w:styleId="xl180">
    <w:name w:val="xl180"/>
    <w:basedOn w:val="Normal"/>
    <w:rsid w:val="00EA1E15"/>
    <w:pPr>
      <w:pBdr>
        <w:left w:val="single" w:sz="4" w:space="0" w:color="auto"/>
        <w:bottom w:val="double" w:sz="6" w:space="0" w:color="auto"/>
      </w:pBdr>
      <w:spacing w:before="100" w:beforeAutospacing="1" w:after="100" w:afterAutospacing="1"/>
      <w:jc w:val="center"/>
      <w:textAlignment w:val="center"/>
    </w:pPr>
  </w:style>
  <w:style w:type="paragraph" w:customStyle="1" w:styleId="xl181">
    <w:name w:val="xl181"/>
    <w:basedOn w:val="Normal"/>
    <w:rsid w:val="00EA1E15"/>
    <w:pPr>
      <w:pBdr>
        <w:top w:val="single" w:sz="4" w:space="0" w:color="auto"/>
        <w:left w:val="single" w:sz="4" w:space="0" w:color="auto"/>
        <w:bottom w:val="double" w:sz="6" w:space="0" w:color="auto"/>
      </w:pBdr>
      <w:spacing w:before="100" w:beforeAutospacing="1" w:after="100" w:afterAutospacing="1"/>
      <w:jc w:val="right"/>
      <w:textAlignment w:val="center"/>
    </w:pPr>
  </w:style>
  <w:style w:type="paragraph" w:customStyle="1" w:styleId="xl182">
    <w:name w:val="xl182"/>
    <w:basedOn w:val="Normal"/>
    <w:rsid w:val="00EA1E15"/>
    <w:pPr>
      <w:pBdr>
        <w:top w:val="single" w:sz="4" w:space="0" w:color="auto"/>
        <w:left w:val="double" w:sz="6" w:space="0" w:color="auto"/>
        <w:bottom w:val="double" w:sz="6" w:space="0" w:color="auto"/>
        <w:right w:val="single" w:sz="4" w:space="0" w:color="auto"/>
      </w:pBdr>
      <w:spacing w:before="100" w:beforeAutospacing="1" w:after="100" w:afterAutospacing="1"/>
      <w:textAlignment w:val="center"/>
    </w:pPr>
  </w:style>
  <w:style w:type="paragraph" w:customStyle="1" w:styleId="xl183">
    <w:name w:val="xl183"/>
    <w:basedOn w:val="Normal"/>
    <w:rsid w:val="00EA1E1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84">
    <w:name w:val="xl184"/>
    <w:basedOn w:val="Normal"/>
    <w:rsid w:val="00EA1E1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5">
    <w:name w:val="xl185"/>
    <w:basedOn w:val="Normal"/>
    <w:rsid w:val="00EA1E1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6">
    <w:name w:val="xl186"/>
    <w:basedOn w:val="Normal"/>
    <w:rsid w:val="00EA1E1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87">
    <w:name w:val="xl187"/>
    <w:basedOn w:val="Normal"/>
    <w:rsid w:val="00EA1E15"/>
    <w:pPr>
      <w:pBdr>
        <w:left w:val="single" w:sz="4" w:space="0" w:color="auto"/>
        <w:right w:val="single" w:sz="4" w:space="0" w:color="auto"/>
      </w:pBdr>
      <w:spacing w:before="100" w:beforeAutospacing="1" w:after="100" w:afterAutospacing="1"/>
      <w:jc w:val="center"/>
      <w:textAlignment w:val="center"/>
    </w:pPr>
  </w:style>
  <w:style w:type="paragraph" w:customStyle="1" w:styleId="xl188">
    <w:name w:val="xl188"/>
    <w:basedOn w:val="Normal"/>
    <w:rsid w:val="00EA1E15"/>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89">
    <w:name w:val="xl189"/>
    <w:basedOn w:val="Normal"/>
    <w:rsid w:val="00EA1E1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90">
    <w:name w:val="xl190"/>
    <w:basedOn w:val="Normal"/>
    <w:rsid w:val="00EA1E15"/>
    <w:pPr>
      <w:pBdr>
        <w:top w:val="single" w:sz="4" w:space="0" w:color="auto"/>
        <w:bottom w:val="single" w:sz="4" w:space="0" w:color="auto"/>
      </w:pBdr>
      <w:spacing w:before="100" w:beforeAutospacing="1" w:after="100" w:afterAutospacing="1"/>
      <w:jc w:val="center"/>
      <w:textAlignment w:val="center"/>
    </w:pPr>
  </w:style>
  <w:style w:type="paragraph" w:customStyle="1" w:styleId="xl191">
    <w:name w:val="xl191"/>
    <w:basedOn w:val="Normal"/>
    <w:rsid w:val="00EA1E15"/>
    <w:pPr>
      <w:pBdr>
        <w:top w:val="single" w:sz="4" w:space="0" w:color="auto"/>
        <w:bottom w:val="single" w:sz="4" w:space="0" w:color="auto"/>
      </w:pBdr>
      <w:spacing w:before="100" w:beforeAutospacing="1" w:after="100" w:afterAutospacing="1"/>
      <w:jc w:val="right"/>
      <w:textAlignment w:val="center"/>
    </w:pPr>
  </w:style>
  <w:style w:type="paragraph" w:customStyle="1" w:styleId="xl192">
    <w:name w:val="xl192"/>
    <w:basedOn w:val="Normal"/>
    <w:rsid w:val="00EA1E15"/>
    <w:pPr>
      <w:pBdr>
        <w:top w:val="single" w:sz="4" w:space="0" w:color="auto"/>
        <w:bottom w:val="single" w:sz="4" w:space="0" w:color="auto"/>
      </w:pBdr>
      <w:spacing w:before="100" w:beforeAutospacing="1" w:after="100" w:afterAutospacing="1"/>
      <w:jc w:val="right"/>
      <w:textAlignment w:val="center"/>
    </w:pPr>
  </w:style>
  <w:style w:type="paragraph" w:customStyle="1" w:styleId="xl193">
    <w:name w:val="xl193"/>
    <w:basedOn w:val="Normal"/>
    <w:rsid w:val="00EA1E15"/>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4">
    <w:name w:val="xl194"/>
    <w:basedOn w:val="Normal"/>
    <w:rsid w:val="00EA1E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5">
    <w:name w:val="xl195"/>
    <w:basedOn w:val="Normal"/>
    <w:rsid w:val="00EA1E15"/>
    <w:pPr>
      <w:pBdr>
        <w:top w:val="single" w:sz="4" w:space="0" w:color="auto"/>
        <w:left w:val="single" w:sz="4" w:space="0" w:color="auto"/>
      </w:pBdr>
      <w:spacing w:before="100" w:beforeAutospacing="1" w:after="100" w:afterAutospacing="1"/>
      <w:textAlignment w:val="center"/>
    </w:pPr>
  </w:style>
  <w:style w:type="paragraph" w:customStyle="1" w:styleId="xl196">
    <w:name w:val="xl196"/>
    <w:basedOn w:val="Normal"/>
    <w:rsid w:val="00EA1E15"/>
    <w:pPr>
      <w:pBdr>
        <w:top w:val="single" w:sz="4" w:space="0" w:color="auto"/>
      </w:pBdr>
      <w:spacing w:before="100" w:beforeAutospacing="1" w:after="100" w:afterAutospacing="1"/>
      <w:textAlignment w:val="center"/>
    </w:pPr>
  </w:style>
  <w:style w:type="paragraph" w:customStyle="1" w:styleId="xl197">
    <w:name w:val="xl197"/>
    <w:basedOn w:val="Normal"/>
    <w:rsid w:val="00EA1E15"/>
    <w:pPr>
      <w:pBdr>
        <w:top w:val="single" w:sz="4" w:space="0" w:color="auto"/>
        <w:right w:val="single" w:sz="4" w:space="0" w:color="auto"/>
      </w:pBdr>
      <w:spacing w:before="100" w:beforeAutospacing="1" w:after="100" w:afterAutospacing="1"/>
      <w:textAlignment w:val="center"/>
    </w:pPr>
  </w:style>
  <w:style w:type="paragraph" w:customStyle="1" w:styleId="xl198">
    <w:name w:val="xl198"/>
    <w:basedOn w:val="Normal"/>
    <w:rsid w:val="00EA1E15"/>
    <w:pPr>
      <w:pBdr>
        <w:top w:val="double" w:sz="6" w:space="0" w:color="auto"/>
      </w:pBdr>
      <w:spacing w:before="100" w:beforeAutospacing="1" w:after="100" w:afterAutospacing="1"/>
      <w:textAlignment w:val="center"/>
    </w:pPr>
  </w:style>
  <w:style w:type="paragraph" w:customStyle="1" w:styleId="xl199">
    <w:name w:val="xl199"/>
    <w:basedOn w:val="Normal"/>
    <w:rsid w:val="00EA1E15"/>
    <w:pPr>
      <w:pBdr>
        <w:top w:val="single" w:sz="4" w:space="0" w:color="auto"/>
        <w:bottom w:val="single" w:sz="4" w:space="0" w:color="auto"/>
      </w:pBdr>
      <w:spacing w:before="100" w:beforeAutospacing="1" w:after="100" w:afterAutospacing="1"/>
      <w:textAlignment w:val="center"/>
    </w:pPr>
  </w:style>
  <w:style w:type="paragraph" w:customStyle="1" w:styleId="xl200">
    <w:name w:val="xl200"/>
    <w:basedOn w:val="Normal"/>
    <w:rsid w:val="00EA1E15"/>
    <w:pPr>
      <w:pBdr>
        <w:top w:val="single" w:sz="4" w:space="0" w:color="auto"/>
      </w:pBdr>
      <w:spacing w:before="100" w:beforeAutospacing="1" w:after="100" w:afterAutospacing="1"/>
      <w:textAlignment w:val="center"/>
    </w:pPr>
  </w:style>
  <w:style w:type="paragraph" w:customStyle="1" w:styleId="xl201">
    <w:name w:val="xl201"/>
    <w:basedOn w:val="Normal"/>
    <w:rsid w:val="00EA1E15"/>
    <w:pPr>
      <w:pBdr>
        <w:top w:val="single" w:sz="4" w:space="0" w:color="auto"/>
        <w:bottom w:val="double" w:sz="6" w:space="0" w:color="auto"/>
      </w:pBdr>
      <w:spacing w:before="100" w:beforeAutospacing="1" w:after="100" w:afterAutospacing="1"/>
      <w:textAlignment w:val="center"/>
    </w:pPr>
  </w:style>
  <w:style w:type="paragraph" w:customStyle="1" w:styleId="xl202">
    <w:name w:val="xl202"/>
    <w:basedOn w:val="Normal"/>
    <w:rsid w:val="00EA1E15"/>
    <w:pPr>
      <w:spacing w:before="100" w:beforeAutospacing="1" w:after="100" w:afterAutospacing="1"/>
      <w:textAlignment w:val="center"/>
    </w:pPr>
  </w:style>
  <w:style w:type="paragraph" w:customStyle="1" w:styleId="xl203">
    <w:name w:val="xl203"/>
    <w:basedOn w:val="Normal"/>
    <w:rsid w:val="00EA1E15"/>
    <w:pPr>
      <w:spacing w:before="100" w:beforeAutospacing="1" w:after="100" w:afterAutospacing="1"/>
      <w:textAlignment w:val="center"/>
    </w:pPr>
  </w:style>
  <w:style w:type="paragraph" w:customStyle="1" w:styleId="xl204">
    <w:name w:val="xl204"/>
    <w:basedOn w:val="Normal"/>
    <w:rsid w:val="00EA1E15"/>
    <w:pPr>
      <w:spacing w:before="100" w:beforeAutospacing="1" w:after="100" w:afterAutospacing="1"/>
      <w:textAlignment w:val="center"/>
    </w:pPr>
  </w:style>
  <w:style w:type="paragraph" w:customStyle="1" w:styleId="xl205">
    <w:name w:val="xl205"/>
    <w:basedOn w:val="Normal"/>
    <w:rsid w:val="00EA1E1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206">
    <w:name w:val="xl206"/>
    <w:basedOn w:val="Normal"/>
    <w:rsid w:val="00EA1E15"/>
    <w:pPr>
      <w:pBdr>
        <w:top w:val="single" w:sz="4" w:space="0" w:color="auto"/>
        <w:bottom w:val="single" w:sz="4" w:space="0" w:color="auto"/>
      </w:pBdr>
      <w:spacing w:before="100" w:beforeAutospacing="1" w:after="100" w:afterAutospacing="1"/>
      <w:textAlignment w:val="center"/>
    </w:pPr>
  </w:style>
  <w:style w:type="paragraph" w:customStyle="1" w:styleId="xl207">
    <w:name w:val="xl207"/>
    <w:basedOn w:val="Normal"/>
    <w:rsid w:val="00EA1E15"/>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8">
    <w:name w:val="xl208"/>
    <w:basedOn w:val="Normal"/>
    <w:rsid w:val="00EA1E15"/>
    <w:pPr>
      <w:pBdr>
        <w:left w:val="single" w:sz="4" w:space="0" w:color="auto"/>
        <w:bottom w:val="single" w:sz="4" w:space="0" w:color="auto"/>
      </w:pBdr>
      <w:spacing w:before="100" w:beforeAutospacing="1" w:after="100" w:afterAutospacing="1"/>
      <w:textAlignment w:val="center"/>
    </w:pPr>
  </w:style>
  <w:style w:type="paragraph" w:customStyle="1" w:styleId="xl209">
    <w:name w:val="xl209"/>
    <w:basedOn w:val="Normal"/>
    <w:rsid w:val="00EA1E15"/>
    <w:pPr>
      <w:pBdr>
        <w:bottom w:val="single" w:sz="4" w:space="0" w:color="auto"/>
      </w:pBdr>
      <w:spacing w:before="100" w:beforeAutospacing="1" w:after="100" w:afterAutospacing="1"/>
      <w:textAlignment w:val="center"/>
    </w:pPr>
  </w:style>
  <w:style w:type="paragraph" w:customStyle="1" w:styleId="xl210">
    <w:name w:val="xl210"/>
    <w:basedOn w:val="Normal"/>
    <w:rsid w:val="00EA1E15"/>
    <w:pPr>
      <w:pBdr>
        <w:bottom w:val="single" w:sz="4" w:space="0" w:color="auto"/>
        <w:right w:val="single" w:sz="4" w:space="0" w:color="auto"/>
      </w:pBdr>
      <w:spacing w:before="100" w:beforeAutospacing="1" w:after="100" w:afterAutospacing="1"/>
      <w:textAlignment w:val="center"/>
    </w:pPr>
  </w:style>
  <w:style w:type="character" w:customStyle="1" w:styleId="WW8Num1z0">
    <w:name w:val="WW8Num1z0"/>
    <w:rsid w:val="00EA1E15"/>
    <w:rPr>
      <w:rFonts w:ascii="Wingdings" w:hAnsi="Wingdings" w:cs="Wingdings"/>
    </w:rPr>
  </w:style>
  <w:style w:type="character" w:customStyle="1" w:styleId="WW8Num2z0">
    <w:name w:val="WW8Num2z0"/>
    <w:rsid w:val="00EA1E15"/>
    <w:rPr>
      <w:rFonts w:ascii="Wingdings" w:hAnsi="Wingdings" w:cs="Wingdings"/>
    </w:rPr>
  </w:style>
  <w:style w:type="character" w:customStyle="1" w:styleId="WW-Absatz-Standardschriftart">
    <w:name w:val="WW-Absatz-Standardschriftart"/>
    <w:rsid w:val="00EA1E15"/>
  </w:style>
  <w:style w:type="character" w:customStyle="1" w:styleId="WW-WW8Num1z0">
    <w:name w:val="WW-WW8Num1z0"/>
    <w:rsid w:val="00EA1E15"/>
    <w:rPr>
      <w:rFonts w:ascii="Wingdings" w:hAnsi="Wingdings" w:cs="Wingdings"/>
    </w:rPr>
  </w:style>
  <w:style w:type="character" w:customStyle="1" w:styleId="WW8Num1z1">
    <w:name w:val="WW8Num1z1"/>
    <w:rsid w:val="00EA1E15"/>
    <w:rPr>
      <w:rFonts w:ascii="Courier New" w:hAnsi="Courier New" w:cs="Courier New"/>
    </w:rPr>
  </w:style>
  <w:style w:type="character" w:customStyle="1" w:styleId="WW8Num1z3">
    <w:name w:val="WW8Num1z3"/>
    <w:rsid w:val="00EA1E15"/>
    <w:rPr>
      <w:rFonts w:ascii="Symbol" w:hAnsi="Symbol" w:cs="Symbol"/>
    </w:rPr>
  </w:style>
  <w:style w:type="character" w:customStyle="1" w:styleId="WW-WW8Num2z0">
    <w:name w:val="WW-WW8Num2z0"/>
    <w:rsid w:val="00EA1E15"/>
    <w:rPr>
      <w:rFonts w:ascii="Wingdings" w:hAnsi="Wingdings" w:cs="Wingdings"/>
    </w:rPr>
  </w:style>
  <w:style w:type="character" w:customStyle="1" w:styleId="WW8Num2z1">
    <w:name w:val="WW8Num2z1"/>
    <w:rsid w:val="00EA1E15"/>
    <w:rPr>
      <w:rFonts w:ascii="Courier New" w:hAnsi="Courier New" w:cs="Courier New"/>
    </w:rPr>
  </w:style>
  <w:style w:type="character" w:customStyle="1" w:styleId="WW8Num2z3">
    <w:name w:val="WW8Num2z3"/>
    <w:rsid w:val="00EA1E15"/>
    <w:rPr>
      <w:rFonts w:ascii="Symbol" w:hAnsi="Symbol" w:cs="Symbol"/>
    </w:rPr>
  </w:style>
  <w:style w:type="character" w:customStyle="1" w:styleId="WW-DefaultParagraphFont">
    <w:name w:val="WW-Default Paragraph Font"/>
    <w:rsid w:val="00EA1E15"/>
  </w:style>
  <w:style w:type="character" w:customStyle="1" w:styleId="WW8Num5z0">
    <w:name w:val="WW8Num5z0"/>
    <w:rsid w:val="00EA1E15"/>
  </w:style>
  <w:style w:type="character" w:customStyle="1" w:styleId="NumberingSymbols">
    <w:name w:val="Numbering Symbols"/>
    <w:rsid w:val="00EA1E15"/>
  </w:style>
  <w:style w:type="character" w:customStyle="1" w:styleId="WW-NumberingSymbols">
    <w:name w:val="WW-Numbering Symbols"/>
    <w:rsid w:val="00EA1E15"/>
  </w:style>
  <w:style w:type="character" w:customStyle="1" w:styleId="Bullets">
    <w:name w:val="Bullets"/>
    <w:rsid w:val="00EA1E15"/>
    <w:rPr>
      <w:rFonts w:ascii="StarSymbol" w:hAnsi="StarSymbol" w:cs="StarSymbol"/>
      <w:sz w:val="18"/>
      <w:szCs w:val="18"/>
    </w:rPr>
  </w:style>
  <w:style w:type="character" w:customStyle="1" w:styleId="WW-Bullets">
    <w:name w:val="WW-Bullets"/>
    <w:rsid w:val="00EA1E15"/>
    <w:rPr>
      <w:rFonts w:ascii="StarSymbol" w:hAnsi="StarSymbol" w:cs="StarSymbol"/>
      <w:sz w:val="18"/>
      <w:szCs w:val="18"/>
    </w:rPr>
  </w:style>
  <w:style w:type="paragraph" w:customStyle="1" w:styleId="TableHeading">
    <w:name w:val="Table Heading"/>
    <w:basedOn w:val="TableContents"/>
    <w:rsid w:val="00EA1E15"/>
    <w:pPr>
      <w:spacing w:after="120" w:line="240" w:lineRule="auto"/>
      <w:jc w:val="center"/>
    </w:pPr>
    <w:rPr>
      <w:rFonts w:eastAsia="Times New Roman"/>
      <w:b/>
      <w:bCs/>
      <w:i/>
      <w:iCs/>
      <w:color w:val="auto"/>
      <w:kern w:val="0"/>
    </w:rPr>
  </w:style>
  <w:style w:type="paragraph" w:customStyle="1" w:styleId="Framecontents">
    <w:name w:val="Frame contents"/>
    <w:basedOn w:val="BodyText"/>
    <w:rsid w:val="00EA1E15"/>
    <w:pPr>
      <w:suppressAutoHyphens/>
      <w:autoSpaceDE/>
      <w:autoSpaceDN/>
      <w:spacing w:after="120"/>
      <w:jc w:val="left"/>
    </w:pPr>
    <w:rPr>
      <w:sz w:val="24"/>
      <w:szCs w:val="24"/>
      <w:lang w:val="en-US" w:eastAsia="ar-SA"/>
    </w:rPr>
  </w:style>
  <w:style w:type="paragraph" w:customStyle="1" w:styleId="tabulka">
    <w:name w:val="tabulka"/>
    <w:basedOn w:val="Normal"/>
    <w:rsid w:val="00EA1E15"/>
    <w:pPr>
      <w:widowControl w:val="0"/>
      <w:spacing w:before="120" w:line="240" w:lineRule="exact"/>
      <w:jc w:val="center"/>
    </w:pPr>
    <w:rPr>
      <w:noProof/>
      <w:sz w:val="20"/>
      <w:szCs w:val="20"/>
      <w:lang w:val="cs-CZ"/>
    </w:rPr>
  </w:style>
  <w:style w:type="paragraph" w:customStyle="1" w:styleId="Memoadres">
    <w:name w:val="Memoadres"/>
    <w:basedOn w:val="Normal"/>
    <w:rsid w:val="00EA1E15"/>
    <w:pPr>
      <w:tabs>
        <w:tab w:val="left" w:pos="1425"/>
      </w:tabs>
      <w:spacing w:line="480" w:lineRule="auto"/>
      <w:ind w:right="-1134"/>
    </w:pPr>
    <w:rPr>
      <w:rFonts w:ascii="TheSansCorrespondence" w:hAnsi="TheSansCorrespondence" w:cs="TheSansCorrespondence"/>
      <w:noProof/>
      <w:sz w:val="19"/>
      <w:szCs w:val="19"/>
      <w:lang w:val="sr-Latn-CS"/>
    </w:rPr>
  </w:style>
  <w:style w:type="paragraph" w:customStyle="1" w:styleId="Memotext">
    <w:name w:val="Memotext"/>
    <w:basedOn w:val="Normal"/>
    <w:rsid w:val="00EA1E15"/>
    <w:pPr>
      <w:tabs>
        <w:tab w:val="left" w:pos="1425"/>
      </w:tabs>
      <w:ind w:right="6"/>
    </w:pPr>
    <w:rPr>
      <w:rFonts w:ascii="TheSansCorrespondence" w:hAnsi="TheSansCorrespondence" w:cs="TheSansCorrespondence"/>
      <w:noProof/>
      <w:sz w:val="19"/>
      <w:szCs w:val="19"/>
      <w:lang w:val="sr-Latn-CS"/>
    </w:rPr>
  </w:style>
  <w:style w:type="paragraph" w:customStyle="1" w:styleId="Afdelingsnaam">
    <w:name w:val="Afdelingsnaam"/>
    <w:basedOn w:val="Normal"/>
    <w:rsid w:val="00EA1E15"/>
    <w:pPr>
      <w:spacing w:after="240"/>
      <w:ind w:left="1043"/>
    </w:pPr>
    <w:rPr>
      <w:rFonts w:ascii="TheSansCorrespondence" w:hAnsi="TheSansCorrespondence" w:cs="TheSansCorrespondence"/>
      <w:b/>
      <w:bCs/>
      <w:noProof/>
      <w:lang w:val="sr-Latn-CS"/>
    </w:rPr>
  </w:style>
  <w:style w:type="paragraph" w:customStyle="1" w:styleId="05linespaceFortables">
    <w:name w:val="0.5 line space (For tables)"/>
    <w:basedOn w:val="Normal"/>
    <w:next w:val="BodyText"/>
    <w:rsid w:val="00EA1E15"/>
    <w:pPr>
      <w:spacing w:line="120" w:lineRule="exact"/>
    </w:pPr>
    <w:rPr>
      <w:noProof/>
      <w:sz w:val="22"/>
      <w:szCs w:val="22"/>
    </w:rPr>
  </w:style>
  <w:style w:type="paragraph" w:customStyle="1" w:styleId="NoIndent">
    <w:name w:val="No Indent"/>
    <w:basedOn w:val="Normal"/>
    <w:next w:val="Normal"/>
    <w:rsid w:val="00EA1E15"/>
    <w:rPr>
      <w:noProof/>
      <w:color w:val="000000"/>
      <w:sz w:val="22"/>
      <w:szCs w:val="22"/>
    </w:rPr>
  </w:style>
  <w:style w:type="paragraph" w:customStyle="1" w:styleId="A0">
    <w:name w:val="A"/>
    <w:rsid w:val="00EA1E15"/>
    <w:pPr>
      <w:keepNext/>
      <w:spacing w:before="240" w:after="0" w:line="240" w:lineRule="exact"/>
      <w:ind w:left="720" w:hanging="720"/>
      <w:jc w:val="both"/>
    </w:pPr>
    <w:rPr>
      <w:rFonts w:ascii="Arial" w:eastAsia="Times New Roman" w:hAnsi="Arial" w:cs="Arial"/>
      <w:sz w:val="24"/>
      <w:szCs w:val="24"/>
      <w:lang w:val="en-GB"/>
    </w:rPr>
  </w:style>
  <w:style w:type="paragraph" w:customStyle="1" w:styleId="bullet-1">
    <w:name w:val="bullet-1"/>
    <w:basedOn w:val="Normal"/>
    <w:rsid w:val="00EA1E15"/>
    <w:pPr>
      <w:widowControl w:val="0"/>
      <w:overflowPunct w:val="0"/>
      <w:autoSpaceDE w:val="0"/>
      <w:autoSpaceDN w:val="0"/>
      <w:adjustRightInd w:val="0"/>
      <w:spacing w:before="240" w:line="240" w:lineRule="exact"/>
      <w:ind w:left="851" w:hanging="284"/>
      <w:jc w:val="both"/>
      <w:textAlignment w:val="baseline"/>
    </w:pPr>
    <w:rPr>
      <w:noProof/>
      <w:lang w:val="cs-CZ"/>
    </w:rPr>
  </w:style>
  <w:style w:type="paragraph" w:customStyle="1" w:styleId="oddl-nadpis">
    <w:name w:val="oddíl-nadpis"/>
    <w:basedOn w:val="Normal"/>
    <w:rsid w:val="00EA1E15"/>
    <w:pPr>
      <w:keepNext/>
      <w:widowControl w:val="0"/>
      <w:tabs>
        <w:tab w:val="left" w:pos="567"/>
      </w:tabs>
      <w:spacing w:before="240" w:line="240" w:lineRule="exact"/>
    </w:pPr>
    <w:rPr>
      <w:b/>
      <w:bCs/>
      <w:noProof/>
      <w:lang w:val="cs-CZ"/>
    </w:rPr>
  </w:style>
  <w:style w:type="paragraph" w:customStyle="1" w:styleId="Bodytxt">
    <w:name w:val="Bodytxt"/>
    <w:basedOn w:val="Normal"/>
    <w:rsid w:val="00EA1E15"/>
    <w:pPr>
      <w:keepNext/>
      <w:jc w:val="both"/>
    </w:pPr>
    <w:rPr>
      <w:noProof/>
      <w:sz w:val="22"/>
      <w:szCs w:val="22"/>
    </w:rPr>
  </w:style>
  <w:style w:type="paragraph" w:customStyle="1" w:styleId="Single">
    <w:name w:val="Single"/>
    <w:basedOn w:val="Normal"/>
    <w:rsid w:val="00EA1E15"/>
    <w:pPr>
      <w:spacing w:line="300" w:lineRule="atLeast"/>
    </w:pPr>
    <w:rPr>
      <w:rFonts w:ascii="Garamond" w:hAnsi="Garamond" w:cs="Garamond"/>
      <w:noProof/>
      <w:sz w:val="22"/>
      <w:szCs w:val="22"/>
    </w:rPr>
  </w:style>
  <w:style w:type="paragraph" w:customStyle="1" w:styleId="11ptheading">
    <w:name w:val="11 pt heading"/>
    <w:basedOn w:val="Normal"/>
    <w:next w:val="BodyText"/>
    <w:rsid w:val="00EA1E15"/>
    <w:pPr>
      <w:keepNext/>
      <w:keepLines/>
      <w:spacing w:before="360" w:after="120"/>
    </w:pPr>
    <w:rPr>
      <w:b/>
      <w:bCs/>
      <w:noProof/>
      <w:sz w:val="22"/>
      <w:szCs w:val="22"/>
    </w:rPr>
  </w:style>
  <w:style w:type="paragraph" w:customStyle="1" w:styleId="text-3mezera">
    <w:name w:val="text - 3 mezera"/>
    <w:basedOn w:val="Normal"/>
    <w:rsid w:val="00EA1E15"/>
    <w:pPr>
      <w:widowControl w:val="0"/>
      <w:spacing w:before="60" w:line="240" w:lineRule="exact"/>
      <w:jc w:val="both"/>
    </w:pPr>
    <w:rPr>
      <w:noProof/>
      <w:lang w:val="cs-CZ"/>
    </w:rPr>
  </w:style>
  <w:style w:type="paragraph" w:customStyle="1" w:styleId="Section">
    <w:name w:val="Section"/>
    <w:basedOn w:val="Normal"/>
    <w:rsid w:val="00EA1E15"/>
    <w:pPr>
      <w:widowControl w:val="0"/>
      <w:spacing w:line="360" w:lineRule="exact"/>
      <w:jc w:val="center"/>
    </w:pPr>
    <w:rPr>
      <w:b/>
      <w:bCs/>
      <w:noProof/>
      <w:sz w:val="32"/>
      <w:szCs w:val="32"/>
      <w:lang w:val="cs-CZ"/>
    </w:rPr>
  </w:style>
  <w:style w:type="paragraph" w:customStyle="1" w:styleId="Base">
    <w:name w:val="Base"/>
    <w:basedOn w:val="Normal"/>
    <w:rsid w:val="00EA1E15"/>
    <w:pPr>
      <w:overflowPunct w:val="0"/>
      <w:autoSpaceDE w:val="0"/>
      <w:autoSpaceDN w:val="0"/>
      <w:adjustRightInd w:val="0"/>
      <w:jc w:val="both"/>
      <w:textAlignment w:val="baseline"/>
    </w:pPr>
    <w:rPr>
      <w:noProof/>
      <w:color w:val="000000"/>
      <w:sz w:val="22"/>
      <w:szCs w:val="22"/>
    </w:rPr>
  </w:style>
  <w:style w:type="paragraph" w:customStyle="1" w:styleId="Indent">
    <w:name w:val="Indent"/>
    <w:basedOn w:val="Normal"/>
    <w:rsid w:val="00EA1E15"/>
    <w:pPr>
      <w:spacing w:before="120"/>
      <w:ind w:left="851" w:hanging="851"/>
    </w:pPr>
    <w:rPr>
      <w:noProof/>
    </w:rPr>
  </w:style>
  <w:style w:type="paragraph" w:customStyle="1" w:styleId="textcslovan">
    <w:name w:val="text císlovaný"/>
    <w:basedOn w:val="text"/>
    <w:rsid w:val="00EA1E15"/>
    <w:pPr>
      <w:widowControl w:val="0"/>
      <w:spacing w:before="240" w:line="240" w:lineRule="exact"/>
      <w:ind w:left="567" w:hanging="567"/>
    </w:pPr>
    <w:rPr>
      <w:rFonts w:ascii="Arial" w:hAnsi="Arial" w:cs="Arial"/>
      <w:sz w:val="24"/>
      <w:szCs w:val="24"/>
      <w:lang w:val="cs-CZ"/>
    </w:rPr>
  </w:style>
  <w:style w:type="paragraph" w:customStyle="1" w:styleId="idstandard">
    <w:name w:val="id standard"/>
    <w:basedOn w:val="Normal"/>
    <w:rsid w:val="00EA1E15"/>
    <w:pPr>
      <w:spacing w:before="240" w:line="300" w:lineRule="atLeast"/>
      <w:jc w:val="both"/>
    </w:pPr>
    <w:rPr>
      <w:noProof/>
      <w:lang w:val="de-DE" w:eastAsia="de-DE"/>
    </w:rPr>
  </w:style>
  <w:style w:type="paragraph" w:customStyle="1" w:styleId="Clan">
    <w:name w:val="Clan"/>
    <w:basedOn w:val="Normal"/>
    <w:autoRedefine/>
    <w:rsid w:val="00EA1E15"/>
    <w:pPr>
      <w:widowControl w:val="0"/>
      <w:suppressAutoHyphens/>
      <w:spacing w:before="200" w:after="120"/>
      <w:jc w:val="center"/>
    </w:pPr>
    <w:rPr>
      <w:rFonts w:ascii="Tahoma" w:hAnsi="Tahoma" w:cs="Tahoma"/>
      <w:b/>
      <w:bCs/>
      <w:sz w:val="20"/>
      <w:szCs w:val="20"/>
      <w:lang w:val="sr-Cyrl-C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EA1E15"/>
    <w:pPr>
      <w:tabs>
        <w:tab w:val="left" w:pos="709"/>
      </w:tabs>
    </w:pPr>
    <w:rPr>
      <w:rFonts w:ascii="Arial Narrow" w:hAnsi="Arial Narrow" w:cs="Arial Narrow"/>
      <w:b/>
      <w:bCs/>
      <w:sz w:val="26"/>
      <w:szCs w:val="26"/>
      <w:lang w:val="pl-PL" w:eastAsia="pl-PL"/>
    </w:rPr>
  </w:style>
  <w:style w:type="paragraph" w:customStyle="1" w:styleId="Naslov1111">
    <w:name w:val="Naslov1.1.1.1"/>
    <w:basedOn w:val="Normal"/>
    <w:autoRedefine/>
    <w:rsid w:val="00EA1E15"/>
    <w:pPr>
      <w:spacing w:after="60"/>
      <w:jc w:val="center"/>
    </w:pPr>
    <w:rPr>
      <w:b/>
      <w:bCs/>
      <w:lang w:val="sr-Cyrl-CS"/>
    </w:rPr>
  </w:style>
  <w:style w:type="paragraph" w:customStyle="1" w:styleId="Volume">
    <w:name w:val="Volume"/>
    <w:basedOn w:val="Normal"/>
    <w:next w:val="Normal"/>
    <w:rsid w:val="00EA1E15"/>
    <w:pPr>
      <w:pageBreakBefore/>
      <w:widowControl w:val="0"/>
      <w:autoSpaceDE w:val="0"/>
      <w:autoSpaceDN w:val="0"/>
      <w:spacing w:before="360" w:line="360" w:lineRule="exact"/>
      <w:jc w:val="center"/>
    </w:pPr>
    <w:rPr>
      <w:b/>
      <w:bCs/>
      <w:sz w:val="36"/>
      <w:szCs w:val="36"/>
      <w:lang w:val="cs-CZ"/>
    </w:rPr>
  </w:style>
  <w:style w:type="paragraph" w:customStyle="1" w:styleId="Char3">
    <w:name w:val="Char3"/>
    <w:basedOn w:val="Normal"/>
    <w:rsid w:val="00EA1E15"/>
    <w:pPr>
      <w:tabs>
        <w:tab w:val="left" w:pos="709"/>
      </w:tabs>
    </w:pPr>
    <w:rPr>
      <w:rFonts w:ascii="Tahoma" w:hAnsi="Tahoma" w:cs="Tahoma"/>
      <w:lang w:val="pl-PL" w:eastAsia="pl-PL"/>
    </w:rPr>
  </w:style>
  <w:style w:type="paragraph" w:customStyle="1" w:styleId="Char2">
    <w:name w:val="Char2"/>
    <w:basedOn w:val="Normal"/>
    <w:rsid w:val="00EA1E15"/>
    <w:pPr>
      <w:tabs>
        <w:tab w:val="left" w:pos="709"/>
      </w:tabs>
    </w:pPr>
    <w:rPr>
      <w:rFonts w:ascii="Tahoma" w:hAnsi="Tahoma" w:cs="Tahoma"/>
      <w:lang w:val="pl-PL" w:eastAsia="pl-PL"/>
    </w:rPr>
  </w:style>
  <w:style w:type="paragraph" w:customStyle="1" w:styleId="StyleHeading212ptNotItalic">
    <w:name w:val="Style Heading 2 + 12 pt Not Italic"/>
    <w:basedOn w:val="Heading2"/>
    <w:rsid w:val="00EA1E15"/>
    <w:pPr>
      <w:spacing w:before="120" w:after="60"/>
      <w:ind w:left="181"/>
    </w:pPr>
    <w:rPr>
      <w:rFonts w:ascii="Arial" w:hAnsi="Arial" w:cs="Arial"/>
      <w:sz w:val="24"/>
      <w:szCs w:val="24"/>
    </w:rPr>
  </w:style>
  <w:style w:type="paragraph" w:customStyle="1" w:styleId="StyleHeading3ArialLeft317cmFirstline0cm">
    <w:name w:val="Style Heading 3 + Arial Left:  3.17 cm First line:  0 cm"/>
    <w:basedOn w:val="Heading3"/>
    <w:autoRedefine/>
    <w:rsid w:val="00EA1E15"/>
    <w:pPr>
      <w:numPr>
        <w:ilvl w:val="3"/>
        <w:numId w:val="21"/>
      </w:numPr>
      <w:suppressAutoHyphens/>
    </w:pPr>
    <w:rPr>
      <w:b/>
      <w:bCs/>
      <w:color w:val="000000"/>
      <w:spacing w:val="0"/>
      <w:lang w:val="sr-Latn-CS"/>
    </w:rPr>
  </w:style>
  <w:style w:type="paragraph" w:customStyle="1" w:styleId="StyleArial10ptJustifiedLeft063cm">
    <w:name w:val="Style Arial 10 pt Justified Left:  0.63 cm"/>
    <w:basedOn w:val="Normal"/>
    <w:autoRedefine/>
    <w:rsid w:val="00EA1E15"/>
    <w:pPr>
      <w:suppressAutoHyphens/>
      <w:jc w:val="both"/>
    </w:pPr>
    <w:rPr>
      <w:sz w:val="20"/>
      <w:szCs w:val="20"/>
      <w:lang w:eastAsia="ar-SA"/>
    </w:rPr>
  </w:style>
  <w:style w:type="paragraph" w:customStyle="1" w:styleId="StyleHeading2ArialLeft19cmFirstline0cm">
    <w:name w:val="Style Heading 2 + Arial Left:  1.9 cm First line:  0 cm"/>
    <w:basedOn w:val="Heading2"/>
    <w:autoRedefine/>
    <w:rsid w:val="00EA1E15"/>
    <w:pPr>
      <w:numPr>
        <w:ilvl w:val="2"/>
        <w:numId w:val="22"/>
      </w:numPr>
      <w:tabs>
        <w:tab w:val="left" w:pos="240"/>
        <w:tab w:val="num" w:pos="2160"/>
      </w:tabs>
      <w:suppressAutoHyphens/>
      <w:jc w:val="both"/>
    </w:pPr>
    <w:rPr>
      <w:rFonts w:ascii="Arial" w:hAnsi="Arial" w:cs="Arial"/>
      <w:sz w:val="24"/>
      <w:szCs w:val="24"/>
      <w:lang w:val="sr-Latn-CS"/>
    </w:rPr>
  </w:style>
  <w:style w:type="paragraph" w:customStyle="1" w:styleId="StyleHeading3ArialJustifiedLeft317cmFirstline0">
    <w:name w:val="Style Heading 3 + Arial Justified Left:  3.17 cm First line:  0 ..."/>
    <w:basedOn w:val="Heading3"/>
    <w:autoRedefine/>
    <w:rsid w:val="00EA1E15"/>
    <w:pPr>
      <w:suppressAutoHyphens/>
      <w:ind w:left="284"/>
      <w:jc w:val="both"/>
    </w:pPr>
    <w:rPr>
      <w:b/>
      <w:bCs/>
      <w:color w:val="000000"/>
      <w:spacing w:val="0"/>
      <w:lang w:val="sr-Latn-CS"/>
    </w:rPr>
  </w:style>
  <w:style w:type="paragraph" w:customStyle="1" w:styleId="StyleNormal1ArialLeft063cm1">
    <w:name w:val="Style Normal1 + Arial Left:  0.63 cm1"/>
    <w:basedOn w:val="Normal1"/>
    <w:autoRedefine/>
    <w:rsid w:val="00EA1E15"/>
    <w:pPr>
      <w:suppressAutoHyphens/>
      <w:ind w:left="284"/>
    </w:pPr>
    <w:rPr>
      <w:spacing w:val="0"/>
      <w:sz w:val="20"/>
      <w:szCs w:val="20"/>
      <w:lang w:val="en-GB" w:eastAsia="ar-SA"/>
    </w:rPr>
  </w:style>
  <w:style w:type="paragraph" w:customStyle="1" w:styleId="Normal11pt">
    <w:name w:val="Normal + 11 pt"/>
    <w:basedOn w:val="Normal"/>
    <w:rsid w:val="00EA1E15"/>
    <w:pPr>
      <w:suppressAutoHyphens/>
      <w:overflowPunct w:val="0"/>
      <w:autoSpaceDE w:val="0"/>
      <w:autoSpaceDN w:val="0"/>
      <w:adjustRightInd w:val="0"/>
      <w:jc w:val="both"/>
      <w:textAlignment w:val="baseline"/>
    </w:pPr>
    <w:rPr>
      <w:rFonts w:ascii="ArialBlack" w:hAnsi="ArialBlack" w:cs="ArialBlack"/>
      <w:sz w:val="22"/>
      <w:szCs w:val="22"/>
      <w:lang w:val="sr-Latn-CS"/>
    </w:rPr>
  </w:style>
  <w:style w:type="paragraph" w:customStyle="1" w:styleId="tabela">
    <w:name w:val="tabela"/>
    <w:basedOn w:val="Normal"/>
    <w:autoRedefine/>
    <w:uiPriority w:val="99"/>
    <w:rsid w:val="00EA1E15"/>
    <w:pPr>
      <w:keepNext/>
      <w:numPr>
        <w:numId w:val="23"/>
      </w:numPr>
      <w:tabs>
        <w:tab w:val="num" w:pos="2016"/>
      </w:tabs>
      <w:spacing w:before="120"/>
      <w:ind w:left="1797" w:firstLine="3"/>
      <w:jc w:val="right"/>
    </w:pPr>
    <w:rPr>
      <w:i/>
      <w:iCs/>
      <w:lang w:val="sr-Latn-CS"/>
    </w:rPr>
  </w:style>
  <w:style w:type="paragraph" w:customStyle="1" w:styleId="lista">
    <w:name w:val="lista"/>
    <w:basedOn w:val="Normal"/>
    <w:rsid w:val="00EA1E15"/>
    <w:pPr>
      <w:numPr>
        <w:ilvl w:val="1"/>
        <w:numId w:val="23"/>
      </w:numPr>
      <w:tabs>
        <w:tab w:val="num" w:pos="284"/>
      </w:tabs>
      <w:ind w:left="284" w:hanging="284"/>
      <w:jc w:val="both"/>
    </w:pPr>
    <w:rPr>
      <w:lang w:val="hr-HR"/>
    </w:rPr>
  </w:style>
  <w:style w:type="character" w:customStyle="1" w:styleId="SpecifikacijeChar">
    <w:name w:val="Specifikacije Char"/>
    <w:aliases w:val="naslov1 Char"/>
    <w:rsid w:val="00EA1E15"/>
    <w:rPr>
      <w:rFonts w:ascii="Arial" w:hAnsi="Arial" w:cs="Arial"/>
      <w:b/>
      <w:bCs/>
      <w:caps/>
      <w:sz w:val="28"/>
      <w:szCs w:val="28"/>
      <w:lang w:val="sr-Latn-CS"/>
    </w:rPr>
  </w:style>
  <w:style w:type="paragraph" w:customStyle="1" w:styleId="Specifikacijenaslov2">
    <w:name w:val="Specifikacije naslov2"/>
    <w:basedOn w:val="Normal"/>
    <w:link w:val="Specifikacijenaslov2Char"/>
    <w:rsid w:val="00EA1E15"/>
    <w:pPr>
      <w:numPr>
        <w:ilvl w:val="1"/>
        <w:numId w:val="19"/>
      </w:numPr>
      <w:tabs>
        <w:tab w:val="left" w:pos="851"/>
      </w:tabs>
      <w:suppressAutoHyphens/>
      <w:overflowPunct w:val="0"/>
      <w:autoSpaceDE w:val="0"/>
      <w:autoSpaceDN w:val="0"/>
      <w:adjustRightInd w:val="0"/>
      <w:spacing w:before="60" w:after="300"/>
      <w:textAlignment w:val="baseline"/>
    </w:pPr>
    <w:rPr>
      <w:b/>
      <w:bCs/>
      <w:caps/>
      <w:lang w:val="sr-Latn-CS"/>
    </w:rPr>
  </w:style>
  <w:style w:type="character" w:customStyle="1" w:styleId="Specifikacijenaslov2Char">
    <w:name w:val="Specifikacije naslov2 Char"/>
    <w:link w:val="Specifikacijenaslov2"/>
    <w:locked/>
    <w:rsid w:val="00EA1E15"/>
    <w:rPr>
      <w:rFonts w:ascii="Arial" w:eastAsia="Times New Roman" w:hAnsi="Arial" w:cs="Arial"/>
      <w:b/>
      <w:bCs/>
      <w:caps/>
      <w:sz w:val="24"/>
      <w:szCs w:val="24"/>
      <w:lang w:val="sr-Latn-CS"/>
    </w:rPr>
  </w:style>
  <w:style w:type="paragraph" w:customStyle="1" w:styleId="Specifikacijenaslov3">
    <w:name w:val="Specifikacije naslov3"/>
    <w:basedOn w:val="Specifikacijenaslov2"/>
    <w:link w:val="Specifikacijenaslov3Char"/>
    <w:rsid w:val="00EA1E15"/>
    <w:pPr>
      <w:numPr>
        <w:ilvl w:val="2"/>
      </w:numPr>
      <w:tabs>
        <w:tab w:val="num" w:pos="-215"/>
        <w:tab w:val="left" w:pos="709"/>
      </w:tabs>
      <w:spacing w:after="240"/>
    </w:pPr>
  </w:style>
  <w:style w:type="character" w:customStyle="1" w:styleId="Specifikacijenaslov3Char">
    <w:name w:val="Specifikacije naslov3 Char"/>
    <w:basedOn w:val="Specifikacijenaslov2Char"/>
    <w:link w:val="Specifikacijenaslov3"/>
    <w:locked/>
    <w:rsid w:val="00EA1E15"/>
    <w:rPr>
      <w:rFonts w:ascii="Arial" w:eastAsia="Times New Roman" w:hAnsi="Arial" w:cs="Arial"/>
      <w:b/>
      <w:bCs/>
      <w:caps/>
      <w:sz w:val="24"/>
      <w:szCs w:val="24"/>
      <w:lang w:val="sr-Latn-CS"/>
    </w:rPr>
  </w:style>
  <w:style w:type="paragraph" w:customStyle="1" w:styleId="Heading21">
    <w:name w:val="Heading 2.1"/>
    <w:basedOn w:val="Normal"/>
    <w:next w:val="Normal"/>
    <w:rsid w:val="00EA1E15"/>
    <w:pPr>
      <w:suppressAutoHyphens/>
      <w:overflowPunct w:val="0"/>
      <w:autoSpaceDE w:val="0"/>
      <w:autoSpaceDN w:val="0"/>
      <w:adjustRightInd w:val="0"/>
      <w:textAlignment w:val="baseline"/>
    </w:pPr>
    <w:rPr>
      <w:b/>
      <w:bCs/>
      <w:sz w:val="28"/>
      <w:szCs w:val="28"/>
      <w:lang w:val="sr-Latn-CS"/>
    </w:rPr>
  </w:style>
  <w:style w:type="paragraph" w:customStyle="1" w:styleId="Heading22">
    <w:name w:val="Heading 2.2"/>
    <w:basedOn w:val="Normal"/>
    <w:next w:val="Normal"/>
    <w:link w:val="Heading22Char"/>
    <w:rsid w:val="00EA1E15"/>
    <w:pPr>
      <w:numPr>
        <w:numId w:val="24"/>
      </w:numPr>
      <w:autoSpaceDE w:val="0"/>
      <w:autoSpaceDN w:val="0"/>
    </w:pPr>
    <w:rPr>
      <w:b/>
      <w:bCs/>
      <w:lang w:val="ru-RU"/>
    </w:rPr>
  </w:style>
  <w:style w:type="paragraph" w:customStyle="1" w:styleId="Naslovi-Knjiga2">
    <w:name w:val="Naslovi-Knjiga 2"/>
    <w:basedOn w:val="Normal"/>
    <w:next w:val="Normal"/>
    <w:rsid w:val="00EA1E15"/>
    <w:pPr>
      <w:autoSpaceDE w:val="0"/>
      <w:autoSpaceDN w:val="0"/>
      <w:spacing w:line="360" w:lineRule="auto"/>
    </w:pPr>
    <w:rPr>
      <w:b/>
      <w:bCs/>
      <w:i/>
      <w:iCs/>
      <w:sz w:val="28"/>
      <w:szCs w:val="28"/>
      <w:lang w:val="sr-Cyrl-CS"/>
    </w:rPr>
  </w:style>
  <w:style w:type="paragraph" w:customStyle="1" w:styleId="PodNaslov-Knjiga2">
    <w:name w:val="PodNaslov-Knjiga 2"/>
    <w:basedOn w:val="Normal"/>
    <w:rsid w:val="00EA1E15"/>
    <w:pPr>
      <w:autoSpaceDE w:val="0"/>
      <w:autoSpaceDN w:val="0"/>
      <w:ind w:left="567" w:right="1134" w:hanging="567"/>
    </w:pPr>
    <w:rPr>
      <w:b/>
      <w:bCs/>
      <w:lang w:val="sr-Cyrl-CS"/>
    </w:rPr>
  </w:style>
  <w:style w:type="paragraph" w:customStyle="1" w:styleId="engleski">
    <w:name w:val="engleski"/>
    <w:basedOn w:val="Normal"/>
    <w:rsid w:val="00EA1E15"/>
    <w:pPr>
      <w:jc w:val="both"/>
    </w:pPr>
    <w:rPr>
      <w:color w:val="0000FF"/>
      <w:lang w:val="sr-Latn-CS"/>
    </w:rPr>
  </w:style>
  <w:style w:type="paragraph" w:customStyle="1" w:styleId="Paragraph1">
    <w:name w:val="Paragraph 1"/>
    <w:rsid w:val="00EA1E15"/>
    <w:pPr>
      <w:spacing w:before="240" w:after="0" w:line="240" w:lineRule="exact"/>
      <w:jc w:val="both"/>
    </w:pPr>
    <w:rPr>
      <w:rFonts w:ascii="Courier" w:eastAsia="Times New Roman" w:hAnsi="Courier" w:cs="Courier"/>
      <w:sz w:val="24"/>
      <w:szCs w:val="24"/>
      <w:lang w:val="en-GB"/>
    </w:rPr>
  </w:style>
  <w:style w:type="paragraph" w:customStyle="1" w:styleId="Sub-ClauseText">
    <w:name w:val="Sub-Clause Text"/>
    <w:basedOn w:val="Normal"/>
    <w:rsid w:val="00EA1E15"/>
    <w:pPr>
      <w:overflowPunct w:val="0"/>
      <w:autoSpaceDE w:val="0"/>
      <w:autoSpaceDN w:val="0"/>
      <w:adjustRightInd w:val="0"/>
      <w:spacing w:before="120" w:after="120"/>
      <w:jc w:val="both"/>
      <w:textAlignment w:val="baseline"/>
    </w:pPr>
    <w:rPr>
      <w:spacing w:val="-4"/>
      <w:lang w:val="sr-Latn-CS"/>
    </w:rPr>
  </w:style>
  <w:style w:type="paragraph" w:customStyle="1" w:styleId="BankNormal">
    <w:name w:val="BankNormal"/>
    <w:basedOn w:val="Normal"/>
    <w:rsid w:val="00EA1E15"/>
    <w:pPr>
      <w:overflowPunct w:val="0"/>
      <w:autoSpaceDE w:val="0"/>
      <w:autoSpaceDN w:val="0"/>
      <w:adjustRightInd w:val="0"/>
      <w:spacing w:after="240"/>
      <w:textAlignment w:val="baseline"/>
    </w:pPr>
    <w:rPr>
      <w:lang w:val="sr-Latn-CS"/>
    </w:rPr>
  </w:style>
  <w:style w:type="paragraph" w:customStyle="1" w:styleId="titre1">
    <w:name w:val="titre_1"/>
    <w:basedOn w:val="Normal"/>
    <w:rsid w:val="00EA1E15"/>
    <w:pPr>
      <w:spacing w:after="120"/>
      <w:jc w:val="both"/>
    </w:pPr>
  </w:style>
  <w:style w:type="paragraph" w:customStyle="1" w:styleId="EIB11">
    <w:name w:val="EIB 1.1"/>
    <w:basedOn w:val="ListBullet"/>
    <w:autoRedefine/>
    <w:rsid w:val="00EA1E15"/>
    <w:pPr>
      <w:numPr>
        <w:numId w:val="0"/>
      </w:numPr>
      <w:spacing w:after="120"/>
      <w:jc w:val="center"/>
    </w:pPr>
    <w:rPr>
      <w:b/>
      <w:bCs/>
      <w:sz w:val="28"/>
      <w:szCs w:val="28"/>
      <w:lang w:val="en-GB"/>
    </w:rPr>
  </w:style>
  <w:style w:type="paragraph" w:customStyle="1" w:styleId="Head21">
    <w:name w:val="Head 2.1"/>
    <w:basedOn w:val="Normal"/>
    <w:rsid w:val="00EA1E15"/>
    <w:pPr>
      <w:suppressAutoHyphens/>
      <w:overflowPunct w:val="0"/>
      <w:autoSpaceDE w:val="0"/>
      <w:autoSpaceDN w:val="0"/>
      <w:adjustRightInd w:val="0"/>
      <w:jc w:val="center"/>
      <w:textAlignment w:val="baseline"/>
    </w:pPr>
    <w:rPr>
      <w:b/>
      <w:bCs/>
      <w:sz w:val="28"/>
      <w:szCs w:val="28"/>
      <w:lang w:val="sr-Latn-CS"/>
    </w:rPr>
  </w:style>
  <w:style w:type="paragraph" w:customStyle="1" w:styleId="ITB1">
    <w:name w:val="ITB 1"/>
    <w:basedOn w:val="Normal"/>
    <w:link w:val="ITB1Char"/>
    <w:rsid w:val="00EA1E15"/>
    <w:pPr>
      <w:tabs>
        <w:tab w:val="left" w:pos="709"/>
      </w:tabs>
      <w:autoSpaceDE w:val="0"/>
      <w:autoSpaceDN w:val="0"/>
      <w:ind w:left="709" w:hanging="709"/>
    </w:pPr>
    <w:rPr>
      <w:b/>
      <w:bCs/>
      <w:lang w:val="sr-Latn-CS"/>
    </w:rPr>
  </w:style>
  <w:style w:type="paragraph" w:customStyle="1" w:styleId="Head22">
    <w:name w:val="Head 2.2"/>
    <w:basedOn w:val="Normal"/>
    <w:rsid w:val="00EA1E15"/>
    <w:pPr>
      <w:tabs>
        <w:tab w:val="left" w:pos="360"/>
      </w:tabs>
      <w:suppressAutoHyphens/>
      <w:overflowPunct w:val="0"/>
      <w:autoSpaceDE w:val="0"/>
      <w:autoSpaceDN w:val="0"/>
      <w:adjustRightInd w:val="0"/>
      <w:ind w:left="360" w:hanging="360"/>
      <w:textAlignment w:val="baseline"/>
    </w:pPr>
    <w:rPr>
      <w:b/>
      <w:bCs/>
      <w:lang w:val="sr-Latn-CS"/>
    </w:rPr>
  </w:style>
  <w:style w:type="paragraph" w:customStyle="1" w:styleId="ITB110">
    <w:name w:val="ITB1.1"/>
    <w:basedOn w:val="Normal"/>
    <w:next w:val="Normal"/>
    <w:rsid w:val="00EA1E15"/>
    <w:pPr>
      <w:tabs>
        <w:tab w:val="left" w:pos="425"/>
      </w:tabs>
      <w:autoSpaceDE w:val="0"/>
      <w:autoSpaceDN w:val="0"/>
      <w:ind w:left="425" w:hanging="425"/>
    </w:pPr>
    <w:rPr>
      <w:b/>
      <w:bCs/>
      <w:lang w:val="sr-Latn-CS"/>
    </w:rPr>
  </w:style>
  <w:style w:type="paragraph" w:customStyle="1" w:styleId="QI1">
    <w:name w:val="QI 1"/>
    <w:basedOn w:val="Normal"/>
    <w:rsid w:val="00EA1E15"/>
    <w:pPr>
      <w:autoSpaceDE w:val="0"/>
      <w:autoSpaceDN w:val="0"/>
    </w:pPr>
    <w:rPr>
      <w:b/>
      <w:bCs/>
      <w:caps/>
      <w:lang w:val="sr-Latn-CS"/>
    </w:rPr>
  </w:style>
  <w:style w:type="paragraph" w:customStyle="1" w:styleId="QI11">
    <w:name w:val="QI 1.1"/>
    <w:basedOn w:val="Normal"/>
    <w:rsid w:val="00EA1E15"/>
    <w:pPr>
      <w:tabs>
        <w:tab w:val="left" w:pos="425"/>
      </w:tabs>
      <w:autoSpaceDE w:val="0"/>
      <w:autoSpaceDN w:val="0"/>
      <w:ind w:left="425" w:hanging="425"/>
    </w:pPr>
    <w:rPr>
      <w:b/>
      <w:bCs/>
      <w:lang w:val="sr-Latn-CS"/>
    </w:rPr>
  </w:style>
  <w:style w:type="character" w:customStyle="1" w:styleId="TechInit">
    <w:name w:val="Tech Init"/>
    <w:rsid w:val="00EA1E15"/>
    <w:rPr>
      <w:rFonts w:ascii="Times New Roman" w:hAnsi="Times New Roman" w:cs="Times New Roman"/>
      <w:sz w:val="20"/>
      <w:szCs w:val="20"/>
      <w:lang w:val="en-US"/>
    </w:rPr>
  </w:style>
  <w:style w:type="character" w:customStyle="1" w:styleId="Technical1">
    <w:name w:val="Technical 1"/>
    <w:rsid w:val="00EA1E15"/>
    <w:rPr>
      <w:rFonts w:ascii="Times New Roman" w:hAnsi="Times New Roman" w:cs="Times New Roman"/>
      <w:sz w:val="20"/>
      <w:szCs w:val="20"/>
      <w:lang w:val="en-US"/>
    </w:rPr>
  </w:style>
  <w:style w:type="character" w:customStyle="1" w:styleId="Technical2">
    <w:name w:val="Technical 2"/>
    <w:rsid w:val="00EA1E15"/>
    <w:rPr>
      <w:rFonts w:ascii="Times New Roman" w:hAnsi="Times New Roman" w:cs="Times New Roman"/>
      <w:sz w:val="20"/>
      <w:szCs w:val="20"/>
      <w:lang w:val="en-US"/>
    </w:rPr>
  </w:style>
  <w:style w:type="character" w:customStyle="1" w:styleId="Technical3">
    <w:name w:val="Technical 3"/>
    <w:rsid w:val="00EA1E15"/>
    <w:rPr>
      <w:rFonts w:ascii="Times New Roman" w:hAnsi="Times New Roman" w:cs="Times New Roman"/>
      <w:sz w:val="20"/>
      <w:szCs w:val="20"/>
      <w:lang w:val="en-US"/>
    </w:rPr>
  </w:style>
  <w:style w:type="paragraph" w:customStyle="1" w:styleId="Technical4">
    <w:name w:val="Technical 4"/>
    <w:rsid w:val="00EA1E15"/>
    <w:pPr>
      <w:tabs>
        <w:tab w:val="left" w:pos="-720"/>
      </w:tabs>
      <w:suppressAutoHyphens/>
      <w:overflowPunct w:val="0"/>
      <w:autoSpaceDE w:val="0"/>
      <w:autoSpaceDN w:val="0"/>
      <w:adjustRightInd w:val="0"/>
      <w:spacing w:after="0" w:line="240" w:lineRule="auto"/>
      <w:textAlignment w:val="baseline"/>
    </w:pPr>
    <w:rPr>
      <w:rFonts w:ascii="Arial" w:eastAsia="Times New Roman" w:hAnsi="Arial" w:cs="Arial"/>
      <w:b/>
      <w:bCs/>
      <w:lang w:val="en-GB"/>
    </w:rPr>
  </w:style>
  <w:style w:type="paragraph" w:customStyle="1" w:styleId="Technical5">
    <w:name w:val="Technical 5"/>
    <w:rsid w:val="00EA1E15"/>
    <w:pPr>
      <w:tabs>
        <w:tab w:val="left" w:pos="-720"/>
      </w:tabs>
      <w:suppressAutoHyphens/>
      <w:overflowPunct w:val="0"/>
      <w:autoSpaceDE w:val="0"/>
      <w:autoSpaceDN w:val="0"/>
      <w:adjustRightInd w:val="0"/>
      <w:spacing w:after="0" w:line="240" w:lineRule="auto"/>
      <w:ind w:firstLine="720"/>
      <w:textAlignment w:val="baseline"/>
    </w:pPr>
    <w:rPr>
      <w:rFonts w:ascii="Arial" w:eastAsia="Times New Roman" w:hAnsi="Arial" w:cs="Arial"/>
      <w:b/>
      <w:bCs/>
      <w:lang w:val="en-GB"/>
    </w:rPr>
  </w:style>
  <w:style w:type="paragraph" w:customStyle="1" w:styleId="Technical6">
    <w:name w:val="Technical 6"/>
    <w:rsid w:val="00EA1E15"/>
    <w:pPr>
      <w:tabs>
        <w:tab w:val="left" w:pos="-720"/>
      </w:tabs>
      <w:suppressAutoHyphens/>
      <w:overflowPunct w:val="0"/>
      <w:autoSpaceDE w:val="0"/>
      <w:autoSpaceDN w:val="0"/>
      <w:adjustRightInd w:val="0"/>
      <w:spacing w:after="0" w:line="240" w:lineRule="auto"/>
      <w:ind w:firstLine="720"/>
      <w:textAlignment w:val="baseline"/>
    </w:pPr>
    <w:rPr>
      <w:rFonts w:ascii="Arial" w:eastAsia="Times New Roman" w:hAnsi="Arial" w:cs="Arial"/>
      <w:b/>
      <w:bCs/>
      <w:lang w:val="en-GB"/>
    </w:rPr>
  </w:style>
  <w:style w:type="paragraph" w:customStyle="1" w:styleId="Technical7">
    <w:name w:val="Technical 7"/>
    <w:rsid w:val="00EA1E15"/>
    <w:pPr>
      <w:tabs>
        <w:tab w:val="left" w:pos="-720"/>
      </w:tabs>
      <w:suppressAutoHyphens/>
      <w:overflowPunct w:val="0"/>
      <w:autoSpaceDE w:val="0"/>
      <w:autoSpaceDN w:val="0"/>
      <w:adjustRightInd w:val="0"/>
      <w:spacing w:after="0" w:line="240" w:lineRule="auto"/>
      <w:ind w:firstLine="720"/>
      <w:textAlignment w:val="baseline"/>
    </w:pPr>
    <w:rPr>
      <w:rFonts w:ascii="Arial" w:eastAsia="Times New Roman" w:hAnsi="Arial" w:cs="Arial"/>
      <w:b/>
      <w:bCs/>
      <w:lang w:val="en-GB"/>
    </w:rPr>
  </w:style>
  <w:style w:type="paragraph" w:customStyle="1" w:styleId="Technical8">
    <w:name w:val="Technical 8"/>
    <w:rsid w:val="00EA1E15"/>
    <w:pPr>
      <w:tabs>
        <w:tab w:val="left" w:pos="-720"/>
      </w:tabs>
      <w:suppressAutoHyphens/>
      <w:overflowPunct w:val="0"/>
      <w:autoSpaceDE w:val="0"/>
      <w:autoSpaceDN w:val="0"/>
      <w:adjustRightInd w:val="0"/>
      <w:spacing w:after="0" w:line="240" w:lineRule="auto"/>
      <w:ind w:firstLine="720"/>
      <w:textAlignment w:val="baseline"/>
    </w:pPr>
    <w:rPr>
      <w:rFonts w:ascii="Arial" w:eastAsia="Times New Roman" w:hAnsi="Arial" w:cs="Arial"/>
      <w:b/>
      <w:bCs/>
      <w:lang w:val="en-GB"/>
    </w:rPr>
  </w:style>
  <w:style w:type="character" w:customStyle="1" w:styleId="DocInit">
    <w:name w:val="Doc Init"/>
    <w:basedOn w:val="DefaultParagraphFont"/>
    <w:rsid w:val="00EA1E15"/>
  </w:style>
  <w:style w:type="paragraph" w:customStyle="1" w:styleId="Document1">
    <w:name w:val="Document 1"/>
    <w:rsid w:val="00EA1E15"/>
    <w:pPr>
      <w:keepNext/>
      <w:keepLines/>
      <w:tabs>
        <w:tab w:val="left" w:pos="-720"/>
      </w:tabs>
      <w:suppressAutoHyphens/>
      <w:overflowPunct w:val="0"/>
      <w:autoSpaceDE w:val="0"/>
      <w:autoSpaceDN w:val="0"/>
      <w:adjustRightInd w:val="0"/>
      <w:spacing w:after="0" w:line="240" w:lineRule="auto"/>
      <w:textAlignment w:val="baseline"/>
    </w:pPr>
    <w:rPr>
      <w:rFonts w:ascii="Arial" w:eastAsia="Times New Roman" w:hAnsi="Arial" w:cs="Arial"/>
      <w:lang w:val="en-GB"/>
    </w:rPr>
  </w:style>
  <w:style w:type="character" w:customStyle="1" w:styleId="Document2">
    <w:name w:val="Document 2"/>
    <w:rsid w:val="00EA1E15"/>
    <w:rPr>
      <w:rFonts w:ascii="Times New Roman" w:hAnsi="Times New Roman" w:cs="Times New Roman"/>
      <w:sz w:val="20"/>
      <w:szCs w:val="20"/>
      <w:lang w:val="en-US"/>
    </w:rPr>
  </w:style>
  <w:style w:type="character" w:customStyle="1" w:styleId="Document3">
    <w:name w:val="Document 3"/>
    <w:rsid w:val="00EA1E15"/>
    <w:rPr>
      <w:rFonts w:ascii="Times New Roman" w:hAnsi="Times New Roman" w:cs="Times New Roman"/>
      <w:sz w:val="20"/>
      <w:szCs w:val="20"/>
      <w:lang w:val="en-US"/>
    </w:rPr>
  </w:style>
  <w:style w:type="character" w:customStyle="1" w:styleId="Document4">
    <w:name w:val="Document 4"/>
    <w:rsid w:val="00EA1E15"/>
    <w:rPr>
      <w:b/>
      <w:bCs/>
      <w:i/>
      <w:iCs/>
      <w:sz w:val="20"/>
      <w:szCs w:val="20"/>
    </w:rPr>
  </w:style>
  <w:style w:type="character" w:customStyle="1" w:styleId="Document5">
    <w:name w:val="Document 5"/>
    <w:basedOn w:val="DefaultParagraphFont"/>
    <w:rsid w:val="00EA1E15"/>
  </w:style>
  <w:style w:type="character" w:customStyle="1" w:styleId="Document6">
    <w:name w:val="Document 6"/>
    <w:basedOn w:val="DefaultParagraphFont"/>
    <w:rsid w:val="00EA1E15"/>
  </w:style>
  <w:style w:type="character" w:customStyle="1" w:styleId="Document7">
    <w:name w:val="Document 7"/>
    <w:basedOn w:val="DefaultParagraphFont"/>
    <w:rsid w:val="00EA1E15"/>
  </w:style>
  <w:style w:type="character" w:customStyle="1" w:styleId="Document8">
    <w:name w:val="Document 8"/>
    <w:basedOn w:val="DefaultParagraphFont"/>
    <w:rsid w:val="00EA1E15"/>
  </w:style>
  <w:style w:type="paragraph" w:customStyle="1" w:styleId="Pleading">
    <w:name w:val="Pleading"/>
    <w:rsid w:val="00EA1E15"/>
    <w:pPr>
      <w:tabs>
        <w:tab w:val="left" w:pos="-720"/>
      </w:tabs>
      <w:suppressAutoHyphens/>
      <w:overflowPunct w:val="0"/>
      <w:autoSpaceDE w:val="0"/>
      <w:autoSpaceDN w:val="0"/>
      <w:adjustRightInd w:val="0"/>
      <w:spacing w:after="0" w:line="240" w:lineRule="exact"/>
      <w:textAlignment w:val="baseline"/>
    </w:pPr>
    <w:rPr>
      <w:rFonts w:ascii="Arial" w:eastAsia="Times New Roman" w:hAnsi="Arial" w:cs="Arial"/>
      <w:lang w:val="en-GB"/>
    </w:rPr>
  </w:style>
  <w:style w:type="character" w:customStyle="1" w:styleId="AHead">
    <w:name w:val="A Head"/>
    <w:rsid w:val="00EA1E15"/>
    <w:rPr>
      <w:rFonts w:ascii="Times New Roman" w:hAnsi="Times New Roman" w:cs="Times New Roman"/>
      <w:sz w:val="20"/>
      <w:szCs w:val="20"/>
      <w:lang w:val="en-US"/>
    </w:rPr>
  </w:style>
  <w:style w:type="paragraph" w:customStyle="1" w:styleId="BHead">
    <w:name w:val="B Head"/>
    <w:rsid w:val="00EA1E15"/>
    <w:pPr>
      <w:tabs>
        <w:tab w:val="left" w:pos="-720"/>
      </w:tabs>
      <w:suppressAutoHyphens/>
      <w:overflowPunct w:val="0"/>
      <w:autoSpaceDE w:val="0"/>
      <w:autoSpaceDN w:val="0"/>
      <w:adjustRightInd w:val="0"/>
      <w:spacing w:after="0" w:line="240" w:lineRule="auto"/>
      <w:textAlignment w:val="baseline"/>
    </w:pPr>
    <w:rPr>
      <w:rFonts w:ascii="Arial" w:eastAsia="Times New Roman" w:hAnsi="Arial" w:cs="Arial"/>
      <w:lang w:val="en-GB"/>
    </w:rPr>
  </w:style>
  <w:style w:type="paragraph" w:customStyle="1" w:styleId="CHead">
    <w:name w:val="C Head"/>
    <w:rsid w:val="00EA1E15"/>
    <w:pPr>
      <w:tabs>
        <w:tab w:val="left" w:pos="-720"/>
      </w:tabs>
      <w:suppressAutoHyphens/>
      <w:overflowPunct w:val="0"/>
      <w:autoSpaceDE w:val="0"/>
      <w:autoSpaceDN w:val="0"/>
      <w:adjustRightInd w:val="0"/>
      <w:spacing w:after="0" w:line="240" w:lineRule="auto"/>
      <w:textAlignment w:val="baseline"/>
    </w:pPr>
    <w:rPr>
      <w:rFonts w:ascii="Arial" w:eastAsia="Times New Roman" w:hAnsi="Arial" w:cs="Arial"/>
      <w:lang w:val="en-GB"/>
    </w:rPr>
  </w:style>
  <w:style w:type="paragraph" w:customStyle="1" w:styleId="SecNoHe">
    <w:name w:val="Sec No. &amp; He"/>
    <w:rsid w:val="00EA1E15"/>
    <w:pPr>
      <w:tabs>
        <w:tab w:val="left" w:pos="-720"/>
      </w:tabs>
      <w:suppressAutoHyphens/>
      <w:overflowPunct w:val="0"/>
      <w:autoSpaceDE w:val="0"/>
      <w:autoSpaceDN w:val="0"/>
      <w:adjustRightInd w:val="0"/>
      <w:spacing w:after="0" w:line="240" w:lineRule="auto"/>
      <w:textAlignment w:val="baseline"/>
    </w:pPr>
    <w:rPr>
      <w:rFonts w:ascii="Arial" w:eastAsia="Times New Roman" w:hAnsi="Arial" w:cs="Arial"/>
      <w:lang w:val="en-GB"/>
    </w:rPr>
  </w:style>
  <w:style w:type="character" w:customStyle="1" w:styleId="DefaultPara">
    <w:name w:val="Default Para"/>
    <w:rsid w:val="00EA1E15"/>
    <w:rPr>
      <w:rFonts w:ascii="CG Times" w:hAnsi="CG Times" w:cs="CG Times"/>
      <w:b/>
      <w:bCs/>
      <w:i/>
      <w:iCs/>
      <w:sz w:val="24"/>
      <w:szCs w:val="24"/>
      <w:lang w:val="en-US"/>
    </w:rPr>
  </w:style>
  <w:style w:type="paragraph" w:customStyle="1" w:styleId="RightPar1">
    <w:name w:val="Right Par[1]"/>
    <w:rsid w:val="00EA1E15"/>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CG Times"/>
      <w:b/>
      <w:bCs/>
      <w:i/>
      <w:iCs/>
      <w:sz w:val="24"/>
      <w:szCs w:val="24"/>
      <w:lang w:val="en-GB"/>
    </w:rPr>
  </w:style>
  <w:style w:type="paragraph" w:customStyle="1" w:styleId="RightPar2">
    <w:name w:val="Right Par[2]"/>
    <w:rsid w:val="00EA1E15"/>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CG Times"/>
      <w:b/>
      <w:bCs/>
      <w:i/>
      <w:iCs/>
      <w:sz w:val="24"/>
      <w:szCs w:val="24"/>
      <w:lang w:val="en-GB"/>
    </w:rPr>
  </w:style>
  <w:style w:type="paragraph" w:customStyle="1" w:styleId="RightPar3">
    <w:name w:val="Right Par[3]"/>
    <w:rsid w:val="00EA1E1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CG Times"/>
      <w:b/>
      <w:bCs/>
      <w:i/>
      <w:iCs/>
      <w:sz w:val="24"/>
      <w:szCs w:val="24"/>
      <w:lang w:val="en-GB"/>
    </w:rPr>
  </w:style>
  <w:style w:type="paragraph" w:customStyle="1" w:styleId="RightPar4">
    <w:name w:val="Right Par[4]"/>
    <w:rsid w:val="00EA1E1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CG Times"/>
      <w:b/>
      <w:bCs/>
      <w:i/>
      <w:iCs/>
      <w:sz w:val="24"/>
      <w:szCs w:val="24"/>
      <w:lang w:val="en-GB"/>
    </w:rPr>
  </w:style>
  <w:style w:type="paragraph" w:customStyle="1" w:styleId="RightPar5">
    <w:name w:val="Right Par[5]"/>
    <w:rsid w:val="00EA1E1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CG Times"/>
      <w:b/>
      <w:bCs/>
      <w:i/>
      <w:iCs/>
      <w:sz w:val="24"/>
      <w:szCs w:val="24"/>
      <w:lang w:val="en-GB"/>
    </w:rPr>
  </w:style>
  <w:style w:type="paragraph" w:customStyle="1" w:styleId="RightPar6">
    <w:name w:val="Right Par[6]"/>
    <w:rsid w:val="00EA1E1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CG Times"/>
      <w:b/>
      <w:bCs/>
      <w:i/>
      <w:iCs/>
      <w:sz w:val="24"/>
      <w:szCs w:val="24"/>
      <w:lang w:val="en-GB"/>
    </w:rPr>
  </w:style>
  <w:style w:type="paragraph" w:customStyle="1" w:styleId="RightPar7">
    <w:name w:val="Right Par[7]"/>
    <w:rsid w:val="00EA1E1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CG Times"/>
      <w:b/>
      <w:bCs/>
      <w:i/>
      <w:iCs/>
      <w:sz w:val="24"/>
      <w:szCs w:val="24"/>
      <w:lang w:val="en-GB"/>
    </w:rPr>
  </w:style>
  <w:style w:type="paragraph" w:customStyle="1" w:styleId="RightPar8">
    <w:name w:val="Right Par[8]"/>
    <w:rsid w:val="00EA1E1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CG Times"/>
      <w:b/>
      <w:bCs/>
      <w:i/>
      <w:iCs/>
      <w:sz w:val="24"/>
      <w:szCs w:val="24"/>
      <w:lang w:val="en-GB"/>
    </w:rPr>
  </w:style>
  <w:style w:type="character" w:customStyle="1" w:styleId="Bibliogrphy">
    <w:name w:val="Bibliogrphy"/>
    <w:basedOn w:val="DefaultParagraphFont"/>
    <w:rsid w:val="00EA1E15"/>
  </w:style>
  <w:style w:type="character" w:customStyle="1" w:styleId="BulletList">
    <w:name w:val="Bullet List"/>
    <w:basedOn w:val="DefaultParagraphFont"/>
    <w:rsid w:val="00EA1E15"/>
  </w:style>
  <w:style w:type="paragraph" w:customStyle="1" w:styleId="Head41">
    <w:name w:val="Head 4.1"/>
    <w:basedOn w:val="Normal"/>
    <w:rsid w:val="00EA1E15"/>
    <w:pPr>
      <w:suppressAutoHyphens/>
      <w:overflowPunct w:val="0"/>
      <w:autoSpaceDE w:val="0"/>
      <w:autoSpaceDN w:val="0"/>
      <w:adjustRightInd w:val="0"/>
      <w:jc w:val="center"/>
      <w:textAlignment w:val="baseline"/>
    </w:pPr>
    <w:rPr>
      <w:b/>
      <w:bCs/>
      <w:sz w:val="28"/>
      <w:szCs w:val="28"/>
      <w:lang w:val="sr-Latn-CS"/>
    </w:rPr>
  </w:style>
  <w:style w:type="paragraph" w:customStyle="1" w:styleId="Head42">
    <w:name w:val="Head 4.2"/>
    <w:basedOn w:val="Normal"/>
    <w:rsid w:val="00EA1E15"/>
    <w:pPr>
      <w:tabs>
        <w:tab w:val="left" w:pos="360"/>
      </w:tabs>
      <w:suppressAutoHyphens/>
      <w:overflowPunct w:val="0"/>
      <w:autoSpaceDE w:val="0"/>
      <w:autoSpaceDN w:val="0"/>
      <w:adjustRightInd w:val="0"/>
      <w:ind w:left="360" w:hanging="360"/>
      <w:textAlignment w:val="baseline"/>
    </w:pPr>
    <w:rPr>
      <w:b/>
      <w:bCs/>
      <w:lang w:val="sr-Latn-CS"/>
    </w:rPr>
  </w:style>
  <w:style w:type="character" w:customStyle="1" w:styleId="d1">
    <w:name w:val="d1"/>
    <w:rsid w:val="00EA1E15"/>
    <w:rPr>
      <w:sz w:val="18"/>
      <w:szCs w:val="18"/>
    </w:rPr>
  </w:style>
  <w:style w:type="table" w:customStyle="1" w:styleId="TableGrid1">
    <w:name w:val="Table Grid1"/>
    <w:uiPriority w:val="59"/>
    <w:rsid w:val="00EA1E15"/>
    <w:pPr>
      <w:autoSpaceDE w:val="0"/>
      <w:autoSpaceDN w:val="0"/>
      <w:spacing w:after="0" w:line="240" w:lineRule="auto"/>
      <w:jc w:val="both"/>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F1">
    <w:name w:val="SF 1"/>
    <w:basedOn w:val="Normal"/>
    <w:next w:val="Normal"/>
    <w:rsid w:val="00EA1E15"/>
    <w:pPr>
      <w:autoSpaceDE w:val="0"/>
      <w:autoSpaceDN w:val="0"/>
    </w:pPr>
    <w:rPr>
      <w:b/>
      <w:bCs/>
      <w:sz w:val="28"/>
      <w:szCs w:val="28"/>
      <w:lang w:val="sr-Latn-CS"/>
    </w:rPr>
  </w:style>
  <w:style w:type="character" w:customStyle="1" w:styleId="NoSpacingChar">
    <w:name w:val="No Spacing Char"/>
    <w:aliases w:val="Нормал Char"/>
    <w:link w:val="NoSpacing"/>
    <w:locked/>
    <w:rsid w:val="00EA1E15"/>
    <w:rPr>
      <w:rFonts w:ascii="Arial" w:eastAsia="Times New Roman" w:hAnsi="Arial" w:cs="Arial"/>
      <w:sz w:val="24"/>
      <w:szCs w:val="24"/>
    </w:rPr>
  </w:style>
  <w:style w:type="paragraph" w:customStyle="1" w:styleId="StyleHeading1Arial">
    <w:name w:val="Style Heading 1 + Arial"/>
    <w:basedOn w:val="Heading1"/>
    <w:autoRedefine/>
    <w:rsid w:val="00EA1E15"/>
    <w:pPr>
      <w:numPr>
        <w:numId w:val="28"/>
      </w:numPr>
      <w:suppressAutoHyphens/>
      <w:spacing w:after="240"/>
      <w:jc w:val="both"/>
    </w:pPr>
    <w:rPr>
      <w:spacing w:val="-3"/>
      <w:lang w:val="sr-Cyrl-CS"/>
    </w:rPr>
  </w:style>
  <w:style w:type="paragraph" w:customStyle="1" w:styleId="Outline">
    <w:name w:val="Outline"/>
    <w:basedOn w:val="Normal"/>
    <w:rsid w:val="00EA1E15"/>
    <w:pPr>
      <w:spacing w:before="240"/>
      <w:ind w:firstLine="567"/>
      <w:jc w:val="both"/>
    </w:pPr>
    <w:rPr>
      <w:kern w:val="28"/>
      <w:sz w:val="22"/>
      <w:szCs w:val="22"/>
      <w:lang w:val="sr-Latn-CS"/>
    </w:rPr>
  </w:style>
  <w:style w:type="paragraph" w:customStyle="1" w:styleId="StyleHeading2Left0cmHanging15cmBefore3ptAft">
    <w:name w:val="Style Heading 2 + Left:  0 cm Hanging:  15 cm Before:  3 pt Aft..."/>
    <w:basedOn w:val="Heading2"/>
    <w:rsid w:val="00EA1E15"/>
    <w:pPr>
      <w:spacing w:before="60" w:after="300"/>
      <w:ind w:left="851" w:hanging="851"/>
      <w:jc w:val="both"/>
    </w:pPr>
    <w:rPr>
      <w:i/>
      <w:iCs/>
      <w:sz w:val="26"/>
      <w:szCs w:val="26"/>
      <w:lang w:val="sr-Latn-CS" w:eastAsia="sr-Latn-CS"/>
    </w:rPr>
  </w:style>
  <w:style w:type="paragraph" w:customStyle="1" w:styleId="StyleHeading3JustifiedLeft0cmHanging15cmBefore1">
    <w:name w:val="Style Heading 3 + Justified Left:  0 cm Hanging:  15 cm Before:...1"/>
    <w:basedOn w:val="Heading3"/>
    <w:rsid w:val="00EA1E15"/>
    <w:pPr>
      <w:spacing w:before="60" w:after="240"/>
      <w:ind w:firstLine="567"/>
      <w:jc w:val="both"/>
    </w:pPr>
    <w:rPr>
      <w:b/>
      <w:bCs/>
      <w:spacing w:val="0"/>
      <w:sz w:val="26"/>
      <w:szCs w:val="26"/>
      <w:lang w:val="sr-Latn-CS" w:eastAsia="sr-Latn-CS"/>
    </w:rPr>
  </w:style>
  <w:style w:type="table" w:customStyle="1" w:styleId="TableGrid2">
    <w:name w:val="Table Grid2"/>
    <w:rsid w:val="00EA1E15"/>
    <w:pPr>
      <w:autoSpaceDE w:val="0"/>
      <w:autoSpaceDN w:val="0"/>
      <w:spacing w:after="0" w:line="240" w:lineRule="auto"/>
      <w:jc w:val="both"/>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39"/>
    <w:rsid w:val="00EA1E15"/>
    <w:pPr>
      <w:autoSpaceDE w:val="0"/>
      <w:autoSpaceDN w:val="0"/>
      <w:spacing w:after="0" w:line="240" w:lineRule="auto"/>
      <w:jc w:val="both"/>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ookTitle">
    <w:name w:val="Book Title"/>
    <w:basedOn w:val="DefaultParagraphFont"/>
    <w:uiPriority w:val="33"/>
    <w:qFormat/>
    <w:rsid w:val="00EA1E15"/>
    <w:rPr>
      <w:rFonts w:ascii="Arial Bold" w:hAnsi="Arial Bold" w:cs="Arial Bold"/>
      <w:b/>
      <w:bCs/>
      <w:spacing w:val="10"/>
      <w:sz w:val="22"/>
      <w:szCs w:val="22"/>
    </w:rPr>
  </w:style>
  <w:style w:type="paragraph" w:customStyle="1" w:styleId="Style4">
    <w:name w:val="Style4"/>
    <w:basedOn w:val="Heading22"/>
    <w:link w:val="Style4Char"/>
    <w:qFormat/>
    <w:rsid w:val="00EA1E15"/>
    <w:rPr>
      <w:sz w:val="20"/>
      <w:szCs w:val="20"/>
    </w:rPr>
  </w:style>
  <w:style w:type="paragraph" w:customStyle="1" w:styleId="Style5">
    <w:name w:val="Style5"/>
    <w:basedOn w:val="Normal"/>
    <w:link w:val="Style5Char"/>
    <w:rsid w:val="00EA1E15"/>
    <w:pPr>
      <w:numPr>
        <w:numId w:val="29"/>
      </w:numPr>
      <w:suppressAutoHyphens/>
      <w:overflowPunct w:val="0"/>
      <w:autoSpaceDE w:val="0"/>
      <w:autoSpaceDN w:val="0"/>
      <w:adjustRightInd w:val="0"/>
      <w:jc w:val="center"/>
      <w:textAlignment w:val="baseline"/>
    </w:pPr>
    <w:rPr>
      <w:lang w:val="en-US"/>
    </w:rPr>
  </w:style>
  <w:style w:type="character" w:customStyle="1" w:styleId="Heading22Char">
    <w:name w:val="Heading 2.2 Char"/>
    <w:link w:val="Heading22"/>
    <w:locked/>
    <w:rsid w:val="00EA1E15"/>
    <w:rPr>
      <w:rFonts w:ascii="Arial" w:eastAsia="Times New Roman" w:hAnsi="Arial" w:cs="Arial"/>
      <w:b/>
      <w:bCs/>
      <w:sz w:val="24"/>
      <w:szCs w:val="24"/>
      <w:lang w:val="ru-RU"/>
    </w:rPr>
  </w:style>
  <w:style w:type="character" w:customStyle="1" w:styleId="Style4Char">
    <w:name w:val="Style4 Char"/>
    <w:link w:val="Style4"/>
    <w:locked/>
    <w:rsid w:val="00EA1E15"/>
    <w:rPr>
      <w:rFonts w:ascii="Arial" w:eastAsia="Times New Roman" w:hAnsi="Arial" w:cs="Arial"/>
      <w:b/>
      <w:bCs/>
      <w:sz w:val="20"/>
      <w:szCs w:val="20"/>
      <w:lang w:val="ru-RU"/>
    </w:rPr>
  </w:style>
  <w:style w:type="table" w:customStyle="1" w:styleId="TableGrid4">
    <w:name w:val="Table Grid4"/>
    <w:rsid w:val="00EA1E15"/>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5Char">
    <w:name w:val="Style5 Char"/>
    <w:link w:val="Style5"/>
    <w:locked/>
    <w:rsid w:val="00EA1E15"/>
    <w:rPr>
      <w:rFonts w:ascii="Arial" w:eastAsia="Times New Roman" w:hAnsi="Arial" w:cs="Arial"/>
      <w:sz w:val="24"/>
      <w:szCs w:val="24"/>
    </w:rPr>
  </w:style>
  <w:style w:type="paragraph" w:customStyle="1" w:styleId="CPVTABELA8">
    <w:name w:val="CPV TABELA 8"/>
    <w:basedOn w:val="Normal"/>
    <w:autoRedefine/>
    <w:rsid w:val="00EA1E15"/>
    <w:pPr>
      <w:jc w:val="center"/>
    </w:pPr>
    <w:rPr>
      <w:rFonts w:ascii="YU L Swiss" w:hAnsi="YU L Swiss" w:cs="YU L Swiss"/>
      <w:sz w:val="16"/>
      <w:szCs w:val="16"/>
    </w:rPr>
  </w:style>
  <w:style w:type="paragraph" w:customStyle="1" w:styleId="CPVTABELA9">
    <w:name w:val="CPV TABELA 9"/>
    <w:basedOn w:val="Normal"/>
    <w:autoRedefine/>
    <w:rsid w:val="00EA1E15"/>
    <w:pPr>
      <w:jc w:val="center"/>
    </w:pPr>
    <w:rPr>
      <w:rFonts w:ascii="YU L Swiss" w:hAnsi="YU L Swiss" w:cs="YU L Swiss"/>
      <w:sz w:val="18"/>
      <w:szCs w:val="18"/>
    </w:rPr>
  </w:style>
  <w:style w:type="paragraph" w:customStyle="1" w:styleId="BodyText21">
    <w:name w:val="Body Text 21"/>
    <w:basedOn w:val="Normal"/>
    <w:rsid w:val="00EA1E15"/>
    <w:pPr>
      <w:widowControl w:val="0"/>
      <w:ind w:left="426" w:hanging="426"/>
    </w:pPr>
    <w:rPr>
      <w:rFonts w:ascii="Times_Lat" w:hAnsi="Times_Lat" w:cs="Times_Lat"/>
      <w:sz w:val="28"/>
      <w:szCs w:val="28"/>
    </w:rPr>
  </w:style>
  <w:style w:type="paragraph" w:customStyle="1" w:styleId="Tabela0">
    <w:name w:val="Tabela"/>
    <w:basedOn w:val="Normal"/>
    <w:rsid w:val="00EA1E15"/>
    <w:rPr>
      <w:rFonts w:ascii="YU C Swiss" w:hAnsi="YU C Swiss" w:cs="YU C Swiss"/>
      <w:sz w:val="18"/>
      <w:szCs w:val="18"/>
    </w:rPr>
  </w:style>
  <w:style w:type="paragraph" w:customStyle="1" w:styleId="Nabrajanje">
    <w:name w:val="Nabrajanje"/>
    <w:basedOn w:val="Normal"/>
    <w:rsid w:val="00EA1E15"/>
    <w:pPr>
      <w:tabs>
        <w:tab w:val="left" w:pos="567"/>
      </w:tabs>
      <w:ind w:left="567" w:hanging="567"/>
      <w:jc w:val="both"/>
    </w:pPr>
    <w:rPr>
      <w:rFonts w:ascii="YU C Swiss" w:hAnsi="YU C Swiss" w:cs="YU C Swiss"/>
      <w:sz w:val="22"/>
      <w:szCs w:val="22"/>
    </w:rPr>
  </w:style>
  <w:style w:type="paragraph" w:customStyle="1" w:styleId="crtica">
    <w:name w:val="crtica"/>
    <w:basedOn w:val="Normal"/>
    <w:rsid w:val="00EA1E15"/>
    <w:pPr>
      <w:ind w:left="1111" w:hanging="360"/>
      <w:jc w:val="both"/>
    </w:pPr>
    <w:rPr>
      <w:noProof/>
    </w:rPr>
  </w:style>
  <w:style w:type="paragraph" w:customStyle="1" w:styleId="Slika">
    <w:name w:val="Slika"/>
    <w:basedOn w:val="Tabela0"/>
    <w:rsid w:val="00EA1E15"/>
    <w:pPr>
      <w:ind w:left="794" w:right="-288"/>
      <w:jc w:val="center"/>
    </w:pPr>
    <w:rPr>
      <w:rFonts w:ascii="Arial Narrow" w:hAnsi="Arial Narrow" w:cs="Arial Narrow"/>
      <w:b/>
      <w:bCs/>
      <w:i/>
      <w:iCs/>
      <w:color w:val="000000"/>
      <w:sz w:val="22"/>
      <w:szCs w:val="22"/>
      <w:lang w:val="sr-Latn-CS" w:eastAsia="en-GB"/>
    </w:rPr>
  </w:style>
  <w:style w:type="paragraph" w:customStyle="1" w:styleId="DefinitionTerm">
    <w:name w:val="Definition Term"/>
    <w:basedOn w:val="Normal"/>
    <w:next w:val="Normal"/>
    <w:rsid w:val="00EA1E15"/>
    <w:pPr>
      <w:widowControl w:val="0"/>
      <w:numPr>
        <w:numId w:val="30"/>
      </w:numPr>
      <w:tabs>
        <w:tab w:val="clear" w:pos="714"/>
      </w:tabs>
      <w:snapToGrid w:val="0"/>
      <w:ind w:left="0" w:right="-288" w:firstLine="0"/>
      <w:jc w:val="both"/>
    </w:pPr>
    <w:rPr>
      <w:color w:val="000000"/>
      <w:sz w:val="18"/>
      <w:szCs w:val="18"/>
    </w:rPr>
  </w:style>
  <w:style w:type="paragraph" w:customStyle="1" w:styleId="TEXT0">
    <w:name w:val="TEXT"/>
    <w:basedOn w:val="Normal"/>
    <w:rsid w:val="00EA1E15"/>
    <w:pPr>
      <w:spacing w:after="120"/>
      <w:jc w:val="both"/>
    </w:pPr>
    <w:rPr>
      <w:rFonts w:ascii="YU L Swiss" w:hAnsi="YU L Swiss" w:cs="YU L Swiss"/>
    </w:rPr>
  </w:style>
  <w:style w:type="paragraph" w:customStyle="1" w:styleId="4">
    <w:name w:val="4"/>
    <w:basedOn w:val="Normal"/>
    <w:rsid w:val="00EA1E15"/>
    <w:pPr>
      <w:jc w:val="both"/>
    </w:pPr>
    <w:rPr>
      <w:rFonts w:ascii="YuCiril TimesCursiv" w:hAnsi="YuCiril TimesCursiv" w:cs="YuCiril TimesCursiv"/>
      <w:b/>
      <w:bCs/>
      <w:sz w:val="32"/>
      <w:szCs w:val="32"/>
    </w:rPr>
  </w:style>
  <w:style w:type="paragraph" w:customStyle="1" w:styleId="Calco">
    <w:name w:val="Calco"/>
    <w:basedOn w:val="PlainText"/>
    <w:rsid w:val="00EA1E15"/>
    <w:pPr>
      <w:jc w:val="both"/>
    </w:pPr>
    <w:rPr>
      <w:sz w:val="16"/>
      <w:szCs w:val="16"/>
    </w:rPr>
  </w:style>
  <w:style w:type="character" w:customStyle="1" w:styleId="StyleCourierNew8pt">
    <w:name w:val="Style Courier New 8 pt"/>
    <w:rsid w:val="00EA1E15"/>
    <w:rPr>
      <w:rFonts w:ascii="Courier New" w:hAnsi="Courier New" w:cs="Courier New"/>
      <w:sz w:val="16"/>
      <w:szCs w:val="16"/>
    </w:rPr>
  </w:style>
  <w:style w:type="paragraph" w:customStyle="1" w:styleId="StyleHeading3Justified">
    <w:name w:val="Style Heading 3 + Justified"/>
    <w:basedOn w:val="Heading3"/>
    <w:next w:val="Normal"/>
    <w:autoRedefine/>
    <w:rsid w:val="00EA1E15"/>
    <w:pPr>
      <w:numPr>
        <w:numId w:val="18"/>
      </w:numPr>
      <w:tabs>
        <w:tab w:val="num" w:pos="720"/>
        <w:tab w:val="num" w:pos="1134"/>
      </w:tabs>
      <w:spacing w:before="120" w:after="60" w:line="360" w:lineRule="auto"/>
      <w:ind w:left="1134" w:hanging="1134"/>
    </w:pPr>
    <w:rPr>
      <w:rFonts w:ascii="YU L Swiss" w:hAnsi="YU L Swiss" w:cs="YU L Swiss"/>
      <w:b/>
      <w:bCs/>
      <w:i/>
      <w:iCs/>
      <w:caps/>
      <w:spacing w:val="0"/>
      <w:kern w:val="32"/>
    </w:rPr>
  </w:style>
  <w:style w:type="paragraph" w:customStyle="1" w:styleId="crtice">
    <w:name w:val="crtice"/>
    <w:basedOn w:val="Normal"/>
    <w:link w:val="crticeChar"/>
    <w:rsid w:val="00EA1E15"/>
    <w:pPr>
      <w:numPr>
        <w:numId w:val="31"/>
      </w:numPr>
      <w:tabs>
        <w:tab w:val="left" w:pos="5103"/>
      </w:tabs>
      <w:jc w:val="both"/>
    </w:pPr>
    <w:rPr>
      <w:sz w:val="20"/>
      <w:szCs w:val="20"/>
      <w:lang w:val="en-US"/>
    </w:rPr>
  </w:style>
  <w:style w:type="character" w:customStyle="1" w:styleId="crticeChar">
    <w:name w:val="crtice Char"/>
    <w:link w:val="crtice"/>
    <w:locked/>
    <w:rsid w:val="00EA1E15"/>
    <w:rPr>
      <w:rFonts w:ascii="Arial" w:eastAsia="Times New Roman" w:hAnsi="Arial" w:cs="Arial"/>
      <w:sz w:val="20"/>
      <w:szCs w:val="20"/>
    </w:rPr>
  </w:style>
  <w:style w:type="paragraph" w:customStyle="1" w:styleId="CharCharChar">
    <w:name w:val="Char Char Char"/>
    <w:basedOn w:val="Normal"/>
    <w:uiPriority w:val="99"/>
    <w:rsid w:val="00EA1E15"/>
    <w:pPr>
      <w:spacing w:after="160" w:line="240" w:lineRule="exact"/>
    </w:pPr>
    <w:rPr>
      <w:rFonts w:ascii="Tahoma" w:hAnsi="Tahoma" w:cs="Tahoma"/>
      <w:sz w:val="20"/>
      <w:szCs w:val="20"/>
    </w:rPr>
  </w:style>
  <w:style w:type="paragraph" w:customStyle="1" w:styleId="CharCharChar2">
    <w:name w:val="Char Char Char2"/>
    <w:basedOn w:val="Normal"/>
    <w:rsid w:val="00EA1E15"/>
    <w:pPr>
      <w:spacing w:after="160" w:line="240" w:lineRule="exact"/>
    </w:pPr>
    <w:rPr>
      <w:rFonts w:ascii="Tahoma" w:hAnsi="Tahoma" w:cs="Tahoma"/>
      <w:sz w:val="20"/>
      <w:szCs w:val="20"/>
    </w:rPr>
  </w:style>
  <w:style w:type="paragraph" w:customStyle="1" w:styleId="Tablica">
    <w:name w:val="Tablica"/>
    <w:basedOn w:val="Normal"/>
    <w:rsid w:val="00EA1E15"/>
    <w:pPr>
      <w:numPr>
        <w:numId w:val="32"/>
      </w:numPr>
      <w:suppressAutoHyphens/>
      <w:jc w:val="both"/>
    </w:pPr>
    <w:rPr>
      <w:sz w:val="18"/>
      <w:szCs w:val="18"/>
      <w:lang w:eastAsia="ar-SA"/>
    </w:rPr>
  </w:style>
  <w:style w:type="table" w:customStyle="1" w:styleId="TableGrid11">
    <w:name w:val="Table Grid11"/>
    <w:uiPriority w:val="59"/>
    <w:rsid w:val="00EA1E15"/>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rsid w:val="00EA1E15"/>
    <w:pPr>
      <w:autoSpaceDE w:val="0"/>
      <w:autoSpaceDN w:val="0"/>
      <w:spacing w:after="0" w:line="240" w:lineRule="auto"/>
      <w:jc w:val="both"/>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1">
    <w:name w:val="Stil_1"/>
    <w:basedOn w:val="Heading1"/>
    <w:link w:val="Stil1Char"/>
    <w:rsid w:val="00EA1E15"/>
    <w:pPr>
      <w:spacing w:before="240" w:after="120"/>
    </w:pPr>
    <w:rPr>
      <w:rFonts w:ascii="Arial Bold" w:hAnsi="Arial Bold" w:cs="Arial Bold"/>
      <w:sz w:val="24"/>
      <w:szCs w:val="24"/>
    </w:rPr>
  </w:style>
  <w:style w:type="paragraph" w:customStyle="1" w:styleId="Stil2">
    <w:name w:val="Stil_2"/>
    <w:basedOn w:val="Heading2"/>
    <w:link w:val="Stil2Char"/>
    <w:rsid w:val="00EA1E15"/>
    <w:pPr>
      <w:spacing w:before="120"/>
      <w:ind w:firstLine="432"/>
      <w:jc w:val="both"/>
    </w:pPr>
    <w:rPr>
      <w:rFonts w:ascii="Arial" w:hAnsi="Arial" w:cs="Arial"/>
      <w:caps w:val="0"/>
      <w:noProof/>
      <w:kern w:val="32"/>
      <w:lang w:val="sr-Cyrl-CS"/>
    </w:rPr>
  </w:style>
  <w:style w:type="character" w:customStyle="1" w:styleId="Stil1Char">
    <w:name w:val="Stil_1 Char"/>
    <w:link w:val="Stil1"/>
    <w:locked/>
    <w:rsid w:val="00EA1E15"/>
    <w:rPr>
      <w:rFonts w:ascii="Arial Bold" w:eastAsia="Times New Roman" w:hAnsi="Arial Bold" w:cs="Arial Bold"/>
      <w:b/>
      <w:bCs/>
      <w:sz w:val="24"/>
      <w:szCs w:val="24"/>
    </w:rPr>
  </w:style>
  <w:style w:type="character" w:customStyle="1" w:styleId="Stil2Char">
    <w:name w:val="Stil_2 Char"/>
    <w:link w:val="Stil2"/>
    <w:locked/>
    <w:rsid w:val="00EA1E15"/>
    <w:rPr>
      <w:rFonts w:ascii="Arial" w:eastAsia="Times New Roman" w:hAnsi="Arial" w:cs="Arial"/>
      <w:b/>
      <w:bCs/>
      <w:noProof/>
      <w:kern w:val="32"/>
      <w:sz w:val="20"/>
      <w:szCs w:val="20"/>
      <w:lang w:val="sr-Cyrl-CS"/>
    </w:rPr>
  </w:style>
  <w:style w:type="paragraph" w:customStyle="1" w:styleId="P61">
    <w:name w:val="P6 1"/>
    <w:basedOn w:val="Normal"/>
    <w:next w:val="Normal"/>
    <w:rsid w:val="00EA1E15"/>
    <w:pPr>
      <w:keepNext/>
      <w:numPr>
        <w:numId w:val="33"/>
      </w:numPr>
      <w:tabs>
        <w:tab w:val="left" w:pos="1134"/>
      </w:tabs>
      <w:suppressAutoHyphens/>
      <w:overflowPunct w:val="0"/>
      <w:autoSpaceDE w:val="0"/>
      <w:autoSpaceDN w:val="0"/>
      <w:adjustRightInd w:val="0"/>
      <w:spacing w:after="240"/>
      <w:textAlignment w:val="baseline"/>
    </w:pPr>
    <w:rPr>
      <w:b/>
      <w:bCs/>
      <w:caps/>
      <w:sz w:val="28"/>
      <w:szCs w:val="28"/>
    </w:rPr>
  </w:style>
  <w:style w:type="paragraph" w:customStyle="1" w:styleId="P611">
    <w:name w:val="P6 1.1"/>
    <w:basedOn w:val="Normal"/>
    <w:next w:val="Normal"/>
    <w:rsid w:val="00EA1E15"/>
    <w:pPr>
      <w:keepNext/>
      <w:numPr>
        <w:ilvl w:val="1"/>
        <w:numId w:val="33"/>
      </w:numPr>
      <w:suppressAutoHyphens/>
      <w:overflowPunct w:val="0"/>
      <w:autoSpaceDE w:val="0"/>
      <w:autoSpaceDN w:val="0"/>
      <w:adjustRightInd w:val="0"/>
      <w:spacing w:before="120" w:after="240"/>
      <w:textAlignment w:val="baseline"/>
    </w:pPr>
    <w:rPr>
      <w:b/>
      <w:bCs/>
      <w:sz w:val="28"/>
      <w:szCs w:val="28"/>
    </w:rPr>
  </w:style>
  <w:style w:type="paragraph" w:customStyle="1" w:styleId="P6111">
    <w:name w:val="P6 1.1.1"/>
    <w:basedOn w:val="Normal"/>
    <w:next w:val="Normal"/>
    <w:autoRedefine/>
    <w:rsid w:val="00EA1E15"/>
    <w:pPr>
      <w:keepNext/>
      <w:suppressAutoHyphens/>
      <w:overflowPunct w:val="0"/>
      <w:autoSpaceDE w:val="0"/>
      <w:autoSpaceDN w:val="0"/>
      <w:adjustRightInd w:val="0"/>
      <w:spacing w:after="240"/>
      <w:ind w:left="1701" w:hanging="1134"/>
      <w:textAlignment w:val="baseline"/>
    </w:pPr>
    <w:rPr>
      <w:noProof/>
    </w:rPr>
  </w:style>
  <w:style w:type="paragraph" w:customStyle="1" w:styleId="SPEC1111">
    <w:name w:val="SPEC 1.1.1.1"/>
    <w:basedOn w:val="Normal"/>
    <w:next w:val="Normal"/>
    <w:rsid w:val="00EA1E15"/>
    <w:pPr>
      <w:keepNext/>
      <w:numPr>
        <w:ilvl w:val="3"/>
        <w:numId w:val="33"/>
      </w:numPr>
      <w:suppressAutoHyphens/>
      <w:overflowPunct w:val="0"/>
      <w:autoSpaceDE w:val="0"/>
      <w:autoSpaceDN w:val="0"/>
      <w:adjustRightInd w:val="0"/>
      <w:spacing w:after="240"/>
      <w:textAlignment w:val="baseline"/>
    </w:pPr>
    <w:rPr>
      <w:i/>
      <w:iCs/>
    </w:rPr>
  </w:style>
  <w:style w:type="paragraph" w:customStyle="1" w:styleId="SPEC11111">
    <w:name w:val="SPEC 1.1.1.1.1"/>
    <w:basedOn w:val="Normal"/>
    <w:next w:val="Normal"/>
    <w:rsid w:val="00EA1E15"/>
    <w:pPr>
      <w:keepNext/>
      <w:numPr>
        <w:ilvl w:val="4"/>
        <w:numId w:val="33"/>
      </w:numPr>
      <w:suppressAutoHyphens/>
      <w:overflowPunct w:val="0"/>
      <w:autoSpaceDE w:val="0"/>
      <w:autoSpaceDN w:val="0"/>
      <w:adjustRightInd w:val="0"/>
      <w:spacing w:after="240"/>
      <w:textAlignment w:val="baseline"/>
    </w:pPr>
  </w:style>
  <w:style w:type="paragraph" w:customStyle="1" w:styleId="SectionVHeader">
    <w:name w:val="Section V. Header"/>
    <w:basedOn w:val="Normal"/>
    <w:rsid w:val="00EA1E15"/>
    <w:pPr>
      <w:overflowPunct w:val="0"/>
      <w:autoSpaceDE w:val="0"/>
      <w:autoSpaceDN w:val="0"/>
      <w:adjustRightInd w:val="0"/>
      <w:jc w:val="center"/>
      <w:textAlignment w:val="baseline"/>
    </w:pPr>
    <w:rPr>
      <w:b/>
      <w:bCs/>
      <w:sz w:val="36"/>
      <w:szCs w:val="36"/>
    </w:rPr>
  </w:style>
  <w:style w:type="paragraph" w:customStyle="1" w:styleId="Outline1">
    <w:name w:val="Outline1"/>
    <w:basedOn w:val="Outline"/>
    <w:next w:val="Outline2"/>
    <w:rsid w:val="00EA1E15"/>
    <w:pPr>
      <w:keepNext/>
      <w:tabs>
        <w:tab w:val="left" w:pos="360"/>
      </w:tabs>
      <w:overflowPunct w:val="0"/>
      <w:autoSpaceDE w:val="0"/>
      <w:autoSpaceDN w:val="0"/>
      <w:adjustRightInd w:val="0"/>
      <w:ind w:left="360" w:hanging="360"/>
      <w:jc w:val="left"/>
      <w:textAlignment w:val="baseline"/>
    </w:pPr>
    <w:rPr>
      <w:sz w:val="24"/>
      <w:szCs w:val="24"/>
      <w:lang w:val="en-US"/>
    </w:rPr>
  </w:style>
  <w:style w:type="paragraph" w:customStyle="1" w:styleId="Outline2">
    <w:name w:val="Outline2"/>
    <w:basedOn w:val="Normal"/>
    <w:rsid w:val="00EA1E15"/>
    <w:pPr>
      <w:tabs>
        <w:tab w:val="left" w:pos="864"/>
      </w:tabs>
      <w:overflowPunct w:val="0"/>
      <w:autoSpaceDE w:val="0"/>
      <w:autoSpaceDN w:val="0"/>
      <w:adjustRightInd w:val="0"/>
      <w:spacing w:before="240"/>
      <w:ind w:left="864" w:hanging="504"/>
      <w:textAlignment w:val="baseline"/>
    </w:pPr>
    <w:rPr>
      <w:kern w:val="28"/>
    </w:rPr>
  </w:style>
  <w:style w:type="paragraph" w:customStyle="1" w:styleId="Outline3">
    <w:name w:val="Outline3"/>
    <w:basedOn w:val="Normal"/>
    <w:rsid w:val="00EA1E15"/>
    <w:pPr>
      <w:tabs>
        <w:tab w:val="left" w:pos="1368"/>
      </w:tabs>
      <w:overflowPunct w:val="0"/>
      <w:autoSpaceDE w:val="0"/>
      <w:autoSpaceDN w:val="0"/>
      <w:adjustRightInd w:val="0"/>
      <w:spacing w:before="240"/>
      <w:ind w:left="1368" w:hanging="504"/>
      <w:textAlignment w:val="baseline"/>
    </w:pPr>
    <w:rPr>
      <w:kern w:val="28"/>
    </w:rPr>
  </w:style>
  <w:style w:type="paragraph" w:customStyle="1" w:styleId="StyleStyleHeader1-ClausesAfter0ptLeft0Hanging">
    <w:name w:val="Style Style Header 1 - Clauses + After:  0 pt + Left:  0&quot; Hanging:..."/>
    <w:basedOn w:val="Normal"/>
    <w:rsid w:val="00EA1E15"/>
    <w:pPr>
      <w:tabs>
        <w:tab w:val="left" w:pos="576"/>
      </w:tabs>
      <w:spacing w:after="200"/>
      <w:ind w:left="576" w:hanging="576"/>
      <w:jc w:val="both"/>
    </w:pPr>
    <w:rPr>
      <w:lang w:val="es-ES_tradnl"/>
    </w:rPr>
  </w:style>
  <w:style w:type="paragraph" w:customStyle="1" w:styleId="P3Header1-Clauses">
    <w:name w:val="P3 Header1-Clauses"/>
    <w:basedOn w:val="Normal"/>
    <w:rsid w:val="00EA1E15"/>
    <w:pPr>
      <w:numPr>
        <w:ilvl w:val="2"/>
        <w:numId w:val="11"/>
      </w:numPr>
      <w:tabs>
        <w:tab w:val="left" w:pos="972"/>
      </w:tabs>
      <w:spacing w:after="200"/>
      <w:jc w:val="both"/>
    </w:pPr>
    <w:rPr>
      <w:lang w:val="es-ES_tradnl"/>
    </w:rPr>
  </w:style>
  <w:style w:type="paragraph" w:customStyle="1" w:styleId="StyleHeader1-ClausesAfter0pt">
    <w:name w:val="Style Header 1 - Clauses + After:  0 pt"/>
    <w:basedOn w:val="Normal"/>
    <w:rsid w:val="00EA1E15"/>
    <w:pPr>
      <w:spacing w:after="200"/>
      <w:jc w:val="both"/>
    </w:pPr>
    <w:rPr>
      <w:lang w:val="es-ES_tradnl"/>
    </w:rPr>
  </w:style>
  <w:style w:type="paragraph" w:customStyle="1" w:styleId="StyleHeader2-SubClausesBold">
    <w:name w:val="Style Header 2 - SubClauses + Bold"/>
    <w:basedOn w:val="Normal"/>
    <w:link w:val="StyleHeader2-SubClausesBoldChar"/>
    <w:autoRedefine/>
    <w:rsid w:val="00EA1E15"/>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locked/>
    <w:rsid w:val="00EA1E15"/>
    <w:rPr>
      <w:rFonts w:ascii="Arial" w:eastAsia="Times New Roman" w:hAnsi="Arial" w:cs="Arial"/>
      <w:b/>
      <w:bCs/>
      <w:sz w:val="24"/>
      <w:szCs w:val="24"/>
      <w:lang w:val="es-ES_tradnl"/>
    </w:rPr>
  </w:style>
  <w:style w:type="paragraph" w:customStyle="1" w:styleId="ITB11">
    <w:name w:val="ITB 1.1"/>
    <w:basedOn w:val="Normal"/>
    <w:link w:val="ITB11Char"/>
    <w:autoRedefine/>
    <w:rsid w:val="00EA1E15"/>
    <w:pPr>
      <w:numPr>
        <w:numId w:val="34"/>
      </w:numPr>
      <w:tabs>
        <w:tab w:val="left" w:pos="425"/>
      </w:tabs>
      <w:suppressAutoHyphens/>
      <w:overflowPunct w:val="0"/>
      <w:autoSpaceDE w:val="0"/>
      <w:autoSpaceDN w:val="0"/>
      <w:adjustRightInd w:val="0"/>
      <w:textAlignment w:val="baseline"/>
    </w:pPr>
    <w:rPr>
      <w:b/>
      <w:bCs/>
    </w:rPr>
  </w:style>
  <w:style w:type="paragraph" w:customStyle="1" w:styleId="NormalBlue">
    <w:name w:val="Normal + Blue"/>
    <w:basedOn w:val="Normal"/>
    <w:rsid w:val="00EA1E15"/>
    <w:pPr>
      <w:suppressAutoHyphens/>
      <w:overflowPunct w:val="0"/>
      <w:autoSpaceDE w:val="0"/>
      <w:autoSpaceDN w:val="0"/>
      <w:adjustRightInd w:val="0"/>
      <w:jc w:val="both"/>
      <w:textAlignment w:val="baseline"/>
    </w:pPr>
    <w:rPr>
      <w:color w:val="0000FF"/>
    </w:rPr>
  </w:style>
  <w:style w:type="paragraph" w:customStyle="1" w:styleId="BDS1">
    <w:name w:val="BDS 1"/>
    <w:basedOn w:val="Normal"/>
    <w:next w:val="Normal"/>
    <w:link w:val="BDS1Char"/>
    <w:autoRedefine/>
    <w:rsid w:val="00EA1E15"/>
    <w:pPr>
      <w:suppressAutoHyphens/>
      <w:overflowPunct w:val="0"/>
      <w:autoSpaceDE w:val="0"/>
      <w:autoSpaceDN w:val="0"/>
      <w:adjustRightInd w:val="0"/>
      <w:spacing w:before="180" w:after="180"/>
      <w:jc w:val="center"/>
      <w:textAlignment w:val="baseline"/>
    </w:pPr>
    <w:rPr>
      <w:b/>
      <w:bCs/>
      <w:caps/>
      <w:sz w:val="28"/>
      <w:szCs w:val="28"/>
    </w:rPr>
  </w:style>
  <w:style w:type="character" w:customStyle="1" w:styleId="BDS1Char">
    <w:name w:val="BDS 1 Char"/>
    <w:basedOn w:val="DefaultParagraphFont"/>
    <w:link w:val="BDS1"/>
    <w:locked/>
    <w:rsid w:val="00EA1E15"/>
    <w:rPr>
      <w:rFonts w:ascii="Arial" w:eastAsia="Times New Roman" w:hAnsi="Arial" w:cs="Arial"/>
      <w:b/>
      <w:bCs/>
      <w:caps/>
      <w:sz w:val="28"/>
      <w:szCs w:val="28"/>
      <w:lang w:val="en-GB"/>
    </w:rPr>
  </w:style>
  <w:style w:type="paragraph" w:customStyle="1" w:styleId="BDS11">
    <w:name w:val="BDS 1.1"/>
    <w:basedOn w:val="Normal"/>
    <w:next w:val="Normal"/>
    <w:rsid w:val="00EA1E15"/>
    <w:pPr>
      <w:suppressAutoHyphens/>
      <w:overflowPunct w:val="0"/>
      <w:autoSpaceDE w:val="0"/>
      <w:autoSpaceDN w:val="0"/>
      <w:adjustRightInd w:val="0"/>
      <w:textAlignment w:val="baseline"/>
    </w:pPr>
    <w:rPr>
      <w:b/>
      <w:bCs/>
    </w:rPr>
  </w:style>
  <w:style w:type="paragraph" w:customStyle="1" w:styleId="GCC1">
    <w:name w:val="GCC 1"/>
    <w:basedOn w:val="Normal"/>
    <w:next w:val="Normal"/>
    <w:rsid w:val="00EA1E15"/>
    <w:pPr>
      <w:suppressAutoHyphens/>
      <w:overflowPunct w:val="0"/>
      <w:autoSpaceDE w:val="0"/>
      <w:autoSpaceDN w:val="0"/>
      <w:adjustRightInd w:val="0"/>
      <w:jc w:val="center"/>
      <w:textAlignment w:val="baseline"/>
    </w:pPr>
    <w:rPr>
      <w:b/>
      <w:bCs/>
      <w:sz w:val="28"/>
      <w:szCs w:val="28"/>
    </w:rPr>
  </w:style>
  <w:style w:type="paragraph" w:customStyle="1" w:styleId="GCC11">
    <w:name w:val="GCC 1.1"/>
    <w:basedOn w:val="Normal"/>
    <w:next w:val="Normal"/>
    <w:rsid w:val="00EA1E15"/>
    <w:pPr>
      <w:numPr>
        <w:numId w:val="35"/>
      </w:numPr>
      <w:suppressAutoHyphens/>
      <w:overflowPunct w:val="0"/>
      <w:autoSpaceDE w:val="0"/>
      <w:autoSpaceDN w:val="0"/>
      <w:adjustRightInd w:val="0"/>
      <w:textAlignment w:val="baseline"/>
    </w:pPr>
    <w:rPr>
      <w:b/>
      <w:bCs/>
    </w:rPr>
  </w:style>
  <w:style w:type="paragraph" w:customStyle="1" w:styleId="SCC1">
    <w:name w:val="SCC 1"/>
    <w:basedOn w:val="Normal"/>
    <w:next w:val="Normal"/>
    <w:rsid w:val="00EA1E15"/>
    <w:pPr>
      <w:suppressAutoHyphens/>
      <w:overflowPunct w:val="0"/>
      <w:autoSpaceDE w:val="0"/>
      <w:autoSpaceDN w:val="0"/>
      <w:adjustRightInd w:val="0"/>
      <w:spacing w:before="120" w:after="120"/>
      <w:jc w:val="center"/>
      <w:textAlignment w:val="baseline"/>
    </w:pPr>
    <w:rPr>
      <w:b/>
      <w:bCs/>
      <w:sz w:val="28"/>
      <w:szCs w:val="28"/>
    </w:rPr>
  </w:style>
  <w:style w:type="paragraph" w:customStyle="1" w:styleId="SCC11">
    <w:name w:val="SCC 1.1"/>
    <w:basedOn w:val="Normal"/>
    <w:rsid w:val="00EA1E15"/>
    <w:pPr>
      <w:suppressAutoHyphens/>
      <w:overflowPunct w:val="0"/>
      <w:autoSpaceDE w:val="0"/>
      <w:autoSpaceDN w:val="0"/>
      <w:adjustRightInd w:val="0"/>
      <w:textAlignment w:val="baseline"/>
    </w:pPr>
    <w:rPr>
      <w:b/>
      <w:bCs/>
    </w:rPr>
  </w:style>
  <w:style w:type="paragraph" w:customStyle="1" w:styleId="App1">
    <w:name w:val="App 1"/>
    <w:basedOn w:val="Normal"/>
    <w:next w:val="Normal"/>
    <w:rsid w:val="00EA1E15"/>
    <w:pPr>
      <w:suppressAutoHyphens/>
      <w:overflowPunct w:val="0"/>
      <w:autoSpaceDE w:val="0"/>
      <w:autoSpaceDN w:val="0"/>
      <w:adjustRightInd w:val="0"/>
      <w:ind w:left="567" w:hanging="567"/>
      <w:textAlignment w:val="baseline"/>
    </w:pPr>
    <w:rPr>
      <w:b/>
      <w:bCs/>
      <w:caps/>
    </w:rPr>
  </w:style>
  <w:style w:type="paragraph" w:customStyle="1" w:styleId="App11">
    <w:name w:val="App 1.1"/>
    <w:basedOn w:val="Normal"/>
    <w:next w:val="Normal"/>
    <w:rsid w:val="00EA1E15"/>
    <w:pPr>
      <w:suppressAutoHyphens/>
      <w:overflowPunct w:val="0"/>
      <w:autoSpaceDE w:val="0"/>
      <w:autoSpaceDN w:val="0"/>
      <w:adjustRightInd w:val="0"/>
      <w:ind w:left="567" w:hanging="567"/>
      <w:textAlignment w:val="baseline"/>
    </w:pPr>
    <w:rPr>
      <w:b/>
      <w:bCs/>
    </w:rPr>
  </w:style>
  <w:style w:type="paragraph" w:customStyle="1" w:styleId="ITB10">
    <w:name w:val="ITB1"/>
    <w:basedOn w:val="ITB1"/>
    <w:link w:val="ITB1Char0"/>
    <w:rsid w:val="00EA1E15"/>
    <w:pPr>
      <w:tabs>
        <w:tab w:val="clear" w:pos="709"/>
      </w:tabs>
      <w:suppressAutoHyphens/>
      <w:overflowPunct w:val="0"/>
      <w:adjustRightInd w:val="0"/>
      <w:ind w:left="0" w:firstLine="0"/>
      <w:jc w:val="center"/>
      <w:textAlignment w:val="baseline"/>
    </w:pPr>
  </w:style>
  <w:style w:type="paragraph" w:customStyle="1" w:styleId="Nazivpoglavlja">
    <w:name w:val="Naziv poglavlja"/>
    <w:basedOn w:val="Title"/>
    <w:link w:val="NazivpoglavljaChar"/>
    <w:qFormat/>
    <w:rsid w:val="00EA1E15"/>
    <w:pPr>
      <w:suppressAutoHyphens/>
      <w:overflowPunct w:val="0"/>
      <w:autoSpaceDE w:val="0"/>
      <w:autoSpaceDN w:val="0"/>
      <w:adjustRightInd w:val="0"/>
      <w:spacing w:before="0" w:after="0"/>
      <w:textAlignment w:val="baseline"/>
      <w:outlineLvl w:val="9"/>
    </w:pPr>
    <w:rPr>
      <w:kern w:val="0"/>
    </w:rPr>
  </w:style>
  <w:style w:type="character" w:customStyle="1" w:styleId="ITB1Char">
    <w:name w:val="ITB 1 Char"/>
    <w:basedOn w:val="DefaultParagraphFont"/>
    <w:link w:val="ITB1"/>
    <w:locked/>
    <w:rsid w:val="00EA1E15"/>
    <w:rPr>
      <w:rFonts w:ascii="Arial" w:eastAsia="Times New Roman" w:hAnsi="Arial" w:cs="Arial"/>
      <w:b/>
      <w:bCs/>
      <w:sz w:val="24"/>
      <w:szCs w:val="24"/>
      <w:lang w:val="sr-Latn-CS"/>
    </w:rPr>
  </w:style>
  <w:style w:type="character" w:customStyle="1" w:styleId="ITB1Char0">
    <w:name w:val="ITB1 Char"/>
    <w:basedOn w:val="ITB1Char"/>
    <w:link w:val="ITB10"/>
    <w:locked/>
    <w:rsid w:val="00EA1E15"/>
    <w:rPr>
      <w:rFonts w:ascii="Arial" w:eastAsia="Times New Roman" w:hAnsi="Arial" w:cs="Arial"/>
      <w:b/>
      <w:bCs/>
      <w:sz w:val="24"/>
      <w:szCs w:val="24"/>
      <w:lang w:val="sr-Latn-CS"/>
    </w:rPr>
  </w:style>
  <w:style w:type="paragraph" w:customStyle="1" w:styleId="Nazivpotpoglavlja">
    <w:name w:val="Naziv potpoglavlja"/>
    <w:basedOn w:val="ITB1"/>
    <w:link w:val="NazivpotpoglavljaChar"/>
    <w:rsid w:val="00EA1E15"/>
    <w:pPr>
      <w:tabs>
        <w:tab w:val="clear" w:pos="709"/>
      </w:tabs>
      <w:suppressAutoHyphens/>
      <w:overflowPunct w:val="0"/>
      <w:adjustRightInd w:val="0"/>
      <w:ind w:left="0" w:firstLine="0"/>
      <w:jc w:val="center"/>
      <w:textAlignment w:val="baseline"/>
    </w:pPr>
    <w:rPr>
      <w:sz w:val="28"/>
      <w:szCs w:val="28"/>
      <w:lang w:val="en-US"/>
    </w:rPr>
  </w:style>
  <w:style w:type="character" w:customStyle="1" w:styleId="NazivpoglavljaChar">
    <w:name w:val="Naziv poglavlja Char"/>
    <w:basedOn w:val="TitleChar"/>
    <w:link w:val="Nazivpoglavlja"/>
    <w:locked/>
    <w:rsid w:val="00EA1E15"/>
    <w:rPr>
      <w:rFonts w:ascii="Arial" w:eastAsia="Times New Roman" w:hAnsi="Arial" w:cs="Arial"/>
      <w:b/>
      <w:bCs/>
      <w:kern w:val="28"/>
      <w:sz w:val="32"/>
      <w:szCs w:val="32"/>
    </w:rPr>
  </w:style>
  <w:style w:type="paragraph" w:customStyle="1" w:styleId="Nazivtacke">
    <w:name w:val="Naziv tacke"/>
    <w:basedOn w:val="ITB11"/>
    <w:link w:val="NazivtackeChar"/>
    <w:rsid w:val="00EA1E15"/>
  </w:style>
  <w:style w:type="character" w:customStyle="1" w:styleId="NazivpotpoglavljaChar">
    <w:name w:val="Naziv potpoglavlja Char"/>
    <w:basedOn w:val="ITB1Char"/>
    <w:link w:val="Nazivpotpoglavlja"/>
    <w:locked/>
    <w:rsid w:val="00EA1E15"/>
    <w:rPr>
      <w:rFonts w:ascii="Arial" w:eastAsia="Times New Roman" w:hAnsi="Arial" w:cs="Arial"/>
      <w:b/>
      <w:bCs/>
      <w:sz w:val="28"/>
      <w:szCs w:val="28"/>
      <w:lang w:val="sr-Latn-CS"/>
    </w:rPr>
  </w:style>
  <w:style w:type="paragraph" w:customStyle="1" w:styleId="Nazivtacke2">
    <w:name w:val="Naziv tacke2"/>
    <w:basedOn w:val="ITB11"/>
    <w:link w:val="Nazivtacke2Char"/>
    <w:rsid w:val="00EA1E15"/>
  </w:style>
  <w:style w:type="character" w:customStyle="1" w:styleId="ITB11Char">
    <w:name w:val="ITB 1.1 Char"/>
    <w:basedOn w:val="DefaultParagraphFont"/>
    <w:link w:val="ITB11"/>
    <w:locked/>
    <w:rsid w:val="00EA1E15"/>
    <w:rPr>
      <w:rFonts w:ascii="Arial" w:eastAsia="Times New Roman" w:hAnsi="Arial" w:cs="Arial"/>
      <w:b/>
      <w:bCs/>
      <w:sz w:val="24"/>
      <w:szCs w:val="24"/>
      <w:lang w:val="en-GB"/>
    </w:rPr>
  </w:style>
  <w:style w:type="character" w:customStyle="1" w:styleId="NazivtackeChar">
    <w:name w:val="Naziv tacke Char"/>
    <w:basedOn w:val="ITB11Char"/>
    <w:link w:val="Nazivtacke"/>
    <w:locked/>
    <w:rsid w:val="00EA1E15"/>
    <w:rPr>
      <w:rFonts w:ascii="Arial" w:eastAsia="Times New Roman" w:hAnsi="Arial" w:cs="Arial"/>
      <w:b/>
      <w:bCs/>
      <w:sz w:val="24"/>
      <w:szCs w:val="24"/>
      <w:lang w:val="en-GB"/>
    </w:rPr>
  </w:style>
  <w:style w:type="paragraph" w:customStyle="1" w:styleId="Outline4">
    <w:name w:val="Outline4"/>
    <w:basedOn w:val="Normal"/>
    <w:autoRedefine/>
    <w:rsid w:val="00EA1E15"/>
    <w:pPr>
      <w:tabs>
        <w:tab w:val="num" w:pos="1440"/>
      </w:tabs>
      <w:spacing w:before="120"/>
      <w:ind w:left="1440" w:hanging="720"/>
    </w:pPr>
    <w:rPr>
      <w:kern w:val="28"/>
      <w:sz w:val="20"/>
      <w:szCs w:val="20"/>
    </w:rPr>
  </w:style>
  <w:style w:type="character" w:customStyle="1" w:styleId="Nazivtacke2Char">
    <w:name w:val="Naziv tacke2 Char"/>
    <w:basedOn w:val="ITB11Char"/>
    <w:link w:val="Nazivtacke2"/>
    <w:locked/>
    <w:rsid w:val="00EA1E15"/>
    <w:rPr>
      <w:rFonts w:ascii="Arial" w:eastAsia="Times New Roman" w:hAnsi="Arial" w:cs="Arial"/>
      <w:b/>
      <w:bCs/>
      <w:sz w:val="24"/>
      <w:szCs w:val="24"/>
      <w:lang w:val="en-GB"/>
    </w:rPr>
  </w:style>
  <w:style w:type="paragraph" w:customStyle="1" w:styleId="S3-Header1">
    <w:name w:val="S3-Header 1"/>
    <w:basedOn w:val="Normal"/>
    <w:link w:val="S3-Header1Char"/>
    <w:rsid w:val="00EA1E15"/>
    <w:pPr>
      <w:spacing w:before="120" w:after="200"/>
      <w:ind w:left="1080" w:hanging="720"/>
      <w:jc w:val="both"/>
    </w:pPr>
    <w:rPr>
      <w:b/>
      <w:bCs/>
      <w:noProof/>
      <w:sz w:val="28"/>
      <w:szCs w:val="28"/>
    </w:rPr>
  </w:style>
  <w:style w:type="paragraph" w:customStyle="1" w:styleId="S3-Heading2">
    <w:name w:val="S3-Heading 2"/>
    <w:basedOn w:val="Normal"/>
    <w:link w:val="S3-Heading2Char"/>
    <w:rsid w:val="00EA1E15"/>
    <w:pPr>
      <w:spacing w:after="200"/>
      <w:ind w:left="1080" w:right="288" w:hanging="720"/>
      <w:jc w:val="both"/>
    </w:pPr>
    <w:rPr>
      <w:b/>
      <w:bCs/>
    </w:rPr>
  </w:style>
  <w:style w:type="paragraph" w:customStyle="1" w:styleId="titulo">
    <w:name w:val="titulo"/>
    <w:basedOn w:val="Heading5"/>
    <w:rsid w:val="00EA1E15"/>
    <w:pPr>
      <w:keepNext w:val="0"/>
      <w:shd w:val="clear" w:color="auto" w:fill="auto"/>
      <w:spacing w:after="240"/>
      <w:jc w:val="center"/>
    </w:pPr>
    <w:rPr>
      <w:rFonts w:ascii="Times New Roman Bold" w:hAnsi="Times New Roman Bold" w:cs="Times New Roman Bold"/>
      <w:color w:val="auto"/>
      <w:spacing w:val="0"/>
      <w:sz w:val="24"/>
      <w:szCs w:val="24"/>
      <w:lang w:val="en-US"/>
    </w:rPr>
  </w:style>
  <w:style w:type="paragraph" w:customStyle="1" w:styleId="EQ1">
    <w:name w:val="E&amp;Q1"/>
    <w:basedOn w:val="S3-Header1"/>
    <w:link w:val="EQ1Char"/>
    <w:rsid w:val="00EA1E15"/>
    <w:pPr>
      <w:spacing w:before="0" w:after="0"/>
    </w:pPr>
    <w:rPr>
      <w:sz w:val="26"/>
      <w:szCs w:val="26"/>
    </w:rPr>
  </w:style>
  <w:style w:type="paragraph" w:customStyle="1" w:styleId="EQ2">
    <w:name w:val="E&amp;Q2"/>
    <w:basedOn w:val="S3-Heading2"/>
    <w:link w:val="EQ2Char"/>
    <w:rsid w:val="00EA1E15"/>
    <w:pPr>
      <w:spacing w:after="0"/>
    </w:pPr>
    <w:rPr>
      <w:noProof/>
    </w:rPr>
  </w:style>
  <w:style w:type="character" w:customStyle="1" w:styleId="S3-Header1Char">
    <w:name w:val="S3-Header 1 Char"/>
    <w:basedOn w:val="DefaultParagraphFont"/>
    <w:link w:val="S3-Header1"/>
    <w:locked/>
    <w:rsid w:val="00EA1E15"/>
    <w:rPr>
      <w:rFonts w:ascii="Arial" w:eastAsia="Times New Roman" w:hAnsi="Arial" w:cs="Arial"/>
      <w:b/>
      <w:bCs/>
      <w:noProof/>
      <w:sz w:val="28"/>
      <w:szCs w:val="28"/>
      <w:lang w:val="en-GB"/>
    </w:rPr>
  </w:style>
  <w:style w:type="character" w:customStyle="1" w:styleId="EQ1Char">
    <w:name w:val="E&amp;Q1 Char"/>
    <w:basedOn w:val="S3-Header1Char"/>
    <w:link w:val="EQ1"/>
    <w:locked/>
    <w:rsid w:val="00EA1E15"/>
    <w:rPr>
      <w:rFonts w:ascii="Arial" w:eastAsia="Times New Roman" w:hAnsi="Arial" w:cs="Arial"/>
      <w:b/>
      <w:bCs/>
      <w:noProof/>
      <w:sz w:val="26"/>
      <w:szCs w:val="26"/>
      <w:lang w:val="en-GB"/>
    </w:rPr>
  </w:style>
  <w:style w:type="paragraph" w:customStyle="1" w:styleId="Pogavlja">
    <w:name w:val="Pogavlja"/>
    <w:basedOn w:val="Heading1"/>
    <w:link w:val="PogavljaChar"/>
    <w:rsid w:val="00EA1E15"/>
    <w:pPr>
      <w:keepNext w:val="0"/>
      <w:suppressAutoHyphens/>
      <w:overflowPunct w:val="0"/>
      <w:autoSpaceDE w:val="0"/>
      <w:autoSpaceDN w:val="0"/>
      <w:adjustRightInd w:val="0"/>
      <w:spacing w:before="120" w:after="120"/>
      <w:jc w:val="right"/>
      <w:textAlignment w:val="baseline"/>
    </w:pPr>
    <w:rPr>
      <w:sz w:val="36"/>
      <w:szCs w:val="36"/>
    </w:rPr>
  </w:style>
  <w:style w:type="character" w:customStyle="1" w:styleId="S3-Heading2Char">
    <w:name w:val="S3-Heading 2 Char"/>
    <w:basedOn w:val="DefaultParagraphFont"/>
    <w:link w:val="S3-Heading2"/>
    <w:locked/>
    <w:rsid w:val="00EA1E15"/>
    <w:rPr>
      <w:rFonts w:ascii="Arial" w:eastAsia="Times New Roman" w:hAnsi="Arial" w:cs="Arial"/>
      <w:b/>
      <w:bCs/>
      <w:sz w:val="24"/>
      <w:szCs w:val="24"/>
      <w:lang w:val="en-GB"/>
    </w:rPr>
  </w:style>
  <w:style w:type="character" w:customStyle="1" w:styleId="EQ2Char">
    <w:name w:val="E&amp;Q2 Char"/>
    <w:basedOn w:val="S3-Heading2Char"/>
    <w:link w:val="EQ2"/>
    <w:locked/>
    <w:rsid w:val="00EA1E15"/>
    <w:rPr>
      <w:rFonts w:ascii="Arial" w:eastAsia="Times New Roman" w:hAnsi="Arial" w:cs="Arial"/>
      <w:b/>
      <w:bCs/>
      <w:noProof/>
      <w:sz w:val="24"/>
      <w:szCs w:val="24"/>
      <w:lang w:val="en-GB"/>
    </w:rPr>
  </w:style>
  <w:style w:type="paragraph" w:customStyle="1" w:styleId="S4-header1">
    <w:name w:val="S4-header1"/>
    <w:basedOn w:val="Normal"/>
    <w:rsid w:val="00EA1E15"/>
    <w:pPr>
      <w:spacing w:before="120" w:after="240"/>
      <w:jc w:val="center"/>
    </w:pPr>
    <w:rPr>
      <w:b/>
      <w:bCs/>
      <w:sz w:val="36"/>
      <w:szCs w:val="36"/>
    </w:rPr>
  </w:style>
  <w:style w:type="character" w:customStyle="1" w:styleId="PogavljaChar">
    <w:name w:val="Pogavlja Char"/>
    <w:basedOn w:val="Heading1Char"/>
    <w:link w:val="Pogavlja"/>
    <w:locked/>
    <w:rsid w:val="00EA1E15"/>
    <w:rPr>
      <w:rFonts w:ascii="Arial" w:eastAsia="Times New Roman" w:hAnsi="Arial" w:cs="Arial"/>
      <w:b/>
      <w:bCs/>
      <w:sz w:val="36"/>
      <w:szCs w:val="36"/>
    </w:rPr>
  </w:style>
  <w:style w:type="paragraph" w:customStyle="1" w:styleId="S4-Header2">
    <w:name w:val="S4-Header 2"/>
    <w:basedOn w:val="Normal"/>
    <w:link w:val="S4-Header2Char"/>
    <w:rsid w:val="00EA1E15"/>
    <w:pPr>
      <w:spacing w:before="120" w:after="240"/>
      <w:jc w:val="center"/>
    </w:pPr>
    <w:rPr>
      <w:b/>
      <w:bCs/>
      <w:sz w:val="32"/>
      <w:szCs w:val="32"/>
    </w:rPr>
  </w:style>
  <w:style w:type="paragraph" w:customStyle="1" w:styleId="QI2">
    <w:name w:val="QI2"/>
    <w:basedOn w:val="S4-Header2"/>
    <w:link w:val="QI2Char"/>
    <w:rsid w:val="00EA1E15"/>
    <w:rPr>
      <w:sz w:val="28"/>
      <w:szCs w:val="28"/>
    </w:rPr>
  </w:style>
  <w:style w:type="character" w:customStyle="1" w:styleId="Table">
    <w:name w:val="Table"/>
    <w:basedOn w:val="DefaultParagraphFont"/>
    <w:rsid w:val="00EA1E15"/>
    <w:rPr>
      <w:rFonts w:ascii="Arial" w:hAnsi="Arial" w:cs="Arial"/>
      <w:sz w:val="20"/>
      <w:szCs w:val="20"/>
    </w:rPr>
  </w:style>
  <w:style w:type="character" w:customStyle="1" w:styleId="S4-Header2Char">
    <w:name w:val="S4-Header 2 Char"/>
    <w:basedOn w:val="DefaultParagraphFont"/>
    <w:link w:val="S4-Header2"/>
    <w:locked/>
    <w:rsid w:val="00EA1E15"/>
    <w:rPr>
      <w:rFonts w:ascii="Arial" w:eastAsia="Times New Roman" w:hAnsi="Arial" w:cs="Arial"/>
      <w:b/>
      <w:bCs/>
      <w:sz w:val="32"/>
      <w:szCs w:val="32"/>
      <w:lang w:val="en-GB"/>
    </w:rPr>
  </w:style>
  <w:style w:type="character" w:customStyle="1" w:styleId="QI2Char">
    <w:name w:val="QI2 Char"/>
    <w:basedOn w:val="S4-Header2Char"/>
    <w:link w:val="QI2"/>
    <w:locked/>
    <w:rsid w:val="00EA1E15"/>
    <w:rPr>
      <w:rFonts w:ascii="Arial" w:eastAsia="Times New Roman" w:hAnsi="Arial" w:cs="Arial"/>
      <w:b/>
      <w:bCs/>
      <w:sz w:val="28"/>
      <w:szCs w:val="28"/>
      <w:lang w:val="en-GB"/>
    </w:rPr>
  </w:style>
  <w:style w:type="paragraph" w:customStyle="1" w:styleId="Subtitle2">
    <w:name w:val="Subtitle 2"/>
    <w:basedOn w:val="Footer"/>
    <w:autoRedefine/>
    <w:rsid w:val="00EA1E15"/>
    <w:pPr>
      <w:tabs>
        <w:tab w:val="clear" w:pos="4320"/>
        <w:tab w:val="clear" w:pos="8640"/>
      </w:tabs>
      <w:ind w:left="281" w:right="288" w:hanging="281"/>
      <w:jc w:val="center"/>
      <w:outlineLvl w:val="1"/>
    </w:pPr>
    <w:rPr>
      <w:b/>
      <w:bCs/>
      <w:sz w:val="28"/>
      <w:szCs w:val="28"/>
    </w:rPr>
  </w:style>
  <w:style w:type="paragraph" w:customStyle="1" w:styleId="Head2">
    <w:name w:val="Head 2"/>
    <w:basedOn w:val="Heading9"/>
    <w:rsid w:val="00EA1E15"/>
    <w:pPr>
      <w:keepNext/>
      <w:widowControl w:val="0"/>
      <w:suppressAutoHyphens/>
      <w:spacing w:before="0" w:after="0"/>
      <w:jc w:val="both"/>
      <w:outlineLvl w:val="9"/>
    </w:pPr>
    <w:rPr>
      <w:rFonts w:ascii="Times New Roman Bold" w:hAnsi="Times New Roman Bold" w:cs="Times New Roman Bold"/>
      <w:spacing w:val="-4"/>
      <w:sz w:val="32"/>
      <w:szCs w:val="32"/>
    </w:rPr>
  </w:style>
  <w:style w:type="paragraph" w:customStyle="1" w:styleId="explanatorynotes">
    <w:name w:val="explanatory_notes"/>
    <w:basedOn w:val="Normal"/>
    <w:rsid w:val="00EA1E15"/>
    <w:pPr>
      <w:suppressAutoHyphens/>
      <w:spacing w:after="240" w:line="360" w:lineRule="exact"/>
      <w:jc w:val="both"/>
    </w:pPr>
    <w:rPr>
      <w:sz w:val="20"/>
      <w:szCs w:val="20"/>
    </w:rPr>
  </w:style>
  <w:style w:type="paragraph" w:customStyle="1" w:styleId="S6-Header1">
    <w:name w:val="S6-Header 1"/>
    <w:basedOn w:val="Normal"/>
    <w:next w:val="Normal"/>
    <w:link w:val="S6-Header1Char"/>
    <w:rsid w:val="00EA1E15"/>
    <w:pPr>
      <w:spacing w:before="120" w:after="240"/>
      <w:jc w:val="center"/>
    </w:pPr>
    <w:rPr>
      <w:b/>
      <w:bCs/>
      <w:sz w:val="32"/>
      <w:szCs w:val="32"/>
    </w:rPr>
  </w:style>
  <w:style w:type="paragraph" w:customStyle="1" w:styleId="ER1">
    <w:name w:val="ER1"/>
    <w:basedOn w:val="S6-Header1"/>
    <w:link w:val="ER1Char"/>
    <w:rsid w:val="00EA1E15"/>
    <w:rPr>
      <w:sz w:val="30"/>
      <w:szCs w:val="30"/>
    </w:rPr>
  </w:style>
  <w:style w:type="character" w:customStyle="1" w:styleId="S6-Header1Char">
    <w:name w:val="S6-Header 1 Char"/>
    <w:basedOn w:val="DefaultParagraphFont"/>
    <w:link w:val="S6-Header1"/>
    <w:locked/>
    <w:rsid w:val="00EA1E15"/>
    <w:rPr>
      <w:rFonts w:ascii="Arial" w:eastAsia="Times New Roman" w:hAnsi="Arial" w:cs="Arial"/>
      <w:b/>
      <w:bCs/>
      <w:sz w:val="32"/>
      <w:szCs w:val="32"/>
      <w:lang w:val="en-GB"/>
    </w:rPr>
  </w:style>
  <w:style w:type="character" w:customStyle="1" w:styleId="ER1Char">
    <w:name w:val="ER1 Char"/>
    <w:basedOn w:val="S6-Header1Char"/>
    <w:link w:val="ER1"/>
    <w:locked/>
    <w:rsid w:val="00EA1E15"/>
    <w:rPr>
      <w:rFonts w:ascii="Arial" w:eastAsia="Times New Roman" w:hAnsi="Arial" w:cs="Arial"/>
      <w:b/>
      <w:bCs/>
      <w:sz w:val="30"/>
      <w:szCs w:val="30"/>
      <w:lang w:val="en-GB"/>
    </w:rPr>
  </w:style>
  <w:style w:type="paragraph" w:customStyle="1" w:styleId="Enclosure">
    <w:name w:val="Enclosure"/>
    <w:basedOn w:val="Normal"/>
    <w:rsid w:val="00EA1E15"/>
  </w:style>
  <w:style w:type="paragraph" w:customStyle="1" w:styleId="Header1-Clauses">
    <w:name w:val="Header 1 - Clauses"/>
    <w:basedOn w:val="Normal"/>
    <w:rsid w:val="00EA1E15"/>
    <w:pPr>
      <w:numPr>
        <w:numId w:val="36"/>
      </w:numPr>
      <w:spacing w:before="120"/>
    </w:pPr>
    <w:rPr>
      <w:b/>
      <w:bCs/>
      <w:sz w:val="20"/>
      <w:szCs w:val="20"/>
    </w:rPr>
  </w:style>
  <w:style w:type="paragraph" w:customStyle="1" w:styleId="Header2-SubClauses">
    <w:name w:val="Header 2 - SubClauses"/>
    <w:basedOn w:val="Normal"/>
    <w:rsid w:val="00EA1E15"/>
    <w:pPr>
      <w:tabs>
        <w:tab w:val="num" w:pos="720"/>
      </w:tabs>
      <w:spacing w:after="200"/>
      <w:ind w:left="720" w:hanging="720"/>
      <w:jc w:val="both"/>
    </w:pPr>
  </w:style>
  <w:style w:type="paragraph" w:customStyle="1" w:styleId="S1-Header2">
    <w:name w:val="S1-Header2"/>
    <w:basedOn w:val="Normal"/>
    <w:rsid w:val="00EA1E15"/>
    <w:pPr>
      <w:numPr>
        <w:numId w:val="14"/>
      </w:numPr>
      <w:spacing w:after="200"/>
    </w:pPr>
    <w:rPr>
      <w:b/>
      <w:bCs/>
    </w:rPr>
  </w:style>
  <w:style w:type="paragraph" w:customStyle="1" w:styleId="Pod-poglavlje">
    <w:name w:val="Pod-poglavlje"/>
    <w:basedOn w:val="Pogavlja"/>
    <w:next w:val="Normal"/>
    <w:rsid w:val="00EA1E15"/>
    <w:rPr>
      <w:sz w:val="32"/>
      <w:szCs w:val="32"/>
    </w:rPr>
  </w:style>
  <w:style w:type="paragraph" w:customStyle="1" w:styleId="NormalExpandedby0">
    <w:name w:val="Normal + Expanded by  0"/>
    <w:aliases w:val="25 pt"/>
    <w:basedOn w:val="Normal"/>
    <w:semiHidden/>
    <w:rsid w:val="00EA1E15"/>
    <w:pPr>
      <w:widowControl w:val="0"/>
      <w:shd w:val="clear" w:color="auto" w:fill="FFFFFF"/>
      <w:tabs>
        <w:tab w:val="num" w:pos="720"/>
      </w:tabs>
      <w:autoSpaceDE w:val="0"/>
      <w:autoSpaceDN w:val="0"/>
      <w:adjustRightInd w:val="0"/>
      <w:spacing w:before="120"/>
      <w:ind w:left="720" w:hanging="720"/>
    </w:pPr>
    <w:rPr>
      <w:color w:val="000000"/>
      <w:spacing w:val="6"/>
    </w:rPr>
  </w:style>
  <w:style w:type="paragraph" w:customStyle="1" w:styleId="NormalCondensedby0">
    <w:name w:val="Normal + Condensed by  0"/>
    <w:aliases w:val="05 pt"/>
    <w:basedOn w:val="Normal"/>
    <w:semiHidden/>
    <w:rsid w:val="00EA1E15"/>
    <w:pPr>
      <w:widowControl w:val="0"/>
      <w:numPr>
        <w:numId w:val="37"/>
      </w:numPr>
      <w:shd w:val="clear" w:color="auto" w:fill="FFFFFF"/>
      <w:autoSpaceDE w:val="0"/>
      <w:autoSpaceDN w:val="0"/>
      <w:adjustRightInd w:val="0"/>
      <w:spacing w:before="120"/>
    </w:pPr>
    <w:rPr>
      <w:color w:val="000000"/>
      <w:spacing w:val="-1"/>
    </w:rPr>
  </w:style>
  <w:style w:type="paragraph" w:customStyle="1" w:styleId="DRAW1">
    <w:name w:val="DRAW 1"/>
    <w:basedOn w:val="P61"/>
    <w:link w:val="DRAW1Char"/>
    <w:rsid w:val="00EA1E15"/>
    <w:pPr>
      <w:numPr>
        <w:numId w:val="0"/>
      </w:numPr>
      <w:tabs>
        <w:tab w:val="num" w:pos="567"/>
      </w:tabs>
      <w:ind w:left="567" w:hanging="567"/>
    </w:pPr>
  </w:style>
  <w:style w:type="character" w:customStyle="1" w:styleId="DRAW1Char">
    <w:name w:val="DRAW 1 Char"/>
    <w:basedOn w:val="DefaultParagraphFont"/>
    <w:link w:val="DRAW1"/>
    <w:locked/>
    <w:rsid w:val="00EA1E15"/>
    <w:rPr>
      <w:rFonts w:ascii="Arial" w:eastAsia="Times New Roman" w:hAnsi="Arial" w:cs="Arial"/>
      <w:b/>
      <w:bCs/>
      <w:caps/>
      <w:sz w:val="28"/>
      <w:szCs w:val="28"/>
      <w:lang w:val="en-GB"/>
    </w:rPr>
  </w:style>
  <w:style w:type="paragraph" w:customStyle="1" w:styleId="DRAW2">
    <w:name w:val="DRAW 2"/>
    <w:basedOn w:val="P611"/>
    <w:rsid w:val="00EA1E15"/>
    <w:pPr>
      <w:numPr>
        <w:ilvl w:val="0"/>
        <w:numId w:val="0"/>
      </w:numPr>
      <w:tabs>
        <w:tab w:val="num" w:pos="-215"/>
        <w:tab w:val="num" w:pos="1134"/>
      </w:tabs>
      <w:ind w:left="1134" w:hanging="360"/>
    </w:pPr>
  </w:style>
  <w:style w:type="paragraph" w:customStyle="1" w:styleId="Draw3">
    <w:name w:val="Draw 3"/>
    <w:basedOn w:val="P6111"/>
    <w:rsid w:val="00EA1E15"/>
    <w:pPr>
      <w:tabs>
        <w:tab w:val="num" w:pos="-215"/>
      </w:tabs>
      <w:ind w:left="1495" w:hanging="360"/>
      <w:jc w:val="both"/>
    </w:pPr>
    <w:rPr>
      <w:b/>
      <w:bCs/>
      <w:noProof w:val="0"/>
    </w:rPr>
  </w:style>
  <w:style w:type="paragraph" w:customStyle="1" w:styleId="P6c1">
    <w:name w:val="P6c 1"/>
    <w:basedOn w:val="Normal"/>
    <w:next w:val="Normal"/>
    <w:autoRedefine/>
    <w:rsid w:val="00EA1E15"/>
    <w:pPr>
      <w:keepNext/>
      <w:numPr>
        <w:numId w:val="38"/>
      </w:numPr>
      <w:suppressAutoHyphens/>
      <w:overflowPunct w:val="0"/>
      <w:autoSpaceDE w:val="0"/>
      <w:autoSpaceDN w:val="0"/>
      <w:adjustRightInd w:val="0"/>
      <w:spacing w:after="180"/>
      <w:ind w:right="567"/>
      <w:textAlignment w:val="baseline"/>
    </w:pPr>
    <w:rPr>
      <w:b/>
      <w:bCs/>
      <w:caps/>
      <w:sz w:val="28"/>
      <w:szCs w:val="28"/>
    </w:rPr>
  </w:style>
  <w:style w:type="paragraph" w:customStyle="1" w:styleId="P6c11">
    <w:name w:val="P6c 1.1"/>
    <w:basedOn w:val="Normal"/>
    <w:next w:val="Normal"/>
    <w:rsid w:val="00EA1E15"/>
    <w:pPr>
      <w:numPr>
        <w:ilvl w:val="1"/>
        <w:numId w:val="38"/>
      </w:numPr>
      <w:suppressAutoHyphens/>
      <w:overflowPunct w:val="0"/>
      <w:autoSpaceDE w:val="0"/>
      <w:autoSpaceDN w:val="0"/>
      <w:adjustRightInd w:val="0"/>
      <w:jc w:val="both"/>
      <w:textAlignment w:val="baseline"/>
    </w:pPr>
  </w:style>
  <w:style w:type="paragraph" w:customStyle="1" w:styleId="DWG111">
    <w:name w:val="DWG 1.1.1"/>
    <w:basedOn w:val="Normal"/>
    <w:next w:val="Normal"/>
    <w:rsid w:val="00EA1E15"/>
    <w:pPr>
      <w:numPr>
        <w:ilvl w:val="2"/>
        <w:numId w:val="38"/>
      </w:numPr>
      <w:suppressAutoHyphens/>
      <w:overflowPunct w:val="0"/>
      <w:autoSpaceDE w:val="0"/>
      <w:autoSpaceDN w:val="0"/>
      <w:adjustRightInd w:val="0"/>
      <w:jc w:val="both"/>
      <w:textAlignment w:val="baseline"/>
    </w:pPr>
  </w:style>
  <w:style w:type="paragraph" w:customStyle="1" w:styleId="Slike">
    <w:name w:val="Slike"/>
    <w:basedOn w:val="Normal"/>
    <w:rsid w:val="00EA1E15"/>
    <w:pPr>
      <w:numPr>
        <w:numId w:val="39"/>
      </w:numPr>
      <w:tabs>
        <w:tab w:val="clear" w:pos="1440"/>
      </w:tabs>
      <w:ind w:left="1134" w:hanging="1134"/>
      <w:jc w:val="both"/>
    </w:pPr>
    <w:rPr>
      <w:rFonts w:ascii="CHelvPlain" w:hAnsi="CHelvPlain" w:cs="CHelvPlain"/>
      <w:sz w:val="22"/>
      <w:szCs w:val="22"/>
    </w:rPr>
  </w:style>
  <w:style w:type="paragraph" w:customStyle="1" w:styleId="WW-BodyText2">
    <w:name w:val="WW-Body Text 2"/>
    <w:basedOn w:val="Normal"/>
    <w:rsid w:val="00EA1E15"/>
    <w:pPr>
      <w:widowControl w:val="0"/>
      <w:tabs>
        <w:tab w:val="left" w:pos="1080"/>
      </w:tabs>
      <w:suppressAutoHyphens/>
      <w:jc w:val="both"/>
    </w:pPr>
    <w:rPr>
      <w:b/>
      <w:bCs/>
    </w:rPr>
  </w:style>
  <w:style w:type="paragraph" w:customStyle="1" w:styleId="StyleHeading6Auto">
    <w:name w:val="Style Heading 6 + Auto"/>
    <w:basedOn w:val="Heading6"/>
    <w:rsid w:val="00EA1E15"/>
    <w:pPr>
      <w:keepNext/>
      <w:autoSpaceDE w:val="0"/>
      <w:autoSpaceDN w:val="0"/>
      <w:spacing w:before="60" w:after="100"/>
      <w:jc w:val="left"/>
    </w:pPr>
    <w:rPr>
      <w:b w:val="0"/>
      <w:bCs w:val="0"/>
      <w:i/>
      <w:iCs/>
      <w:sz w:val="24"/>
      <w:szCs w:val="24"/>
      <w:lang w:val="sr-Latn-CS"/>
    </w:rPr>
  </w:style>
  <w:style w:type="paragraph" w:customStyle="1" w:styleId="Sadrzajpoglavlja">
    <w:name w:val="Sadrzaj poglavlja"/>
    <w:basedOn w:val="ER1"/>
    <w:rsid w:val="00EA1E15"/>
    <w:pPr>
      <w:jc w:val="right"/>
    </w:pPr>
    <w:rPr>
      <w:sz w:val="32"/>
      <w:szCs w:val="32"/>
    </w:rPr>
  </w:style>
  <w:style w:type="paragraph" w:customStyle="1" w:styleId="QI12">
    <w:name w:val="QI 1.2"/>
    <w:basedOn w:val="Normal"/>
    <w:next w:val="Normal"/>
    <w:link w:val="QI12CharChar"/>
    <w:qFormat/>
    <w:rsid w:val="00EA1E15"/>
    <w:pPr>
      <w:suppressAutoHyphens/>
      <w:overflowPunct w:val="0"/>
      <w:autoSpaceDE w:val="0"/>
      <w:autoSpaceDN w:val="0"/>
      <w:adjustRightInd w:val="0"/>
      <w:jc w:val="center"/>
      <w:textAlignment w:val="baseline"/>
    </w:pPr>
    <w:rPr>
      <w:b/>
      <w:bCs/>
      <w:sz w:val="28"/>
      <w:szCs w:val="28"/>
    </w:rPr>
  </w:style>
  <w:style w:type="character" w:customStyle="1" w:styleId="QI12CharChar">
    <w:name w:val="QI 1.2 Char Char"/>
    <w:basedOn w:val="DefaultParagraphFont"/>
    <w:link w:val="QI12"/>
    <w:locked/>
    <w:rsid w:val="00EA1E15"/>
    <w:rPr>
      <w:rFonts w:ascii="Arial" w:eastAsia="Times New Roman" w:hAnsi="Arial" w:cs="Arial"/>
      <w:b/>
      <w:bCs/>
      <w:sz w:val="28"/>
      <w:szCs w:val="28"/>
      <w:lang w:val="en-GB"/>
    </w:rPr>
  </w:style>
  <w:style w:type="character" w:customStyle="1" w:styleId="s2Char">
    <w:name w:val="s2 Char"/>
    <w:link w:val="s2"/>
    <w:locked/>
    <w:rsid w:val="00EA1E15"/>
    <w:rPr>
      <w:caps/>
      <w:sz w:val="24"/>
      <w:szCs w:val="24"/>
      <w:lang w:val="sr-Cyrl-CS"/>
    </w:rPr>
  </w:style>
  <w:style w:type="paragraph" w:customStyle="1" w:styleId="s2">
    <w:name w:val="s2"/>
    <w:basedOn w:val="Normal"/>
    <w:link w:val="s2Char"/>
    <w:rsid w:val="00EA1E15"/>
    <w:pPr>
      <w:spacing w:after="240"/>
      <w:jc w:val="center"/>
    </w:pPr>
    <w:rPr>
      <w:rFonts w:asciiTheme="minorHAnsi" w:eastAsiaTheme="minorHAnsi" w:hAnsiTheme="minorHAnsi" w:cstheme="minorBidi"/>
      <w:caps/>
      <w:lang w:val="sr-Cyrl-CS"/>
    </w:rPr>
  </w:style>
  <w:style w:type="character" w:customStyle="1" w:styleId="s3Char">
    <w:name w:val="s3 Char"/>
    <w:link w:val="s3"/>
    <w:locked/>
    <w:rsid w:val="00EA1E15"/>
    <w:rPr>
      <w:b/>
      <w:bCs/>
      <w:sz w:val="24"/>
      <w:szCs w:val="24"/>
      <w:lang w:val="sr-Cyrl-CS"/>
    </w:rPr>
  </w:style>
  <w:style w:type="paragraph" w:customStyle="1" w:styleId="s3">
    <w:name w:val="s3"/>
    <w:basedOn w:val="Normal"/>
    <w:link w:val="s3Char"/>
    <w:rsid w:val="00EA1E15"/>
    <w:pPr>
      <w:ind w:left="425" w:hanging="425"/>
      <w:jc w:val="both"/>
    </w:pPr>
    <w:rPr>
      <w:rFonts w:asciiTheme="minorHAnsi" w:eastAsiaTheme="minorHAnsi" w:hAnsiTheme="minorHAnsi" w:cstheme="minorBidi"/>
      <w:b/>
      <w:bCs/>
      <w:lang w:val="sr-Cyrl-CS"/>
    </w:rPr>
  </w:style>
  <w:style w:type="character" w:customStyle="1" w:styleId="s4Char">
    <w:name w:val="s4 Char"/>
    <w:link w:val="s4"/>
    <w:locked/>
    <w:rsid w:val="00EA1E15"/>
    <w:rPr>
      <w:b/>
      <w:bCs/>
      <w:sz w:val="24"/>
      <w:szCs w:val="24"/>
    </w:rPr>
  </w:style>
  <w:style w:type="paragraph" w:customStyle="1" w:styleId="s4">
    <w:name w:val="s4"/>
    <w:basedOn w:val="Normal"/>
    <w:link w:val="s4Char"/>
    <w:rsid w:val="00EA1E15"/>
    <w:pPr>
      <w:ind w:left="851" w:hanging="567"/>
      <w:jc w:val="both"/>
    </w:pPr>
    <w:rPr>
      <w:rFonts w:asciiTheme="minorHAnsi" w:eastAsiaTheme="minorHAnsi" w:hAnsiTheme="minorHAnsi" w:cstheme="minorBidi"/>
      <w:b/>
      <w:bCs/>
      <w:lang w:val="en-US"/>
    </w:rPr>
  </w:style>
  <w:style w:type="paragraph" w:customStyle="1" w:styleId="klauzula11">
    <w:name w:val="klauzula 1.1"/>
    <w:basedOn w:val="s3"/>
    <w:qFormat/>
    <w:rsid w:val="00EA1E15"/>
    <w:pPr>
      <w:tabs>
        <w:tab w:val="left" w:pos="425"/>
      </w:tabs>
      <w:ind w:left="360" w:firstLine="0"/>
    </w:pPr>
    <w:rPr>
      <w:b w:val="0"/>
      <w:bCs w:val="0"/>
      <w:sz w:val="22"/>
      <w:szCs w:val="22"/>
    </w:rPr>
  </w:style>
  <w:style w:type="paragraph" w:customStyle="1" w:styleId="klauzulanaslov">
    <w:name w:val="klauzula naslov"/>
    <w:basedOn w:val="s2"/>
    <w:qFormat/>
    <w:rsid w:val="00EA1E15"/>
    <w:pPr>
      <w:numPr>
        <w:ilvl w:val="1"/>
        <w:numId w:val="25"/>
      </w:numPr>
      <w:tabs>
        <w:tab w:val="num" w:pos="360"/>
        <w:tab w:val="num" w:pos="993"/>
      </w:tabs>
      <w:ind w:left="993" w:hanging="851"/>
      <w:jc w:val="left"/>
    </w:pPr>
    <w:rPr>
      <w:b/>
      <w:bCs/>
      <w:sz w:val="22"/>
      <w:szCs w:val="22"/>
    </w:rPr>
  </w:style>
  <w:style w:type="paragraph" w:customStyle="1" w:styleId="Style6">
    <w:name w:val="Style6"/>
    <w:basedOn w:val="TOC1"/>
    <w:next w:val="klauzulanaslov"/>
    <w:link w:val="Style6Char"/>
    <w:rsid w:val="00EA1E15"/>
  </w:style>
  <w:style w:type="character" w:customStyle="1" w:styleId="TOC1Char">
    <w:name w:val="TOC 1 Char"/>
    <w:basedOn w:val="DefaultParagraphFont"/>
    <w:link w:val="TOC1"/>
    <w:uiPriority w:val="39"/>
    <w:locked/>
    <w:rsid w:val="00AD7EB8"/>
    <w:rPr>
      <w:rFonts w:ascii="Arial" w:eastAsia="Times New Roman" w:hAnsi="Arial" w:cs="Arial"/>
      <w:b/>
      <w:bCs/>
      <w:caps/>
      <w:szCs w:val="20"/>
      <w:lang w:val="en-GB"/>
    </w:rPr>
  </w:style>
  <w:style w:type="character" w:customStyle="1" w:styleId="Style6Char">
    <w:name w:val="Style6 Char"/>
    <w:basedOn w:val="TOC1Char"/>
    <w:link w:val="Style6"/>
    <w:locked/>
    <w:rsid w:val="00EA1E15"/>
    <w:rPr>
      <w:rFonts w:ascii="Arial" w:eastAsia="Times New Roman" w:hAnsi="Arial" w:cs="Arial"/>
      <w:b/>
      <w:bCs/>
      <w:caps/>
      <w:smallCaps w:val="0"/>
      <w:noProof/>
      <w:color w:val="548DD4" w:themeColor="text2" w:themeTint="99"/>
      <w:sz w:val="20"/>
      <w:szCs w:val="20"/>
      <w:lang w:val="en-GB"/>
    </w:rPr>
  </w:style>
  <w:style w:type="paragraph" w:customStyle="1" w:styleId="font7">
    <w:name w:val="font7"/>
    <w:basedOn w:val="Normal"/>
    <w:rsid w:val="00EA1E15"/>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EA1E15"/>
    <w:pPr>
      <w:spacing w:before="100" w:beforeAutospacing="1" w:after="100" w:afterAutospacing="1"/>
    </w:pPr>
    <w:rPr>
      <w:rFonts w:ascii="Tahoma" w:hAnsi="Tahoma" w:cs="Tahoma"/>
      <w:b/>
      <w:bCs/>
      <w:color w:val="000000"/>
      <w:sz w:val="18"/>
      <w:szCs w:val="18"/>
    </w:rPr>
  </w:style>
  <w:style w:type="paragraph" w:customStyle="1" w:styleId="xl211">
    <w:name w:val="xl211"/>
    <w:basedOn w:val="Normal"/>
    <w:rsid w:val="00EA1E15"/>
    <w:pPr>
      <w:pBdr>
        <w:bottom w:val="single" w:sz="4" w:space="0" w:color="auto"/>
        <w:right w:val="single" w:sz="4" w:space="0" w:color="auto"/>
      </w:pBdr>
      <w:spacing w:before="100" w:beforeAutospacing="1" w:after="100" w:afterAutospacing="1"/>
      <w:jc w:val="center"/>
      <w:textAlignment w:val="center"/>
    </w:pPr>
  </w:style>
  <w:style w:type="paragraph" w:customStyle="1" w:styleId="xl212">
    <w:name w:val="xl212"/>
    <w:basedOn w:val="Normal"/>
    <w:rsid w:val="00EA1E15"/>
    <w:pPr>
      <w:pBdr>
        <w:top w:val="single" w:sz="4" w:space="0" w:color="auto"/>
        <w:left w:val="single" w:sz="4" w:space="0" w:color="auto"/>
        <w:bottom w:val="single" w:sz="4" w:space="0" w:color="auto"/>
      </w:pBdr>
      <w:shd w:val="clear" w:color="000000" w:fill="99CCFF"/>
      <w:spacing w:before="100" w:beforeAutospacing="1" w:after="100" w:afterAutospacing="1"/>
      <w:jc w:val="center"/>
      <w:textAlignment w:val="center"/>
    </w:pPr>
    <w:rPr>
      <w:b/>
      <w:bCs/>
    </w:rPr>
  </w:style>
  <w:style w:type="paragraph" w:customStyle="1" w:styleId="xl213">
    <w:name w:val="xl213"/>
    <w:basedOn w:val="Normal"/>
    <w:rsid w:val="00EA1E15"/>
    <w:pPr>
      <w:pBdr>
        <w:top w:val="single" w:sz="4" w:space="0" w:color="auto"/>
        <w:bottom w:val="single" w:sz="4" w:space="0" w:color="auto"/>
      </w:pBdr>
      <w:spacing w:before="100" w:beforeAutospacing="1" w:after="100" w:afterAutospacing="1"/>
      <w:jc w:val="center"/>
    </w:pPr>
  </w:style>
  <w:style w:type="paragraph" w:customStyle="1" w:styleId="xl214">
    <w:name w:val="xl214"/>
    <w:basedOn w:val="Normal"/>
    <w:rsid w:val="00EA1E1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15">
    <w:name w:val="xl215"/>
    <w:basedOn w:val="Normal"/>
    <w:rsid w:val="00EA1E15"/>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16">
    <w:name w:val="xl216"/>
    <w:basedOn w:val="Normal"/>
    <w:rsid w:val="00EA1E15"/>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17">
    <w:name w:val="xl217"/>
    <w:basedOn w:val="Normal"/>
    <w:rsid w:val="00EA1E15"/>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8">
    <w:name w:val="xl218"/>
    <w:basedOn w:val="Normal"/>
    <w:rsid w:val="00EA1E15"/>
    <w:pPr>
      <w:pBdr>
        <w:top w:val="single" w:sz="4" w:space="0" w:color="auto"/>
        <w:left w:val="single" w:sz="4" w:space="0" w:color="auto"/>
        <w:bottom w:val="single" w:sz="4" w:space="0" w:color="auto"/>
      </w:pBdr>
      <w:shd w:val="clear" w:color="000000" w:fill="99CCFF"/>
      <w:spacing w:before="100" w:beforeAutospacing="1" w:after="100" w:afterAutospacing="1"/>
      <w:jc w:val="center"/>
    </w:pPr>
    <w:rPr>
      <w:b/>
      <w:bCs/>
    </w:rPr>
  </w:style>
  <w:style w:type="paragraph" w:customStyle="1" w:styleId="xl219">
    <w:name w:val="xl219"/>
    <w:basedOn w:val="Normal"/>
    <w:rsid w:val="00EA1E15"/>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center"/>
    </w:pPr>
  </w:style>
  <w:style w:type="paragraph" w:customStyle="1" w:styleId="xl220">
    <w:name w:val="xl220"/>
    <w:basedOn w:val="Normal"/>
    <w:rsid w:val="00EA1E15"/>
    <w:pPr>
      <w:pBdr>
        <w:top w:val="single" w:sz="4" w:space="0" w:color="auto"/>
        <w:left w:val="single" w:sz="4" w:space="0" w:color="auto"/>
        <w:right w:val="single" w:sz="4" w:space="0" w:color="auto"/>
      </w:pBdr>
      <w:shd w:val="clear" w:color="000000" w:fill="C0C0C0"/>
      <w:spacing w:before="100" w:beforeAutospacing="1" w:after="100" w:afterAutospacing="1"/>
      <w:jc w:val="center"/>
    </w:pPr>
  </w:style>
  <w:style w:type="paragraph" w:customStyle="1" w:styleId="xl221">
    <w:name w:val="xl221"/>
    <w:basedOn w:val="Normal"/>
    <w:rsid w:val="00EA1E15"/>
    <w:pPr>
      <w:pBdr>
        <w:left w:val="single" w:sz="4" w:space="0" w:color="auto"/>
        <w:right w:val="single" w:sz="4" w:space="0" w:color="auto"/>
      </w:pBdr>
      <w:shd w:val="clear" w:color="000000" w:fill="C0C0C0"/>
      <w:spacing w:before="100" w:beforeAutospacing="1" w:after="100" w:afterAutospacing="1"/>
      <w:jc w:val="center"/>
    </w:pPr>
  </w:style>
  <w:style w:type="paragraph" w:customStyle="1" w:styleId="xl222">
    <w:name w:val="xl222"/>
    <w:basedOn w:val="Normal"/>
    <w:rsid w:val="00EA1E15"/>
    <w:pPr>
      <w:pBdr>
        <w:left w:val="single" w:sz="4" w:space="0" w:color="auto"/>
        <w:bottom w:val="single" w:sz="4" w:space="0" w:color="auto"/>
        <w:right w:val="single" w:sz="4" w:space="0" w:color="auto"/>
      </w:pBdr>
      <w:shd w:val="clear" w:color="000000" w:fill="C0C0C0"/>
      <w:spacing w:before="100" w:beforeAutospacing="1" w:after="100" w:afterAutospacing="1"/>
      <w:jc w:val="center"/>
    </w:pPr>
  </w:style>
  <w:style w:type="paragraph" w:customStyle="1" w:styleId="xl223">
    <w:name w:val="xl223"/>
    <w:basedOn w:val="Normal"/>
    <w:rsid w:val="00EA1E15"/>
    <w:pPr>
      <w:pBdr>
        <w:top w:val="single" w:sz="4" w:space="0" w:color="auto"/>
        <w:left w:val="single" w:sz="4" w:space="0" w:color="auto"/>
      </w:pBdr>
      <w:shd w:val="clear" w:color="000000" w:fill="C0C0C0"/>
      <w:spacing w:before="100" w:beforeAutospacing="1" w:after="100" w:afterAutospacing="1"/>
      <w:jc w:val="center"/>
      <w:textAlignment w:val="center"/>
    </w:pPr>
  </w:style>
  <w:style w:type="paragraph" w:customStyle="1" w:styleId="xl224">
    <w:name w:val="xl224"/>
    <w:basedOn w:val="Normal"/>
    <w:rsid w:val="00EA1E15"/>
    <w:pPr>
      <w:pBdr>
        <w:top w:val="single" w:sz="4" w:space="0" w:color="auto"/>
      </w:pBdr>
      <w:shd w:val="clear" w:color="000000" w:fill="C0C0C0"/>
      <w:spacing w:before="100" w:beforeAutospacing="1" w:after="100" w:afterAutospacing="1"/>
      <w:jc w:val="center"/>
      <w:textAlignment w:val="center"/>
    </w:pPr>
  </w:style>
  <w:style w:type="paragraph" w:customStyle="1" w:styleId="xl225">
    <w:name w:val="xl225"/>
    <w:basedOn w:val="Normal"/>
    <w:rsid w:val="00EA1E15"/>
    <w:pPr>
      <w:pBdr>
        <w:top w:val="single" w:sz="4" w:space="0" w:color="auto"/>
        <w:right w:val="single" w:sz="4" w:space="0" w:color="auto"/>
      </w:pBdr>
      <w:shd w:val="clear" w:color="000000" w:fill="C0C0C0"/>
      <w:spacing w:before="100" w:beforeAutospacing="1" w:after="100" w:afterAutospacing="1"/>
      <w:jc w:val="center"/>
      <w:textAlignment w:val="center"/>
    </w:pPr>
  </w:style>
  <w:style w:type="paragraph" w:customStyle="1" w:styleId="xl226">
    <w:name w:val="xl226"/>
    <w:basedOn w:val="Normal"/>
    <w:rsid w:val="00EA1E15"/>
    <w:pPr>
      <w:pBdr>
        <w:left w:val="single" w:sz="4" w:space="0" w:color="auto"/>
      </w:pBdr>
      <w:shd w:val="clear" w:color="000000" w:fill="C0C0C0"/>
      <w:spacing w:before="100" w:beforeAutospacing="1" w:after="100" w:afterAutospacing="1"/>
      <w:jc w:val="center"/>
      <w:textAlignment w:val="center"/>
    </w:pPr>
  </w:style>
  <w:style w:type="paragraph" w:customStyle="1" w:styleId="xl227">
    <w:name w:val="xl227"/>
    <w:basedOn w:val="Normal"/>
    <w:rsid w:val="00EA1E15"/>
    <w:pPr>
      <w:shd w:val="clear" w:color="000000" w:fill="C0C0C0"/>
      <w:spacing w:before="100" w:beforeAutospacing="1" w:after="100" w:afterAutospacing="1"/>
      <w:jc w:val="center"/>
      <w:textAlignment w:val="center"/>
    </w:pPr>
  </w:style>
  <w:style w:type="paragraph" w:customStyle="1" w:styleId="xl228">
    <w:name w:val="xl228"/>
    <w:basedOn w:val="Normal"/>
    <w:rsid w:val="00EA1E15"/>
    <w:pPr>
      <w:pBdr>
        <w:right w:val="single" w:sz="4" w:space="0" w:color="auto"/>
      </w:pBdr>
      <w:shd w:val="clear" w:color="000000" w:fill="C0C0C0"/>
      <w:spacing w:before="100" w:beforeAutospacing="1" w:after="100" w:afterAutospacing="1"/>
      <w:jc w:val="center"/>
      <w:textAlignment w:val="center"/>
    </w:pPr>
  </w:style>
  <w:style w:type="paragraph" w:customStyle="1" w:styleId="xl229">
    <w:name w:val="xl229"/>
    <w:basedOn w:val="Normal"/>
    <w:rsid w:val="00EA1E15"/>
    <w:pPr>
      <w:pBdr>
        <w:left w:val="single" w:sz="4" w:space="0" w:color="auto"/>
        <w:bottom w:val="single" w:sz="4" w:space="0" w:color="auto"/>
      </w:pBdr>
      <w:shd w:val="clear" w:color="000000" w:fill="C0C0C0"/>
      <w:spacing w:before="100" w:beforeAutospacing="1" w:after="100" w:afterAutospacing="1"/>
      <w:jc w:val="center"/>
      <w:textAlignment w:val="center"/>
    </w:pPr>
  </w:style>
  <w:style w:type="paragraph" w:customStyle="1" w:styleId="xl230">
    <w:name w:val="xl230"/>
    <w:basedOn w:val="Normal"/>
    <w:rsid w:val="00EA1E15"/>
    <w:pPr>
      <w:pBdr>
        <w:bottom w:val="single" w:sz="4" w:space="0" w:color="auto"/>
      </w:pBdr>
      <w:shd w:val="clear" w:color="000000" w:fill="C0C0C0"/>
      <w:spacing w:before="100" w:beforeAutospacing="1" w:after="100" w:afterAutospacing="1"/>
      <w:jc w:val="center"/>
      <w:textAlignment w:val="center"/>
    </w:pPr>
  </w:style>
  <w:style w:type="paragraph" w:customStyle="1" w:styleId="xl231">
    <w:name w:val="xl231"/>
    <w:basedOn w:val="Normal"/>
    <w:rsid w:val="00EA1E15"/>
    <w:pPr>
      <w:pBdr>
        <w:bottom w:val="single" w:sz="4" w:space="0" w:color="auto"/>
        <w:right w:val="single" w:sz="4" w:space="0" w:color="auto"/>
      </w:pBdr>
      <w:shd w:val="clear" w:color="000000" w:fill="C0C0C0"/>
      <w:spacing w:before="100" w:beforeAutospacing="1" w:after="100" w:afterAutospacing="1"/>
      <w:jc w:val="center"/>
      <w:textAlignment w:val="center"/>
    </w:pPr>
  </w:style>
  <w:style w:type="paragraph" w:customStyle="1" w:styleId="xl232">
    <w:name w:val="xl232"/>
    <w:basedOn w:val="Normal"/>
    <w:rsid w:val="00EA1E15"/>
    <w:pPr>
      <w:pBdr>
        <w:left w:val="single" w:sz="4" w:space="0" w:color="auto"/>
        <w:right w:val="single" w:sz="4" w:space="0" w:color="auto"/>
      </w:pBdr>
      <w:spacing w:before="100" w:beforeAutospacing="1" w:after="100" w:afterAutospacing="1"/>
      <w:textAlignment w:val="top"/>
    </w:pPr>
  </w:style>
  <w:style w:type="paragraph" w:customStyle="1" w:styleId="xl233">
    <w:name w:val="xl233"/>
    <w:basedOn w:val="Normal"/>
    <w:rsid w:val="00EA1E15"/>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234">
    <w:name w:val="xl234"/>
    <w:basedOn w:val="Normal"/>
    <w:rsid w:val="00EA1E15"/>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235">
    <w:name w:val="xl235"/>
    <w:basedOn w:val="Normal"/>
    <w:rsid w:val="00EA1E15"/>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236">
    <w:name w:val="xl236"/>
    <w:basedOn w:val="Normal"/>
    <w:rsid w:val="00EA1E15"/>
    <w:pPr>
      <w:pBdr>
        <w:left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237">
    <w:name w:val="xl237"/>
    <w:basedOn w:val="Normal"/>
    <w:rsid w:val="00EA1E15"/>
    <w:pPr>
      <w:pBdr>
        <w:left w:val="single" w:sz="4" w:space="0" w:color="auto"/>
        <w:right w:val="single" w:sz="4" w:space="0" w:color="auto"/>
      </w:pBdr>
      <w:shd w:val="clear" w:color="000000" w:fill="FF0000"/>
      <w:spacing w:before="100" w:beforeAutospacing="1" w:after="100" w:afterAutospacing="1"/>
      <w:textAlignment w:val="top"/>
    </w:pPr>
  </w:style>
  <w:style w:type="paragraph" w:customStyle="1" w:styleId="xl238">
    <w:name w:val="xl238"/>
    <w:basedOn w:val="Normal"/>
    <w:rsid w:val="00EA1E15"/>
    <w:pPr>
      <w:pBdr>
        <w:left w:val="single" w:sz="4" w:space="0" w:color="auto"/>
        <w:bottom w:val="single" w:sz="4" w:space="0" w:color="auto"/>
        <w:right w:val="single" w:sz="4" w:space="0" w:color="auto"/>
      </w:pBdr>
      <w:shd w:val="clear" w:color="000000" w:fill="FF0000"/>
      <w:spacing w:before="100" w:beforeAutospacing="1" w:after="100" w:afterAutospacing="1"/>
      <w:textAlignment w:val="top"/>
    </w:pPr>
  </w:style>
  <w:style w:type="paragraph" w:customStyle="1" w:styleId="SN1">
    <w:name w:val="SN1"/>
    <w:basedOn w:val="Normal"/>
    <w:qFormat/>
    <w:rsid w:val="00EA1E15"/>
    <w:pPr>
      <w:keepNext/>
      <w:spacing w:after="240"/>
      <w:jc w:val="both"/>
      <w:outlineLvl w:val="0"/>
    </w:pPr>
    <w:rPr>
      <w:b/>
      <w:bCs/>
      <w:caps/>
      <w:noProof/>
    </w:rPr>
  </w:style>
  <w:style w:type="paragraph" w:customStyle="1" w:styleId="SN2">
    <w:name w:val="SN2"/>
    <w:basedOn w:val="Heading2"/>
    <w:qFormat/>
    <w:rsid w:val="00EA1E15"/>
    <w:rPr>
      <w:rFonts w:ascii="Arial" w:hAnsi="Arial" w:cs="Arial"/>
      <w:noProof/>
    </w:rPr>
  </w:style>
  <w:style w:type="character" w:customStyle="1" w:styleId="PageNumber1">
    <w:name w:val="Page Number1"/>
    <w:basedOn w:val="DefaultParagraphFont"/>
    <w:rsid w:val="00EA1E15"/>
  </w:style>
  <w:style w:type="character" w:customStyle="1" w:styleId="HeadingIChar">
    <w:name w:val="Heading I Char"/>
    <w:basedOn w:val="DefaultParagraphFont"/>
    <w:rsid w:val="00EA1E15"/>
    <w:rPr>
      <w:rFonts w:ascii="Times New Roman" w:hAnsi="Times New Roman" w:cs="Times New Roman"/>
      <w:sz w:val="20"/>
      <w:szCs w:val="20"/>
    </w:rPr>
  </w:style>
  <w:style w:type="character" w:customStyle="1" w:styleId="HeadingIIChar">
    <w:name w:val="Heading II Char"/>
    <w:basedOn w:val="HeadingIChar"/>
    <w:rsid w:val="00EA1E15"/>
    <w:rPr>
      <w:rFonts w:ascii="Times New Roman" w:hAnsi="Times New Roman" w:cs="Times New Roman"/>
      <w:sz w:val="20"/>
      <w:szCs w:val="20"/>
    </w:rPr>
  </w:style>
  <w:style w:type="character" w:customStyle="1" w:styleId="ListLabel1">
    <w:name w:val="ListLabel 1"/>
    <w:rsid w:val="00EA1E15"/>
  </w:style>
  <w:style w:type="character" w:customStyle="1" w:styleId="ListLabel2">
    <w:name w:val="ListLabel 2"/>
    <w:rsid w:val="00EA1E15"/>
    <w:rPr>
      <w:rFonts w:eastAsia="Times New Roman"/>
    </w:rPr>
  </w:style>
  <w:style w:type="character" w:customStyle="1" w:styleId="ListLabel3">
    <w:name w:val="ListLabel 3"/>
    <w:rsid w:val="00EA1E15"/>
    <w:rPr>
      <w:rFonts w:eastAsia="Times New Roman"/>
    </w:rPr>
  </w:style>
  <w:style w:type="paragraph" w:customStyle="1" w:styleId="Heading">
    <w:name w:val="Heading"/>
    <w:aliases w:val="3"/>
    <w:basedOn w:val="Normal"/>
    <w:next w:val="BodyText"/>
    <w:rsid w:val="00EA1E15"/>
    <w:pPr>
      <w:keepNext/>
      <w:suppressAutoHyphens/>
      <w:spacing w:before="240" w:after="120" w:line="276" w:lineRule="auto"/>
    </w:pPr>
    <w:rPr>
      <w:rFonts w:eastAsia="Microsoft YaHei"/>
      <w:kern w:val="1"/>
      <w:sz w:val="28"/>
      <w:szCs w:val="28"/>
      <w:lang w:eastAsia="hi-IN" w:bidi="hi-IN"/>
    </w:rPr>
  </w:style>
  <w:style w:type="paragraph" w:customStyle="1" w:styleId="Index">
    <w:name w:val="Index"/>
    <w:basedOn w:val="Normal"/>
    <w:rsid w:val="00EA1E15"/>
    <w:pPr>
      <w:suppressLineNumbers/>
      <w:suppressAutoHyphens/>
      <w:spacing w:after="200" w:line="276" w:lineRule="auto"/>
    </w:pPr>
    <w:rPr>
      <w:rFonts w:ascii="Times New Roman" w:eastAsia="SimSun" w:hAnsi="Times New Roman" w:cs="Times New Roman"/>
      <w:kern w:val="1"/>
      <w:lang w:eastAsia="hi-IN" w:bidi="hi-IN"/>
    </w:rPr>
  </w:style>
  <w:style w:type="paragraph" w:customStyle="1" w:styleId="HeadingI">
    <w:name w:val="Heading I"/>
    <w:basedOn w:val="Normal"/>
    <w:rsid w:val="00EA1E15"/>
    <w:pPr>
      <w:suppressAutoHyphens/>
      <w:spacing w:line="100" w:lineRule="atLeast"/>
      <w:jc w:val="both"/>
    </w:pPr>
    <w:rPr>
      <w:kern w:val="1"/>
      <w:sz w:val="20"/>
      <w:szCs w:val="20"/>
      <w:lang w:eastAsia="hi-IN" w:bidi="hi-IN"/>
    </w:rPr>
  </w:style>
  <w:style w:type="paragraph" w:customStyle="1" w:styleId="HeadingII">
    <w:name w:val="Heading II"/>
    <w:basedOn w:val="HeadingI"/>
    <w:rsid w:val="00EA1E15"/>
    <w:pPr>
      <w:spacing w:after="200"/>
      <w:ind w:left="574" w:hanging="574"/>
    </w:pPr>
  </w:style>
  <w:style w:type="paragraph" w:customStyle="1" w:styleId="NOrmalSW">
    <w:name w:val="NOrmal SW"/>
    <w:basedOn w:val="Normal"/>
    <w:rsid w:val="00EA1E15"/>
    <w:pPr>
      <w:suppressAutoHyphens/>
      <w:spacing w:line="100" w:lineRule="atLeast"/>
      <w:jc w:val="both"/>
    </w:pPr>
    <w:rPr>
      <w:kern w:val="1"/>
      <w:sz w:val="16"/>
      <w:szCs w:val="16"/>
      <w:lang w:eastAsia="hi-IN" w:bidi="hi-IN"/>
    </w:rPr>
  </w:style>
  <w:style w:type="paragraph" w:customStyle="1" w:styleId="Char12">
    <w:name w:val="Char12"/>
    <w:basedOn w:val="Normal"/>
    <w:rsid w:val="00EA1E15"/>
    <w:pPr>
      <w:tabs>
        <w:tab w:val="left" w:pos="709"/>
      </w:tabs>
      <w:jc w:val="both"/>
    </w:pPr>
    <w:rPr>
      <w:rFonts w:ascii="Tahoma" w:hAnsi="Tahoma" w:cs="Tahoma"/>
      <w:sz w:val="22"/>
      <w:szCs w:val="22"/>
      <w:lang w:val="pl-PL" w:eastAsia="pl-PL"/>
    </w:rPr>
  </w:style>
  <w:style w:type="character" w:customStyle="1" w:styleId="SubtitleChar1">
    <w:name w:val="Subtitle Char1"/>
    <w:locked/>
    <w:rsid w:val="00EA1E15"/>
    <w:rPr>
      <w:rFonts w:ascii="Arial" w:hAnsi="Arial" w:cs="Arial"/>
      <w:sz w:val="24"/>
      <w:szCs w:val="24"/>
    </w:rPr>
  </w:style>
  <w:style w:type="character" w:customStyle="1" w:styleId="C-LS1111Char">
    <w:name w:val="C-LS 1.1.1.1 Char"/>
    <w:link w:val="C-LS1111"/>
    <w:locked/>
    <w:rsid w:val="00EA1E15"/>
    <w:rPr>
      <w:b/>
      <w:bCs/>
      <w:sz w:val="24"/>
      <w:szCs w:val="24"/>
    </w:rPr>
  </w:style>
  <w:style w:type="paragraph" w:customStyle="1" w:styleId="C-LS1111">
    <w:name w:val="C-LS 1.1.1.1"/>
    <w:basedOn w:val="Normal"/>
    <w:next w:val="Normal"/>
    <w:link w:val="C-LS1111Char"/>
    <w:rsid w:val="00EA1E15"/>
    <w:pPr>
      <w:ind w:left="851" w:hanging="567"/>
      <w:jc w:val="both"/>
    </w:pPr>
    <w:rPr>
      <w:rFonts w:asciiTheme="minorHAnsi" w:eastAsiaTheme="minorHAnsi" w:hAnsiTheme="minorHAnsi" w:cstheme="minorBidi"/>
      <w:b/>
      <w:bCs/>
      <w:lang w:val="en-US"/>
    </w:rPr>
  </w:style>
  <w:style w:type="paragraph" w:customStyle="1" w:styleId="ToR1">
    <w:name w:val="ToR 1"/>
    <w:basedOn w:val="Normal"/>
    <w:qFormat/>
    <w:rsid w:val="00EA1E15"/>
    <w:pPr>
      <w:keepNext/>
      <w:spacing w:before="120" w:after="240"/>
      <w:jc w:val="both"/>
    </w:pPr>
    <w:rPr>
      <w:rFonts w:ascii="Arial Bold" w:hAnsi="Arial Bold" w:cs="Arial Bold"/>
      <w:b/>
      <w:bCs/>
      <w:caps/>
    </w:rPr>
  </w:style>
  <w:style w:type="paragraph" w:customStyle="1" w:styleId="ToR11">
    <w:name w:val="ToR 1.1"/>
    <w:basedOn w:val="Normal"/>
    <w:qFormat/>
    <w:rsid w:val="00EA1E15"/>
    <w:pPr>
      <w:keepNext/>
      <w:spacing w:before="120" w:after="120"/>
    </w:pPr>
    <w:rPr>
      <w:rFonts w:ascii="Arial Bold" w:hAnsi="Arial Bold" w:cs="Arial Bold"/>
      <w:b/>
      <w:bCs/>
      <w:caps/>
      <w:sz w:val="22"/>
      <w:szCs w:val="22"/>
    </w:rPr>
  </w:style>
  <w:style w:type="paragraph" w:customStyle="1" w:styleId="ToR111">
    <w:name w:val="ToR 1.1.1"/>
    <w:basedOn w:val="Normal"/>
    <w:next w:val="Normal"/>
    <w:qFormat/>
    <w:rsid w:val="00EA1E15"/>
    <w:pPr>
      <w:keepNext/>
      <w:spacing w:before="120" w:after="180"/>
      <w:ind w:left="1418" w:hanging="851"/>
    </w:pPr>
    <w:rPr>
      <w:rFonts w:ascii="Arial Bold" w:hAnsi="Arial Bold" w:cs="Arial Bold"/>
      <w:b/>
      <w:bCs/>
      <w:sz w:val="22"/>
      <w:szCs w:val="22"/>
    </w:rPr>
  </w:style>
  <w:style w:type="paragraph" w:customStyle="1" w:styleId="CharCharCharCharCharCharCharCharCharCharCharCharCharCharCharCharCharCharCharCharCharCharCharCharChar11">
    <w:name w:val="Char Char Char Char Char Char Char Char Char Char Char Char Char Char Char Char Char Char Char Char Char Char Char Char Char11"/>
    <w:basedOn w:val="Normal"/>
    <w:rsid w:val="00EA1E15"/>
    <w:pPr>
      <w:tabs>
        <w:tab w:val="left" w:pos="709"/>
      </w:tabs>
    </w:pPr>
    <w:rPr>
      <w:rFonts w:ascii="Arial Narrow" w:hAnsi="Arial Narrow" w:cs="Arial Narrow"/>
      <w:b/>
      <w:bCs/>
      <w:sz w:val="26"/>
      <w:szCs w:val="26"/>
      <w:lang w:val="pl-PL" w:eastAsia="pl-PL"/>
    </w:rPr>
  </w:style>
  <w:style w:type="table" w:styleId="TableList3">
    <w:name w:val="Table List 3"/>
    <w:basedOn w:val="TableNormal"/>
    <w:rsid w:val="00EA1E15"/>
    <w:pPr>
      <w:spacing w:after="0" w:line="240" w:lineRule="auto"/>
      <w:jc w:val="both"/>
    </w:pPr>
    <w:rPr>
      <w:rFonts w:ascii="Arial" w:eastAsia="Times New Roman" w:hAnsi="Arial" w:cs="Arial"/>
      <w:sz w:val="20"/>
      <w:szCs w:val="20"/>
      <w:lang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StyleHeading1CPV1Left0cmFirstline0cm">
    <w:name w:val="Style Heading 1CPV1 + Left:  0 cm First line:  0 cm"/>
    <w:basedOn w:val="Heading1"/>
    <w:next w:val="Heading1"/>
    <w:autoRedefine/>
    <w:rsid w:val="00EA1E15"/>
    <w:pPr>
      <w:tabs>
        <w:tab w:val="num" w:pos="1492"/>
      </w:tabs>
      <w:spacing w:before="240" w:after="240"/>
      <w:ind w:left="1492" w:hanging="360"/>
      <w:jc w:val="left"/>
    </w:pPr>
    <w:rPr>
      <w:rFonts w:ascii="Times_Lat" w:hAnsi="Times_Lat" w:cs="Times_Lat"/>
      <w:caps/>
      <w:kern w:val="32"/>
    </w:rPr>
  </w:style>
  <w:style w:type="table" w:customStyle="1" w:styleId="TableGrid5">
    <w:name w:val="Table Grid5"/>
    <w:rsid w:val="00EA1E15"/>
    <w:pPr>
      <w:spacing w:after="0" w:line="240" w:lineRule="auto"/>
    </w:pPr>
    <w:rPr>
      <w:rFonts w:ascii="Arial" w:eastAsia="Times New Roman"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
    <w:name w:val="Table Classic 21"/>
    <w:rsid w:val="00EA1E15"/>
    <w:pPr>
      <w:spacing w:after="0" w:line="240" w:lineRule="auto"/>
    </w:pPr>
    <w:rPr>
      <w:rFonts w:ascii="Arial" w:eastAsia="Times New Roman" w:hAnsi="Arial" w:cs="Arial"/>
      <w:sz w:val="20"/>
      <w:szCs w:val="20"/>
      <w:lang w:val="sr-Latn-BA" w:eastAsia="en-GB"/>
    </w:r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rsid w:val="00EA1E15"/>
    <w:pPr>
      <w:spacing w:after="0" w:line="240" w:lineRule="auto"/>
    </w:pPr>
    <w:rPr>
      <w:rFonts w:ascii="Arial" w:eastAsia="Times New Roman" w:hAnsi="Arial" w:cs="Arial"/>
      <w:color w:val="000080"/>
      <w:sz w:val="20"/>
      <w:szCs w:val="20"/>
      <w:lang w:val="sr-Latn-BA" w:eastAsia="en-GB"/>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
    <w:name w:val="Table Grid12"/>
    <w:rsid w:val="00EA1E15"/>
    <w:pPr>
      <w:tabs>
        <w:tab w:val="num" w:pos="360"/>
      </w:tabs>
      <w:spacing w:after="0" w:line="240" w:lineRule="auto"/>
      <w:jc w:val="both"/>
    </w:pPr>
    <w:rPr>
      <w:rFonts w:ascii="Arial" w:eastAsia="Times New Roman"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Aufgezhlt">
    <w:name w:val="Formatvorlage Aufgezählt"/>
    <w:rsid w:val="00EA1E15"/>
    <w:pPr>
      <w:numPr>
        <w:numId w:val="11"/>
      </w:numPr>
    </w:pPr>
  </w:style>
  <w:style w:type="numbering" w:customStyle="1" w:styleId="FormatvorlageAufgezhlt1">
    <w:name w:val="Formatvorlage Aufgezählt1"/>
    <w:rsid w:val="00EA1E15"/>
    <w:pPr>
      <w:numPr>
        <w:numId w:val="20"/>
      </w:numPr>
    </w:pPr>
  </w:style>
  <w:style w:type="paragraph" w:customStyle="1" w:styleId="Char14">
    <w:name w:val="Char14"/>
    <w:basedOn w:val="Normal"/>
    <w:rsid w:val="00860863"/>
    <w:pPr>
      <w:tabs>
        <w:tab w:val="left" w:pos="709"/>
      </w:tabs>
      <w:jc w:val="both"/>
    </w:pPr>
    <w:rPr>
      <w:rFonts w:ascii="Tahoma" w:hAnsi="Tahoma" w:cs="Times New Roman"/>
      <w:sz w:val="22"/>
      <w:lang w:val="pl-PL" w:eastAsia="pl-PL"/>
    </w:rPr>
  </w:style>
  <w:style w:type="numbering" w:customStyle="1" w:styleId="NoList1">
    <w:name w:val="No List1"/>
    <w:next w:val="NoList"/>
    <w:semiHidden/>
    <w:rsid w:val="00860863"/>
  </w:style>
  <w:style w:type="paragraph" w:customStyle="1" w:styleId="CharCharCharCharCharCharCharCharCharCharCharCharCharCharCharCharCharCharCharCharCharCharCharCharChar13">
    <w:name w:val="Char Char Char Char Char Char Char Char Char Char Char Char Char Char Char Char Char Char Char Char Char Char Char Char Char13"/>
    <w:basedOn w:val="Normal"/>
    <w:rsid w:val="00860863"/>
    <w:pPr>
      <w:tabs>
        <w:tab w:val="left" w:pos="709"/>
      </w:tabs>
    </w:pPr>
    <w:rPr>
      <w:rFonts w:ascii="Arial Narrow" w:hAnsi="Arial Narrow" w:cs="Times New Roman"/>
      <w:b/>
      <w:sz w:val="26"/>
      <w:lang w:val="pl-PL" w:eastAsia="pl-PL"/>
    </w:rPr>
  </w:style>
  <w:style w:type="numbering" w:customStyle="1" w:styleId="NoList2">
    <w:name w:val="No List2"/>
    <w:next w:val="NoList"/>
    <w:semiHidden/>
    <w:unhideWhenUsed/>
    <w:rsid w:val="00860863"/>
  </w:style>
  <w:style w:type="numbering" w:customStyle="1" w:styleId="NoList3">
    <w:name w:val="No List3"/>
    <w:next w:val="NoList"/>
    <w:semiHidden/>
    <w:rsid w:val="00860863"/>
  </w:style>
  <w:style w:type="numbering" w:customStyle="1" w:styleId="NoList4">
    <w:name w:val="No List4"/>
    <w:next w:val="NoList"/>
    <w:semiHidden/>
    <w:rsid w:val="00BE1538"/>
  </w:style>
  <w:style w:type="table" w:customStyle="1" w:styleId="TableGrid6">
    <w:name w:val="Table Grid6"/>
    <w:basedOn w:val="TableNormal"/>
    <w:next w:val="TableGrid"/>
    <w:rsid w:val="00BE15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Aufgezhlt2">
    <w:name w:val="Formatvorlage Aufgezählt2"/>
    <w:basedOn w:val="NoList"/>
    <w:rsid w:val="00BE1538"/>
  </w:style>
  <w:style w:type="numbering" w:customStyle="1" w:styleId="NoList11">
    <w:name w:val="No List11"/>
    <w:next w:val="NoList"/>
    <w:uiPriority w:val="99"/>
    <w:semiHidden/>
    <w:rsid w:val="00BE1538"/>
  </w:style>
  <w:style w:type="table" w:customStyle="1" w:styleId="TableClassic22">
    <w:name w:val="Table Classic 22"/>
    <w:basedOn w:val="TableNormal"/>
    <w:next w:val="TableClassic2"/>
    <w:rsid w:val="00BE1538"/>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BE1538"/>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NoList21">
    <w:name w:val="No List21"/>
    <w:next w:val="NoList"/>
    <w:semiHidden/>
    <w:unhideWhenUsed/>
    <w:rsid w:val="00BE1538"/>
  </w:style>
  <w:style w:type="table" w:customStyle="1" w:styleId="TableList31">
    <w:name w:val="Table List 31"/>
    <w:basedOn w:val="TableNormal"/>
    <w:next w:val="TableList3"/>
    <w:rsid w:val="00BE1538"/>
    <w:pPr>
      <w:spacing w:after="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3">
    <w:name w:val="Table Grid13"/>
    <w:basedOn w:val="TableNormal"/>
    <w:next w:val="TableGrid"/>
    <w:rsid w:val="00BE1538"/>
    <w:pPr>
      <w:numPr>
        <w:numId w:val="91"/>
      </w:numPr>
      <w:tabs>
        <w:tab w:val="num" w:pos="720"/>
      </w:tabs>
      <w:spacing w:after="0" w:line="240" w:lineRule="auto"/>
      <w:ind w:hanging="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BE1538"/>
  </w:style>
  <w:style w:type="numbering" w:customStyle="1" w:styleId="NoList5">
    <w:name w:val="No List5"/>
    <w:next w:val="NoList"/>
    <w:semiHidden/>
    <w:rsid w:val="00881DDB"/>
  </w:style>
  <w:style w:type="table" w:customStyle="1" w:styleId="TableGrid7">
    <w:name w:val="Table Grid7"/>
    <w:basedOn w:val="TableNormal"/>
    <w:next w:val="TableGrid"/>
    <w:rsid w:val="00881D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Aufgezhlt3">
    <w:name w:val="Formatvorlage Aufgezählt3"/>
    <w:basedOn w:val="NoList"/>
    <w:rsid w:val="00881DDB"/>
  </w:style>
  <w:style w:type="numbering" w:customStyle="1" w:styleId="NoList12">
    <w:name w:val="No List12"/>
    <w:next w:val="NoList"/>
    <w:uiPriority w:val="99"/>
    <w:semiHidden/>
    <w:rsid w:val="00881DDB"/>
  </w:style>
  <w:style w:type="table" w:customStyle="1" w:styleId="TableClassic23">
    <w:name w:val="Table Classic 23"/>
    <w:basedOn w:val="TableNormal"/>
    <w:next w:val="TableClassic2"/>
    <w:rsid w:val="00881DD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81DDB"/>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NoList22">
    <w:name w:val="No List22"/>
    <w:next w:val="NoList"/>
    <w:semiHidden/>
    <w:unhideWhenUsed/>
    <w:rsid w:val="00881DDB"/>
  </w:style>
  <w:style w:type="table" w:customStyle="1" w:styleId="TableList32">
    <w:name w:val="Table List 32"/>
    <w:basedOn w:val="TableNormal"/>
    <w:next w:val="TableList3"/>
    <w:rsid w:val="00881DDB"/>
    <w:pPr>
      <w:spacing w:after="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4">
    <w:name w:val="Table Grid14"/>
    <w:basedOn w:val="TableNormal"/>
    <w:next w:val="TableGrid"/>
    <w:rsid w:val="00881DDB"/>
    <w:pPr>
      <w:numPr>
        <w:numId w:val="92"/>
      </w:numPr>
      <w:tabs>
        <w:tab w:val="num" w:pos="720"/>
      </w:tabs>
      <w:spacing w:after="0" w:line="240" w:lineRule="auto"/>
      <w:ind w:hanging="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semiHidden/>
    <w:rsid w:val="00881DDB"/>
  </w:style>
  <w:style w:type="numbering" w:customStyle="1" w:styleId="NoList6">
    <w:name w:val="No List6"/>
    <w:next w:val="NoList"/>
    <w:semiHidden/>
    <w:rsid w:val="00652D52"/>
  </w:style>
  <w:style w:type="table" w:customStyle="1" w:styleId="TableGrid8">
    <w:name w:val="Table Grid8"/>
    <w:basedOn w:val="TableNormal"/>
    <w:next w:val="TableGrid"/>
    <w:rsid w:val="00652D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Aufgezhlt4">
    <w:name w:val="Formatvorlage Aufgezählt4"/>
    <w:basedOn w:val="NoList"/>
    <w:rsid w:val="00652D52"/>
  </w:style>
  <w:style w:type="numbering" w:customStyle="1" w:styleId="NoList13">
    <w:name w:val="No List13"/>
    <w:next w:val="NoList"/>
    <w:uiPriority w:val="99"/>
    <w:semiHidden/>
    <w:rsid w:val="00652D52"/>
  </w:style>
  <w:style w:type="table" w:customStyle="1" w:styleId="TableClassic24">
    <w:name w:val="Table Classic 24"/>
    <w:basedOn w:val="TableNormal"/>
    <w:next w:val="TableClassic2"/>
    <w:rsid w:val="00652D5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652D52"/>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NoList23">
    <w:name w:val="No List23"/>
    <w:next w:val="NoList"/>
    <w:semiHidden/>
    <w:unhideWhenUsed/>
    <w:rsid w:val="00652D52"/>
  </w:style>
  <w:style w:type="table" w:customStyle="1" w:styleId="TableList33">
    <w:name w:val="Table List 33"/>
    <w:basedOn w:val="TableNormal"/>
    <w:next w:val="TableList3"/>
    <w:rsid w:val="00652D52"/>
    <w:pPr>
      <w:spacing w:after="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5">
    <w:name w:val="Table Grid15"/>
    <w:basedOn w:val="TableNormal"/>
    <w:next w:val="TableGrid"/>
    <w:rsid w:val="00652D52"/>
    <w:pPr>
      <w:tabs>
        <w:tab w:val="num" w:pos="360"/>
      </w:tabs>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semiHidden/>
    <w:rsid w:val="00652D52"/>
  </w:style>
  <w:style w:type="numbering" w:customStyle="1" w:styleId="NoList7">
    <w:name w:val="No List7"/>
    <w:next w:val="NoList"/>
    <w:uiPriority w:val="99"/>
    <w:semiHidden/>
    <w:rsid w:val="0091692E"/>
  </w:style>
  <w:style w:type="table" w:customStyle="1" w:styleId="TableGrid9">
    <w:name w:val="Table Grid9"/>
    <w:basedOn w:val="TableNormal"/>
    <w:next w:val="TableGrid"/>
    <w:rsid w:val="009169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Aufgezhlt5">
    <w:name w:val="Formatvorlage Aufgezählt5"/>
    <w:basedOn w:val="NoList"/>
    <w:rsid w:val="0091692E"/>
  </w:style>
  <w:style w:type="numbering" w:customStyle="1" w:styleId="NoList14">
    <w:name w:val="No List14"/>
    <w:next w:val="NoList"/>
    <w:semiHidden/>
    <w:rsid w:val="0091692E"/>
  </w:style>
  <w:style w:type="table" w:customStyle="1" w:styleId="TableClassic25">
    <w:name w:val="Table Classic 25"/>
    <w:basedOn w:val="TableNormal"/>
    <w:next w:val="TableClassic2"/>
    <w:rsid w:val="0091692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91692E"/>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NoList24">
    <w:name w:val="No List24"/>
    <w:next w:val="NoList"/>
    <w:semiHidden/>
    <w:unhideWhenUsed/>
    <w:rsid w:val="0091692E"/>
  </w:style>
  <w:style w:type="table" w:customStyle="1" w:styleId="TableList34">
    <w:name w:val="Table List 34"/>
    <w:basedOn w:val="TableNormal"/>
    <w:next w:val="TableList3"/>
    <w:rsid w:val="0091692E"/>
    <w:pPr>
      <w:spacing w:after="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6">
    <w:name w:val="Table Grid16"/>
    <w:basedOn w:val="TableNormal"/>
    <w:next w:val="TableGrid"/>
    <w:rsid w:val="0091692E"/>
    <w:pPr>
      <w:numPr>
        <w:numId w:val="93"/>
      </w:numPr>
      <w:tabs>
        <w:tab w:val="num" w:pos="720"/>
      </w:tabs>
      <w:spacing w:after="0" w:line="240" w:lineRule="auto"/>
      <w:ind w:hanging="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semiHidden/>
    <w:rsid w:val="0091692E"/>
  </w:style>
  <w:style w:type="numbering" w:customStyle="1" w:styleId="NoList8">
    <w:name w:val="No List8"/>
    <w:next w:val="NoList"/>
    <w:uiPriority w:val="99"/>
    <w:semiHidden/>
    <w:rsid w:val="00F50B29"/>
  </w:style>
  <w:style w:type="table" w:customStyle="1" w:styleId="TableGrid10">
    <w:name w:val="Table Grid10"/>
    <w:basedOn w:val="TableNormal"/>
    <w:next w:val="TableGrid"/>
    <w:rsid w:val="00F50B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Aufgezhlt6">
    <w:name w:val="Formatvorlage Aufgezählt6"/>
    <w:basedOn w:val="NoList"/>
    <w:rsid w:val="00F50B29"/>
  </w:style>
  <w:style w:type="numbering" w:customStyle="1" w:styleId="NoList15">
    <w:name w:val="No List15"/>
    <w:next w:val="NoList"/>
    <w:semiHidden/>
    <w:rsid w:val="00F50B29"/>
  </w:style>
  <w:style w:type="table" w:customStyle="1" w:styleId="TableClassic26">
    <w:name w:val="Table Classic 26"/>
    <w:basedOn w:val="TableNormal"/>
    <w:next w:val="TableClassic2"/>
    <w:rsid w:val="00F50B2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F50B29"/>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NoList25">
    <w:name w:val="No List25"/>
    <w:next w:val="NoList"/>
    <w:semiHidden/>
    <w:unhideWhenUsed/>
    <w:rsid w:val="00F50B29"/>
  </w:style>
  <w:style w:type="table" w:customStyle="1" w:styleId="TableList35">
    <w:name w:val="Table List 35"/>
    <w:basedOn w:val="TableNormal"/>
    <w:next w:val="TableList3"/>
    <w:rsid w:val="00F50B29"/>
    <w:pPr>
      <w:spacing w:after="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7">
    <w:name w:val="Table Grid17"/>
    <w:basedOn w:val="TableNormal"/>
    <w:next w:val="TableGrid"/>
    <w:rsid w:val="00F50B29"/>
    <w:pPr>
      <w:tabs>
        <w:tab w:val="num" w:pos="360"/>
      </w:tabs>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semiHidden/>
    <w:rsid w:val="00F50B29"/>
  </w:style>
  <w:style w:type="numbering" w:customStyle="1" w:styleId="NoList9">
    <w:name w:val="No List9"/>
    <w:next w:val="NoList"/>
    <w:uiPriority w:val="99"/>
    <w:semiHidden/>
    <w:unhideWhenUsed/>
    <w:rsid w:val="008D7765"/>
  </w:style>
  <w:style w:type="numbering" w:customStyle="1" w:styleId="NoList10">
    <w:name w:val="No List10"/>
    <w:next w:val="NoList"/>
    <w:uiPriority w:val="99"/>
    <w:semiHidden/>
    <w:unhideWhenUsed/>
    <w:rsid w:val="0093735F"/>
  </w:style>
  <w:style w:type="numbering" w:customStyle="1" w:styleId="NoList16">
    <w:name w:val="No List16"/>
    <w:next w:val="NoList"/>
    <w:uiPriority w:val="99"/>
    <w:semiHidden/>
    <w:unhideWhenUsed/>
    <w:rsid w:val="00CA4C24"/>
  </w:style>
  <w:style w:type="table" w:customStyle="1" w:styleId="TableGrid18">
    <w:name w:val="Table Grid18"/>
    <w:basedOn w:val="TableNormal"/>
    <w:next w:val="TableGrid"/>
    <w:rsid w:val="00CA4C24"/>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7">
    <w:name w:val="Table Classic 27"/>
    <w:basedOn w:val="TableNormal"/>
    <w:next w:val="TableClassic2"/>
    <w:rsid w:val="00CA4C24"/>
    <w:pPr>
      <w:spacing w:after="0" w:line="240" w:lineRule="auto"/>
    </w:pPr>
    <w:rPr>
      <w:rFonts w:ascii="Arial" w:eastAsia="Times New Roman" w:hAnsi="Arial" w:cs="Arial"/>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CA4C24"/>
    <w:pPr>
      <w:spacing w:after="0" w:line="240" w:lineRule="auto"/>
    </w:pPr>
    <w:rPr>
      <w:rFonts w:ascii="Arial" w:eastAsia="Times New Roman"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
    <w:name w:val="Table Grid19"/>
    <w:rsid w:val="00CA4C24"/>
    <w:pPr>
      <w:autoSpaceDE w:val="0"/>
      <w:autoSpaceDN w:val="0"/>
      <w:spacing w:after="0" w:line="240" w:lineRule="auto"/>
      <w:jc w:val="both"/>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CA4C24"/>
    <w:pPr>
      <w:autoSpaceDE w:val="0"/>
      <w:autoSpaceDN w:val="0"/>
      <w:spacing w:after="0" w:line="240" w:lineRule="auto"/>
      <w:jc w:val="both"/>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rsid w:val="00CA4C24"/>
    <w:pPr>
      <w:autoSpaceDE w:val="0"/>
      <w:autoSpaceDN w:val="0"/>
      <w:spacing w:after="0" w:line="240" w:lineRule="auto"/>
      <w:jc w:val="both"/>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rsid w:val="00CA4C24"/>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rsid w:val="00CA4C24"/>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rsid w:val="00CA4C24"/>
    <w:pPr>
      <w:autoSpaceDE w:val="0"/>
      <w:autoSpaceDN w:val="0"/>
      <w:spacing w:after="0" w:line="240" w:lineRule="auto"/>
      <w:jc w:val="both"/>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36">
    <w:name w:val="Table List 36"/>
    <w:basedOn w:val="TableNormal"/>
    <w:next w:val="TableList3"/>
    <w:rsid w:val="00CA4C24"/>
    <w:pPr>
      <w:spacing w:after="0" w:line="240" w:lineRule="auto"/>
      <w:jc w:val="both"/>
    </w:pPr>
    <w:rPr>
      <w:rFonts w:ascii="Arial" w:eastAsia="Times New Roman" w:hAnsi="Arial" w:cs="Arial"/>
      <w:sz w:val="20"/>
      <w:szCs w:val="20"/>
      <w:lang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rsid w:val="00CA4C24"/>
    <w:pPr>
      <w:spacing w:after="0" w:line="240" w:lineRule="auto"/>
    </w:pPr>
    <w:rPr>
      <w:rFonts w:ascii="Arial" w:eastAsia="Times New Roman"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
    <w:name w:val="Table Classic 211"/>
    <w:rsid w:val="00CA4C24"/>
    <w:pPr>
      <w:spacing w:after="0" w:line="240" w:lineRule="auto"/>
    </w:pPr>
    <w:rPr>
      <w:rFonts w:ascii="Arial" w:eastAsia="Times New Roman" w:hAnsi="Arial" w:cs="Arial"/>
      <w:sz w:val="20"/>
      <w:szCs w:val="20"/>
      <w:lang w:val="sr-Latn-BA" w:eastAsia="en-GB"/>
    </w:r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rsid w:val="00CA4C24"/>
    <w:pPr>
      <w:spacing w:after="0" w:line="240" w:lineRule="auto"/>
    </w:pPr>
    <w:rPr>
      <w:rFonts w:ascii="Arial" w:eastAsia="Times New Roman" w:hAnsi="Arial" w:cs="Arial"/>
      <w:color w:val="000080"/>
      <w:sz w:val="20"/>
      <w:szCs w:val="20"/>
      <w:lang w:val="sr-Latn-BA" w:eastAsia="en-GB"/>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1">
    <w:name w:val="Table Grid121"/>
    <w:rsid w:val="00CA4C24"/>
    <w:pPr>
      <w:tabs>
        <w:tab w:val="num" w:pos="360"/>
      </w:tabs>
      <w:spacing w:after="0" w:line="240" w:lineRule="auto"/>
      <w:jc w:val="both"/>
    </w:pPr>
    <w:rPr>
      <w:rFonts w:ascii="Arial" w:eastAsia="Times New Roman"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semiHidden/>
    <w:rsid w:val="00CA4C24"/>
  </w:style>
  <w:style w:type="numbering" w:customStyle="1" w:styleId="NoList26">
    <w:name w:val="No List26"/>
    <w:next w:val="NoList"/>
    <w:semiHidden/>
    <w:unhideWhenUsed/>
    <w:rsid w:val="00CA4C24"/>
  </w:style>
  <w:style w:type="numbering" w:customStyle="1" w:styleId="NoList36">
    <w:name w:val="No List36"/>
    <w:next w:val="NoList"/>
    <w:semiHidden/>
    <w:rsid w:val="00CA4C24"/>
  </w:style>
  <w:style w:type="numbering" w:customStyle="1" w:styleId="NoList41">
    <w:name w:val="No List41"/>
    <w:next w:val="NoList"/>
    <w:semiHidden/>
    <w:rsid w:val="00CA4C24"/>
  </w:style>
  <w:style w:type="table" w:customStyle="1" w:styleId="TableGrid61">
    <w:name w:val="Table Grid61"/>
    <w:basedOn w:val="TableNormal"/>
    <w:next w:val="TableGrid"/>
    <w:rsid w:val="00CA4C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Aufgezhlt21">
    <w:name w:val="Formatvorlage Aufgezählt21"/>
    <w:basedOn w:val="NoList"/>
    <w:rsid w:val="00CA4C24"/>
  </w:style>
  <w:style w:type="numbering" w:customStyle="1" w:styleId="NoList111">
    <w:name w:val="No List111"/>
    <w:next w:val="NoList"/>
    <w:uiPriority w:val="99"/>
    <w:semiHidden/>
    <w:rsid w:val="00CA4C24"/>
  </w:style>
  <w:style w:type="table" w:customStyle="1" w:styleId="TableClassic221">
    <w:name w:val="Table Classic 221"/>
    <w:basedOn w:val="TableNormal"/>
    <w:next w:val="TableClassic2"/>
    <w:rsid w:val="00CA4C2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CA4C2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NoList211">
    <w:name w:val="No List211"/>
    <w:next w:val="NoList"/>
    <w:semiHidden/>
    <w:unhideWhenUsed/>
    <w:rsid w:val="00CA4C24"/>
  </w:style>
  <w:style w:type="table" w:customStyle="1" w:styleId="TableList311">
    <w:name w:val="Table List 311"/>
    <w:basedOn w:val="TableNormal"/>
    <w:next w:val="TableList3"/>
    <w:rsid w:val="00CA4C24"/>
    <w:pPr>
      <w:spacing w:after="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31">
    <w:name w:val="Table Grid131"/>
    <w:basedOn w:val="TableNormal"/>
    <w:next w:val="TableGrid"/>
    <w:rsid w:val="00CA4C24"/>
    <w:pPr>
      <w:numPr>
        <w:numId w:val="91"/>
      </w:numPr>
      <w:tabs>
        <w:tab w:val="num" w:pos="720"/>
      </w:tabs>
      <w:spacing w:after="0" w:line="240" w:lineRule="auto"/>
      <w:ind w:hanging="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semiHidden/>
    <w:rsid w:val="00CA4C24"/>
  </w:style>
  <w:style w:type="numbering" w:customStyle="1" w:styleId="NoList51">
    <w:name w:val="No List51"/>
    <w:next w:val="NoList"/>
    <w:semiHidden/>
    <w:rsid w:val="00CA4C24"/>
  </w:style>
  <w:style w:type="table" w:customStyle="1" w:styleId="TableGrid71">
    <w:name w:val="Table Grid71"/>
    <w:basedOn w:val="TableNormal"/>
    <w:next w:val="TableGrid"/>
    <w:rsid w:val="00CA4C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Aufgezhlt31">
    <w:name w:val="Formatvorlage Aufgezählt31"/>
    <w:basedOn w:val="NoList"/>
    <w:rsid w:val="00CA4C24"/>
  </w:style>
  <w:style w:type="numbering" w:customStyle="1" w:styleId="NoList121">
    <w:name w:val="No List121"/>
    <w:next w:val="NoList"/>
    <w:uiPriority w:val="99"/>
    <w:semiHidden/>
    <w:rsid w:val="00CA4C24"/>
  </w:style>
  <w:style w:type="table" w:customStyle="1" w:styleId="TableClassic231">
    <w:name w:val="Table Classic 231"/>
    <w:basedOn w:val="TableNormal"/>
    <w:next w:val="TableClassic2"/>
    <w:rsid w:val="00CA4C2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1">
    <w:name w:val="Table Classic 331"/>
    <w:basedOn w:val="TableNormal"/>
    <w:next w:val="TableClassic3"/>
    <w:rsid w:val="00CA4C2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NoList221">
    <w:name w:val="No List221"/>
    <w:next w:val="NoList"/>
    <w:semiHidden/>
    <w:unhideWhenUsed/>
    <w:rsid w:val="00CA4C24"/>
  </w:style>
  <w:style w:type="table" w:customStyle="1" w:styleId="TableList321">
    <w:name w:val="Table List 321"/>
    <w:basedOn w:val="TableNormal"/>
    <w:next w:val="TableList3"/>
    <w:rsid w:val="00CA4C24"/>
    <w:pPr>
      <w:spacing w:after="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41">
    <w:name w:val="Table Grid141"/>
    <w:basedOn w:val="TableNormal"/>
    <w:next w:val="TableGrid"/>
    <w:rsid w:val="00CA4C24"/>
    <w:pPr>
      <w:numPr>
        <w:numId w:val="92"/>
      </w:numPr>
      <w:tabs>
        <w:tab w:val="num" w:pos="720"/>
      </w:tabs>
      <w:spacing w:after="0" w:line="240" w:lineRule="auto"/>
      <w:ind w:hanging="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semiHidden/>
    <w:rsid w:val="00CA4C24"/>
  </w:style>
  <w:style w:type="numbering" w:customStyle="1" w:styleId="NoList61">
    <w:name w:val="No List61"/>
    <w:next w:val="NoList"/>
    <w:semiHidden/>
    <w:rsid w:val="00CA4C24"/>
  </w:style>
  <w:style w:type="table" w:customStyle="1" w:styleId="TableGrid81">
    <w:name w:val="Table Grid81"/>
    <w:basedOn w:val="TableNormal"/>
    <w:next w:val="TableGrid"/>
    <w:rsid w:val="00CA4C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Aufgezhlt41">
    <w:name w:val="Formatvorlage Aufgezählt41"/>
    <w:basedOn w:val="NoList"/>
    <w:rsid w:val="00CA4C24"/>
  </w:style>
  <w:style w:type="numbering" w:customStyle="1" w:styleId="NoList131">
    <w:name w:val="No List131"/>
    <w:next w:val="NoList"/>
    <w:uiPriority w:val="99"/>
    <w:semiHidden/>
    <w:rsid w:val="00CA4C24"/>
  </w:style>
  <w:style w:type="table" w:customStyle="1" w:styleId="TableClassic241">
    <w:name w:val="Table Classic 241"/>
    <w:basedOn w:val="TableNormal"/>
    <w:next w:val="TableClassic2"/>
    <w:rsid w:val="00CA4C2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1">
    <w:name w:val="Table Classic 341"/>
    <w:basedOn w:val="TableNormal"/>
    <w:next w:val="TableClassic3"/>
    <w:rsid w:val="00CA4C2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NoList231">
    <w:name w:val="No List231"/>
    <w:next w:val="NoList"/>
    <w:semiHidden/>
    <w:unhideWhenUsed/>
    <w:rsid w:val="00CA4C24"/>
  </w:style>
  <w:style w:type="table" w:customStyle="1" w:styleId="TableList331">
    <w:name w:val="Table List 331"/>
    <w:basedOn w:val="TableNormal"/>
    <w:next w:val="TableList3"/>
    <w:rsid w:val="00CA4C24"/>
    <w:pPr>
      <w:spacing w:after="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51">
    <w:name w:val="Table Grid151"/>
    <w:basedOn w:val="TableNormal"/>
    <w:next w:val="TableGrid"/>
    <w:rsid w:val="00CA4C24"/>
    <w:pPr>
      <w:tabs>
        <w:tab w:val="num" w:pos="360"/>
      </w:tabs>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semiHidden/>
    <w:rsid w:val="00CA4C24"/>
  </w:style>
  <w:style w:type="numbering" w:customStyle="1" w:styleId="NoList71">
    <w:name w:val="No List71"/>
    <w:next w:val="NoList"/>
    <w:uiPriority w:val="99"/>
    <w:semiHidden/>
    <w:rsid w:val="00CA4C24"/>
  </w:style>
  <w:style w:type="table" w:customStyle="1" w:styleId="TableGrid91">
    <w:name w:val="Table Grid91"/>
    <w:basedOn w:val="TableNormal"/>
    <w:next w:val="TableGrid"/>
    <w:rsid w:val="00CA4C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Aufgezhlt51">
    <w:name w:val="Formatvorlage Aufgezählt51"/>
    <w:basedOn w:val="NoList"/>
    <w:rsid w:val="00CA4C24"/>
  </w:style>
  <w:style w:type="numbering" w:customStyle="1" w:styleId="NoList141">
    <w:name w:val="No List141"/>
    <w:next w:val="NoList"/>
    <w:semiHidden/>
    <w:rsid w:val="00CA4C24"/>
  </w:style>
  <w:style w:type="table" w:customStyle="1" w:styleId="TableClassic251">
    <w:name w:val="Table Classic 251"/>
    <w:basedOn w:val="TableNormal"/>
    <w:next w:val="TableClassic2"/>
    <w:rsid w:val="00CA4C2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1">
    <w:name w:val="Table Classic 351"/>
    <w:basedOn w:val="TableNormal"/>
    <w:next w:val="TableClassic3"/>
    <w:rsid w:val="00CA4C2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NoList241">
    <w:name w:val="No List241"/>
    <w:next w:val="NoList"/>
    <w:semiHidden/>
    <w:unhideWhenUsed/>
    <w:rsid w:val="00CA4C24"/>
  </w:style>
  <w:style w:type="table" w:customStyle="1" w:styleId="TableList341">
    <w:name w:val="Table List 341"/>
    <w:basedOn w:val="TableNormal"/>
    <w:next w:val="TableList3"/>
    <w:rsid w:val="00CA4C24"/>
    <w:pPr>
      <w:spacing w:after="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61">
    <w:name w:val="Table Grid161"/>
    <w:basedOn w:val="TableNormal"/>
    <w:next w:val="TableGrid"/>
    <w:rsid w:val="00CA4C24"/>
    <w:pPr>
      <w:numPr>
        <w:numId w:val="93"/>
      </w:num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semiHidden/>
    <w:rsid w:val="00CA4C24"/>
  </w:style>
  <w:style w:type="numbering" w:customStyle="1" w:styleId="NoList81">
    <w:name w:val="No List81"/>
    <w:next w:val="NoList"/>
    <w:uiPriority w:val="99"/>
    <w:semiHidden/>
    <w:rsid w:val="00CA4C24"/>
  </w:style>
  <w:style w:type="table" w:customStyle="1" w:styleId="TableGrid101">
    <w:name w:val="Table Grid101"/>
    <w:basedOn w:val="TableNormal"/>
    <w:next w:val="TableGrid"/>
    <w:rsid w:val="00CA4C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Aufgezhlt61">
    <w:name w:val="Formatvorlage Aufgezählt61"/>
    <w:basedOn w:val="NoList"/>
    <w:rsid w:val="00CA4C24"/>
  </w:style>
  <w:style w:type="numbering" w:customStyle="1" w:styleId="NoList151">
    <w:name w:val="No List151"/>
    <w:next w:val="NoList"/>
    <w:semiHidden/>
    <w:rsid w:val="00CA4C24"/>
  </w:style>
  <w:style w:type="table" w:customStyle="1" w:styleId="TableClassic261">
    <w:name w:val="Table Classic 261"/>
    <w:basedOn w:val="TableNormal"/>
    <w:next w:val="TableClassic2"/>
    <w:rsid w:val="00CA4C2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1">
    <w:name w:val="Table Classic 361"/>
    <w:basedOn w:val="TableNormal"/>
    <w:next w:val="TableClassic3"/>
    <w:rsid w:val="00CA4C2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NoList251">
    <w:name w:val="No List251"/>
    <w:next w:val="NoList"/>
    <w:semiHidden/>
    <w:unhideWhenUsed/>
    <w:rsid w:val="00CA4C24"/>
  </w:style>
  <w:style w:type="table" w:customStyle="1" w:styleId="TableList351">
    <w:name w:val="Table List 351"/>
    <w:basedOn w:val="TableNormal"/>
    <w:next w:val="TableList3"/>
    <w:rsid w:val="00CA4C24"/>
    <w:pPr>
      <w:spacing w:after="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71">
    <w:name w:val="Table Grid171"/>
    <w:basedOn w:val="TableNormal"/>
    <w:next w:val="TableGrid"/>
    <w:rsid w:val="00CA4C24"/>
    <w:pPr>
      <w:tabs>
        <w:tab w:val="num" w:pos="360"/>
      </w:tabs>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
    <w:name w:val="No List351"/>
    <w:next w:val="NoList"/>
    <w:semiHidden/>
    <w:rsid w:val="00CA4C24"/>
  </w:style>
  <w:style w:type="character" w:customStyle="1" w:styleId="longtext1">
    <w:name w:val="long_text1"/>
    <w:rsid w:val="00331A3E"/>
    <w:rPr>
      <w:sz w:val="20"/>
      <w:szCs w:val="20"/>
    </w:rPr>
  </w:style>
  <w:style w:type="character" w:customStyle="1" w:styleId="20">
    <w:name w:val="хеадинг2"/>
    <w:rsid w:val="00331A3E"/>
    <w:rPr>
      <w:rFonts w:ascii="Times New Roman" w:hAnsi="Times New Roman"/>
      <w:caps/>
      <w:kern w:val="32"/>
      <w:sz w:val="24"/>
      <w:szCs w:val="22"/>
      <w:lang w:val="en-US" w:eastAsia="en-US" w:bidi="ar-SA"/>
    </w:rPr>
  </w:style>
  <w:style w:type="paragraph" w:customStyle="1" w:styleId="2">
    <w:name w:val="Хеадинг 2 нови"/>
    <w:basedOn w:val="Heading2"/>
    <w:link w:val="2Char"/>
    <w:rsid w:val="00331A3E"/>
    <w:pPr>
      <w:numPr>
        <w:numId w:val="49"/>
      </w:numPr>
      <w:spacing w:before="0" w:after="60"/>
      <w:jc w:val="both"/>
    </w:pPr>
    <w:rPr>
      <w:rFonts w:ascii="Arial" w:hAnsi="Arial" w:cs="Times New Roman"/>
      <w:b w:val="0"/>
      <w:bCs w:val="0"/>
      <w:i/>
      <w:kern w:val="32"/>
    </w:rPr>
  </w:style>
  <w:style w:type="paragraph" w:customStyle="1" w:styleId="StyleHeading1Arial12pt">
    <w:name w:val="Style Heading 1 + Arial 12 pt"/>
    <w:basedOn w:val="Heading1"/>
    <w:autoRedefine/>
    <w:rsid w:val="00331A3E"/>
    <w:pPr>
      <w:jc w:val="both"/>
    </w:pPr>
    <w:rPr>
      <w:bCs w:val="0"/>
      <w:caps/>
      <w:spacing w:val="-2"/>
      <w:sz w:val="24"/>
      <w:szCs w:val="24"/>
      <w:lang w:val="sr-Latn-CS"/>
    </w:rPr>
  </w:style>
  <w:style w:type="paragraph" w:customStyle="1" w:styleId="StyleHeaderArial12ptBold">
    <w:name w:val="Style Header + Arial 12 pt Bold"/>
    <w:basedOn w:val="Header"/>
    <w:autoRedefine/>
    <w:rsid w:val="00331A3E"/>
    <w:pPr>
      <w:tabs>
        <w:tab w:val="num" w:pos="643"/>
        <w:tab w:val="center" w:pos="4153"/>
        <w:tab w:val="right" w:pos="8306"/>
      </w:tabs>
      <w:autoSpaceDE w:val="0"/>
      <w:autoSpaceDN w:val="0"/>
      <w:ind w:left="643" w:hanging="360"/>
    </w:pPr>
    <w:rPr>
      <w:rFonts w:ascii="Arial" w:hAnsi="Arial" w:cs="Times New Roman"/>
      <w:b/>
      <w:bCs/>
      <w:caps/>
      <w:lang w:val="en-GB" w:eastAsia="en-US"/>
    </w:rPr>
  </w:style>
  <w:style w:type="paragraph" w:customStyle="1" w:styleId="Style7">
    <w:name w:val="Style7"/>
    <w:basedOn w:val="Heading1"/>
    <w:rsid w:val="00331A3E"/>
    <w:pPr>
      <w:tabs>
        <w:tab w:val="num" w:pos="360"/>
      </w:tabs>
      <w:jc w:val="both"/>
    </w:pPr>
    <w:rPr>
      <w:b w:val="0"/>
      <w:bCs w:val="0"/>
      <w:caps/>
      <w:spacing w:val="-2"/>
      <w:sz w:val="24"/>
      <w:szCs w:val="24"/>
      <w:lang w:val="sr-Latn-CS"/>
    </w:rPr>
  </w:style>
  <w:style w:type="paragraph" w:customStyle="1" w:styleId="a1">
    <w:name w:val="Н"/>
    <w:basedOn w:val="BodyText"/>
    <w:rsid w:val="00331A3E"/>
    <w:pPr>
      <w:pBdr>
        <w:top w:val="single" w:sz="4" w:space="1" w:color="auto" w:shadow="1"/>
        <w:left w:val="single" w:sz="4" w:space="4" w:color="auto" w:shadow="1"/>
        <w:bottom w:val="single" w:sz="4" w:space="1" w:color="auto" w:shadow="1"/>
        <w:right w:val="single" w:sz="4" w:space="4" w:color="auto" w:shadow="1"/>
      </w:pBdr>
      <w:autoSpaceDE/>
      <w:autoSpaceDN/>
    </w:pPr>
    <w:rPr>
      <w:b/>
      <w:sz w:val="22"/>
      <w:szCs w:val="22"/>
      <w:lang w:val="sr-Latn-CS"/>
    </w:rPr>
  </w:style>
  <w:style w:type="paragraph" w:customStyle="1" w:styleId="NormalYUcSviss">
    <w:name w:val="Normal +YU c Sviss"/>
    <w:basedOn w:val="Normal"/>
    <w:rsid w:val="00331A3E"/>
    <w:rPr>
      <w:rFonts w:ascii="Times New Roman" w:hAnsi="Times New Roman" w:cs="Times New Roman"/>
      <w:sz w:val="22"/>
      <w:szCs w:val="20"/>
    </w:rPr>
  </w:style>
  <w:style w:type="numbering" w:customStyle="1" w:styleId="StyleNumberedBoldHanging18cm">
    <w:name w:val="Style Numbered Bold Hanging:  18 cm"/>
    <w:basedOn w:val="NoList"/>
    <w:rsid w:val="00331A3E"/>
  </w:style>
  <w:style w:type="character" w:customStyle="1" w:styleId="2Char">
    <w:name w:val="Хеадинг 2 нови Char"/>
    <w:link w:val="2"/>
    <w:rsid w:val="00331A3E"/>
    <w:rPr>
      <w:rFonts w:ascii="Arial" w:eastAsia="Times New Roman" w:hAnsi="Arial" w:cs="Times New Roman"/>
      <w:i/>
      <w:caps/>
      <w:kern w:val="32"/>
      <w:sz w:val="20"/>
      <w:szCs w:val="20"/>
    </w:rPr>
  </w:style>
  <w:style w:type="paragraph" w:customStyle="1" w:styleId="StyleBefore6pt">
    <w:name w:val="Style Before:  6 pt"/>
    <w:basedOn w:val="Normal"/>
    <w:rsid w:val="00331A3E"/>
    <w:pPr>
      <w:numPr>
        <w:numId w:val="51"/>
      </w:numPr>
      <w:jc w:val="both"/>
    </w:pPr>
    <w:rPr>
      <w:rFonts w:ascii="Calibri" w:hAnsi="Calibri" w:cs="Times New Roman"/>
      <w:sz w:val="22"/>
      <w:szCs w:val="20"/>
    </w:rPr>
  </w:style>
  <w:style w:type="character" w:customStyle="1" w:styleId="CharChar5">
    <w:name w:val="Char Char5"/>
    <w:rsid w:val="00331A3E"/>
    <w:rPr>
      <w:rFonts w:ascii="Arial" w:hAnsi="Arial"/>
      <w:sz w:val="24"/>
      <w:szCs w:val="24"/>
    </w:rPr>
  </w:style>
  <w:style w:type="paragraph" w:customStyle="1" w:styleId="SlogArial10ptObojestranskoRazmikvrsticNatanno1125pt">
    <w:name w:val="Slog Arial 10 pt Obojestransko Razmik vrstic:  Natančno 1125 pt"/>
    <w:basedOn w:val="Normal"/>
    <w:semiHidden/>
    <w:rsid w:val="00331A3E"/>
    <w:pPr>
      <w:jc w:val="both"/>
    </w:pPr>
    <w:rPr>
      <w:rFonts w:cs="Times New Roman"/>
      <w:sz w:val="20"/>
      <w:szCs w:val="20"/>
      <w:lang w:val="sr-Latn-CS" w:eastAsia="sl-SI"/>
    </w:rPr>
  </w:style>
  <w:style w:type="paragraph" w:customStyle="1" w:styleId="Srbija6">
    <w:name w:val="Srbija6"/>
    <w:basedOn w:val="Normal"/>
    <w:rsid w:val="00331A3E"/>
    <w:pPr>
      <w:keepNext/>
      <w:jc w:val="both"/>
      <w:outlineLvl w:val="4"/>
    </w:pPr>
    <w:rPr>
      <w:rFonts w:eastAsia="PMingLiU"/>
      <w:i/>
      <w:iCs/>
      <w:sz w:val="20"/>
      <w:szCs w:val="20"/>
      <w:lang w:val="sr-Latn-BA" w:eastAsia="zh-TW"/>
    </w:rPr>
  </w:style>
  <w:style w:type="character" w:customStyle="1" w:styleId="CharChar55">
    <w:name w:val="Char Char55"/>
    <w:rsid w:val="00AB1956"/>
    <w:rPr>
      <w:rFonts w:ascii="Arial" w:hAnsi="Arial"/>
      <w:sz w:val="24"/>
      <w:szCs w:val="24"/>
    </w:rPr>
  </w:style>
  <w:style w:type="character" w:customStyle="1" w:styleId="WW8Num1z2">
    <w:name w:val="WW8Num1z2"/>
    <w:rsid w:val="003062F2"/>
  </w:style>
  <w:style w:type="character" w:customStyle="1" w:styleId="WW8Num1z4">
    <w:name w:val="WW8Num1z4"/>
    <w:rsid w:val="003062F2"/>
  </w:style>
  <w:style w:type="character" w:customStyle="1" w:styleId="WW8Num1z5">
    <w:name w:val="WW8Num1z5"/>
    <w:rsid w:val="003062F2"/>
  </w:style>
  <w:style w:type="character" w:customStyle="1" w:styleId="WW8Num1z6">
    <w:name w:val="WW8Num1z6"/>
    <w:rsid w:val="003062F2"/>
  </w:style>
  <w:style w:type="character" w:customStyle="1" w:styleId="WW8Num1z7">
    <w:name w:val="WW8Num1z7"/>
    <w:rsid w:val="003062F2"/>
  </w:style>
  <w:style w:type="character" w:customStyle="1" w:styleId="WW8Num1z8">
    <w:name w:val="WW8Num1z8"/>
    <w:rsid w:val="003062F2"/>
  </w:style>
  <w:style w:type="character" w:customStyle="1" w:styleId="WW8Num2z2">
    <w:name w:val="WW8Num2z2"/>
    <w:rsid w:val="003062F2"/>
    <w:rPr>
      <w:rFonts w:ascii="Wingdings" w:hAnsi="Wingdings" w:cs="Wingdings"/>
    </w:rPr>
  </w:style>
  <w:style w:type="character" w:customStyle="1" w:styleId="WW8Num2z4">
    <w:name w:val="WW8Num2z4"/>
    <w:rsid w:val="003062F2"/>
  </w:style>
  <w:style w:type="character" w:customStyle="1" w:styleId="WW8Num2z5">
    <w:name w:val="WW8Num2z5"/>
    <w:rsid w:val="003062F2"/>
  </w:style>
  <w:style w:type="character" w:customStyle="1" w:styleId="WW8Num2z6">
    <w:name w:val="WW8Num2z6"/>
    <w:rsid w:val="003062F2"/>
  </w:style>
  <w:style w:type="character" w:customStyle="1" w:styleId="WW8Num2z7">
    <w:name w:val="WW8Num2z7"/>
    <w:rsid w:val="003062F2"/>
  </w:style>
  <w:style w:type="character" w:customStyle="1" w:styleId="WW8Num2z8">
    <w:name w:val="WW8Num2z8"/>
    <w:rsid w:val="003062F2"/>
  </w:style>
  <w:style w:type="character" w:customStyle="1" w:styleId="WW8Num3z0">
    <w:name w:val="WW8Num3z0"/>
    <w:rsid w:val="003062F2"/>
    <w:rPr>
      <w:rFonts w:ascii="CTimesRoman" w:eastAsia="Times New Roman" w:hAnsi="CTimesRoman" w:cs="Times New Roman"/>
      <w:lang w:val="sr-Cyrl-CS"/>
    </w:rPr>
  </w:style>
  <w:style w:type="character" w:customStyle="1" w:styleId="WW8Num4z0">
    <w:name w:val="WW8Num4z0"/>
    <w:rsid w:val="003062F2"/>
    <w:rPr>
      <w:rFonts w:ascii="Symbol" w:hAnsi="Symbol" w:cs="Symbol"/>
    </w:rPr>
  </w:style>
  <w:style w:type="character" w:customStyle="1" w:styleId="WW8Num4z1">
    <w:name w:val="WW8Num4z1"/>
    <w:rsid w:val="003062F2"/>
    <w:rPr>
      <w:rFonts w:ascii="Courier New" w:hAnsi="Courier New" w:cs="Courier New"/>
    </w:rPr>
  </w:style>
  <w:style w:type="character" w:customStyle="1" w:styleId="WW8Num4z2">
    <w:name w:val="WW8Num4z2"/>
    <w:rsid w:val="003062F2"/>
    <w:rPr>
      <w:rFonts w:ascii="Wingdings" w:hAnsi="Wingdings" w:cs="Wingdings"/>
    </w:rPr>
  </w:style>
  <w:style w:type="character" w:customStyle="1" w:styleId="WW8Num4z3">
    <w:name w:val="WW8Num4z3"/>
    <w:rsid w:val="003062F2"/>
    <w:rPr>
      <w:rFonts w:ascii="Symbol" w:hAnsi="Symbol" w:cs="Symbol"/>
    </w:rPr>
  </w:style>
  <w:style w:type="character" w:customStyle="1" w:styleId="WW8Num4z4">
    <w:name w:val="WW8Num4z4"/>
    <w:rsid w:val="003062F2"/>
  </w:style>
  <w:style w:type="character" w:customStyle="1" w:styleId="WW8Num4z5">
    <w:name w:val="WW8Num4z5"/>
    <w:rsid w:val="003062F2"/>
  </w:style>
  <w:style w:type="character" w:customStyle="1" w:styleId="WW8Num4z6">
    <w:name w:val="WW8Num4z6"/>
    <w:rsid w:val="003062F2"/>
  </w:style>
  <w:style w:type="character" w:customStyle="1" w:styleId="WW8Num4z7">
    <w:name w:val="WW8Num4z7"/>
    <w:rsid w:val="003062F2"/>
  </w:style>
  <w:style w:type="character" w:customStyle="1" w:styleId="WW8Num4z8">
    <w:name w:val="WW8Num4z8"/>
    <w:rsid w:val="003062F2"/>
  </w:style>
  <w:style w:type="character" w:customStyle="1" w:styleId="WW8Num5z1">
    <w:name w:val="WW8Num5z1"/>
    <w:rsid w:val="003062F2"/>
    <w:rPr>
      <w:rFonts w:ascii="BangkokGothic" w:hAnsi="BangkokGothic" w:cs="BangkokGothic"/>
      <w:sz w:val="24"/>
      <w:szCs w:val="24"/>
    </w:rPr>
  </w:style>
  <w:style w:type="character" w:customStyle="1" w:styleId="WW8Num5z2">
    <w:name w:val="WW8Num5z2"/>
    <w:rsid w:val="003062F2"/>
    <w:rPr>
      <w:rFonts w:ascii="Wingdings" w:hAnsi="Wingdings" w:cs="Wingdings"/>
    </w:rPr>
  </w:style>
  <w:style w:type="character" w:customStyle="1" w:styleId="WW8Num5z3">
    <w:name w:val="WW8Num5z3"/>
    <w:rsid w:val="003062F2"/>
    <w:rPr>
      <w:rFonts w:ascii="Symbol" w:hAnsi="Symbol" w:cs="Symbol"/>
    </w:rPr>
  </w:style>
  <w:style w:type="character" w:customStyle="1" w:styleId="WW8Num5z4">
    <w:name w:val="WW8Num5z4"/>
    <w:rsid w:val="003062F2"/>
  </w:style>
  <w:style w:type="character" w:customStyle="1" w:styleId="WW8Num5z5">
    <w:name w:val="WW8Num5z5"/>
    <w:rsid w:val="003062F2"/>
  </w:style>
  <w:style w:type="character" w:customStyle="1" w:styleId="WW8Num5z6">
    <w:name w:val="WW8Num5z6"/>
    <w:rsid w:val="003062F2"/>
  </w:style>
  <w:style w:type="character" w:customStyle="1" w:styleId="WW8Num5z7">
    <w:name w:val="WW8Num5z7"/>
    <w:rsid w:val="003062F2"/>
  </w:style>
  <w:style w:type="character" w:customStyle="1" w:styleId="WW8Num5z8">
    <w:name w:val="WW8Num5z8"/>
    <w:rsid w:val="003062F2"/>
  </w:style>
  <w:style w:type="character" w:customStyle="1" w:styleId="WW8Num6z0">
    <w:name w:val="WW8Num6z0"/>
    <w:rsid w:val="003062F2"/>
  </w:style>
  <w:style w:type="character" w:customStyle="1" w:styleId="WW8Num6z1">
    <w:name w:val="WW8Num6z1"/>
    <w:rsid w:val="003062F2"/>
  </w:style>
  <w:style w:type="character" w:customStyle="1" w:styleId="WW8Num6z2">
    <w:name w:val="WW8Num6z2"/>
    <w:rsid w:val="003062F2"/>
  </w:style>
  <w:style w:type="character" w:customStyle="1" w:styleId="WW8Num6z3">
    <w:name w:val="WW8Num6z3"/>
    <w:rsid w:val="003062F2"/>
  </w:style>
  <w:style w:type="character" w:customStyle="1" w:styleId="WW8Num7z0">
    <w:name w:val="WW8Num7z0"/>
    <w:rsid w:val="003062F2"/>
    <w:rPr>
      <w:rFonts w:ascii="Times New Roman" w:eastAsia="Times New Roman" w:hAnsi="Times New Roman" w:cs="Times New Roman"/>
    </w:rPr>
  </w:style>
  <w:style w:type="character" w:customStyle="1" w:styleId="WW8Num7z1">
    <w:name w:val="WW8Num7z1"/>
    <w:rsid w:val="003062F2"/>
    <w:rPr>
      <w:rFonts w:ascii="Courier New" w:hAnsi="Courier New" w:cs="Courier New"/>
    </w:rPr>
  </w:style>
  <w:style w:type="character" w:customStyle="1" w:styleId="WW8Num7z2">
    <w:name w:val="WW8Num7z2"/>
    <w:rsid w:val="003062F2"/>
    <w:rPr>
      <w:rFonts w:ascii="Wingdings" w:hAnsi="Wingdings" w:cs="Wingdings"/>
    </w:rPr>
  </w:style>
  <w:style w:type="character" w:customStyle="1" w:styleId="WW8Num7z3">
    <w:name w:val="WW8Num7z3"/>
    <w:rsid w:val="003062F2"/>
    <w:rPr>
      <w:rFonts w:ascii="Symbol" w:hAnsi="Symbol" w:cs="Symbol"/>
    </w:rPr>
  </w:style>
  <w:style w:type="character" w:customStyle="1" w:styleId="WW8Num7z4">
    <w:name w:val="WW8Num7z4"/>
    <w:rsid w:val="003062F2"/>
  </w:style>
  <w:style w:type="character" w:customStyle="1" w:styleId="WW8Num7z5">
    <w:name w:val="WW8Num7z5"/>
    <w:rsid w:val="003062F2"/>
  </w:style>
  <w:style w:type="character" w:customStyle="1" w:styleId="WW8Num7z6">
    <w:name w:val="WW8Num7z6"/>
    <w:rsid w:val="003062F2"/>
  </w:style>
  <w:style w:type="character" w:customStyle="1" w:styleId="WW8Num7z7">
    <w:name w:val="WW8Num7z7"/>
    <w:rsid w:val="003062F2"/>
  </w:style>
  <w:style w:type="character" w:customStyle="1" w:styleId="WW8Num7z8">
    <w:name w:val="WW8Num7z8"/>
    <w:rsid w:val="003062F2"/>
  </w:style>
  <w:style w:type="character" w:customStyle="1" w:styleId="WW8Num8z0">
    <w:name w:val="WW8Num8z0"/>
    <w:rsid w:val="003062F2"/>
    <w:rPr>
      <w:rFonts w:ascii="Times New Roman" w:eastAsia="Times New Roman" w:hAnsi="Times New Roman" w:cs="Times New Roman"/>
      <w:lang w:val="sr-Cyrl-CS"/>
    </w:rPr>
  </w:style>
  <w:style w:type="character" w:customStyle="1" w:styleId="WW8Num8z1">
    <w:name w:val="WW8Num8z1"/>
    <w:rsid w:val="003062F2"/>
    <w:rPr>
      <w:rFonts w:ascii="Courier New" w:hAnsi="Courier New" w:cs="Courier New"/>
    </w:rPr>
  </w:style>
  <w:style w:type="character" w:customStyle="1" w:styleId="WW8Num8z2">
    <w:name w:val="WW8Num8z2"/>
    <w:rsid w:val="003062F2"/>
    <w:rPr>
      <w:rFonts w:ascii="Wingdings" w:hAnsi="Wingdings" w:cs="Wingdings"/>
    </w:rPr>
  </w:style>
  <w:style w:type="character" w:customStyle="1" w:styleId="WW8Num8z3">
    <w:name w:val="WW8Num8z3"/>
    <w:rsid w:val="003062F2"/>
    <w:rPr>
      <w:rFonts w:ascii="Symbol" w:hAnsi="Symbol" w:cs="Symbol"/>
    </w:rPr>
  </w:style>
  <w:style w:type="character" w:customStyle="1" w:styleId="WW8Num8z4">
    <w:name w:val="WW8Num8z4"/>
    <w:rsid w:val="003062F2"/>
  </w:style>
  <w:style w:type="character" w:customStyle="1" w:styleId="WW8Num8z5">
    <w:name w:val="WW8Num8z5"/>
    <w:rsid w:val="003062F2"/>
  </w:style>
  <w:style w:type="character" w:customStyle="1" w:styleId="WW8Num8z6">
    <w:name w:val="WW8Num8z6"/>
    <w:rsid w:val="003062F2"/>
  </w:style>
  <w:style w:type="character" w:customStyle="1" w:styleId="WW8Num8z7">
    <w:name w:val="WW8Num8z7"/>
    <w:rsid w:val="003062F2"/>
  </w:style>
  <w:style w:type="character" w:customStyle="1" w:styleId="WW8Num8z8">
    <w:name w:val="WW8Num8z8"/>
    <w:rsid w:val="003062F2"/>
  </w:style>
  <w:style w:type="character" w:customStyle="1" w:styleId="WW8Num6z4">
    <w:name w:val="WW8Num6z4"/>
    <w:rsid w:val="003062F2"/>
  </w:style>
  <w:style w:type="character" w:customStyle="1" w:styleId="WW8Num6z5">
    <w:name w:val="WW8Num6z5"/>
    <w:rsid w:val="003062F2"/>
  </w:style>
  <w:style w:type="character" w:customStyle="1" w:styleId="WW8Num6z6">
    <w:name w:val="WW8Num6z6"/>
    <w:rsid w:val="003062F2"/>
  </w:style>
  <w:style w:type="character" w:customStyle="1" w:styleId="WW8Num6z7">
    <w:name w:val="WW8Num6z7"/>
    <w:rsid w:val="003062F2"/>
  </w:style>
  <w:style w:type="character" w:customStyle="1" w:styleId="WW8Num6z8">
    <w:name w:val="WW8Num6z8"/>
    <w:rsid w:val="003062F2"/>
  </w:style>
  <w:style w:type="character" w:customStyle="1" w:styleId="WW8Num9z0">
    <w:name w:val="WW8Num9z0"/>
    <w:rsid w:val="003062F2"/>
    <w:rPr>
      <w:rFonts w:ascii="Times New Roman" w:eastAsia="Times New Roman" w:hAnsi="Times New Roman" w:cs="Times New Roman"/>
    </w:rPr>
  </w:style>
  <w:style w:type="character" w:customStyle="1" w:styleId="WW8Num9z1">
    <w:name w:val="WW8Num9z1"/>
    <w:rsid w:val="003062F2"/>
    <w:rPr>
      <w:rFonts w:ascii="Courier New" w:hAnsi="Courier New" w:cs="Courier New"/>
    </w:rPr>
  </w:style>
  <w:style w:type="character" w:customStyle="1" w:styleId="WW8Num9z2">
    <w:name w:val="WW8Num9z2"/>
    <w:rsid w:val="003062F2"/>
    <w:rPr>
      <w:rFonts w:ascii="Wingdings" w:hAnsi="Wingdings" w:cs="Wingdings"/>
    </w:rPr>
  </w:style>
  <w:style w:type="character" w:customStyle="1" w:styleId="WW8Num9z3">
    <w:name w:val="WW8Num9z3"/>
    <w:rsid w:val="003062F2"/>
    <w:rPr>
      <w:rFonts w:ascii="Symbol" w:hAnsi="Symbol" w:cs="Symbol"/>
    </w:rPr>
  </w:style>
  <w:style w:type="character" w:customStyle="1" w:styleId="WW8Num9z4">
    <w:name w:val="WW8Num9z4"/>
    <w:rsid w:val="003062F2"/>
  </w:style>
  <w:style w:type="character" w:customStyle="1" w:styleId="WW8Num9z5">
    <w:name w:val="WW8Num9z5"/>
    <w:rsid w:val="003062F2"/>
  </w:style>
  <w:style w:type="character" w:customStyle="1" w:styleId="WW8Num9z6">
    <w:name w:val="WW8Num9z6"/>
    <w:rsid w:val="003062F2"/>
  </w:style>
  <w:style w:type="character" w:customStyle="1" w:styleId="WW8Num9z7">
    <w:name w:val="WW8Num9z7"/>
    <w:rsid w:val="003062F2"/>
  </w:style>
  <w:style w:type="character" w:customStyle="1" w:styleId="WW8Num9z8">
    <w:name w:val="WW8Num9z8"/>
    <w:rsid w:val="003062F2"/>
  </w:style>
  <w:style w:type="character" w:customStyle="1" w:styleId="WW8Num10z0">
    <w:name w:val="WW8Num10z0"/>
    <w:rsid w:val="003062F2"/>
    <w:rPr>
      <w:rFonts w:ascii="CTimesRoman" w:eastAsia="Times New Roman" w:hAnsi="CTimesRoman" w:cs="Times New Roman"/>
    </w:rPr>
  </w:style>
  <w:style w:type="character" w:customStyle="1" w:styleId="WW8Num10z1">
    <w:name w:val="WW8Num10z1"/>
    <w:rsid w:val="003062F2"/>
    <w:rPr>
      <w:rFonts w:ascii="Courier New" w:hAnsi="Courier New" w:cs="Courier New"/>
    </w:rPr>
  </w:style>
  <w:style w:type="character" w:customStyle="1" w:styleId="WW8Num10z2">
    <w:name w:val="WW8Num10z2"/>
    <w:rsid w:val="003062F2"/>
    <w:rPr>
      <w:rFonts w:ascii="Wingdings" w:hAnsi="Wingdings" w:cs="Wingdings"/>
    </w:rPr>
  </w:style>
  <w:style w:type="character" w:customStyle="1" w:styleId="WW8Num10z3">
    <w:name w:val="WW8Num10z3"/>
    <w:rsid w:val="003062F2"/>
    <w:rPr>
      <w:rFonts w:ascii="Symbol" w:hAnsi="Symbol" w:cs="Symbol"/>
    </w:rPr>
  </w:style>
  <w:style w:type="character" w:customStyle="1" w:styleId="WW8Num11z1">
    <w:name w:val="WW8Num11z1"/>
    <w:rsid w:val="003062F2"/>
    <w:rPr>
      <w:rFonts w:ascii="Times New Roman" w:hAnsi="Times New Roman" w:cs="Times New Roman"/>
    </w:rPr>
  </w:style>
  <w:style w:type="character" w:customStyle="1" w:styleId="WW8Num11z2">
    <w:name w:val="WW8Num11z2"/>
    <w:rsid w:val="003062F2"/>
  </w:style>
  <w:style w:type="character" w:customStyle="1" w:styleId="WW8Num11z3">
    <w:name w:val="WW8Num11z3"/>
    <w:rsid w:val="003062F2"/>
  </w:style>
  <w:style w:type="character" w:customStyle="1" w:styleId="WW8Num11z4">
    <w:name w:val="WW8Num11z4"/>
    <w:rsid w:val="003062F2"/>
  </w:style>
  <w:style w:type="character" w:customStyle="1" w:styleId="WW8Num11z5">
    <w:name w:val="WW8Num11z5"/>
    <w:rsid w:val="003062F2"/>
  </w:style>
  <w:style w:type="character" w:customStyle="1" w:styleId="WW8Num11z6">
    <w:name w:val="WW8Num11z6"/>
    <w:rsid w:val="003062F2"/>
  </w:style>
  <w:style w:type="character" w:customStyle="1" w:styleId="WW8Num11z7">
    <w:name w:val="WW8Num11z7"/>
    <w:rsid w:val="003062F2"/>
  </w:style>
  <w:style w:type="character" w:customStyle="1" w:styleId="WW8Num11z8">
    <w:name w:val="WW8Num11z8"/>
    <w:rsid w:val="003062F2"/>
  </w:style>
  <w:style w:type="character" w:customStyle="1" w:styleId="WW8Num12z0">
    <w:name w:val="WW8Num12z0"/>
    <w:rsid w:val="003062F2"/>
    <w:rPr>
      <w:rFonts w:ascii="Arial Cirilica" w:eastAsia="Times New Roman" w:hAnsi="Arial Cirilica" w:cs="Times New Roman"/>
      <w:sz w:val="24"/>
    </w:rPr>
  </w:style>
  <w:style w:type="character" w:customStyle="1" w:styleId="WW8Num12z1">
    <w:name w:val="WW8Num12z1"/>
    <w:rsid w:val="003062F2"/>
    <w:rPr>
      <w:rFonts w:ascii="Courier New" w:hAnsi="Courier New" w:cs="Courier New"/>
    </w:rPr>
  </w:style>
  <w:style w:type="character" w:customStyle="1" w:styleId="WW8Num12z2">
    <w:name w:val="WW8Num12z2"/>
    <w:rsid w:val="003062F2"/>
    <w:rPr>
      <w:rFonts w:ascii="Wingdings" w:hAnsi="Wingdings" w:cs="Wingdings"/>
    </w:rPr>
  </w:style>
  <w:style w:type="character" w:customStyle="1" w:styleId="WW8Num12z3">
    <w:name w:val="WW8Num12z3"/>
    <w:rsid w:val="003062F2"/>
    <w:rPr>
      <w:rFonts w:ascii="Symbol" w:hAnsi="Symbol" w:cs="Symbol"/>
    </w:rPr>
  </w:style>
  <w:style w:type="character" w:customStyle="1" w:styleId="WW8Num12z4">
    <w:name w:val="WW8Num12z4"/>
    <w:rsid w:val="003062F2"/>
  </w:style>
  <w:style w:type="character" w:customStyle="1" w:styleId="WW8Num12z5">
    <w:name w:val="WW8Num12z5"/>
    <w:rsid w:val="003062F2"/>
  </w:style>
  <w:style w:type="character" w:customStyle="1" w:styleId="WW8Num12z6">
    <w:name w:val="WW8Num12z6"/>
    <w:rsid w:val="003062F2"/>
  </w:style>
  <w:style w:type="character" w:customStyle="1" w:styleId="WW8Num12z7">
    <w:name w:val="WW8Num12z7"/>
    <w:rsid w:val="003062F2"/>
  </w:style>
  <w:style w:type="character" w:customStyle="1" w:styleId="WW8Num12z8">
    <w:name w:val="WW8Num12z8"/>
    <w:rsid w:val="003062F2"/>
  </w:style>
  <w:style w:type="character" w:customStyle="1" w:styleId="Absatz-Standardschriftart">
    <w:name w:val="Absatz-Standardschriftart"/>
    <w:rsid w:val="003062F2"/>
  </w:style>
  <w:style w:type="character" w:customStyle="1" w:styleId="WW8Num3z1">
    <w:name w:val="WW8Num3z1"/>
    <w:rsid w:val="003062F2"/>
    <w:rPr>
      <w:rFonts w:ascii="Courier New" w:hAnsi="Courier New" w:cs="Courier New"/>
    </w:rPr>
  </w:style>
  <w:style w:type="character" w:customStyle="1" w:styleId="WW8Num3z2">
    <w:name w:val="WW8Num3z2"/>
    <w:rsid w:val="003062F2"/>
    <w:rPr>
      <w:rFonts w:ascii="Wingdings" w:hAnsi="Wingdings" w:cs="Wingdings"/>
    </w:rPr>
  </w:style>
  <w:style w:type="character" w:customStyle="1" w:styleId="WW8Num3z3">
    <w:name w:val="WW8Num3z3"/>
    <w:rsid w:val="003062F2"/>
    <w:rPr>
      <w:rFonts w:ascii="Symbol" w:hAnsi="Symbol" w:cs="Symbol"/>
    </w:rPr>
  </w:style>
  <w:style w:type="character" w:customStyle="1" w:styleId="WW8Num13z0">
    <w:name w:val="WW8Num13z0"/>
    <w:rsid w:val="003062F2"/>
    <w:rPr>
      <w:rFonts w:ascii="Times New Roman" w:eastAsia="Times New Roman" w:hAnsi="Times New Roman" w:cs="Times New Roman"/>
    </w:rPr>
  </w:style>
  <w:style w:type="character" w:customStyle="1" w:styleId="WW8Num13z1">
    <w:name w:val="WW8Num13z1"/>
    <w:rsid w:val="003062F2"/>
    <w:rPr>
      <w:rFonts w:ascii="Courier New" w:hAnsi="Courier New" w:cs="Courier New"/>
    </w:rPr>
  </w:style>
  <w:style w:type="character" w:customStyle="1" w:styleId="WW8Num13z2">
    <w:name w:val="WW8Num13z2"/>
    <w:rsid w:val="003062F2"/>
    <w:rPr>
      <w:rFonts w:ascii="Wingdings" w:hAnsi="Wingdings" w:cs="Wingdings"/>
    </w:rPr>
  </w:style>
  <w:style w:type="character" w:customStyle="1" w:styleId="WW8Num13z3">
    <w:name w:val="WW8Num13z3"/>
    <w:rsid w:val="003062F2"/>
    <w:rPr>
      <w:rFonts w:ascii="Symbol" w:hAnsi="Symbol" w:cs="Symbol"/>
    </w:rPr>
  </w:style>
  <w:style w:type="character" w:customStyle="1" w:styleId="WW8Num14z0">
    <w:name w:val="WW8Num14z0"/>
    <w:rsid w:val="003062F2"/>
    <w:rPr>
      <w:rFonts w:ascii="Symbol" w:eastAsia="Times New Roman" w:hAnsi="Symbol" w:cs="Times New Roman"/>
    </w:rPr>
  </w:style>
  <w:style w:type="character" w:customStyle="1" w:styleId="WW8Num14z1">
    <w:name w:val="WW8Num14z1"/>
    <w:rsid w:val="003062F2"/>
    <w:rPr>
      <w:rFonts w:ascii="Courier New" w:hAnsi="Courier New" w:cs="Courier New"/>
    </w:rPr>
  </w:style>
  <w:style w:type="character" w:customStyle="1" w:styleId="WW8Num14z2">
    <w:name w:val="WW8Num14z2"/>
    <w:rsid w:val="003062F2"/>
    <w:rPr>
      <w:rFonts w:ascii="Wingdings" w:hAnsi="Wingdings" w:cs="Wingdings"/>
    </w:rPr>
  </w:style>
  <w:style w:type="character" w:customStyle="1" w:styleId="WW8Num14z3">
    <w:name w:val="WW8Num14z3"/>
    <w:rsid w:val="003062F2"/>
    <w:rPr>
      <w:rFonts w:ascii="Symbol" w:hAnsi="Symbol" w:cs="Symbol"/>
    </w:rPr>
  </w:style>
  <w:style w:type="character" w:customStyle="1" w:styleId="WW8Num15z0">
    <w:name w:val="WW8Num15z0"/>
    <w:rsid w:val="003062F2"/>
    <w:rPr>
      <w:rFonts w:ascii="CTimesRoman" w:eastAsia="Times New Roman" w:hAnsi="CTimesRoman" w:cs="Arial"/>
    </w:rPr>
  </w:style>
  <w:style w:type="character" w:customStyle="1" w:styleId="WW8Num15z1">
    <w:name w:val="WW8Num15z1"/>
    <w:rsid w:val="003062F2"/>
    <w:rPr>
      <w:rFonts w:ascii="Courier New" w:hAnsi="Courier New" w:cs="Courier New"/>
    </w:rPr>
  </w:style>
  <w:style w:type="character" w:customStyle="1" w:styleId="WW8Num15z2">
    <w:name w:val="WW8Num15z2"/>
    <w:rsid w:val="003062F2"/>
    <w:rPr>
      <w:rFonts w:ascii="Wingdings" w:hAnsi="Wingdings" w:cs="Wingdings"/>
    </w:rPr>
  </w:style>
  <w:style w:type="character" w:customStyle="1" w:styleId="WW8Num15z3">
    <w:name w:val="WW8Num15z3"/>
    <w:rsid w:val="003062F2"/>
    <w:rPr>
      <w:rFonts w:ascii="Symbol" w:hAnsi="Symbol" w:cs="Symbol"/>
    </w:rPr>
  </w:style>
  <w:style w:type="character" w:customStyle="1" w:styleId="WW8Num17z0">
    <w:name w:val="WW8Num17z0"/>
    <w:rsid w:val="003062F2"/>
    <w:rPr>
      <w:rFonts w:ascii="Symbol" w:hAnsi="Symbol" w:cs="Symbol"/>
    </w:rPr>
  </w:style>
  <w:style w:type="character" w:customStyle="1" w:styleId="WW8Num17z1">
    <w:name w:val="WW8Num17z1"/>
    <w:rsid w:val="003062F2"/>
    <w:rPr>
      <w:rFonts w:ascii="Courier New" w:hAnsi="Courier New" w:cs="Courier New"/>
    </w:rPr>
  </w:style>
  <w:style w:type="character" w:customStyle="1" w:styleId="WW8Num17z2">
    <w:name w:val="WW8Num17z2"/>
    <w:rsid w:val="003062F2"/>
    <w:rPr>
      <w:rFonts w:ascii="Wingdings" w:hAnsi="Wingdings" w:cs="Wingdings"/>
    </w:rPr>
  </w:style>
  <w:style w:type="character" w:customStyle="1" w:styleId="WW8Num18z0">
    <w:name w:val="WW8Num18z0"/>
    <w:rsid w:val="003062F2"/>
    <w:rPr>
      <w:rFonts w:ascii="Cir Times_New_Roman" w:eastAsia="Times New Roman" w:hAnsi="Cir Times_New_Roman" w:cs="Times New Roman"/>
    </w:rPr>
  </w:style>
  <w:style w:type="character" w:customStyle="1" w:styleId="WW8Num18z1">
    <w:name w:val="WW8Num18z1"/>
    <w:rsid w:val="003062F2"/>
    <w:rPr>
      <w:rFonts w:ascii="Courier New" w:hAnsi="Courier New" w:cs="Courier New"/>
    </w:rPr>
  </w:style>
  <w:style w:type="character" w:customStyle="1" w:styleId="WW8Num18z2">
    <w:name w:val="WW8Num18z2"/>
    <w:rsid w:val="003062F2"/>
    <w:rPr>
      <w:rFonts w:ascii="Wingdings" w:hAnsi="Wingdings" w:cs="Wingdings"/>
    </w:rPr>
  </w:style>
  <w:style w:type="character" w:customStyle="1" w:styleId="WW8Num18z3">
    <w:name w:val="WW8Num18z3"/>
    <w:rsid w:val="003062F2"/>
    <w:rPr>
      <w:rFonts w:ascii="Symbol" w:hAnsi="Symbol" w:cs="Symbol"/>
    </w:rPr>
  </w:style>
  <w:style w:type="character" w:customStyle="1" w:styleId="WW8Num19z0">
    <w:name w:val="WW8Num19z0"/>
    <w:rsid w:val="003062F2"/>
    <w:rPr>
      <w:rFonts w:ascii="Times New Roman" w:eastAsia="Times New Roman" w:hAnsi="Times New Roman" w:cs="Times New Roman"/>
    </w:rPr>
  </w:style>
  <w:style w:type="character" w:customStyle="1" w:styleId="WW8Num19z1">
    <w:name w:val="WW8Num19z1"/>
    <w:rsid w:val="003062F2"/>
    <w:rPr>
      <w:rFonts w:ascii="Courier New" w:hAnsi="Courier New" w:cs="Courier New"/>
    </w:rPr>
  </w:style>
  <w:style w:type="character" w:customStyle="1" w:styleId="WW8Num19z2">
    <w:name w:val="WW8Num19z2"/>
    <w:rsid w:val="003062F2"/>
    <w:rPr>
      <w:rFonts w:ascii="Wingdings" w:hAnsi="Wingdings" w:cs="Wingdings"/>
    </w:rPr>
  </w:style>
  <w:style w:type="character" w:customStyle="1" w:styleId="WW8Num19z3">
    <w:name w:val="WW8Num19z3"/>
    <w:rsid w:val="003062F2"/>
    <w:rPr>
      <w:rFonts w:ascii="Symbol" w:hAnsi="Symbol" w:cs="Symbol"/>
    </w:rPr>
  </w:style>
  <w:style w:type="character" w:customStyle="1" w:styleId="WW8Num20z0">
    <w:name w:val="WW8Num20z0"/>
    <w:rsid w:val="003062F2"/>
    <w:rPr>
      <w:rFonts w:ascii="Symbol" w:hAnsi="Symbol" w:cs="Symbol"/>
    </w:rPr>
  </w:style>
  <w:style w:type="character" w:customStyle="1" w:styleId="WW8Num20z1">
    <w:name w:val="WW8Num20z1"/>
    <w:rsid w:val="003062F2"/>
    <w:rPr>
      <w:rFonts w:ascii="Courier New" w:hAnsi="Courier New" w:cs="Courier New"/>
    </w:rPr>
  </w:style>
  <w:style w:type="character" w:customStyle="1" w:styleId="WW8Num20z2">
    <w:name w:val="WW8Num20z2"/>
    <w:rsid w:val="003062F2"/>
    <w:rPr>
      <w:rFonts w:ascii="Wingdings" w:hAnsi="Wingdings" w:cs="Wingdings"/>
    </w:rPr>
  </w:style>
  <w:style w:type="character" w:customStyle="1" w:styleId="WW8Num21z0">
    <w:name w:val="WW8Num21z0"/>
    <w:rsid w:val="003062F2"/>
    <w:rPr>
      <w:rFonts w:ascii="Symbol" w:hAnsi="Symbol" w:cs="Symbol"/>
    </w:rPr>
  </w:style>
  <w:style w:type="character" w:customStyle="1" w:styleId="WW8Num21z1">
    <w:name w:val="WW8Num21z1"/>
    <w:rsid w:val="003062F2"/>
    <w:rPr>
      <w:rFonts w:ascii="Courier New" w:hAnsi="Courier New" w:cs="Courier New"/>
    </w:rPr>
  </w:style>
  <w:style w:type="character" w:customStyle="1" w:styleId="WW8Num21z2">
    <w:name w:val="WW8Num21z2"/>
    <w:rsid w:val="003062F2"/>
    <w:rPr>
      <w:rFonts w:ascii="Wingdings" w:hAnsi="Wingdings" w:cs="Wingdings"/>
    </w:rPr>
  </w:style>
  <w:style w:type="character" w:customStyle="1" w:styleId="WW8Num22z0">
    <w:name w:val="WW8Num22z0"/>
    <w:rsid w:val="003062F2"/>
    <w:rPr>
      <w:rFonts w:ascii="CTimesRoman" w:eastAsia="Times New Roman" w:hAnsi="CTimesRoman" w:cs="Times New Roman"/>
    </w:rPr>
  </w:style>
  <w:style w:type="character" w:customStyle="1" w:styleId="WW8Num22z1">
    <w:name w:val="WW8Num22z1"/>
    <w:rsid w:val="003062F2"/>
    <w:rPr>
      <w:rFonts w:ascii="Courier New" w:hAnsi="Courier New" w:cs="Courier New"/>
    </w:rPr>
  </w:style>
  <w:style w:type="character" w:customStyle="1" w:styleId="WW8Num22z2">
    <w:name w:val="WW8Num22z2"/>
    <w:rsid w:val="003062F2"/>
    <w:rPr>
      <w:rFonts w:ascii="Wingdings" w:hAnsi="Wingdings" w:cs="Wingdings"/>
    </w:rPr>
  </w:style>
  <w:style w:type="character" w:customStyle="1" w:styleId="WW8Num22z3">
    <w:name w:val="WW8Num22z3"/>
    <w:rsid w:val="003062F2"/>
    <w:rPr>
      <w:rFonts w:ascii="Symbol" w:hAnsi="Symbol" w:cs="Symbol"/>
    </w:rPr>
  </w:style>
  <w:style w:type="character" w:customStyle="1" w:styleId="WW-DefaultParagraphFont1">
    <w:name w:val="WW-Default Paragraph Font1"/>
    <w:rsid w:val="003062F2"/>
  </w:style>
  <w:style w:type="paragraph" w:customStyle="1" w:styleId="Bodytext30">
    <w:name w:val="Body text (3)"/>
    <w:basedOn w:val="Normal"/>
    <w:rsid w:val="003062F2"/>
    <w:pPr>
      <w:shd w:val="clear" w:color="auto" w:fill="FFFFFF"/>
      <w:suppressAutoHyphens/>
      <w:spacing w:before="900" w:after="180" w:line="0" w:lineRule="atLeast"/>
      <w:jc w:val="both"/>
    </w:pPr>
    <w:rPr>
      <w:rFonts w:eastAsia="Arial"/>
      <w:b/>
      <w:bCs/>
      <w:color w:val="000000"/>
      <w:sz w:val="17"/>
      <w:szCs w:val="17"/>
      <w:lang w:val="sr-Latn-CS" w:eastAsia="zh-CN"/>
    </w:rPr>
  </w:style>
  <w:style w:type="paragraph" w:customStyle="1" w:styleId="Normalantekst">
    <w:name w:val="Normalan tekst"/>
    <w:basedOn w:val="Normal"/>
    <w:rsid w:val="00DF6EDA"/>
    <w:pPr>
      <w:widowControl w:val="0"/>
      <w:spacing w:line="240" w:lineRule="atLeast"/>
      <w:jc w:val="both"/>
    </w:pPr>
    <w:rPr>
      <w:rFonts w:ascii="Tahoma" w:hAnsi="Tahoma"/>
      <w:snapToGrid w:val="0"/>
      <w:sz w:val="20"/>
      <w:szCs w:val="22"/>
      <w:lang w:val="en-US"/>
    </w:rPr>
  </w:style>
  <w:style w:type="character" w:customStyle="1" w:styleId="WW8Num16z0">
    <w:name w:val="WW8Num16z0"/>
    <w:rsid w:val="00DF6EDA"/>
    <w:rPr>
      <w:rFonts w:ascii="Symbol" w:hAnsi="Symbol"/>
    </w:rPr>
  </w:style>
  <w:style w:type="character" w:customStyle="1" w:styleId="WW8Num23z0">
    <w:name w:val="WW8Num23z0"/>
    <w:rsid w:val="00DF6EDA"/>
    <w:rPr>
      <w:rFonts w:ascii="Symbol" w:hAnsi="Symbol"/>
    </w:rPr>
  </w:style>
  <w:style w:type="character" w:customStyle="1" w:styleId="WW8Num23z1">
    <w:name w:val="WW8Num23z1"/>
    <w:rsid w:val="00DF6EDA"/>
    <w:rPr>
      <w:rFonts w:ascii="Courier New" w:hAnsi="Courier New" w:cs="Tahoma"/>
    </w:rPr>
  </w:style>
  <w:style w:type="character" w:customStyle="1" w:styleId="WW8Num23z2">
    <w:name w:val="WW8Num23z2"/>
    <w:rsid w:val="00DF6EDA"/>
    <w:rPr>
      <w:rFonts w:ascii="Wingdings" w:hAnsi="Wingdings"/>
    </w:rPr>
  </w:style>
  <w:style w:type="character" w:customStyle="1" w:styleId="WW8Num29z0">
    <w:name w:val="WW8Num29z0"/>
    <w:rsid w:val="00DF6EDA"/>
    <w:rPr>
      <w:rFonts w:ascii="Symbol" w:hAnsi="Symbol"/>
    </w:rPr>
  </w:style>
  <w:style w:type="character" w:customStyle="1" w:styleId="WW8NumSt31z0">
    <w:name w:val="WW8NumSt31z0"/>
    <w:rsid w:val="00DF6EDA"/>
    <w:rPr>
      <w:rFonts w:ascii="Symbol" w:hAnsi="Symbol"/>
    </w:rPr>
  </w:style>
  <w:style w:type="character" w:customStyle="1" w:styleId="WW8NumSt54z0">
    <w:name w:val="WW8NumSt54z0"/>
    <w:rsid w:val="00DF6EDA"/>
    <w:rPr>
      <w:rFonts w:ascii="Symbol" w:hAnsi="Symbol"/>
    </w:rPr>
  </w:style>
  <w:style w:type="character" w:customStyle="1" w:styleId="WW8NumSt61z0">
    <w:name w:val="WW8NumSt61z0"/>
    <w:rsid w:val="00DF6EDA"/>
    <w:rPr>
      <w:rFonts w:ascii="Symbol" w:hAnsi="Symbol"/>
    </w:rPr>
  </w:style>
  <w:style w:type="paragraph" w:customStyle="1" w:styleId="Style8">
    <w:name w:val="Style8"/>
    <w:basedOn w:val="Normal"/>
    <w:uiPriority w:val="99"/>
    <w:rsid w:val="00DF6EDA"/>
    <w:pPr>
      <w:widowControl w:val="0"/>
      <w:autoSpaceDE w:val="0"/>
      <w:autoSpaceDN w:val="0"/>
      <w:adjustRightInd w:val="0"/>
      <w:jc w:val="both"/>
    </w:pPr>
    <w:rPr>
      <w:rFonts w:ascii="Times New Roman" w:hAnsi="Times New Roman" w:cs="Times New Roman"/>
      <w:lang w:val="en-US"/>
    </w:rPr>
  </w:style>
  <w:style w:type="paragraph" w:customStyle="1" w:styleId="Style9">
    <w:name w:val="Style9"/>
    <w:basedOn w:val="Normal"/>
    <w:rsid w:val="00DF6EDA"/>
    <w:pPr>
      <w:widowControl w:val="0"/>
      <w:autoSpaceDE w:val="0"/>
      <w:autoSpaceDN w:val="0"/>
      <w:adjustRightInd w:val="0"/>
    </w:pPr>
    <w:rPr>
      <w:rFonts w:ascii="Times New Roman" w:hAnsi="Times New Roman" w:cs="Times New Roman"/>
      <w:lang w:val="en-US"/>
    </w:rPr>
  </w:style>
  <w:style w:type="paragraph" w:customStyle="1" w:styleId="Style10">
    <w:name w:val="Style10"/>
    <w:basedOn w:val="Normal"/>
    <w:rsid w:val="00DF6EDA"/>
    <w:pPr>
      <w:widowControl w:val="0"/>
      <w:autoSpaceDE w:val="0"/>
      <w:autoSpaceDN w:val="0"/>
      <w:adjustRightInd w:val="0"/>
      <w:jc w:val="both"/>
    </w:pPr>
    <w:rPr>
      <w:rFonts w:ascii="Times New Roman" w:hAnsi="Times New Roman" w:cs="Times New Roman"/>
      <w:lang w:val="en-US"/>
    </w:rPr>
  </w:style>
  <w:style w:type="paragraph" w:customStyle="1" w:styleId="Style14">
    <w:name w:val="Style14"/>
    <w:basedOn w:val="Normal"/>
    <w:rsid w:val="00DF6EDA"/>
    <w:pPr>
      <w:widowControl w:val="0"/>
      <w:autoSpaceDE w:val="0"/>
      <w:autoSpaceDN w:val="0"/>
      <w:adjustRightInd w:val="0"/>
      <w:jc w:val="center"/>
    </w:pPr>
    <w:rPr>
      <w:rFonts w:ascii="Times New Roman" w:hAnsi="Times New Roman" w:cs="Times New Roman"/>
      <w:lang w:val="en-US"/>
    </w:rPr>
  </w:style>
  <w:style w:type="paragraph" w:customStyle="1" w:styleId="Style15">
    <w:name w:val="Style15"/>
    <w:basedOn w:val="Normal"/>
    <w:rsid w:val="00DF6EDA"/>
    <w:pPr>
      <w:widowControl w:val="0"/>
      <w:autoSpaceDE w:val="0"/>
      <w:autoSpaceDN w:val="0"/>
      <w:adjustRightInd w:val="0"/>
      <w:jc w:val="both"/>
    </w:pPr>
    <w:rPr>
      <w:rFonts w:ascii="Times New Roman" w:hAnsi="Times New Roman" w:cs="Times New Roman"/>
      <w:lang w:val="en-US"/>
    </w:rPr>
  </w:style>
  <w:style w:type="paragraph" w:customStyle="1" w:styleId="Style16">
    <w:name w:val="Style16"/>
    <w:basedOn w:val="Normal"/>
    <w:rsid w:val="00DF6EDA"/>
    <w:pPr>
      <w:widowControl w:val="0"/>
      <w:autoSpaceDE w:val="0"/>
      <w:autoSpaceDN w:val="0"/>
      <w:adjustRightInd w:val="0"/>
    </w:pPr>
    <w:rPr>
      <w:rFonts w:ascii="Times New Roman" w:hAnsi="Times New Roman" w:cs="Times New Roman"/>
      <w:lang w:val="en-US"/>
    </w:rPr>
  </w:style>
  <w:style w:type="paragraph" w:customStyle="1" w:styleId="Style20">
    <w:name w:val="Style20"/>
    <w:basedOn w:val="Normal"/>
    <w:rsid w:val="00DF6EDA"/>
    <w:pPr>
      <w:widowControl w:val="0"/>
      <w:autoSpaceDE w:val="0"/>
      <w:autoSpaceDN w:val="0"/>
      <w:adjustRightInd w:val="0"/>
    </w:pPr>
    <w:rPr>
      <w:rFonts w:ascii="Times New Roman" w:hAnsi="Times New Roman" w:cs="Times New Roman"/>
      <w:lang w:val="en-US"/>
    </w:rPr>
  </w:style>
  <w:style w:type="paragraph" w:customStyle="1" w:styleId="Style22">
    <w:name w:val="Style22"/>
    <w:basedOn w:val="Normal"/>
    <w:rsid w:val="00DF6EDA"/>
    <w:pPr>
      <w:widowControl w:val="0"/>
      <w:autoSpaceDE w:val="0"/>
      <w:autoSpaceDN w:val="0"/>
      <w:adjustRightInd w:val="0"/>
      <w:spacing w:line="274" w:lineRule="exact"/>
      <w:jc w:val="both"/>
    </w:pPr>
    <w:rPr>
      <w:rFonts w:ascii="Times New Roman" w:hAnsi="Times New Roman" w:cs="Times New Roman"/>
      <w:lang w:val="en-US"/>
    </w:rPr>
  </w:style>
  <w:style w:type="paragraph" w:customStyle="1" w:styleId="Style27">
    <w:name w:val="Style27"/>
    <w:basedOn w:val="Normal"/>
    <w:rsid w:val="00DF6EDA"/>
    <w:pPr>
      <w:widowControl w:val="0"/>
      <w:autoSpaceDE w:val="0"/>
      <w:autoSpaceDN w:val="0"/>
      <w:adjustRightInd w:val="0"/>
      <w:spacing w:line="322" w:lineRule="exact"/>
      <w:ind w:firstLine="178"/>
    </w:pPr>
    <w:rPr>
      <w:rFonts w:ascii="Times New Roman" w:hAnsi="Times New Roman" w:cs="Times New Roman"/>
      <w:lang w:val="en-US"/>
    </w:rPr>
  </w:style>
  <w:style w:type="paragraph" w:customStyle="1" w:styleId="Style29">
    <w:name w:val="Style29"/>
    <w:basedOn w:val="Normal"/>
    <w:rsid w:val="00DF6EDA"/>
    <w:pPr>
      <w:widowControl w:val="0"/>
      <w:autoSpaceDE w:val="0"/>
      <w:autoSpaceDN w:val="0"/>
      <w:adjustRightInd w:val="0"/>
    </w:pPr>
    <w:rPr>
      <w:rFonts w:ascii="Times New Roman" w:hAnsi="Times New Roman" w:cs="Times New Roman"/>
      <w:lang w:val="en-US"/>
    </w:rPr>
  </w:style>
  <w:style w:type="paragraph" w:customStyle="1" w:styleId="Style32">
    <w:name w:val="Style32"/>
    <w:basedOn w:val="Normal"/>
    <w:rsid w:val="00DF6EDA"/>
    <w:pPr>
      <w:widowControl w:val="0"/>
      <w:autoSpaceDE w:val="0"/>
      <w:autoSpaceDN w:val="0"/>
      <w:adjustRightInd w:val="0"/>
      <w:spacing w:line="274" w:lineRule="exact"/>
      <w:ind w:hanging="230"/>
    </w:pPr>
    <w:rPr>
      <w:rFonts w:ascii="Times New Roman" w:hAnsi="Times New Roman" w:cs="Times New Roman"/>
      <w:lang w:val="en-US"/>
    </w:rPr>
  </w:style>
  <w:style w:type="paragraph" w:customStyle="1" w:styleId="Style33">
    <w:name w:val="Style33"/>
    <w:basedOn w:val="Normal"/>
    <w:rsid w:val="00DF6EDA"/>
    <w:pPr>
      <w:widowControl w:val="0"/>
      <w:autoSpaceDE w:val="0"/>
      <w:autoSpaceDN w:val="0"/>
      <w:adjustRightInd w:val="0"/>
      <w:spacing w:line="278" w:lineRule="exact"/>
      <w:ind w:hanging="302"/>
    </w:pPr>
    <w:rPr>
      <w:rFonts w:ascii="Times New Roman" w:hAnsi="Times New Roman" w:cs="Times New Roman"/>
      <w:lang w:val="en-US"/>
    </w:rPr>
  </w:style>
  <w:style w:type="paragraph" w:customStyle="1" w:styleId="Style36">
    <w:name w:val="Style36"/>
    <w:basedOn w:val="Normal"/>
    <w:rsid w:val="00DF6EDA"/>
    <w:pPr>
      <w:widowControl w:val="0"/>
      <w:autoSpaceDE w:val="0"/>
      <w:autoSpaceDN w:val="0"/>
      <w:adjustRightInd w:val="0"/>
    </w:pPr>
    <w:rPr>
      <w:rFonts w:ascii="Times New Roman" w:hAnsi="Times New Roman" w:cs="Times New Roman"/>
      <w:lang w:val="en-US"/>
    </w:rPr>
  </w:style>
  <w:style w:type="paragraph" w:customStyle="1" w:styleId="Style40">
    <w:name w:val="Style40"/>
    <w:basedOn w:val="Normal"/>
    <w:rsid w:val="00DF6EDA"/>
    <w:pPr>
      <w:widowControl w:val="0"/>
      <w:autoSpaceDE w:val="0"/>
      <w:autoSpaceDN w:val="0"/>
      <w:adjustRightInd w:val="0"/>
      <w:spacing w:line="278" w:lineRule="exact"/>
      <w:ind w:firstLine="240"/>
    </w:pPr>
    <w:rPr>
      <w:rFonts w:ascii="Times New Roman" w:hAnsi="Times New Roman" w:cs="Times New Roman"/>
      <w:lang w:val="en-US"/>
    </w:rPr>
  </w:style>
  <w:style w:type="paragraph" w:customStyle="1" w:styleId="Style43">
    <w:name w:val="Style43"/>
    <w:basedOn w:val="Normal"/>
    <w:rsid w:val="00DF6EDA"/>
    <w:pPr>
      <w:widowControl w:val="0"/>
      <w:autoSpaceDE w:val="0"/>
      <w:autoSpaceDN w:val="0"/>
      <w:adjustRightInd w:val="0"/>
      <w:spacing w:line="278" w:lineRule="exact"/>
      <w:ind w:firstLine="528"/>
      <w:jc w:val="both"/>
    </w:pPr>
    <w:rPr>
      <w:rFonts w:ascii="Times New Roman" w:hAnsi="Times New Roman" w:cs="Times New Roman"/>
      <w:lang w:val="en-US"/>
    </w:rPr>
  </w:style>
  <w:style w:type="paragraph" w:customStyle="1" w:styleId="Style44">
    <w:name w:val="Style44"/>
    <w:basedOn w:val="Normal"/>
    <w:rsid w:val="00DF6EDA"/>
    <w:pPr>
      <w:widowControl w:val="0"/>
      <w:autoSpaceDE w:val="0"/>
      <w:autoSpaceDN w:val="0"/>
      <w:adjustRightInd w:val="0"/>
    </w:pPr>
    <w:rPr>
      <w:rFonts w:ascii="Times New Roman" w:hAnsi="Times New Roman" w:cs="Times New Roman"/>
      <w:lang w:val="en-US"/>
    </w:rPr>
  </w:style>
  <w:style w:type="paragraph" w:customStyle="1" w:styleId="Style45">
    <w:name w:val="Style45"/>
    <w:basedOn w:val="Normal"/>
    <w:rsid w:val="00DF6EDA"/>
    <w:pPr>
      <w:widowControl w:val="0"/>
      <w:autoSpaceDE w:val="0"/>
      <w:autoSpaceDN w:val="0"/>
      <w:adjustRightInd w:val="0"/>
      <w:spacing w:line="274" w:lineRule="exact"/>
      <w:ind w:firstLine="298"/>
      <w:jc w:val="both"/>
    </w:pPr>
    <w:rPr>
      <w:rFonts w:ascii="Times New Roman" w:hAnsi="Times New Roman" w:cs="Times New Roman"/>
      <w:lang w:val="en-US"/>
    </w:rPr>
  </w:style>
  <w:style w:type="paragraph" w:customStyle="1" w:styleId="Style47">
    <w:name w:val="Style47"/>
    <w:basedOn w:val="Normal"/>
    <w:rsid w:val="00DF6EDA"/>
    <w:pPr>
      <w:widowControl w:val="0"/>
      <w:autoSpaceDE w:val="0"/>
      <w:autoSpaceDN w:val="0"/>
      <w:adjustRightInd w:val="0"/>
      <w:spacing w:line="278" w:lineRule="exact"/>
    </w:pPr>
    <w:rPr>
      <w:rFonts w:ascii="Times New Roman" w:hAnsi="Times New Roman" w:cs="Times New Roman"/>
      <w:lang w:val="en-US"/>
    </w:rPr>
  </w:style>
  <w:style w:type="paragraph" w:customStyle="1" w:styleId="Style49">
    <w:name w:val="Style49"/>
    <w:basedOn w:val="Normal"/>
    <w:rsid w:val="00DF6EDA"/>
    <w:pPr>
      <w:widowControl w:val="0"/>
      <w:autoSpaceDE w:val="0"/>
      <w:autoSpaceDN w:val="0"/>
      <w:adjustRightInd w:val="0"/>
      <w:jc w:val="both"/>
    </w:pPr>
    <w:rPr>
      <w:rFonts w:ascii="Times New Roman" w:hAnsi="Times New Roman" w:cs="Times New Roman"/>
      <w:lang w:val="en-US"/>
    </w:rPr>
  </w:style>
  <w:style w:type="paragraph" w:customStyle="1" w:styleId="Style54">
    <w:name w:val="Style54"/>
    <w:basedOn w:val="Normal"/>
    <w:rsid w:val="00DF6EDA"/>
    <w:pPr>
      <w:widowControl w:val="0"/>
      <w:autoSpaceDE w:val="0"/>
      <w:autoSpaceDN w:val="0"/>
      <w:adjustRightInd w:val="0"/>
      <w:spacing w:line="278" w:lineRule="exact"/>
      <w:ind w:hanging="293"/>
      <w:jc w:val="both"/>
    </w:pPr>
    <w:rPr>
      <w:rFonts w:ascii="Times New Roman" w:hAnsi="Times New Roman" w:cs="Times New Roman"/>
      <w:lang w:val="en-US"/>
    </w:rPr>
  </w:style>
  <w:style w:type="paragraph" w:customStyle="1" w:styleId="Style55">
    <w:name w:val="Style55"/>
    <w:basedOn w:val="Normal"/>
    <w:rsid w:val="00DF6EDA"/>
    <w:pPr>
      <w:widowControl w:val="0"/>
      <w:autoSpaceDE w:val="0"/>
      <w:autoSpaceDN w:val="0"/>
      <w:adjustRightInd w:val="0"/>
      <w:spacing w:line="235" w:lineRule="exact"/>
    </w:pPr>
    <w:rPr>
      <w:rFonts w:ascii="Times New Roman" w:hAnsi="Times New Roman" w:cs="Times New Roman"/>
      <w:lang w:val="en-US"/>
    </w:rPr>
  </w:style>
  <w:style w:type="character" w:customStyle="1" w:styleId="FontStyle60">
    <w:name w:val="Font Style60"/>
    <w:rsid w:val="00DF6EDA"/>
    <w:rPr>
      <w:rFonts w:ascii="Times New Roman" w:hAnsi="Times New Roman" w:cs="Times New Roman"/>
      <w:color w:val="000000"/>
      <w:sz w:val="18"/>
      <w:szCs w:val="18"/>
    </w:rPr>
  </w:style>
  <w:style w:type="character" w:customStyle="1" w:styleId="FontStyle61">
    <w:name w:val="Font Style61"/>
    <w:rsid w:val="00DF6EDA"/>
    <w:rPr>
      <w:rFonts w:ascii="Times New Roman" w:hAnsi="Times New Roman" w:cs="Times New Roman"/>
      <w:b/>
      <w:bCs/>
      <w:color w:val="000000"/>
      <w:sz w:val="22"/>
      <w:szCs w:val="22"/>
    </w:rPr>
  </w:style>
  <w:style w:type="character" w:customStyle="1" w:styleId="FontStyle62">
    <w:name w:val="Font Style62"/>
    <w:rsid w:val="00DF6EDA"/>
    <w:rPr>
      <w:rFonts w:ascii="Times New Roman" w:hAnsi="Times New Roman" w:cs="Times New Roman"/>
      <w:color w:val="000000"/>
      <w:sz w:val="22"/>
      <w:szCs w:val="22"/>
    </w:rPr>
  </w:style>
  <w:style w:type="character" w:customStyle="1" w:styleId="FontStyle67">
    <w:name w:val="Font Style67"/>
    <w:rsid w:val="00DF6EDA"/>
    <w:rPr>
      <w:rFonts w:ascii="Times New Roman" w:hAnsi="Times New Roman" w:cs="Times New Roman"/>
      <w:color w:val="000000"/>
      <w:sz w:val="24"/>
      <w:szCs w:val="24"/>
    </w:rPr>
  </w:style>
  <w:style w:type="character" w:customStyle="1" w:styleId="FontStyle72">
    <w:name w:val="Font Style72"/>
    <w:rsid w:val="00DF6EDA"/>
    <w:rPr>
      <w:rFonts w:ascii="Times New Roman" w:hAnsi="Times New Roman" w:cs="Times New Roman"/>
      <w:color w:val="000000"/>
      <w:sz w:val="20"/>
      <w:szCs w:val="20"/>
    </w:rPr>
  </w:style>
  <w:style w:type="character" w:customStyle="1" w:styleId="FontStyle73">
    <w:name w:val="Font Style73"/>
    <w:rsid w:val="00DF6EDA"/>
    <w:rPr>
      <w:rFonts w:ascii="Times New Roman" w:hAnsi="Times New Roman" w:cs="Times New Roman"/>
      <w:color w:val="000000"/>
      <w:sz w:val="18"/>
      <w:szCs w:val="18"/>
    </w:rPr>
  </w:style>
  <w:style w:type="character" w:customStyle="1" w:styleId="FontStyle74">
    <w:name w:val="Font Style74"/>
    <w:rsid w:val="00DF6EDA"/>
    <w:rPr>
      <w:rFonts w:ascii="Times New Roman" w:hAnsi="Times New Roman" w:cs="Times New Roman"/>
      <w:color w:val="000000"/>
      <w:spacing w:val="20"/>
      <w:sz w:val="22"/>
      <w:szCs w:val="22"/>
    </w:rPr>
  </w:style>
  <w:style w:type="character" w:customStyle="1" w:styleId="FontStyle75">
    <w:name w:val="Font Style75"/>
    <w:rsid w:val="00DF6EDA"/>
    <w:rPr>
      <w:rFonts w:ascii="Arial" w:hAnsi="Arial" w:cs="Arial"/>
      <w:color w:val="000000"/>
      <w:sz w:val="16"/>
      <w:szCs w:val="16"/>
    </w:rPr>
  </w:style>
  <w:style w:type="character" w:customStyle="1" w:styleId="FontStyle76">
    <w:name w:val="Font Style76"/>
    <w:rsid w:val="00DF6EDA"/>
    <w:rPr>
      <w:rFonts w:ascii="Arial" w:hAnsi="Arial" w:cs="Arial"/>
      <w:b/>
      <w:bCs/>
      <w:color w:val="000000"/>
      <w:spacing w:val="-20"/>
      <w:sz w:val="20"/>
      <w:szCs w:val="20"/>
    </w:rPr>
  </w:style>
  <w:style w:type="character" w:customStyle="1" w:styleId="FontStyle85">
    <w:name w:val="Font Style85"/>
    <w:rsid w:val="00DF6EDA"/>
    <w:rPr>
      <w:rFonts w:ascii="Times New Roman" w:hAnsi="Times New Roman" w:cs="Times New Roman"/>
      <w:b/>
      <w:bCs/>
      <w:color w:val="000000"/>
      <w:sz w:val="22"/>
      <w:szCs w:val="22"/>
    </w:rPr>
  </w:style>
  <w:style w:type="character" w:customStyle="1" w:styleId="FontStyle86">
    <w:name w:val="Font Style86"/>
    <w:rsid w:val="00DF6EDA"/>
    <w:rPr>
      <w:rFonts w:ascii="Times New Roman" w:hAnsi="Times New Roman" w:cs="Times New Roman"/>
      <w:i/>
      <w:iCs/>
      <w:color w:val="000000"/>
      <w:sz w:val="22"/>
      <w:szCs w:val="22"/>
    </w:rPr>
  </w:style>
  <w:style w:type="character" w:customStyle="1" w:styleId="FontStyle90">
    <w:name w:val="Font Style90"/>
    <w:rsid w:val="00DF6EDA"/>
    <w:rPr>
      <w:rFonts w:ascii="Times New Roman" w:hAnsi="Times New Roman" w:cs="Times New Roman"/>
      <w:i/>
      <w:iCs/>
      <w:color w:val="000000"/>
      <w:sz w:val="22"/>
      <w:szCs w:val="22"/>
    </w:rPr>
  </w:style>
  <w:style w:type="character" w:customStyle="1" w:styleId="FontStyle96">
    <w:name w:val="Font Style96"/>
    <w:rsid w:val="00DF6EDA"/>
    <w:rPr>
      <w:rFonts w:ascii="Arial" w:hAnsi="Arial" w:cs="Arial"/>
      <w:b/>
      <w:bCs/>
      <w:color w:val="000000"/>
      <w:sz w:val="20"/>
      <w:szCs w:val="20"/>
    </w:rPr>
  </w:style>
  <w:style w:type="character" w:customStyle="1" w:styleId="FontStyle105">
    <w:name w:val="Font Style105"/>
    <w:rsid w:val="00DF6EDA"/>
    <w:rPr>
      <w:rFonts w:ascii="Times New Roman" w:hAnsi="Times New Roman" w:cs="Times New Roman"/>
      <w:color w:val="000000"/>
      <w:sz w:val="18"/>
      <w:szCs w:val="18"/>
    </w:rPr>
  </w:style>
  <w:style w:type="character" w:customStyle="1" w:styleId="FontStyle106">
    <w:name w:val="Font Style106"/>
    <w:rsid w:val="00DF6EDA"/>
    <w:rPr>
      <w:rFonts w:ascii="Arial" w:hAnsi="Arial" w:cs="Arial"/>
      <w:color w:val="000000"/>
      <w:sz w:val="22"/>
      <w:szCs w:val="22"/>
    </w:rPr>
  </w:style>
  <w:style w:type="character" w:customStyle="1" w:styleId="FontStyle107">
    <w:name w:val="Font Style107"/>
    <w:rsid w:val="00DF6EDA"/>
    <w:rPr>
      <w:rFonts w:ascii="Arial" w:hAnsi="Arial" w:cs="Arial"/>
      <w:color w:val="000000"/>
      <w:sz w:val="20"/>
      <w:szCs w:val="20"/>
    </w:rPr>
  </w:style>
  <w:style w:type="character" w:customStyle="1" w:styleId="FontStyle108">
    <w:name w:val="Font Style108"/>
    <w:rsid w:val="00DF6EDA"/>
    <w:rPr>
      <w:rFonts w:ascii="Times New Roman" w:hAnsi="Times New Roman" w:cs="Times New Roman"/>
      <w:color w:val="000000"/>
      <w:sz w:val="22"/>
      <w:szCs w:val="22"/>
    </w:rPr>
  </w:style>
  <w:style w:type="paragraph" w:customStyle="1" w:styleId="Naslovpoglavlja">
    <w:name w:val="Naslov poglavlja"/>
    <w:basedOn w:val="Normal"/>
    <w:rsid w:val="00DF6EDA"/>
    <w:pPr>
      <w:jc w:val="center"/>
    </w:pPr>
    <w:rPr>
      <w:rFonts w:ascii="Tahoma" w:hAnsi="Tahoma" w:cs="Verdana"/>
      <w:b/>
      <w:sz w:val="26"/>
      <w:lang w:val="sr-Latn-CS"/>
    </w:rPr>
  </w:style>
  <w:style w:type="paragraph" w:customStyle="1" w:styleId="Podnaslov">
    <w:name w:val="Podnaslov"/>
    <w:basedOn w:val="Normal"/>
    <w:rsid w:val="00DF6EDA"/>
    <w:pPr>
      <w:jc w:val="center"/>
    </w:pPr>
    <w:rPr>
      <w:rFonts w:ascii="Tahoma" w:hAnsi="Tahoma" w:cs="Verdana"/>
      <w:i/>
      <w:sz w:val="22"/>
      <w:szCs w:val="20"/>
      <w:lang w:val="en-US"/>
    </w:rPr>
  </w:style>
  <w:style w:type="paragraph" w:customStyle="1" w:styleId="Centrirantekst">
    <w:name w:val="Centriran tekst"/>
    <w:basedOn w:val="Normal"/>
    <w:rsid w:val="00DF6EDA"/>
    <w:pPr>
      <w:widowControl w:val="0"/>
      <w:spacing w:line="240" w:lineRule="atLeast"/>
      <w:jc w:val="center"/>
    </w:pPr>
    <w:rPr>
      <w:rFonts w:ascii="Tahoma" w:hAnsi="Tahoma"/>
      <w:snapToGrid w:val="0"/>
      <w:sz w:val="20"/>
      <w:szCs w:val="22"/>
      <w:lang w:val="en-US"/>
    </w:rPr>
  </w:style>
  <w:style w:type="paragraph" w:customStyle="1" w:styleId="Hd1Prjzad">
    <w:name w:val="Hd1Prjzad"/>
    <w:basedOn w:val="BodyText"/>
    <w:rsid w:val="00DF6EDA"/>
    <w:pPr>
      <w:tabs>
        <w:tab w:val="num" w:pos="360"/>
      </w:tabs>
      <w:autoSpaceDE/>
      <w:autoSpaceDN/>
      <w:spacing w:before="240" w:after="240"/>
      <w:ind w:left="360" w:hanging="360"/>
      <w:outlineLvl w:val="0"/>
    </w:pPr>
    <w:rPr>
      <w:rFonts w:ascii="Times New Roman" w:hAnsi="Times New Roman" w:cs="Times New Roman"/>
      <w:b/>
      <w:sz w:val="28"/>
    </w:rPr>
  </w:style>
  <w:style w:type="paragraph" w:customStyle="1" w:styleId="Hd2Prjzad">
    <w:name w:val="Hd2Prjzad"/>
    <w:basedOn w:val="Hd1Prjzad"/>
    <w:rsid w:val="00DF6EDA"/>
    <w:pPr>
      <w:numPr>
        <w:ilvl w:val="1"/>
      </w:numPr>
      <w:tabs>
        <w:tab w:val="num" w:pos="360"/>
      </w:tabs>
      <w:ind w:left="578" w:hanging="578"/>
      <w:outlineLvl w:val="1"/>
    </w:pPr>
    <w:rPr>
      <w:sz w:val="24"/>
    </w:rPr>
  </w:style>
  <w:style w:type="paragraph" w:customStyle="1" w:styleId="Hd3Prjzad">
    <w:name w:val="Hd3Prjzad"/>
    <w:basedOn w:val="Hd2Prjzad"/>
    <w:rsid w:val="00DF6EDA"/>
    <w:pPr>
      <w:numPr>
        <w:ilvl w:val="2"/>
      </w:numPr>
      <w:tabs>
        <w:tab w:val="num" w:pos="360"/>
      </w:tabs>
      <w:spacing w:before="120" w:after="0"/>
      <w:ind w:left="578" w:hanging="578"/>
      <w:outlineLvl w:val="2"/>
    </w:pPr>
    <w:rPr>
      <w:b w:val="0"/>
    </w:rPr>
  </w:style>
  <w:style w:type="paragraph" w:customStyle="1" w:styleId="Hd4Prjzad">
    <w:name w:val="Hd4Prjzad"/>
    <w:basedOn w:val="Hd3Prjzad"/>
    <w:rsid w:val="00DF6EDA"/>
    <w:pPr>
      <w:numPr>
        <w:ilvl w:val="3"/>
      </w:numPr>
      <w:tabs>
        <w:tab w:val="num" w:pos="360"/>
      </w:tabs>
      <w:ind w:left="578" w:hanging="578"/>
      <w:outlineLvl w:val="3"/>
    </w:pPr>
  </w:style>
  <w:style w:type="paragraph" w:customStyle="1" w:styleId="CrtePrj">
    <w:name w:val="CrtePrj"/>
    <w:basedOn w:val="Normal"/>
    <w:rsid w:val="00DF6EDA"/>
    <w:pPr>
      <w:tabs>
        <w:tab w:val="num" w:pos="1209"/>
      </w:tabs>
      <w:spacing w:before="120" w:after="120"/>
      <w:ind w:left="1209" w:hanging="360"/>
      <w:jc w:val="both"/>
    </w:pPr>
    <w:rPr>
      <w:rFonts w:ascii="Times New Roman" w:hAnsi="Times New Roman" w:cs="Times New Roman"/>
      <w:szCs w:val="20"/>
      <w:lang w:val="hr-HR"/>
    </w:rPr>
  </w:style>
  <w:style w:type="paragraph" w:customStyle="1" w:styleId="Heading3Arial">
    <w:name w:val="Heading 3 + Arial"/>
    <w:aliases w:val="10 pt,Bold,Centered,Body Text + Tahoma"/>
    <w:basedOn w:val="Heading2"/>
    <w:rsid w:val="00DF6EDA"/>
    <w:pPr>
      <w:numPr>
        <w:numId w:val="52"/>
      </w:numPr>
      <w:tabs>
        <w:tab w:val="clear" w:pos="851"/>
        <w:tab w:val="num" w:pos="-3021"/>
        <w:tab w:val="num" w:pos="397"/>
      </w:tabs>
      <w:spacing w:before="0" w:after="0"/>
      <w:ind w:left="397"/>
      <w:jc w:val="center"/>
    </w:pPr>
    <w:rPr>
      <w:rFonts w:ascii="Arial" w:hAnsi="Arial" w:cs="Arial"/>
      <w:caps w:val="0"/>
      <w:lang w:val="sr-Cyrl-CS"/>
    </w:rPr>
  </w:style>
  <w:style w:type="paragraph" w:customStyle="1" w:styleId="LAT">
    <w:name w:val="LAT"/>
    <w:basedOn w:val="Normal"/>
    <w:uiPriority w:val="99"/>
    <w:rsid w:val="00DF6EDA"/>
    <w:pPr>
      <w:overflowPunct w:val="0"/>
      <w:autoSpaceDE w:val="0"/>
      <w:autoSpaceDN w:val="0"/>
      <w:adjustRightInd w:val="0"/>
      <w:textAlignment w:val="baseline"/>
    </w:pPr>
    <w:rPr>
      <w:rFonts w:ascii="Verdana" w:hAnsi="Verdana" w:cs="Times New Roman"/>
      <w:color w:val="000080"/>
      <w:sz w:val="20"/>
      <w:szCs w:val="20"/>
      <w:lang w:val="en-US"/>
    </w:rPr>
  </w:style>
  <w:style w:type="paragraph" w:customStyle="1" w:styleId="BodyText1">
    <w:name w:val="Body Text 1"/>
    <w:basedOn w:val="Normal"/>
    <w:next w:val="Normal"/>
    <w:link w:val="BodyText1Char"/>
    <w:rsid w:val="00DF6EDA"/>
    <w:pPr>
      <w:suppressAutoHyphens/>
      <w:spacing w:before="60" w:after="60"/>
      <w:ind w:left="709"/>
      <w:jc w:val="both"/>
    </w:pPr>
    <w:rPr>
      <w:rFonts w:cs="Times New Roman"/>
      <w:sz w:val="22"/>
      <w:szCs w:val="20"/>
      <w:lang w:val="hr-HR" w:eastAsia="ar-SA"/>
    </w:rPr>
  </w:style>
  <w:style w:type="paragraph" w:customStyle="1" w:styleId="Style12">
    <w:name w:val="Style12"/>
    <w:basedOn w:val="Normal"/>
    <w:rsid w:val="00DF6EDA"/>
    <w:pPr>
      <w:widowControl w:val="0"/>
      <w:autoSpaceDE w:val="0"/>
      <w:autoSpaceDN w:val="0"/>
      <w:adjustRightInd w:val="0"/>
      <w:spacing w:line="276" w:lineRule="exact"/>
      <w:ind w:hanging="257"/>
    </w:pPr>
    <w:rPr>
      <w:rFonts w:ascii="Times New Roman" w:hAnsi="Times New Roman" w:cs="Times New Roman"/>
      <w:lang w:val="en-US"/>
    </w:rPr>
  </w:style>
  <w:style w:type="paragraph" w:customStyle="1" w:styleId="Style18">
    <w:name w:val="Style18"/>
    <w:basedOn w:val="Normal"/>
    <w:rsid w:val="00DF6EDA"/>
    <w:pPr>
      <w:widowControl w:val="0"/>
      <w:autoSpaceDE w:val="0"/>
      <w:autoSpaceDN w:val="0"/>
      <w:adjustRightInd w:val="0"/>
      <w:spacing w:line="274" w:lineRule="exact"/>
      <w:ind w:hanging="274"/>
    </w:pPr>
    <w:rPr>
      <w:rFonts w:ascii="Times New Roman" w:hAnsi="Times New Roman" w:cs="Times New Roman"/>
      <w:lang w:val="en-US"/>
    </w:rPr>
  </w:style>
  <w:style w:type="character" w:customStyle="1" w:styleId="FontStyle29">
    <w:name w:val="Font Style29"/>
    <w:rsid w:val="00DF6EDA"/>
    <w:rPr>
      <w:rFonts w:ascii="Times New Roman" w:hAnsi="Times New Roman" w:cs="Times New Roman"/>
      <w:color w:val="000000"/>
      <w:sz w:val="20"/>
      <w:szCs w:val="20"/>
    </w:rPr>
  </w:style>
  <w:style w:type="character" w:customStyle="1" w:styleId="FontStyle31">
    <w:name w:val="Font Style31"/>
    <w:rsid w:val="00DF6EDA"/>
    <w:rPr>
      <w:rFonts w:ascii="Times New Roman" w:hAnsi="Times New Roman" w:cs="Times New Roman"/>
      <w:b/>
      <w:bCs/>
      <w:color w:val="000000"/>
      <w:sz w:val="18"/>
      <w:szCs w:val="18"/>
    </w:rPr>
  </w:style>
  <w:style w:type="character" w:customStyle="1" w:styleId="FontStyle32">
    <w:name w:val="Font Style32"/>
    <w:rsid w:val="00DF6EDA"/>
    <w:rPr>
      <w:rFonts w:ascii="Times New Roman" w:hAnsi="Times New Roman" w:cs="Times New Roman"/>
      <w:color w:val="000000"/>
      <w:sz w:val="20"/>
      <w:szCs w:val="20"/>
    </w:rPr>
  </w:style>
  <w:style w:type="paragraph" w:customStyle="1" w:styleId="Style17">
    <w:name w:val="Style17"/>
    <w:basedOn w:val="Normal"/>
    <w:rsid w:val="00DF6EDA"/>
    <w:pPr>
      <w:widowControl w:val="0"/>
      <w:autoSpaceDE w:val="0"/>
      <w:autoSpaceDN w:val="0"/>
      <w:adjustRightInd w:val="0"/>
      <w:spacing w:line="283" w:lineRule="exact"/>
      <w:ind w:hanging="475"/>
    </w:pPr>
    <w:rPr>
      <w:rFonts w:ascii="Times New Roman" w:hAnsi="Times New Roman" w:cs="Times New Roman"/>
      <w:lang w:val="en-US"/>
    </w:rPr>
  </w:style>
  <w:style w:type="character" w:customStyle="1" w:styleId="FontStyle40">
    <w:name w:val="Font Style40"/>
    <w:rsid w:val="00DF6EDA"/>
    <w:rPr>
      <w:rFonts w:ascii="Times New Roman" w:hAnsi="Times New Roman" w:cs="Times New Roman"/>
      <w:b/>
      <w:bCs/>
      <w:color w:val="000000"/>
      <w:sz w:val="22"/>
      <w:szCs w:val="22"/>
    </w:rPr>
  </w:style>
  <w:style w:type="paragraph" w:customStyle="1" w:styleId="CharCharChar6">
    <w:name w:val="Char Char Char6"/>
    <w:basedOn w:val="Normal"/>
    <w:rsid w:val="005A6CB1"/>
    <w:pPr>
      <w:spacing w:after="160" w:line="240" w:lineRule="exact"/>
    </w:pPr>
    <w:rPr>
      <w:rFonts w:ascii="Tahoma" w:hAnsi="Tahoma" w:cs="Times New Roman"/>
      <w:sz w:val="20"/>
      <w:szCs w:val="20"/>
      <w:lang w:val="en-US"/>
    </w:rPr>
  </w:style>
  <w:style w:type="paragraph" w:customStyle="1" w:styleId="CharCharChar5">
    <w:name w:val="Char Char Char5"/>
    <w:basedOn w:val="Normal"/>
    <w:rsid w:val="009C17BF"/>
    <w:pPr>
      <w:spacing w:after="160" w:line="240" w:lineRule="exact"/>
    </w:pPr>
    <w:rPr>
      <w:rFonts w:ascii="Tahoma" w:hAnsi="Tahoma" w:cs="Times New Roman"/>
      <w:sz w:val="20"/>
      <w:szCs w:val="20"/>
      <w:lang w:val="en-US"/>
    </w:rPr>
  </w:style>
  <w:style w:type="paragraph" w:customStyle="1" w:styleId="tablica0">
    <w:name w:val="tablica"/>
    <w:basedOn w:val="Header"/>
    <w:rsid w:val="00D110D5"/>
    <w:pPr>
      <w:tabs>
        <w:tab w:val="clear" w:pos="709"/>
      </w:tabs>
      <w:jc w:val="both"/>
    </w:pPr>
    <w:rPr>
      <w:rFonts w:ascii="YU L Swiss" w:hAnsi="YU L Swiss" w:cs="Times New Roman"/>
      <w:sz w:val="18"/>
      <w:szCs w:val="20"/>
      <w:lang w:val="en-US" w:eastAsia="en-US"/>
    </w:rPr>
  </w:style>
  <w:style w:type="paragraph" w:customStyle="1" w:styleId="naslov2">
    <w:name w:val="naslov 2"/>
    <w:basedOn w:val="Header"/>
    <w:rsid w:val="00D110D5"/>
    <w:pPr>
      <w:tabs>
        <w:tab w:val="clear" w:pos="709"/>
      </w:tabs>
      <w:jc w:val="both"/>
    </w:pPr>
    <w:rPr>
      <w:rFonts w:ascii="YU L Swiss" w:hAnsi="YU L Swiss" w:cs="Times New Roman"/>
      <w:b/>
      <w:sz w:val="20"/>
      <w:szCs w:val="20"/>
      <w:lang w:val="en-US" w:eastAsia="en-US"/>
    </w:rPr>
  </w:style>
  <w:style w:type="numbering" w:customStyle="1" w:styleId="NoList18">
    <w:name w:val="No List18"/>
    <w:next w:val="NoList"/>
    <w:uiPriority w:val="99"/>
    <w:semiHidden/>
    <w:unhideWhenUsed/>
    <w:rsid w:val="007F6B68"/>
  </w:style>
  <w:style w:type="table" w:customStyle="1" w:styleId="TableGrid20">
    <w:name w:val="Table Grid20"/>
    <w:basedOn w:val="TableNormal"/>
    <w:next w:val="TableGrid"/>
    <w:rsid w:val="007F6B68"/>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8">
    <w:name w:val="Table Classic 28"/>
    <w:basedOn w:val="TableNormal"/>
    <w:next w:val="TableClassic2"/>
    <w:rsid w:val="007F6B68"/>
    <w:pPr>
      <w:spacing w:after="0" w:line="240" w:lineRule="auto"/>
    </w:pPr>
    <w:rPr>
      <w:rFonts w:ascii="Arial" w:eastAsia="Calibri" w:hAnsi="Arial" w:cs="Arial"/>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customStyle="1" w:styleId="TableClassic38">
    <w:name w:val="Table Classic 38"/>
    <w:basedOn w:val="TableNormal"/>
    <w:next w:val="TableClassic3"/>
    <w:rsid w:val="007F6B68"/>
    <w:pPr>
      <w:spacing w:after="0" w:line="240" w:lineRule="auto"/>
    </w:pPr>
    <w:rPr>
      <w:rFonts w:ascii="Arial" w:eastAsia="Calibri"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TableGrid110">
    <w:name w:val="Table Grid110"/>
    <w:rsid w:val="007F6B68"/>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rsid w:val="007F6B68"/>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rsid w:val="007F6B68"/>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rsid w:val="007F6B68"/>
    <w:pPr>
      <w:spacing w:after="0" w:line="240" w:lineRule="auto"/>
    </w:pPr>
    <w:rPr>
      <w:rFonts w:ascii="Arial" w:eastAsia="Calibri"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
    <w:name w:val="Table Grid113"/>
    <w:rsid w:val="007F6B68"/>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rsid w:val="007F6B68"/>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37">
    <w:name w:val="Table List 37"/>
    <w:basedOn w:val="TableNormal"/>
    <w:next w:val="TableList3"/>
    <w:rsid w:val="007F6B68"/>
    <w:pPr>
      <w:spacing w:after="0" w:line="240" w:lineRule="auto"/>
      <w:jc w:val="both"/>
    </w:pPr>
    <w:rPr>
      <w:rFonts w:ascii="Arial" w:eastAsia="Calibri" w:hAnsi="Arial" w:cs="Arial"/>
      <w:sz w:val="20"/>
      <w:szCs w:val="20"/>
      <w:lang w:eastAsia="en-GB"/>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customStyle="1" w:styleId="TableGrid52">
    <w:name w:val="Table Grid52"/>
    <w:rsid w:val="007F6B68"/>
    <w:pPr>
      <w:spacing w:after="0" w:line="240" w:lineRule="auto"/>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2">
    <w:name w:val="Table Classic 212"/>
    <w:rsid w:val="007F6B68"/>
    <w:pPr>
      <w:spacing w:after="0" w:line="240" w:lineRule="auto"/>
    </w:pPr>
    <w:rPr>
      <w:rFonts w:ascii="Arial" w:eastAsia="Calibri" w:hAnsi="Arial" w:cs="Arial"/>
      <w:sz w:val="20"/>
      <w:szCs w:val="20"/>
      <w:lang w:val="sr-Latn-BA" w:eastAsia="en-GB"/>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12">
    <w:name w:val="Table Classic 312"/>
    <w:rsid w:val="007F6B68"/>
    <w:pPr>
      <w:spacing w:after="0" w:line="240" w:lineRule="auto"/>
    </w:pPr>
    <w:rPr>
      <w:rFonts w:ascii="Arial" w:eastAsia="Calibri" w:hAnsi="Arial" w:cs="Arial"/>
      <w:color w:val="000080"/>
      <w:sz w:val="20"/>
      <w:szCs w:val="20"/>
      <w:lang w:val="sr-Latn-BA" w:eastAsia="en-GB"/>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Grid122">
    <w:name w:val="Table Grid122"/>
    <w:rsid w:val="007F6B68"/>
    <w:pPr>
      <w:tabs>
        <w:tab w:val="num" w:pos="360"/>
      </w:tabs>
      <w:spacing w:after="0" w:line="240" w:lineRule="auto"/>
      <w:jc w:val="both"/>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3">
    <w:name w:val="Char13"/>
    <w:basedOn w:val="Normal"/>
    <w:rsid w:val="007F6B68"/>
    <w:pPr>
      <w:tabs>
        <w:tab w:val="left" w:pos="709"/>
      </w:tabs>
      <w:jc w:val="both"/>
    </w:pPr>
    <w:rPr>
      <w:rFonts w:ascii="Tahoma" w:eastAsia="Calibri" w:hAnsi="Tahoma" w:cs="Times New Roman"/>
      <w:sz w:val="22"/>
      <w:lang w:val="pl-PL" w:eastAsia="pl-PL"/>
    </w:rPr>
  </w:style>
  <w:style w:type="paragraph" w:customStyle="1" w:styleId="CharCharCharCharCharCharCharCharCharCharCharCharCharCharCharCharCharCharCharCharCharCharCharCharChar12">
    <w:name w:val="Char Char Char Char Char Char Char Char Char Char Char Char Char Char Char Char Char Char Char Char Char Char Char Char Char12"/>
    <w:basedOn w:val="Normal"/>
    <w:rsid w:val="007F6B68"/>
    <w:pPr>
      <w:tabs>
        <w:tab w:val="left" w:pos="709"/>
      </w:tabs>
      <w:jc w:val="both"/>
    </w:pPr>
    <w:rPr>
      <w:rFonts w:ascii="Arial Narrow" w:eastAsia="Calibri" w:hAnsi="Arial Narrow" w:cs="Times New Roman"/>
      <w:b/>
      <w:sz w:val="26"/>
      <w:lang w:val="pl-PL" w:eastAsia="pl-PL"/>
    </w:rPr>
  </w:style>
  <w:style w:type="table" w:customStyle="1" w:styleId="TableGrid62">
    <w:name w:val="Table Grid62"/>
    <w:rsid w:val="007F6B6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2">
    <w:name w:val="Table Classic 222"/>
    <w:rsid w:val="007F6B68"/>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22">
    <w:name w:val="Table Classic 322"/>
    <w:rsid w:val="007F6B68"/>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12">
    <w:name w:val="Table List 312"/>
    <w:rsid w:val="007F6B68"/>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32">
    <w:name w:val="Table Grid132"/>
    <w:rsid w:val="007F6B68"/>
    <w:pPr>
      <w:numPr>
        <w:numId w:val="91"/>
      </w:numPr>
      <w:tabs>
        <w:tab w:val="num" w:pos="284"/>
        <w:tab w:val="num" w:pos="720"/>
      </w:tabs>
      <w:spacing w:after="0" w:line="240" w:lineRule="auto"/>
      <w:ind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rsid w:val="007F6B6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2">
    <w:name w:val="Table Classic 232"/>
    <w:rsid w:val="007F6B68"/>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32">
    <w:name w:val="Table Classic 332"/>
    <w:rsid w:val="007F6B68"/>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22">
    <w:name w:val="Table List 322"/>
    <w:rsid w:val="007F6B68"/>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42">
    <w:name w:val="Table Grid142"/>
    <w:rsid w:val="007F6B68"/>
    <w:pPr>
      <w:numPr>
        <w:numId w:val="92"/>
      </w:numPr>
      <w:tabs>
        <w:tab w:val="num" w:pos="720"/>
      </w:tabs>
      <w:spacing w:after="0" w:line="240" w:lineRule="auto"/>
      <w:ind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rsid w:val="007F6B6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42">
    <w:name w:val="Table Classic 242"/>
    <w:rsid w:val="007F6B68"/>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42">
    <w:name w:val="Table Classic 342"/>
    <w:rsid w:val="007F6B68"/>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32">
    <w:name w:val="Table List 332"/>
    <w:rsid w:val="007F6B68"/>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52">
    <w:name w:val="Table Grid152"/>
    <w:rsid w:val="007F6B68"/>
    <w:pPr>
      <w:tabs>
        <w:tab w:val="num" w:pos="360"/>
      </w:tabs>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rsid w:val="007F6B6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52">
    <w:name w:val="Table Classic 252"/>
    <w:rsid w:val="007F6B68"/>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52">
    <w:name w:val="Table Classic 352"/>
    <w:rsid w:val="007F6B68"/>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42">
    <w:name w:val="Table List 342"/>
    <w:rsid w:val="007F6B68"/>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62">
    <w:name w:val="Table Grid162"/>
    <w:rsid w:val="007F6B68"/>
    <w:pPr>
      <w:numPr>
        <w:numId w:val="93"/>
      </w:numPr>
      <w:tabs>
        <w:tab w:val="num" w:pos="340"/>
        <w:tab w:val="num" w:pos="720"/>
      </w:tabs>
      <w:spacing w:after="0" w:line="240" w:lineRule="auto"/>
      <w:ind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
    <w:name w:val="Table Grid102"/>
    <w:rsid w:val="007F6B6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62">
    <w:name w:val="Table Classic 262"/>
    <w:rsid w:val="007F6B68"/>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62">
    <w:name w:val="Table Classic 362"/>
    <w:rsid w:val="007F6B68"/>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52">
    <w:name w:val="Table List 352"/>
    <w:rsid w:val="007F6B68"/>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72">
    <w:name w:val="Table Grid172"/>
    <w:rsid w:val="007F6B68"/>
    <w:pPr>
      <w:tabs>
        <w:tab w:val="num" w:pos="360"/>
      </w:tabs>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rsid w:val="007F6B68"/>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71">
    <w:name w:val="Table Classic 271"/>
    <w:rsid w:val="007F6B68"/>
    <w:pPr>
      <w:spacing w:after="0" w:line="240" w:lineRule="auto"/>
    </w:pPr>
    <w:rPr>
      <w:rFonts w:ascii="Arial" w:eastAsia="Calibri" w:hAnsi="Arial" w:cs="Arial"/>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71">
    <w:name w:val="Table Classic 371"/>
    <w:rsid w:val="007F6B68"/>
    <w:pPr>
      <w:spacing w:after="0" w:line="240" w:lineRule="auto"/>
    </w:pPr>
    <w:rPr>
      <w:rFonts w:ascii="Arial" w:eastAsia="Calibri"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Grid191">
    <w:name w:val="Table Grid191"/>
    <w:rsid w:val="007F6B68"/>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rsid w:val="007F6B68"/>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rsid w:val="007F6B68"/>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rsid w:val="007F6B68"/>
    <w:pPr>
      <w:spacing w:after="0" w:line="240" w:lineRule="auto"/>
    </w:pPr>
    <w:rPr>
      <w:rFonts w:ascii="Arial" w:eastAsia="Calibri"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1">
    <w:name w:val="Table Grid1121"/>
    <w:rsid w:val="007F6B68"/>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rsid w:val="007F6B68"/>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361">
    <w:name w:val="Table List 361"/>
    <w:rsid w:val="007F6B68"/>
    <w:pPr>
      <w:spacing w:after="0" w:line="240" w:lineRule="auto"/>
      <w:jc w:val="both"/>
    </w:pPr>
    <w:rPr>
      <w:rFonts w:ascii="Arial" w:eastAsia="Calibri" w:hAnsi="Arial" w:cs="Arial"/>
      <w:sz w:val="20"/>
      <w:szCs w:val="20"/>
      <w:lang w:eastAsia="en-GB"/>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511">
    <w:name w:val="Table Grid511"/>
    <w:rsid w:val="007F6B68"/>
    <w:pPr>
      <w:spacing w:after="0" w:line="240" w:lineRule="auto"/>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
    <w:name w:val="Table Classic 2111"/>
    <w:rsid w:val="007F6B68"/>
    <w:pPr>
      <w:spacing w:after="0" w:line="240" w:lineRule="auto"/>
    </w:pPr>
    <w:rPr>
      <w:rFonts w:ascii="Arial" w:eastAsia="Calibri" w:hAnsi="Arial" w:cs="Arial"/>
      <w:sz w:val="20"/>
      <w:szCs w:val="20"/>
      <w:lang w:val="sr-Latn-BA" w:eastAsia="en-GB"/>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111">
    <w:name w:val="Table Classic 3111"/>
    <w:rsid w:val="007F6B68"/>
    <w:pPr>
      <w:spacing w:after="0" w:line="240" w:lineRule="auto"/>
    </w:pPr>
    <w:rPr>
      <w:rFonts w:ascii="Arial" w:eastAsia="Calibri" w:hAnsi="Arial" w:cs="Arial"/>
      <w:color w:val="000080"/>
      <w:sz w:val="20"/>
      <w:szCs w:val="20"/>
      <w:lang w:val="sr-Latn-BA" w:eastAsia="en-GB"/>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Grid1211">
    <w:name w:val="Table Grid1211"/>
    <w:rsid w:val="007F6B68"/>
    <w:pPr>
      <w:tabs>
        <w:tab w:val="num" w:pos="360"/>
      </w:tabs>
      <w:spacing w:after="0" w:line="240" w:lineRule="auto"/>
      <w:jc w:val="both"/>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rsid w:val="007F6B6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1">
    <w:name w:val="Table Classic 2211"/>
    <w:rsid w:val="007F6B68"/>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211">
    <w:name w:val="Table Classic 3211"/>
    <w:rsid w:val="007F6B68"/>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111">
    <w:name w:val="Table List 3111"/>
    <w:rsid w:val="007F6B68"/>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311">
    <w:name w:val="Table Grid1311"/>
    <w:rsid w:val="007F6B68"/>
    <w:pPr>
      <w:numPr>
        <w:numId w:val="91"/>
      </w:numPr>
      <w:tabs>
        <w:tab w:val="num" w:pos="284"/>
        <w:tab w:val="num" w:pos="720"/>
      </w:tabs>
      <w:spacing w:after="0" w:line="240" w:lineRule="auto"/>
      <w:ind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rsid w:val="007F6B6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11">
    <w:name w:val="Table Classic 2311"/>
    <w:rsid w:val="007F6B68"/>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311">
    <w:name w:val="Table Classic 3311"/>
    <w:rsid w:val="007F6B68"/>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211">
    <w:name w:val="Table List 3211"/>
    <w:rsid w:val="007F6B68"/>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411">
    <w:name w:val="Table Grid1411"/>
    <w:rsid w:val="007F6B68"/>
    <w:pPr>
      <w:numPr>
        <w:numId w:val="92"/>
      </w:numPr>
      <w:tabs>
        <w:tab w:val="num" w:pos="720"/>
      </w:tabs>
      <w:spacing w:after="0" w:line="240" w:lineRule="auto"/>
      <w:ind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rsid w:val="007F6B6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411">
    <w:name w:val="Table Classic 2411"/>
    <w:rsid w:val="007F6B68"/>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411">
    <w:name w:val="Table Classic 3411"/>
    <w:rsid w:val="007F6B68"/>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311">
    <w:name w:val="Table List 3311"/>
    <w:rsid w:val="007F6B68"/>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511">
    <w:name w:val="Table Grid1511"/>
    <w:rsid w:val="007F6B68"/>
    <w:pPr>
      <w:tabs>
        <w:tab w:val="num" w:pos="360"/>
      </w:tabs>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rsid w:val="007F6B6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511">
    <w:name w:val="Table Classic 2511"/>
    <w:rsid w:val="007F6B68"/>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511">
    <w:name w:val="Table Classic 3511"/>
    <w:rsid w:val="007F6B68"/>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411">
    <w:name w:val="Table List 3411"/>
    <w:rsid w:val="007F6B68"/>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611">
    <w:name w:val="Table Grid1611"/>
    <w:rsid w:val="007F6B68"/>
    <w:pPr>
      <w:numPr>
        <w:numId w:val="93"/>
      </w:numPr>
      <w:tabs>
        <w:tab w:val="num" w:pos="340"/>
      </w:tabs>
      <w:spacing w:after="0" w:line="240" w:lineRule="auto"/>
      <w:ind w:hanging="34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rsid w:val="007F6B6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611">
    <w:name w:val="Table Classic 2611"/>
    <w:rsid w:val="007F6B68"/>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611">
    <w:name w:val="Table Classic 3611"/>
    <w:rsid w:val="007F6B68"/>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511">
    <w:name w:val="Table List 3511"/>
    <w:rsid w:val="007F6B68"/>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711">
    <w:name w:val="Table Grid1711"/>
    <w:rsid w:val="007F6B68"/>
    <w:pPr>
      <w:tabs>
        <w:tab w:val="num" w:pos="360"/>
      </w:tabs>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81">
    <w:name w:val="Table Classic 281"/>
    <w:rsid w:val="007F6B68"/>
    <w:pPr>
      <w:spacing w:after="0" w:line="240" w:lineRule="auto"/>
    </w:pPr>
    <w:rPr>
      <w:rFonts w:ascii="Arial" w:eastAsia="Calibri" w:hAnsi="Arial" w:cs="Arial"/>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81">
    <w:name w:val="Table Classic 381"/>
    <w:rsid w:val="007F6B68"/>
    <w:pPr>
      <w:spacing w:after="0" w:line="240" w:lineRule="auto"/>
    </w:pPr>
    <w:rPr>
      <w:rFonts w:ascii="Arial" w:eastAsia="Calibri"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paragraph" w:customStyle="1" w:styleId="TableParagraph">
    <w:name w:val="Table Paragraph"/>
    <w:basedOn w:val="Normal"/>
    <w:rsid w:val="007F6B68"/>
    <w:pPr>
      <w:widowControl w:val="0"/>
      <w:jc w:val="both"/>
    </w:pPr>
    <w:rPr>
      <w:rFonts w:ascii="Calibri" w:hAnsi="Calibri" w:cs="Times New Roman"/>
      <w:sz w:val="22"/>
      <w:szCs w:val="22"/>
      <w:lang w:val="en-US"/>
    </w:rPr>
  </w:style>
  <w:style w:type="character" w:customStyle="1" w:styleId="WW8Num10z4">
    <w:name w:val="WW8Num10z4"/>
    <w:rsid w:val="007F6B68"/>
  </w:style>
  <w:style w:type="character" w:customStyle="1" w:styleId="WW8Num10z5">
    <w:name w:val="WW8Num10z5"/>
    <w:rsid w:val="007F6B68"/>
  </w:style>
  <w:style w:type="character" w:customStyle="1" w:styleId="WW8Num10z6">
    <w:name w:val="WW8Num10z6"/>
    <w:rsid w:val="007F6B68"/>
  </w:style>
  <w:style w:type="character" w:customStyle="1" w:styleId="WW8Num10z7">
    <w:name w:val="WW8Num10z7"/>
    <w:rsid w:val="007F6B68"/>
  </w:style>
  <w:style w:type="character" w:customStyle="1" w:styleId="WW8Num10z8">
    <w:name w:val="WW8Num10z8"/>
    <w:rsid w:val="007F6B68"/>
  </w:style>
  <w:style w:type="character" w:customStyle="1" w:styleId="WW8Num13z4">
    <w:name w:val="WW8Num13z4"/>
    <w:rsid w:val="007F6B68"/>
  </w:style>
  <w:style w:type="character" w:customStyle="1" w:styleId="WW8Num13z5">
    <w:name w:val="WW8Num13z5"/>
    <w:rsid w:val="007F6B68"/>
  </w:style>
  <w:style w:type="character" w:customStyle="1" w:styleId="WW8Num13z6">
    <w:name w:val="WW8Num13z6"/>
    <w:rsid w:val="007F6B68"/>
  </w:style>
  <w:style w:type="character" w:customStyle="1" w:styleId="WW8Num13z7">
    <w:name w:val="WW8Num13z7"/>
    <w:rsid w:val="007F6B68"/>
  </w:style>
  <w:style w:type="character" w:customStyle="1" w:styleId="WW8Num13z8">
    <w:name w:val="WW8Num13z8"/>
    <w:rsid w:val="007F6B68"/>
  </w:style>
  <w:style w:type="character" w:customStyle="1" w:styleId="WW8Num14z4">
    <w:name w:val="WW8Num14z4"/>
    <w:rsid w:val="007F6B68"/>
  </w:style>
  <w:style w:type="character" w:customStyle="1" w:styleId="WW8Num14z5">
    <w:name w:val="WW8Num14z5"/>
    <w:rsid w:val="007F6B68"/>
  </w:style>
  <w:style w:type="character" w:customStyle="1" w:styleId="WW8Num14z6">
    <w:name w:val="WW8Num14z6"/>
    <w:rsid w:val="007F6B68"/>
  </w:style>
  <w:style w:type="character" w:customStyle="1" w:styleId="WW8Num14z7">
    <w:name w:val="WW8Num14z7"/>
    <w:rsid w:val="007F6B68"/>
  </w:style>
  <w:style w:type="character" w:customStyle="1" w:styleId="WW8Num14z8">
    <w:name w:val="WW8Num14z8"/>
    <w:rsid w:val="007F6B68"/>
  </w:style>
  <w:style w:type="character" w:customStyle="1" w:styleId="WW8Num15z4">
    <w:name w:val="WW8Num15z4"/>
    <w:rsid w:val="007F6B68"/>
  </w:style>
  <w:style w:type="character" w:customStyle="1" w:styleId="WW8Num15z5">
    <w:name w:val="WW8Num15z5"/>
    <w:rsid w:val="007F6B68"/>
  </w:style>
  <w:style w:type="character" w:customStyle="1" w:styleId="WW8Num15z6">
    <w:name w:val="WW8Num15z6"/>
    <w:rsid w:val="007F6B68"/>
  </w:style>
  <w:style w:type="character" w:customStyle="1" w:styleId="WW8Num15z7">
    <w:name w:val="WW8Num15z7"/>
    <w:rsid w:val="007F6B68"/>
  </w:style>
  <w:style w:type="character" w:customStyle="1" w:styleId="WW8Num15z8">
    <w:name w:val="WW8Num15z8"/>
    <w:rsid w:val="007F6B68"/>
  </w:style>
  <w:style w:type="character" w:customStyle="1" w:styleId="WW8Num16z1">
    <w:name w:val="WW8Num16z1"/>
    <w:rsid w:val="007F6B68"/>
  </w:style>
  <w:style w:type="character" w:customStyle="1" w:styleId="WW8Num16z2">
    <w:name w:val="WW8Num16z2"/>
    <w:rsid w:val="007F6B68"/>
  </w:style>
  <w:style w:type="character" w:customStyle="1" w:styleId="WW8Num16z3">
    <w:name w:val="WW8Num16z3"/>
    <w:rsid w:val="007F6B68"/>
  </w:style>
  <w:style w:type="character" w:customStyle="1" w:styleId="WW8Num16z4">
    <w:name w:val="WW8Num16z4"/>
    <w:rsid w:val="007F6B68"/>
  </w:style>
  <w:style w:type="character" w:customStyle="1" w:styleId="WW8Num16z5">
    <w:name w:val="WW8Num16z5"/>
    <w:rsid w:val="007F6B68"/>
  </w:style>
  <w:style w:type="character" w:customStyle="1" w:styleId="WW8Num16z6">
    <w:name w:val="WW8Num16z6"/>
    <w:rsid w:val="007F6B68"/>
  </w:style>
  <w:style w:type="character" w:customStyle="1" w:styleId="WW8Num16z7">
    <w:name w:val="WW8Num16z7"/>
    <w:rsid w:val="007F6B68"/>
  </w:style>
  <w:style w:type="character" w:customStyle="1" w:styleId="WW8Num16z8">
    <w:name w:val="WW8Num16z8"/>
    <w:rsid w:val="007F6B68"/>
  </w:style>
  <w:style w:type="character" w:customStyle="1" w:styleId="WW8Num24z0">
    <w:name w:val="WW8Num24z0"/>
    <w:rsid w:val="007F6B68"/>
    <w:rPr>
      <w:rFonts w:ascii="Symbol" w:hAnsi="Symbol"/>
    </w:rPr>
  </w:style>
  <w:style w:type="character" w:customStyle="1" w:styleId="WW8Num25z0">
    <w:name w:val="WW8Num25z0"/>
    <w:rsid w:val="007F6B68"/>
    <w:rPr>
      <w:rFonts w:ascii="Symbol" w:hAnsi="Symbol"/>
    </w:rPr>
  </w:style>
  <w:style w:type="character" w:customStyle="1" w:styleId="WW8Num26z0">
    <w:name w:val="WW8Num26z0"/>
    <w:rsid w:val="007F6B68"/>
    <w:rPr>
      <w:rFonts w:ascii="Symbol" w:hAnsi="Symbol"/>
    </w:rPr>
  </w:style>
  <w:style w:type="character" w:customStyle="1" w:styleId="WW8Num27z0">
    <w:name w:val="WW8Num27z0"/>
    <w:rsid w:val="007F6B68"/>
    <w:rPr>
      <w:rFonts w:ascii="Symbol" w:hAnsi="Symbol"/>
    </w:rPr>
  </w:style>
  <w:style w:type="character" w:customStyle="1" w:styleId="WW8Num27z2">
    <w:name w:val="WW8Num27z2"/>
    <w:rsid w:val="007F6B68"/>
  </w:style>
  <w:style w:type="character" w:customStyle="1" w:styleId="WW8Num27z3">
    <w:name w:val="WW8Num27z3"/>
    <w:rsid w:val="007F6B68"/>
  </w:style>
  <w:style w:type="character" w:customStyle="1" w:styleId="WW8Num27z4">
    <w:name w:val="WW8Num27z4"/>
    <w:rsid w:val="007F6B68"/>
  </w:style>
  <w:style w:type="character" w:customStyle="1" w:styleId="WW8Num27z5">
    <w:name w:val="WW8Num27z5"/>
    <w:rsid w:val="007F6B68"/>
  </w:style>
  <w:style w:type="character" w:customStyle="1" w:styleId="WW8Num27z6">
    <w:name w:val="WW8Num27z6"/>
    <w:rsid w:val="007F6B68"/>
  </w:style>
  <w:style w:type="character" w:customStyle="1" w:styleId="WW8Num27z7">
    <w:name w:val="WW8Num27z7"/>
    <w:rsid w:val="007F6B68"/>
  </w:style>
  <w:style w:type="character" w:customStyle="1" w:styleId="WW8Num27z8">
    <w:name w:val="WW8Num27z8"/>
    <w:rsid w:val="007F6B68"/>
  </w:style>
  <w:style w:type="character" w:customStyle="1" w:styleId="WW8Num28z0">
    <w:name w:val="WW8Num28z0"/>
    <w:rsid w:val="007F6B68"/>
    <w:rPr>
      <w:rFonts w:ascii="Symbol" w:hAnsi="Symbol"/>
    </w:rPr>
  </w:style>
  <w:style w:type="character" w:customStyle="1" w:styleId="WW8Num28z3">
    <w:name w:val="WW8Num28z3"/>
    <w:rsid w:val="007F6B68"/>
  </w:style>
  <w:style w:type="character" w:customStyle="1" w:styleId="WW8Num28z4">
    <w:name w:val="WW8Num28z4"/>
    <w:rsid w:val="007F6B68"/>
  </w:style>
  <w:style w:type="character" w:customStyle="1" w:styleId="WW8Num28z5">
    <w:name w:val="WW8Num28z5"/>
    <w:rsid w:val="007F6B68"/>
  </w:style>
  <w:style w:type="character" w:customStyle="1" w:styleId="WW8Num28z6">
    <w:name w:val="WW8Num28z6"/>
    <w:rsid w:val="007F6B68"/>
  </w:style>
  <w:style w:type="character" w:customStyle="1" w:styleId="WW8Num28z7">
    <w:name w:val="WW8Num28z7"/>
    <w:rsid w:val="007F6B68"/>
  </w:style>
  <w:style w:type="character" w:customStyle="1" w:styleId="WW8Num28z8">
    <w:name w:val="WW8Num28z8"/>
    <w:rsid w:val="007F6B68"/>
  </w:style>
  <w:style w:type="character" w:customStyle="1" w:styleId="WW8Num29z3">
    <w:name w:val="WW8Num29z3"/>
    <w:rsid w:val="007F6B68"/>
  </w:style>
  <w:style w:type="character" w:customStyle="1" w:styleId="WW8Num29z4">
    <w:name w:val="WW8Num29z4"/>
    <w:rsid w:val="007F6B68"/>
  </w:style>
  <w:style w:type="character" w:customStyle="1" w:styleId="WW8Num29z5">
    <w:name w:val="WW8Num29z5"/>
    <w:rsid w:val="007F6B68"/>
  </w:style>
  <w:style w:type="character" w:customStyle="1" w:styleId="WW8Num29z6">
    <w:name w:val="WW8Num29z6"/>
    <w:rsid w:val="007F6B68"/>
  </w:style>
  <w:style w:type="character" w:customStyle="1" w:styleId="WW8Num29z7">
    <w:name w:val="WW8Num29z7"/>
    <w:rsid w:val="007F6B68"/>
  </w:style>
  <w:style w:type="character" w:customStyle="1" w:styleId="WW8Num29z8">
    <w:name w:val="WW8Num29z8"/>
    <w:rsid w:val="007F6B68"/>
  </w:style>
  <w:style w:type="character" w:customStyle="1" w:styleId="WW8Num30z0">
    <w:name w:val="WW8Num30z0"/>
    <w:rsid w:val="007F6B68"/>
    <w:rPr>
      <w:rFonts w:ascii="Symbol" w:hAnsi="Symbol"/>
    </w:rPr>
  </w:style>
  <w:style w:type="character" w:customStyle="1" w:styleId="WW8Num30z2">
    <w:name w:val="WW8Num30z2"/>
    <w:rsid w:val="007F6B68"/>
  </w:style>
  <w:style w:type="character" w:customStyle="1" w:styleId="WW8Num30z3">
    <w:name w:val="WW8Num30z3"/>
    <w:rsid w:val="007F6B68"/>
  </w:style>
  <w:style w:type="character" w:customStyle="1" w:styleId="WW8Num30z4">
    <w:name w:val="WW8Num30z4"/>
    <w:rsid w:val="007F6B68"/>
  </w:style>
  <w:style w:type="character" w:customStyle="1" w:styleId="WW8Num30z5">
    <w:name w:val="WW8Num30z5"/>
    <w:rsid w:val="007F6B68"/>
  </w:style>
  <w:style w:type="character" w:customStyle="1" w:styleId="WW8Num30z6">
    <w:name w:val="WW8Num30z6"/>
    <w:rsid w:val="007F6B68"/>
  </w:style>
  <w:style w:type="character" w:customStyle="1" w:styleId="WW8Num30z7">
    <w:name w:val="WW8Num30z7"/>
    <w:rsid w:val="007F6B68"/>
  </w:style>
  <w:style w:type="character" w:customStyle="1" w:styleId="WW8Num30z8">
    <w:name w:val="WW8Num30z8"/>
    <w:rsid w:val="007F6B68"/>
  </w:style>
  <w:style w:type="character" w:customStyle="1" w:styleId="WW8Num31z0">
    <w:name w:val="WW8Num31z0"/>
    <w:rsid w:val="007F6B68"/>
    <w:rPr>
      <w:b/>
    </w:rPr>
  </w:style>
  <w:style w:type="character" w:customStyle="1" w:styleId="WW8Num31z3">
    <w:name w:val="WW8Num31z3"/>
    <w:rsid w:val="007F6B68"/>
  </w:style>
  <w:style w:type="character" w:customStyle="1" w:styleId="WW8Num31z4">
    <w:name w:val="WW8Num31z4"/>
    <w:rsid w:val="007F6B68"/>
  </w:style>
  <w:style w:type="character" w:customStyle="1" w:styleId="WW8Num31z5">
    <w:name w:val="WW8Num31z5"/>
    <w:rsid w:val="007F6B68"/>
  </w:style>
  <w:style w:type="character" w:customStyle="1" w:styleId="WW8Num31z6">
    <w:name w:val="WW8Num31z6"/>
    <w:rsid w:val="007F6B68"/>
  </w:style>
  <w:style w:type="character" w:customStyle="1" w:styleId="WW8Num31z7">
    <w:name w:val="WW8Num31z7"/>
    <w:rsid w:val="007F6B68"/>
  </w:style>
  <w:style w:type="character" w:customStyle="1" w:styleId="WW8Num31z8">
    <w:name w:val="WW8Num31z8"/>
    <w:rsid w:val="007F6B68"/>
  </w:style>
  <w:style w:type="character" w:customStyle="1" w:styleId="WW8Num32z0">
    <w:name w:val="WW8Num32z0"/>
    <w:rsid w:val="007F6B68"/>
    <w:rPr>
      <w:b/>
    </w:rPr>
  </w:style>
  <w:style w:type="character" w:customStyle="1" w:styleId="WW8Num32z3">
    <w:name w:val="WW8Num32z3"/>
    <w:rsid w:val="007F6B68"/>
  </w:style>
  <w:style w:type="character" w:customStyle="1" w:styleId="WW8Num32z4">
    <w:name w:val="WW8Num32z4"/>
    <w:rsid w:val="007F6B68"/>
  </w:style>
  <w:style w:type="character" w:customStyle="1" w:styleId="WW8Num32z5">
    <w:name w:val="WW8Num32z5"/>
    <w:rsid w:val="007F6B68"/>
  </w:style>
  <w:style w:type="character" w:customStyle="1" w:styleId="WW8Num32z6">
    <w:name w:val="WW8Num32z6"/>
    <w:rsid w:val="007F6B68"/>
  </w:style>
  <w:style w:type="character" w:customStyle="1" w:styleId="WW8Num32z7">
    <w:name w:val="WW8Num32z7"/>
    <w:rsid w:val="007F6B68"/>
  </w:style>
  <w:style w:type="character" w:customStyle="1" w:styleId="WW8Num32z8">
    <w:name w:val="WW8Num32z8"/>
    <w:rsid w:val="007F6B68"/>
  </w:style>
  <w:style w:type="character" w:customStyle="1" w:styleId="WW8Num33z0">
    <w:name w:val="WW8Num33z0"/>
    <w:rsid w:val="007F6B68"/>
    <w:rPr>
      <w:b/>
    </w:rPr>
  </w:style>
  <w:style w:type="character" w:customStyle="1" w:styleId="WW8Num33z2">
    <w:name w:val="WW8Num33z2"/>
    <w:rsid w:val="007F6B68"/>
  </w:style>
  <w:style w:type="character" w:customStyle="1" w:styleId="WW8Num33z3">
    <w:name w:val="WW8Num33z3"/>
    <w:rsid w:val="007F6B68"/>
  </w:style>
  <w:style w:type="character" w:customStyle="1" w:styleId="WW8Num33z4">
    <w:name w:val="WW8Num33z4"/>
    <w:rsid w:val="007F6B68"/>
  </w:style>
  <w:style w:type="character" w:customStyle="1" w:styleId="WW8Num33z5">
    <w:name w:val="WW8Num33z5"/>
    <w:rsid w:val="007F6B68"/>
  </w:style>
  <w:style w:type="character" w:customStyle="1" w:styleId="WW8Num33z6">
    <w:name w:val="WW8Num33z6"/>
    <w:rsid w:val="007F6B68"/>
  </w:style>
  <w:style w:type="character" w:customStyle="1" w:styleId="WW8Num33z7">
    <w:name w:val="WW8Num33z7"/>
    <w:rsid w:val="007F6B68"/>
  </w:style>
  <w:style w:type="character" w:customStyle="1" w:styleId="WW8Num33z8">
    <w:name w:val="WW8Num33z8"/>
    <w:rsid w:val="007F6B68"/>
  </w:style>
  <w:style w:type="character" w:customStyle="1" w:styleId="WW8Num34z0">
    <w:name w:val="WW8Num34z0"/>
    <w:rsid w:val="007F6B68"/>
    <w:rPr>
      <w:b/>
    </w:rPr>
  </w:style>
  <w:style w:type="character" w:customStyle="1" w:styleId="WW8Num34z2">
    <w:name w:val="WW8Num34z2"/>
    <w:rsid w:val="007F6B68"/>
  </w:style>
  <w:style w:type="character" w:customStyle="1" w:styleId="WW8Num34z3">
    <w:name w:val="WW8Num34z3"/>
    <w:rsid w:val="007F6B68"/>
  </w:style>
  <w:style w:type="character" w:customStyle="1" w:styleId="WW8Num34z4">
    <w:name w:val="WW8Num34z4"/>
    <w:rsid w:val="007F6B68"/>
  </w:style>
  <w:style w:type="character" w:customStyle="1" w:styleId="WW8Num34z5">
    <w:name w:val="WW8Num34z5"/>
    <w:rsid w:val="007F6B68"/>
  </w:style>
  <w:style w:type="character" w:customStyle="1" w:styleId="WW8Num34z6">
    <w:name w:val="WW8Num34z6"/>
    <w:rsid w:val="007F6B68"/>
  </w:style>
  <w:style w:type="character" w:customStyle="1" w:styleId="WW8Num34z7">
    <w:name w:val="WW8Num34z7"/>
    <w:rsid w:val="007F6B68"/>
  </w:style>
  <w:style w:type="character" w:customStyle="1" w:styleId="WW8Num34z8">
    <w:name w:val="WW8Num34z8"/>
    <w:rsid w:val="007F6B68"/>
  </w:style>
  <w:style w:type="character" w:customStyle="1" w:styleId="WW8Num35z0">
    <w:name w:val="WW8Num35z0"/>
    <w:rsid w:val="007F6B68"/>
    <w:rPr>
      <w:b/>
    </w:rPr>
  </w:style>
  <w:style w:type="character" w:customStyle="1" w:styleId="WW8Num36z0">
    <w:name w:val="WW8Num36z0"/>
    <w:rsid w:val="007F6B68"/>
    <w:rPr>
      <w:b/>
    </w:rPr>
  </w:style>
  <w:style w:type="character" w:customStyle="1" w:styleId="WW8Num36z2">
    <w:name w:val="WW8Num36z2"/>
    <w:rsid w:val="007F6B68"/>
  </w:style>
  <w:style w:type="character" w:customStyle="1" w:styleId="WW8Num36z3">
    <w:name w:val="WW8Num36z3"/>
    <w:rsid w:val="007F6B68"/>
  </w:style>
  <w:style w:type="character" w:customStyle="1" w:styleId="WW8Num36z4">
    <w:name w:val="WW8Num36z4"/>
    <w:rsid w:val="007F6B68"/>
  </w:style>
  <w:style w:type="character" w:customStyle="1" w:styleId="WW8Num36z5">
    <w:name w:val="WW8Num36z5"/>
    <w:rsid w:val="007F6B68"/>
  </w:style>
  <w:style w:type="character" w:customStyle="1" w:styleId="WW8Num36z6">
    <w:name w:val="WW8Num36z6"/>
    <w:rsid w:val="007F6B68"/>
  </w:style>
  <w:style w:type="character" w:customStyle="1" w:styleId="WW8Num36z7">
    <w:name w:val="WW8Num36z7"/>
    <w:rsid w:val="007F6B68"/>
  </w:style>
  <w:style w:type="character" w:customStyle="1" w:styleId="WW8Num36z8">
    <w:name w:val="WW8Num36z8"/>
    <w:rsid w:val="007F6B68"/>
  </w:style>
  <w:style w:type="character" w:customStyle="1" w:styleId="WW8Num37z0">
    <w:name w:val="WW8Num37z0"/>
    <w:rsid w:val="007F6B68"/>
    <w:rPr>
      <w:b/>
    </w:rPr>
  </w:style>
  <w:style w:type="character" w:customStyle="1" w:styleId="WW8Num38z0">
    <w:name w:val="WW8Num38z0"/>
    <w:rsid w:val="007F6B68"/>
    <w:rPr>
      <w:b/>
    </w:rPr>
  </w:style>
  <w:style w:type="character" w:customStyle="1" w:styleId="WW8Num38z2">
    <w:name w:val="WW8Num38z2"/>
    <w:rsid w:val="007F6B68"/>
  </w:style>
  <w:style w:type="character" w:customStyle="1" w:styleId="WW8Num38z3">
    <w:name w:val="WW8Num38z3"/>
    <w:rsid w:val="007F6B68"/>
  </w:style>
  <w:style w:type="character" w:customStyle="1" w:styleId="WW8Num38z4">
    <w:name w:val="WW8Num38z4"/>
    <w:rsid w:val="007F6B68"/>
  </w:style>
  <w:style w:type="character" w:customStyle="1" w:styleId="WW8Num38z5">
    <w:name w:val="WW8Num38z5"/>
    <w:rsid w:val="007F6B68"/>
  </w:style>
  <w:style w:type="character" w:customStyle="1" w:styleId="WW8Num38z6">
    <w:name w:val="WW8Num38z6"/>
    <w:rsid w:val="007F6B68"/>
  </w:style>
  <w:style w:type="character" w:customStyle="1" w:styleId="WW8Num38z7">
    <w:name w:val="WW8Num38z7"/>
    <w:rsid w:val="007F6B68"/>
  </w:style>
  <w:style w:type="character" w:customStyle="1" w:styleId="WW8Num38z8">
    <w:name w:val="WW8Num38z8"/>
    <w:rsid w:val="007F6B68"/>
  </w:style>
  <w:style w:type="character" w:customStyle="1" w:styleId="WW8Num39z0">
    <w:name w:val="WW8Num39z0"/>
    <w:rsid w:val="007F6B68"/>
    <w:rPr>
      <w:b/>
    </w:rPr>
  </w:style>
  <w:style w:type="character" w:customStyle="1" w:styleId="WW8Num39z2">
    <w:name w:val="WW8Num39z2"/>
    <w:rsid w:val="007F6B68"/>
  </w:style>
  <w:style w:type="character" w:customStyle="1" w:styleId="WW8Num39z3">
    <w:name w:val="WW8Num39z3"/>
    <w:rsid w:val="007F6B68"/>
  </w:style>
  <w:style w:type="character" w:customStyle="1" w:styleId="WW8Num39z4">
    <w:name w:val="WW8Num39z4"/>
    <w:rsid w:val="007F6B68"/>
  </w:style>
  <w:style w:type="character" w:customStyle="1" w:styleId="WW8Num39z5">
    <w:name w:val="WW8Num39z5"/>
    <w:rsid w:val="007F6B68"/>
  </w:style>
  <w:style w:type="character" w:customStyle="1" w:styleId="WW8Num39z6">
    <w:name w:val="WW8Num39z6"/>
    <w:rsid w:val="007F6B68"/>
  </w:style>
  <w:style w:type="character" w:customStyle="1" w:styleId="WW8Num39z7">
    <w:name w:val="WW8Num39z7"/>
    <w:rsid w:val="007F6B68"/>
  </w:style>
  <w:style w:type="character" w:customStyle="1" w:styleId="WW8Num39z8">
    <w:name w:val="WW8Num39z8"/>
    <w:rsid w:val="007F6B68"/>
  </w:style>
  <w:style w:type="character" w:customStyle="1" w:styleId="WW8Num40z0">
    <w:name w:val="WW8Num40z0"/>
    <w:rsid w:val="007F6B68"/>
    <w:rPr>
      <w:rFonts w:ascii="Symbol" w:hAnsi="Symbol"/>
      <w:b/>
    </w:rPr>
  </w:style>
  <w:style w:type="character" w:customStyle="1" w:styleId="WW8Num41z0">
    <w:name w:val="WW8Num41z0"/>
    <w:rsid w:val="007F6B68"/>
    <w:rPr>
      <w:b/>
    </w:rPr>
  </w:style>
  <w:style w:type="character" w:customStyle="1" w:styleId="WW8Num42z0">
    <w:name w:val="WW8Num42z0"/>
    <w:rsid w:val="007F6B68"/>
    <w:rPr>
      <w:rFonts w:ascii="Symbol" w:hAnsi="Symbol"/>
    </w:rPr>
  </w:style>
  <w:style w:type="character" w:customStyle="1" w:styleId="WW8Num43z0">
    <w:name w:val="WW8Num43z0"/>
    <w:rsid w:val="007F6B68"/>
    <w:rPr>
      <w:b/>
    </w:rPr>
  </w:style>
  <w:style w:type="character" w:customStyle="1" w:styleId="WW8Num44z0">
    <w:name w:val="WW8Num44z0"/>
    <w:rsid w:val="007F6B68"/>
    <w:rPr>
      <w:b/>
    </w:rPr>
  </w:style>
  <w:style w:type="character" w:customStyle="1" w:styleId="WW8Num44z1">
    <w:name w:val="WW8Num44z1"/>
    <w:rsid w:val="007F6B68"/>
  </w:style>
  <w:style w:type="character" w:customStyle="1" w:styleId="WW8Num44z2">
    <w:name w:val="WW8Num44z2"/>
    <w:rsid w:val="007F6B68"/>
  </w:style>
  <w:style w:type="character" w:customStyle="1" w:styleId="WW8Num44z3">
    <w:name w:val="WW8Num44z3"/>
    <w:rsid w:val="007F6B68"/>
  </w:style>
  <w:style w:type="character" w:customStyle="1" w:styleId="WW8Num44z4">
    <w:name w:val="WW8Num44z4"/>
    <w:rsid w:val="007F6B68"/>
  </w:style>
  <w:style w:type="character" w:customStyle="1" w:styleId="WW8Num44z5">
    <w:name w:val="WW8Num44z5"/>
    <w:rsid w:val="007F6B68"/>
  </w:style>
  <w:style w:type="character" w:customStyle="1" w:styleId="WW8Num44z6">
    <w:name w:val="WW8Num44z6"/>
    <w:rsid w:val="007F6B68"/>
  </w:style>
  <w:style w:type="character" w:customStyle="1" w:styleId="WW8Num44z7">
    <w:name w:val="WW8Num44z7"/>
    <w:rsid w:val="007F6B68"/>
  </w:style>
  <w:style w:type="character" w:customStyle="1" w:styleId="WW8Num44z8">
    <w:name w:val="WW8Num44z8"/>
    <w:rsid w:val="007F6B68"/>
  </w:style>
  <w:style w:type="character" w:customStyle="1" w:styleId="WW8Num45z0">
    <w:name w:val="WW8Num45z0"/>
    <w:rsid w:val="007F6B68"/>
    <w:rPr>
      <w:rFonts w:ascii="Symbol" w:hAnsi="Symbol"/>
    </w:rPr>
  </w:style>
  <w:style w:type="character" w:customStyle="1" w:styleId="WW8Num46z0">
    <w:name w:val="WW8Num46z0"/>
    <w:rsid w:val="007F6B68"/>
    <w:rPr>
      <w:rFonts w:ascii="Symbol" w:hAnsi="Symbol"/>
    </w:rPr>
  </w:style>
  <w:style w:type="character" w:customStyle="1" w:styleId="WW8Num47z0">
    <w:name w:val="WW8Num47z0"/>
    <w:rsid w:val="007F6B68"/>
    <w:rPr>
      <w:rFonts w:ascii="Symbol" w:hAnsi="Symbol"/>
    </w:rPr>
  </w:style>
  <w:style w:type="character" w:customStyle="1" w:styleId="WW8Num48z0">
    <w:name w:val="WW8Num48z0"/>
    <w:rsid w:val="007F6B68"/>
    <w:rPr>
      <w:rFonts w:ascii="Symbol" w:hAnsi="Symbol"/>
    </w:rPr>
  </w:style>
  <w:style w:type="character" w:customStyle="1" w:styleId="WW8Num48z1">
    <w:name w:val="WW8Num48z1"/>
    <w:rsid w:val="007F6B68"/>
  </w:style>
  <w:style w:type="character" w:customStyle="1" w:styleId="WW8Num48z2">
    <w:name w:val="WW8Num48z2"/>
    <w:rsid w:val="007F6B68"/>
    <w:rPr>
      <w:b/>
    </w:rPr>
  </w:style>
  <w:style w:type="character" w:customStyle="1" w:styleId="WW8Num48z3">
    <w:name w:val="WW8Num48z3"/>
    <w:rsid w:val="007F6B68"/>
  </w:style>
  <w:style w:type="character" w:customStyle="1" w:styleId="WW8Num48z4">
    <w:name w:val="WW8Num48z4"/>
    <w:rsid w:val="007F6B68"/>
  </w:style>
  <w:style w:type="character" w:customStyle="1" w:styleId="WW8Num48z5">
    <w:name w:val="WW8Num48z5"/>
    <w:rsid w:val="007F6B68"/>
  </w:style>
  <w:style w:type="character" w:customStyle="1" w:styleId="WW8Num48z6">
    <w:name w:val="WW8Num48z6"/>
    <w:rsid w:val="007F6B68"/>
  </w:style>
  <w:style w:type="character" w:customStyle="1" w:styleId="WW8Num48z7">
    <w:name w:val="WW8Num48z7"/>
    <w:rsid w:val="007F6B68"/>
  </w:style>
  <w:style w:type="character" w:customStyle="1" w:styleId="WW8Num48z8">
    <w:name w:val="WW8Num48z8"/>
    <w:rsid w:val="007F6B68"/>
  </w:style>
  <w:style w:type="character" w:customStyle="1" w:styleId="WW8Num49z0">
    <w:name w:val="WW8Num49z0"/>
    <w:rsid w:val="007F6B68"/>
  </w:style>
  <w:style w:type="character" w:customStyle="1" w:styleId="WW8Num49z1">
    <w:name w:val="WW8Num49z1"/>
    <w:rsid w:val="007F6B68"/>
  </w:style>
  <w:style w:type="character" w:customStyle="1" w:styleId="WW8Num49z2">
    <w:name w:val="WW8Num49z2"/>
    <w:rsid w:val="007F6B68"/>
    <w:rPr>
      <w:b/>
    </w:rPr>
  </w:style>
  <w:style w:type="character" w:customStyle="1" w:styleId="WW8Num49z3">
    <w:name w:val="WW8Num49z3"/>
    <w:rsid w:val="007F6B68"/>
  </w:style>
  <w:style w:type="character" w:customStyle="1" w:styleId="WW8Num49z4">
    <w:name w:val="WW8Num49z4"/>
    <w:rsid w:val="007F6B68"/>
  </w:style>
  <w:style w:type="character" w:customStyle="1" w:styleId="WW8Num49z5">
    <w:name w:val="WW8Num49z5"/>
    <w:rsid w:val="007F6B68"/>
  </w:style>
  <w:style w:type="character" w:customStyle="1" w:styleId="WW8Num49z6">
    <w:name w:val="WW8Num49z6"/>
    <w:rsid w:val="007F6B68"/>
  </w:style>
  <w:style w:type="character" w:customStyle="1" w:styleId="WW8Num49z7">
    <w:name w:val="WW8Num49z7"/>
    <w:rsid w:val="007F6B68"/>
  </w:style>
  <w:style w:type="character" w:customStyle="1" w:styleId="WW8Num49z8">
    <w:name w:val="WW8Num49z8"/>
    <w:rsid w:val="007F6B68"/>
  </w:style>
  <w:style w:type="character" w:customStyle="1" w:styleId="WW8Num50z0">
    <w:name w:val="WW8Num50z0"/>
    <w:rsid w:val="007F6B68"/>
  </w:style>
  <w:style w:type="character" w:customStyle="1" w:styleId="WW8Num50z1">
    <w:name w:val="WW8Num50z1"/>
    <w:rsid w:val="007F6B68"/>
  </w:style>
  <w:style w:type="character" w:customStyle="1" w:styleId="WW8Num50z2">
    <w:name w:val="WW8Num50z2"/>
    <w:rsid w:val="007F6B68"/>
    <w:rPr>
      <w:b/>
    </w:rPr>
  </w:style>
  <w:style w:type="character" w:customStyle="1" w:styleId="WW8Num50z3">
    <w:name w:val="WW8Num50z3"/>
    <w:rsid w:val="007F6B68"/>
  </w:style>
  <w:style w:type="character" w:customStyle="1" w:styleId="WW8Num50z4">
    <w:name w:val="WW8Num50z4"/>
    <w:rsid w:val="007F6B68"/>
  </w:style>
  <w:style w:type="character" w:customStyle="1" w:styleId="WW8Num50z5">
    <w:name w:val="WW8Num50z5"/>
    <w:rsid w:val="007F6B68"/>
  </w:style>
  <w:style w:type="character" w:customStyle="1" w:styleId="WW8Num50z6">
    <w:name w:val="WW8Num50z6"/>
    <w:rsid w:val="007F6B68"/>
  </w:style>
  <w:style w:type="character" w:customStyle="1" w:styleId="WW8Num50z7">
    <w:name w:val="WW8Num50z7"/>
    <w:rsid w:val="007F6B68"/>
  </w:style>
  <w:style w:type="character" w:customStyle="1" w:styleId="WW8Num50z8">
    <w:name w:val="WW8Num50z8"/>
    <w:rsid w:val="007F6B68"/>
  </w:style>
  <w:style w:type="character" w:customStyle="1" w:styleId="WW8Num51z0">
    <w:name w:val="WW8Num51z0"/>
    <w:rsid w:val="007F6B68"/>
  </w:style>
  <w:style w:type="character" w:customStyle="1" w:styleId="WW8Num51z1">
    <w:name w:val="WW8Num51z1"/>
    <w:rsid w:val="007F6B68"/>
  </w:style>
  <w:style w:type="character" w:customStyle="1" w:styleId="WW8Num51z2">
    <w:name w:val="WW8Num51z2"/>
    <w:rsid w:val="007F6B68"/>
    <w:rPr>
      <w:b/>
    </w:rPr>
  </w:style>
  <w:style w:type="character" w:customStyle="1" w:styleId="WW8Num51z3">
    <w:name w:val="WW8Num51z3"/>
    <w:rsid w:val="007F6B68"/>
  </w:style>
  <w:style w:type="character" w:customStyle="1" w:styleId="WW8Num51z4">
    <w:name w:val="WW8Num51z4"/>
    <w:rsid w:val="007F6B68"/>
  </w:style>
  <w:style w:type="character" w:customStyle="1" w:styleId="WW8Num51z5">
    <w:name w:val="WW8Num51z5"/>
    <w:rsid w:val="007F6B68"/>
  </w:style>
  <w:style w:type="character" w:customStyle="1" w:styleId="WW8Num51z6">
    <w:name w:val="WW8Num51z6"/>
    <w:rsid w:val="007F6B68"/>
  </w:style>
  <w:style w:type="character" w:customStyle="1" w:styleId="WW8Num51z7">
    <w:name w:val="WW8Num51z7"/>
    <w:rsid w:val="007F6B68"/>
  </w:style>
  <w:style w:type="character" w:customStyle="1" w:styleId="WW8Num51z8">
    <w:name w:val="WW8Num51z8"/>
    <w:rsid w:val="007F6B68"/>
  </w:style>
  <w:style w:type="character" w:customStyle="1" w:styleId="WW8Num52z0">
    <w:name w:val="WW8Num52z0"/>
    <w:rsid w:val="007F6B68"/>
  </w:style>
  <w:style w:type="character" w:customStyle="1" w:styleId="WW8Num52z1">
    <w:name w:val="WW8Num52z1"/>
    <w:rsid w:val="007F6B68"/>
  </w:style>
  <w:style w:type="character" w:customStyle="1" w:styleId="WW8Num52z2">
    <w:name w:val="WW8Num52z2"/>
    <w:rsid w:val="007F6B68"/>
    <w:rPr>
      <w:b/>
    </w:rPr>
  </w:style>
  <w:style w:type="character" w:customStyle="1" w:styleId="WW8Num52z3">
    <w:name w:val="WW8Num52z3"/>
    <w:rsid w:val="007F6B68"/>
  </w:style>
  <w:style w:type="character" w:customStyle="1" w:styleId="WW8Num52z4">
    <w:name w:val="WW8Num52z4"/>
    <w:rsid w:val="007F6B68"/>
  </w:style>
  <w:style w:type="character" w:customStyle="1" w:styleId="WW8Num52z5">
    <w:name w:val="WW8Num52z5"/>
    <w:rsid w:val="007F6B68"/>
  </w:style>
  <w:style w:type="character" w:customStyle="1" w:styleId="WW8Num52z6">
    <w:name w:val="WW8Num52z6"/>
    <w:rsid w:val="007F6B68"/>
  </w:style>
  <w:style w:type="character" w:customStyle="1" w:styleId="WW8Num52z7">
    <w:name w:val="WW8Num52z7"/>
    <w:rsid w:val="007F6B68"/>
  </w:style>
  <w:style w:type="character" w:customStyle="1" w:styleId="WW8Num52z8">
    <w:name w:val="WW8Num52z8"/>
    <w:rsid w:val="007F6B68"/>
  </w:style>
  <w:style w:type="character" w:customStyle="1" w:styleId="WW8Num53z0">
    <w:name w:val="WW8Num53z0"/>
    <w:rsid w:val="007F6B68"/>
  </w:style>
  <w:style w:type="character" w:customStyle="1" w:styleId="WW8Num54z0">
    <w:name w:val="WW8Num54z0"/>
    <w:rsid w:val="007F6B68"/>
    <w:rPr>
      <w:rFonts w:ascii="Symbol" w:hAnsi="Symbol"/>
    </w:rPr>
  </w:style>
  <w:style w:type="character" w:customStyle="1" w:styleId="WW8Num54z1">
    <w:name w:val="WW8Num54z1"/>
    <w:rsid w:val="007F6B68"/>
  </w:style>
  <w:style w:type="character" w:customStyle="1" w:styleId="WW8Num54z2">
    <w:name w:val="WW8Num54z2"/>
    <w:rsid w:val="007F6B68"/>
    <w:rPr>
      <w:b/>
    </w:rPr>
  </w:style>
  <w:style w:type="character" w:customStyle="1" w:styleId="WW8Num54z3">
    <w:name w:val="WW8Num54z3"/>
    <w:rsid w:val="007F6B68"/>
  </w:style>
  <w:style w:type="character" w:customStyle="1" w:styleId="WW8Num54z4">
    <w:name w:val="WW8Num54z4"/>
    <w:rsid w:val="007F6B68"/>
  </w:style>
  <w:style w:type="character" w:customStyle="1" w:styleId="WW8Num54z5">
    <w:name w:val="WW8Num54z5"/>
    <w:rsid w:val="007F6B68"/>
  </w:style>
  <w:style w:type="character" w:customStyle="1" w:styleId="WW8Num54z6">
    <w:name w:val="WW8Num54z6"/>
    <w:rsid w:val="007F6B68"/>
  </w:style>
  <w:style w:type="character" w:customStyle="1" w:styleId="WW8Num54z7">
    <w:name w:val="WW8Num54z7"/>
    <w:rsid w:val="007F6B68"/>
  </w:style>
  <w:style w:type="character" w:customStyle="1" w:styleId="WW8Num54z8">
    <w:name w:val="WW8Num54z8"/>
    <w:rsid w:val="007F6B68"/>
  </w:style>
  <w:style w:type="character" w:customStyle="1" w:styleId="WW8Num55z0">
    <w:name w:val="WW8Num55z0"/>
    <w:rsid w:val="007F6B68"/>
  </w:style>
  <w:style w:type="character" w:customStyle="1" w:styleId="WW8Num56z0">
    <w:name w:val="WW8Num56z0"/>
    <w:rsid w:val="007F6B68"/>
    <w:rPr>
      <w:rFonts w:ascii="Symbol" w:hAnsi="Symbol"/>
    </w:rPr>
  </w:style>
  <w:style w:type="character" w:customStyle="1" w:styleId="WW8Num56z1">
    <w:name w:val="WW8Num56z1"/>
    <w:rsid w:val="007F6B68"/>
  </w:style>
  <w:style w:type="character" w:customStyle="1" w:styleId="WW8Num56z2">
    <w:name w:val="WW8Num56z2"/>
    <w:rsid w:val="007F6B68"/>
    <w:rPr>
      <w:b/>
    </w:rPr>
  </w:style>
  <w:style w:type="character" w:customStyle="1" w:styleId="WW8Num56z3">
    <w:name w:val="WW8Num56z3"/>
    <w:rsid w:val="007F6B68"/>
  </w:style>
  <w:style w:type="character" w:customStyle="1" w:styleId="WW8Num56z4">
    <w:name w:val="WW8Num56z4"/>
    <w:rsid w:val="007F6B68"/>
  </w:style>
  <w:style w:type="character" w:customStyle="1" w:styleId="WW8Num56z5">
    <w:name w:val="WW8Num56z5"/>
    <w:rsid w:val="007F6B68"/>
  </w:style>
  <w:style w:type="character" w:customStyle="1" w:styleId="WW8Num56z6">
    <w:name w:val="WW8Num56z6"/>
    <w:rsid w:val="007F6B68"/>
  </w:style>
  <w:style w:type="character" w:customStyle="1" w:styleId="WW8Num56z7">
    <w:name w:val="WW8Num56z7"/>
    <w:rsid w:val="007F6B68"/>
  </w:style>
  <w:style w:type="character" w:customStyle="1" w:styleId="WW8Num56z8">
    <w:name w:val="WW8Num56z8"/>
    <w:rsid w:val="007F6B68"/>
  </w:style>
  <w:style w:type="character" w:customStyle="1" w:styleId="WW8Num31z2">
    <w:name w:val="WW8Num31z2"/>
    <w:rsid w:val="007F6B68"/>
  </w:style>
  <w:style w:type="character" w:customStyle="1" w:styleId="WW8Num35z2">
    <w:name w:val="WW8Num35z2"/>
    <w:rsid w:val="007F6B68"/>
  </w:style>
  <w:style w:type="character" w:customStyle="1" w:styleId="WW8Num35z3">
    <w:name w:val="WW8Num35z3"/>
    <w:rsid w:val="007F6B68"/>
  </w:style>
  <w:style w:type="character" w:customStyle="1" w:styleId="WW8Num35z4">
    <w:name w:val="WW8Num35z4"/>
    <w:rsid w:val="007F6B68"/>
  </w:style>
  <w:style w:type="character" w:customStyle="1" w:styleId="WW8Num35z5">
    <w:name w:val="WW8Num35z5"/>
    <w:rsid w:val="007F6B68"/>
  </w:style>
  <w:style w:type="character" w:customStyle="1" w:styleId="WW8Num35z6">
    <w:name w:val="WW8Num35z6"/>
    <w:rsid w:val="007F6B68"/>
  </w:style>
  <w:style w:type="character" w:customStyle="1" w:styleId="WW8Num35z7">
    <w:name w:val="WW8Num35z7"/>
    <w:rsid w:val="007F6B68"/>
  </w:style>
  <w:style w:type="character" w:customStyle="1" w:styleId="WW8Num35z8">
    <w:name w:val="WW8Num35z8"/>
    <w:rsid w:val="007F6B68"/>
  </w:style>
  <w:style w:type="character" w:customStyle="1" w:styleId="WW8Num37z2">
    <w:name w:val="WW8Num37z2"/>
    <w:rsid w:val="007F6B68"/>
  </w:style>
  <w:style w:type="character" w:customStyle="1" w:styleId="WW8Num37z3">
    <w:name w:val="WW8Num37z3"/>
    <w:rsid w:val="007F6B68"/>
  </w:style>
  <w:style w:type="character" w:customStyle="1" w:styleId="WW8Num37z4">
    <w:name w:val="WW8Num37z4"/>
    <w:rsid w:val="007F6B68"/>
  </w:style>
  <w:style w:type="character" w:customStyle="1" w:styleId="WW8Num37z5">
    <w:name w:val="WW8Num37z5"/>
    <w:rsid w:val="007F6B68"/>
  </w:style>
  <w:style w:type="character" w:customStyle="1" w:styleId="WW8Num37z6">
    <w:name w:val="WW8Num37z6"/>
    <w:rsid w:val="007F6B68"/>
  </w:style>
  <w:style w:type="character" w:customStyle="1" w:styleId="WW8Num37z7">
    <w:name w:val="WW8Num37z7"/>
    <w:rsid w:val="007F6B68"/>
  </w:style>
  <w:style w:type="character" w:customStyle="1" w:styleId="WW8Num37z8">
    <w:name w:val="WW8Num37z8"/>
    <w:rsid w:val="007F6B68"/>
  </w:style>
  <w:style w:type="character" w:customStyle="1" w:styleId="WW8Num40z2">
    <w:name w:val="WW8Num40z2"/>
    <w:rsid w:val="007F6B68"/>
  </w:style>
  <w:style w:type="character" w:customStyle="1" w:styleId="WW8Num40z3">
    <w:name w:val="WW8Num40z3"/>
    <w:rsid w:val="007F6B68"/>
  </w:style>
  <w:style w:type="character" w:customStyle="1" w:styleId="WW8Num40z4">
    <w:name w:val="WW8Num40z4"/>
    <w:rsid w:val="007F6B68"/>
  </w:style>
  <w:style w:type="character" w:customStyle="1" w:styleId="WW8Num40z5">
    <w:name w:val="WW8Num40z5"/>
    <w:rsid w:val="007F6B68"/>
  </w:style>
  <w:style w:type="character" w:customStyle="1" w:styleId="WW8Num40z6">
    <w:name w:val="WW8Num40z6"/>
    <w:rsid w:val="007F6B68"/>
  </w:style>
  <w:style w:type="character" w:customStyle="1" w:styleId="WW8Num40z7">
    <w:name w:val="WW8Num40z7"/>
    <w:rsid w:val="007F6B68"/>
  </w:style>
  <w:style w:type="character" w:customStyle="1" w:styleId="WW8Num40z8">
    <w:name w:val="WW8Num40z8"/>
    <w:rsid w:val="007F6B68"/>
  </w:style>
  <w:style w:type="character" w:customStyle="1" w:styleId="WW8Num45z1">
    <w:name w:val="WW8Num45z1"/>
    <w:rsid w:val="007F6B68"/>
  </w:style>
  <w:style w:type="character" w:customStyle="1" w:styleId="WW8Num45z2">
    <w:name w:val="WW8Num45z2"/>
    <w:rsid w:val="007F6B68"/>
  </w:style>
  <w:style w:type="character" w:customStyle="1" w:styleId="WW8Num45z3">
    <w:name w:val="WW8Num45z3"/>
    <w:rsid w:val="007F6B68"/>
  </w:style>
  <w:style w:type="character" w:customStyle="1" w:styleId="WW8Num45z4">
    <w:name w:val="WW8Num45z4"/>
    <w:rsid w:val="007F6B68"/>
  </w:style>
  <w:style w:type="character" w:customStyle="1" w:styleId="WW8Num45z5">
    <w:name w:val="WW8Num45z5"/>
    <w:rsid w:val="007F6B68"/>
  </w:style>
  <w:style w:type="character" w:customStyle="1" w:styleId="WW8Num45z6">
    <w:name w:val="WW8Num45z6"/>
    <w:rsid w:val="007F6B68"/>
  </w:style>
  <w:style w:type="character" w:customStyle="1" w:styleId="WW8Num45z7">
    <w:name w:val="WW8Num45z7"/>
    <w:rsid w:val="007F6B68"/>
  </w:style>
  <w:style w:type="character" w:customStyle="1" w:styleId="WW8Num45z8">
    <w:name w:val="WW8Num45z8"/>
    <w:rsid w:val="007F6B68"/>
  </w:style>
  <w:style w:type="character" w:customStyle="1" w:styleId="WW8Num53z1">
    <w:name w:val="WW8Num53z1"/>
    <w:rsid w:val="007F6B68"/>
  </w:style>
  <w:style w:type="character" w:customStyle="1" w:styleId="WW8Num53z2">
    <w:name w:val="WW8Num53z2"/>
    <w:rsid w:val="007F6B68"/>
    <w:rPr>
      <w:b/>
    </w:rPr>
  </w:style>
  <w:style w:type="character" w:customStyle="1" w:styleId="WW8Num53z3">
    <w:name w:val="WW8Num53z3"/>
    <w:rsid w:val="007F6B68"/>
  </w:style>
  <w:style w:type="character" w:customStyle="1" w:styleId="WW8Num53z4">
    <w:name w:val="WW8Num53z4"/>
    <w:rsid w:val="007F6B68"/>
  </w:style>
  <w:style w:type="character" w:customStyle="1" w:styleId="WW8Num53z5">
    <w:name w:val="WW8Num53z5"/>
    <w:rsid w:val="007F6B68"/>
  </w:style>
  <w:style w:type="character" w:customStyle="1" w:styleId="WW8Num53z6">
    <w:name w:val="WW8Num53z6"/>
    <w:rsid w:val="007F6B68"/>
  </w:style>
  <w:style w:type="character" w:customStyle="1" w:styleId="WW8Num53z7">
    <w:name w:val="WW8Num53z7"/>
    <w:rsid w:val="007F6B68"/>
  </w:style>
  <w:style w:type="character" w:customStyle="1" w:styleId="WW8Num53z8">
    <w:name w:val="WW8Num53z8"/>
    <w:rsid w:val="007F6B68"/>
  </w:style>
  <w:style w:type="character" w:customStyle="1" w:styleId="WW8Num55z1">
    <w:name w:val="WW8Num55z1"/>
    <w:rsid w:val="007F6B68"/>
  </w:style>
  <w:style w:type="character" w:customStyle="1" w:styleId="WW8Num55z2">
    <w:name w:val="WW8Num55z2"/>
    <w:rsid w:val="007F6B68"/>
    <w:rPr>
      <w:b/>
    </w:rPr>
  </w:style>
  <w:style w:type="character" w:customStyle="1" w:styleId="WW8Num55z3">
    <w:name w:val="WW8Num55z3"/>
    <w:rsid w:val="007F6B68"/>
  </w:style>
  <w:style w:type="character" w:customStyle="1" w:styleId="WW8Num55z4">
    <w:name w:val="WW8Num55z4"/>
    <w:rsid w:val="007F6B68"/>
  </w:style>
  <w:style w:type="character" w:customStyle="1" w:styleId="WW8Num55z5">
    <w:name w:val="WW8Num55z5"/>
    <w:rsid w:val="007F6B68"/>
  </w:style>
  <w:style w:type="character" w:customStyle="1" w:styleId="WW8Num55z6">
    <w:name w:val="WW8Num55z6"/>
    <w:rsid w:val="007F6B68"/>
  </w:style>
  <w:style w:type="character" w:customStyle="1" w:styleId="WW8Num55z7">
    <w:name w:val="WW8Num55z7"/>
    <w:rsid w:val="007F6B68"/>
  </w:style>
  <w:style w:type="character" w:customStyle="1" w:styleId="WW8Num55z8">
    <w:name w:val="WW8Num55z8"/>
    <w:rsid w:val="007F6B68"/>
  </w:style>
  <w:style w:type="character" w:customStyle="1" w:styleId="WW8Num57z0">
    <w:name w:val="WW8Num57z0"/>
    <w:rsid w:val="007F6B68"/>
  </w:style>
  <w:style w:type="character" w:customStyle="1" w:styleId="WW8Num57z1">
    <w:name w:val="WW8Num57z1"/>
    <w:rsid w:val="007F6B68"/>
  </w:style>
  <w:style w:type="character" w:customStyle="1" w:styleId="WW8Num57z2">
    <w:name w:val="WW8Num57z2"/>
    <w:rsid w:val="007F6B68"/>
    <w:rPr>
      <w:b/>
    </w:rPr>
  </w:style>
  <w:style w:type="character" w:customStyle="1" w:styleId="WW8Num57z3">
    <w:name w:val="WW8Num57z3"/>
    <w:rsid w:val="007F6B68"/>
  </w:style>
  <w:style w:type="character" w:customStyle="1" w:styleId="WW8Num57z4">
    <w:name w:val="WW8Num57z4"/>
    <w:rsid w:val="007F6B68"/>
  </w:style>
  <w:style w:type="character" w:customStyle="1" w:styleId="WW8Num57z5">
    <w:name w:val="WW8Num57z5"/>
    <w:rsid w:val="007F6B68"/>
  </w:style>
  <w:style w:type="character" w:customStyle="1" w:styleId="WW8Num57z6">
    <w:name w:val="WW8Num57z6"/>
    <w:rsid w:val="007F6B68"/>
  </w:style>
  <w:style w:type="character" w:customStyle="1" w:styleId="WW8Num57z7">
    <w:name w:val="WW8Num57z7"/>
    <w:rsid w:val="007F6B68"/>
  </w:style>
  <w:style w:type="character" w:customStyle="1" w:styleId="WW8Num57z8">
    <w:name w:val="WW8Num57z8"/>
    <w:rsid w:val="007F6B68"/>
  </w:style>
  <w:style w:type="character" w:customStyle="1" w:styleId="WW8Num58z0">
    <w:name w:val="WW8Num58z0"/>
    <w:rsid w:val="007F6B68"/>
    <w:rPr>
      <w:b/>
    </w:rPr>
  </w:style>
  <w:style w:type="character" w:customStyle="1" w:styleId="WW8Num58z4">
    <w:name w:val="WW8Num58z4"/>
    <w:rsid w:val="007F6B68"/>
  </w:style>
  <w:style w:type="character" w:customStyle="1" w:styleId="WW8Num58z5">
    <w:name w:val="WW8Num58z5"/>
    <w:rsid w:val="007F6B68"/>
  </w:style>
  <w:style w:type="character" w:customStyle="1" w:styleId="WW8Num58z6">
    <w:name w:val="WW8Num58z6"/>
    <w:rsid w:val="007F6B68"/>
  </w:style>
  <w:style w:type="character" w:customStyle="1" w:styleId="WW8Num58z7">
    <w:name w:val="WW8Num58z7"/>
    <w:rsid w:val="007F6B68"/>
  </w:style>
  <w:style w:type="character" w:customStyle="1" w:styleId="WW8Num58z8">
    <w:name w:val="WW8Num58z8"/>
    <w:rsid w:val="007F6B68"/>
  </w:style>
  <w:style w:type="character" w:customStyle="1" w:styleId="WW8Num59z0">
    <w:name w:val="WW8Num59z0"/>
    <w:rsid w:val="007F6B68"/>
  </w:style>
  <w:style w:type="character" w:customStyle="1" w:styleId="WW8Num59z4">
    <w:name w:val="WW8Num59z4"/>
    <w:rsid w:val="007F6B68"/>
  </w:style>
  <w:style w:type="character" w:customStyle="1" w:styleId="WW8Num59z5">
    <w:name w:val="WW8Num59z5"/>
    <w:rsid w:val="007F6B68"/>
  </w:style>
  <w:style w:type="character" w:customStyle="1" w:styleId="WW8Num59z6">
    <w:name w:val="WW8Num59z6"/>
    <w:rsid w:val="007F6B68"/>
  </w:style>
  <w:style w:type="character" w:customStyle="1" w:styleId="WW8Num59z7">
    <w:name w:val="WW8Num59z7"/>
    <w:rsid w:val="007F6B68"/>
  </w:style>
  <w:style w:type="character" w:customStyle="1" w:styleId="WW8Num59z8">
    <w:name w:val="WW8Num59z8"/>
    <w:rsid w:val="007F6B68"/>
  </w:style>
  <w:style w:type="character" w:customStyle="1" w:styleId="WW8Num60z0">
    <w:name w:val="WW8Num60z0"/>
    <w:rsid w:val="007F6B68"/>
  </w:style>
  <w:style w:type="character" w:customStyle="1" w:styleId="WW8Num60z4">
    <w:name w:val="WW8Num60z4"/>
    <w:rsid w:val="007F6B68"/>
  </w:style>
  <w:style w:type="character" w:customStyle="1" w:styleId="WW8Num60z5">
    <w:name w:val="WW8Num60z5"/>
    <w:rsid w:val="007F6B68"/>
  </w:style>
  <w:style w:type="character" w:customStyle="1" w:styleId="WW8Num60z6">
    <w:name w:val="WW8Num60z6"/>
    <w:rsid w:val="007F6B68"/>
  </w:style>
  <w:style w:type="character" w:customStyle="1" w:styleId="WW8Num60z7">
    <w:name w:val="WW8Num60z7"/>
    <w:rsid w:val="007F6B68"/>
  </w:style>
  <w:style w:type="character" w:customStyle="1" w:styleId="WW8Num60z8">
    <w:name w:val="WW8Num60z8"/>
    <w:rsid w:val="007F6B68"/>
  </w:style>
  <w:style w:type="character" w:customStyle="1" w:styleId="WW8Num17z3">
    <w:name w:val="WW8Num17z3"/>
    <w:rsid w:val="007F6B68"/>
  </w:style>
  <w:style w:type="character" w:customStyle="1" w:styleId="WW8Num17z4">
    <w:name w:val="WW8Num17z4"/>
    <w:rsid w:val="007F6B68"/>
  </w:style>
  <w:style w:type="character" w:customStyle="1" w:styleId="WW8Num17z5">
    <w:name w:val="WW8Num17z5"/>
    <w:rsid w:val="007F6B68"/>
  </w:style>
  <w:style w:type="character" w:customStyle="1" w:styleId="WW8Num17z6">
    <w:name w:val="WW8Num17z6"/>
    <w:rsid w:val="007F6B68"/>
  </w:style>
  <w:style w:type="character" w:customStyle="1" w:styleId="WW8Num17z7">
    <w:name w:val="WW8Num17z7"/>
    <w:rsid w:val="007F6B68"/>
  </w:style>
  <w:style w:type="character" w:customStyle="1" w:styleId="WW8Num17z8">
    <w:name w:val="WW8Num17z8"/>
    <w:rsid w:val="007F6B68"/>
  </w:style>
  <w:style w:type="character" w:customStyle="1" w:styleId="WW8Num18z4">
    <w:name w:val="WW8Num18z4"/>
    <w:rsid w:val="007F6B68"/>
  </w:style>
  <w:style w:type="character" w:customStyle="1" w:styleId="WW8Num18z5">
    <w:name w:val="WW8Num18z5"/>
    <w:rsid w:val="007F6B68"/>
  </w:style>
  <w:style w:type="character" w:customStyle="1" w:styleId="WW8Num18z6">
    <w:name w:val="WW8Num18z6"/>
    <w:rsid w:val="007F6B68"/>
  </w:style>
  <w:style w:type="character" w:customStyle="1" w:styleId="WW8Num18z7">
    <w:name w:val="WW8Num18z7"/>
    <w:rsid w:val="007F6B68"/>
  </w:style>
  <w:style w:type="character" w:customStyle="1" w:styleId="WW8Num18z8">
    <w:name w:val="WW8Num18z8"/>
    <w:rsid w:val="007F6B68"/>
  </w:style>
  <w:style w:type="character" w:customStyle="1" w:styleId="WW8Num19z4">
    <w:name w:val="WW8Num19z4"/>
    <w:rsid w:val="007F6B68"/>
  </w:style>
  <w:style w:type="character" w:customStyle="1" w:styleId="WW8Num19z5">
    <w:name w:val="WW8Num19z5"/>
    <w:rsid w:val="007F6B68"/>
  </w:style>
  <w:style w:type="character" w:customStyle="1" w:styleId="WW8Num19z6">
    <w:name w:val="WW8Num19z6"/>
    <w:rsid w:val="007F6B68"/>
  </w:style>
  <w:style w:type="character" w:customStyle="1" w:styleId="WW8Num19z7">
    <w:name w:val="WW8Num19z7"/>
    <w:rsid w:val="007F6B68"/>
  </w:style>
  <w:style w:type="character" w:customStyle="1" w:styleId="WW8Num19z8">
    <w:name w:val="WW8Num19z8"/>
    <w:rsid w:val="007F6B68"/>
  </w:style>
  <w:style w:type="character" w:customStyle="1" w:styleId="WW8Num20z3">
    <w:name w:val="WW8Num20z3"/>
    <w:rsid w:val="007F6B68"/>
  </w:style>
  <w:style w:type="character" w:customStyle="1" w:styleId="WW8Num20z4">
    <w:name w:val="WW8Num20z4"/>
    <w:rsid w:val="007F6B68"/>
  </w:style>
  <w:style w:type="character" w:customStyle="1" w:styleId="WW8Num20z5">
    <w:name w:val="WW8Num20z5"/>
    <w:rsid w:val="007F6B68"/>
  </w:style>
  <w:style w:type="character" w:customStyle="1" w:styleId="WW8Num20z6">
    <w:name w:val="WW8Num20z6"/>
    <w:rsid w:val="007F6B68"/>
  </w:style>
  <w:style w:type="character" w:customStyle="1" w:styleId="WW8Num20z7">
    <w:name w:val="WW8Num20z7"/>
    <w:rsid w:val="007F6B68"/>
  </w:style>
  <w:style w:type="character" w:customStyle="1" w:styleId="WW8Num20z8">
    <w:name w:val="WW8Num20z8"/>
    <w:rsid w:val="007F6B68"/>
  </w:style>
  <w:style w:type="character" w:customStyle="1" w:styleId="WW8Num41z2">
    <w:name w:val="WW8Num41z2"/>
    <w:rsid w:val="007F6B68"/>
  </w:style>
  <w:style w:type="character" w:customStyle="1" w:styleId="WW8Num41z3">
    <w:name w:val="WW8Num41z3"/>
    <w:rsid w:val="007F6B68"/>
  </w:style>
  <w:style w:type="character" w:customStyle="1" w:styleId="WW8Num41z4">
    <w:name w:val="WW8Num41z4"/>
    <w:rsid w:val="007F6B68"/>
  </w:style>
  <w:style w:type="character" w:customStyle="1" w:styleId="WW8Num41z5">
    <w:name w:val="WW8Num41z5"/>
    <w:rsid w:val="007F6B68"/>
  </w:style>
  <w:style w:type="character" w:customStyle="1" w:styleId="WW8Num41z6">
    <w:name w:val="WW8Num41z6"/>
    <w:rsid w:val="007F6B68"/>
  </w:style>
  <w:style w:type="character" w:customStyle="1" w:styleId="WW8Num41z7">
    <w:name w:val="WW8Num41z7"/>
    <w:rsid w:val="007F6B68"/>
  </w:style>
  <w:style w:type="character" w:customStyle="1" w:styleId="WW8Num41z8">
    <w:name w:val="WW8Num41z8"/>
    <w:rsid w:val="007F6B68"/>
  </w:style>
  <w:style w:type="character" w:customStyle="1" w:styleId="WW8Num43z2">
    <w:name w:val="WW8Num43z2"/>
    <w:rsid w:val="007F6B68"/>
  </w:style>
  <w:style w:type="character" w:customStyle="1" w:styleId="WW8Num43z3">
    <w:name w:val="WW8Num43z3"/>
    <w:rsid w:val="007F6B68"/>
  </w:style>
  <w:style w:type="character" w:customStyle="1" w:styleId="WW8Num43z4">
    <w:name w:val="WW8Num43z4"/>
    <w:rsid w:val="007F6B68"/>
  </w:style>
  <w:style w:type="character" w:customStyle="1" w:styleId="WW8Num43z5">
    <w:name w:val="WW8Num43z5"/>
    <w:rsid w:val="007F6B68"/>
  </w:style>
  <w:style w:type="character" w:customStyle="1" w:styleId="WW8Num43z6">
    <w:name w:val="WW8Num43z6"/>
    <w:rsid w:val="007F6B68"/>
  </w:style>
  <w:style w:type="character" w:customStyle="1" w:styleId="WW8Num43z7">
    <w:name w:val="WW8Num43z7"/>
    <w:rsid w:val="007F6B68"/>
  </w:style>
  <w:style w:type="character" w:customStyle="1" w:styleId="WW8Num43z8">
    <w:name w:val="WW8Num43z8"/>
    <w:rsid w:val="007F6B68"/>
  </w:style>
  <w:style w:type="character" w:customStyle="1" w:styleId="PageNumber2">
    <w:name w:val="Page Number2"/>
    <w:rsid w:val="007F6B68"/>
    <w:rPr>
      <w:rFonts w:cs="Times New Roman"/>
    </w:rPr>
  </w:style>
  <w:style w:type="paragraph" w:customStyle="1" w:styleId="TU1">
    <w:name w:val="TU 1"/>
    <w:basedOn w:val="ListParagraph"/>
    <w:link w:val="TU1Char"/>
    <w:rsid w:val="007F6B68"/>
    <w:pPr>
      <w:numPr>
        <w:numId w:val="54"/>
      </w:numPr>
      <w:jc w:val="both"/>
    </w:pPr>
    <w:rPr>
      <w:rFonts w:ascii="Arial" w:eastAsia="Calibri" w:hAnsi="Arial" w:cs="Arial"/>
      <w:b/>
      <w:szCs w:val="20"/>
    </w:rPr>
  </w:style>
  <w:style w:type="paragraph" w:customStyle="1" w:styleId="TU11">
    <w:name w:val="TU 1.1"/>
    <w:basedOn w:val="ListParagraph"/>
    <w:link w:val="TU11Char"/>
    <w:rsid w:val="007F6B68"/>
    <w:pPr>
      <w:numPr>
        <w:ilvl w:val="1"/>
        <w:numId w:val="54"/>
      </w:numPr>
      <w:jc w:val="both"/>
    </w:pPr>
    <w:rPr>
      <w:rFonts w:ascii="Arial" w:eastAsia="Calibri" w:hAnsi="Arial" w:cs="Arial"/>
      <w:bCs/>
      <w:szCs w:val="20"/>
    </w:rPr>
  </w:style>
  <w:style w:type="character" w:customStyle="1" w:styleId="TU1Char">
    <w:name w:val="TU 1 Char"/>
    <w:link w:val="TU1"/>
    <w:locked/>
    <w:rsid w:val="007F6B68"/>
    <w:rPr>
      <w:rFonts w:ascii="Arial" w:eastAsia="Calibri" w:hAnsi="Arial" w:cs="Arial"/>
      <w:b/>
      <w:sz w:val="24"/>
      <w:szCs w:val="20"/>
    </w:rPr>
  </w:style>
  <w:style w:type="character" w:customStyle="1" w:styleId="TU11Char">
    <w:name w:val="TU 1.1 Char"/>
    <w:link w:val="TU11"/>
    <w:locked/>
    <w:rsid w:val="007F6B68"/>
    <w:rPr>
      <w:rFonts w:ascii="Arial" w:eastAsia="Calibri" w:hAnsi="Arial" w:cs="Arial"/>
      <w:bCs/>
      <w:sz w:val="24"/>
      <w:szCs w:val="20"/>
    </w:rPr>
  </w:style>
  <w:style w:type="table" w:customStyle="1" w:styleId="TableGrid23">
    <w:name w:val="Table Grid23"/>
    <w:rsid w:val="007F6B6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7F6B68"/>
    <w:rPr>
      <w:rFonts w:cs="Times New Roman"/>
    </w:rPr>
  </w:style>
  <w:style w:type="paragraph" w:customStyle="1" w:styleId="PODNASLOV0">
    <w:name w:val="PODNASLOV"/>
    <w:basedOn w:val="TEXT0"/>
    <w:rsid w:val="007F6B68"/>
    <w:pPr>
      <w:widowControl w:val="0"/>
      <w:spacing w:after="0" w:line="-280" w:lineRule="auto"/>
      <w:ind w:firstLine="1134"/>
      <w:jc w:val="left"/>
    </w:pPr>
    <w:rPr>
      <w:rFonts w:ascii="YU C Times" w:eastAsia="Calibri" w:hAnsi="YU C Times" w:cs="Times New Roman"/>
      <w:b/>
      <w:bCs/>
      <w:lang w:val="en-US" w:eastAsia="zh-CN"/>
    </w:rPr>
  </w:style>
  <w:style w:type="paragraph" w:customStyle="1" w:styleId="TEXTG">
    <w:name w:val="TEXT_G"/>
    <w:basedOn w:val="TEXT0"/>
    <w:rsid w:val="007F6B68"/>
    <w:pPr>
      <w:spacing w:after="0"/>
      <w:ind w:firstLine="1134"/>
    </w:pPr>
    <w:rPr>
      <w:rFonts w:ascii="Times New Roman" w:eastAsia="Calibri" w:hAnsi="Times New Roman" w:cs="Times New Roman"/>
      <w:lang w:val="sr-Cyrl-CS" w:eastAsia="zh-CN"/>
    </w:rPr>
  </w:style>
  <w:style w:type="paragraph" w:customStyle="1" w:styleId="Normal2">
    <w:name w:val="Normal2"/>
    <w:basedOn w:val="Normal"/>
    <w:rsid w:val="007F6B68"/>
    <w:pPr>
      <w:spacing w:before="100" w:beforeAutospacing="1" w:after="100" w:afterAutospacing="1"/>
    </w:pPr>
    <w:rPr>
      <w:rFonts w:eastAsia="Calibri"/>
      <w:sz w:val="22"/>
      <w:szCs w:val="22"/>
      <w:lang w:val="en-US"/>
    </w:rPr>
  </w:style>
  <w:style w:type="paragraph" w:customStyle="1" w:styleId="Nazivtabele">
    <w:name w:val="Naziv tabele"/>
    <w:basedOn w:val="Normal"/>
    <w:rsid w:val="007F6B68"/>
    <w:pPr>
      <w:spacing w:before="120" w:after="120"/>
      <w:jc w:val="center"/>
    </w:pPr>
    <w:rPr>
      <w:rFonts w:ascii="Cir Futura" w:eastAsia="Calibri" w:hAnsi="Cir Futura" w:cs="Times New Roman"/>
      <w:i/>
      <w:sz w:val="22"/>
      <w:szCs w:val="20"/>
      <w:lang w:val="en-US"/>
    </w:rPr>
  </w:style>
  <w:style w:type="paragraph" w:customStyle="1" w:styleId="NASLOV1">
    <w:name w:val="NASLOV"/>
    <w:basedOn w:val="Normal"/>
    <w:rsid w:val="007F6B68"/>
    <w:pPr>
      <w:widowControl w:val="0"/>
      <w:jc w:val="center"/>
    </w:pPr>
    <w:rPr>
      <w:rFonts w:ascii="YU C Times" w:eastAsia="Calibri" w:hAnsi="YU C Times" w:cs="Times New Roman"/>
      <w:b/>
      <w:i/>
      <w:szCs w:val="20"/>
      <w:lang w:val="en-US"/>
    </w:rPr>
  </w:style>
  <w:style w:type="character" w:customStyle="1" w:styleId="Bodytext4">
    <w:name w:val="Body text (4)_"/>
    <w:rsid w:val="007F6B68"/>
    <w:rPr>
      <w:rFonts w:ascii="Lucida Sans Unicode" w:eastAsia="Times New Roman" w:hAnsi="Lucida Sans Unicode" w:cs="Lucida Sans Unicode"/>
      <w:spacing w:val="-20"/>
      <w:sz w:val="22"/>
      <w:szCs w:val="22"/>
      <w:u w:val="none"/>
    </w:rPr>
  </w:style>
  <w:style w:type="character" w:customStyle="1" w:styleId="Heading41">
    <w:name w:val="Heading #4_"/>
    <w:link w:val="Heading42"/>
    <w:locked/>
    <w:rsid w:val="007F6B68"/>
    <w:rPr>
      <w:rFonts w:ascii="Arial" w:eastAsia="Times New Roman" w:hAnsi="Arial" w:cs="Arial"/>
      <w:b/>
      <w:bCs/>
      <w:sz w:val="35"/>
      <w:szCs w:val="35"/>
      <w:shd w:val="clear" w:color="auto" w:fill="FFFFFF"/>
    </w:rPr>
  </w:style>
  <w:style w:type="character" w:customStyle="1" w:styleId="Heading60">
    <w:name w:val="Heading #6_"/>
    <w:link w:val="Heading61"/>
    <w:locked/>
    <w:rsid w:val="007F6B68"/>
    <w:rPr>
      <w:rFonts w:ascii="Arial" w:eastAsia="Times New Roman" w:hAnsi="Arial" w:cs="Arial"/>
      <w:b/>
      <w:bCs/>
      <w:sz w:val="27"/>
      <w:szCs w:val="27"/>
      <w:shd w:val="clear" w:color="auto" w:fill="FFFFFF"/>
    </w:rPr>
  </w:style>
  <w:style w:type="character" w:customStyle="1" w:styleId="Bodytext40">
    <w:name w:val="Body text (4)"/>
    <w:rsid w:val="007F6B68"/>
    <w:rPr>
      <w:rFonts w:ascii="Lucida Sans Unicode" w:eastAsia="Times New Roman" w:hAnsi="Lucida Sans Unicode" w:cs="Lucida Sans Unicode"/>
      <w:color w:val="000000"/>
      <w:spacing w:val="-20"/>
      <w:w w:val="100"/>
      <w:position w:val="0"/>
      <w:sz w:val="22"/>
      <w:szCs w:val="22"/>
      <w:u w:val="single"/>
    </w:rPr>
  </w:style>
  <w:style w:type="paragraph" w:customStyle="1" w:styleId="Heading42">
    <w:name w:val="Heading #4"/>
    <w:basedOn w:val="Normal"/>
    <w:link w:val="Heading41"/>
    <w:rsid w:val="007F6B68"/>
    <w:pPr>
      <w:widowControl w:val="0"/>
      <w:shd w:val="clear" w:color="auto" w:fill="FFFFFF"/>
      <w:spacing w:before="120" w:after="120" w:line="240" w:lineRule="atLeast"/>
      <w:jc w:val="center"/>
      <w:outlineLvl w:val="3"/>
    </w:pPr>
    <w:rPr>
      <w:b/>
      <w:bCs/>
      <w:sz w:val="35"/>
      <w:szCs w:val="35"/>
      <w:lang w:val="en-US"/>
    </w:rPr>
  </w:style>
  <w:style w:type="paragraph" w:customStyle="1" w:styleId="Heading61">
    <w:name w:val="Heading #6"/>
    <w:basedOn w:val="Normal"/>
    <w:link w:val="Heading60"/>
    <w:rsid w:val="007F6B68"/>
    <w:pPr>
      <w:widowControl w:val="0"/>
      <w:shd w:val="clear" w:color="auto" w:fill="FFFFFF"/>
      <w:spacing w:before="540" w:after="240" w:line="240" w:lineRule="atLeast"/>
      <w:outlineLvl w:val="5"/>
    </w:pPr>
    <w:rPr>
      <w:b/>
      <w:bCs/>
      <w:sz w:val="27"/>
      <w:szCs w:val="27"/>
      <w:lang w:val="en-US"/>
    </w:rPr>
  </w:style>
  <w:style w:type="character" w:customStyle="1" w:styleId="Bodytext20">
    <w:name w:val="Body text (20)_"/>
    <w:link w:val="Bodytext200"/>
    <w:locked/>
    <w:rsid w:val="007F6B68"/>
    <w:rPr>
      <w:rFonts w:ascii="Lucida Sans Unicode" w:eastAsia="Times New Roman" w:hAnsi="Lucida Sans Unicode" w:cs="Lucida Sans Unicode"/>
      <w:spacing w:val="-10"/>
      <w:sz w:val="19"/>
      <w:szCs w:val="19"/>
      <w:shd w:val="clear" w:color="auto" w:fill="FFFFFF"/>
    </w:rPr>
  </w:style>
  <w:style w:type="character" w:customStyle="1" w:styleId="Bodytext45Exact">
    <w:name w:val="Body text (45) Exact"/>
    <w:link w:val="Bodytext45"/>
    <w:locked/>
    <w:rsid w:val="007F6B68"/>
    <w:rPr>
      <w:rFonts w:ascii="Impact" w:eastAsia="Times New Roman" w:hAnsi="Impact" w:cs="Impact"/>
      <w:spacing w:val="21"/>
      <w:shd w:val="clear" w:color="auto" w:fill="FFFFFF"/>
    </w:rPr>
  </w:style>
  <w:style w:type="character" w:customStyle="1" w:styleId="Bodytext46Exact">
    <w:name w:val="Body text (46) Exact"/>
    <w:link w:val="Bodytext46"/>
    <w:locked/>
    <w:rsid w:val="007F6B68"/>
    <w:rPr>
      <w:rFonts w:ascii="Arial Narrow" w:eastAsia="Times New Roman" w:hAnsi="Arial Narrow" w:cs="Arial Narrow"/>
      <w:spacing w:val="20"/>
      <w:sz w:val="26"/>
      <w:szCs w:val="26"/>
      <w:shd w:val="clear" w:color="auto" w:fill="FFFFFF"/>
    </w:rPr>
  </w:style>
  <w:style w:type="character" w:customStyle="1" w:styleId="Bodytext20ArialNarrow">
    <w:name w:val="Body text (20) + Arial Narrow"/>
    <w:aliases w:val="Spacing 0 pt Exact"/>
    <w:rsid w:val="007F6B68"/>
    <w:rPr>
      <w:rFonts w:ascii="Arial Narrow" w:eastAsia="Times New Roman" w:hAnsi="Arial Narrow" w:cs="Arial Narrow"/>
      <w:color w:val="000000"/>
      <w:spacing w:val="10"/>
      <w:w w:val="100"/>
      <w:position w:val="0"/>
      <w:sz w:val="20"/>
      <w:szCs w:val="20"/>
      <w:shd w:val="clear" w:color="auto" w:fill="FFFFFF"/>
    </w:rPr>
  </w:style>
  <w:style w:type="paragraph" w:customStyle="1" w:styleId="Bodytext200">
    <w:name w:val="Body text (20)"/>
    <w:basedOn w:val="Normal"/>
    <w:link w:val="Bodytext20"/>
    <w:rsid w:val="007F6B68"/>
    <w:pPr>
      <w:widowControl w:val="0"/>
      <w:shd w:val="clear" w:color="auto" w:fill="FFFFFF"/>
      <w:spacing w:after="240" w:line="222" w:lineRule="exact"/>
      <w:jc w:val="both"/>
    </w:pPr>
    <w:rPr>
      <w:rFonts w:ascii="Lucida Sans Unicode" w:hAnsi="Lucida Sans Unicode" w:cs="Lucida Sans Unicode"/>
      <w:spacing w:val="-10"/>
      <w:sz w:val="19"/>
      <w:szCs w:val="19"/>
      <w:lang w:val="en-US"/>
    </w:rPr>
  </w:style>
  <w:style w:type="paragraph" w:customStyle="1" w:styleId="Bodytext45">
    <w:name w:val="Body text (45)"/>
    <w:basedOn w:val="Normal"/>
    <w:link w:val="Bodytext45Exact"/>
    <w:rsid w:val="007F6B68"/>
    <w:pPr>
      <w:widowControl w:val="0"/>
      <w:shd w:val="clear" w:color="auto" w:fill="FFFFFF"/>
      <w:spacing w:line="240" w:lineRule="atLeast"/>
    </w:pPr>
    <w:rPr>
      <w:rFonts w:ascii="Impact" w:hAnsi="Impact" w:cs="Impact"/>
      <w:spacing w:val="21"/>
      <w:sz w:val="22"/>
      <w:szCs w:val="22"/>
      <w:lang w:val="en-US"/>
    </w:rPr>
  </w:style>
  <w:style w:type="paragraph" w:customStyle="1" w:styleId="Bodytext46">
    <w:name w:val="Body text (46)"/>
    <w:basedOn w:val="Normal"/>
    <w:link w:val="Bodytext46Exact"/>
    <w:rsid w:val="007F6B68"/>
    <w:pPr>
      <w:widowControl w:val="0"/>
      <w:shd w:val="clear" w:color="auto" w:fill="FFFFFF"/>
      <w:spacing w:line="240" w:lineRule="atLeast"/>
    </w:pPr>
    <w:rPr>
      <w:rFonts w:ascii="Arial Narrow" w:hAnsi="Arial Narrow" w:cs="Arial Narrow"/>
      <w:spacing w:val="20"/>
      <w:sz w:val="26"/>
      <w:szCs w:val="26"/>
      <w:lang w:val="en-US"/>
    </w:rPr>
  </w:style>
  <w:style w:type="paragraph" w:customStyle="1" w:styleId="SN3">
    <w:name w:val="SN3"/>
    <w:basedOn w:val="Heading3"/>
    <w:next w:val="Normal"/>
    <w:rsid w:val="007F6B68"/>
    <w:pPr>
      <w:numPr>
        <w:ilvl w:val="2"/>
      </w:numPr>
      <w:tabs>
        <w:tab w:val="num" w:pos="1134"/>
      </w:tabs>
      <w:spacing w:after="120"/>
      <w:ind w:left="1134" w:hanging="1134"/>
      <w:jc w:val="both"/>
    </w:pPr>
    <w:rPr>
      <w:rFonts w:eastAsia="Calibri"/>
      <w:b/>
      <w:sz w:val="22"/>
      <w:lang w:val="sr-Cyrl-CS"/>
    </w:rPr>
  </w:style>
  <w:style w:type="table" w:customStyle="1" w:styleId="TableGrid24">
    <w:name w:val="Table Grid24"/>
    <w:rsid w:val="007F6B6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slika">
    <w:name w:val="Normal-slika"/>
    <w:basedOn w:val="Normal"/>
    <w:next w:val="Caption"/>
    <w:rsid w:val="007F6B68"/>
    <w:pPr>
      <w:keepNext/>
      <w:jc w:val="center"/>
    </w:pPr>
    <w:rPr>
      <w:rFonts w:eastAsia="Calibri"/>
      <w:szCs w:val="20"/>
      <w:lang w:val="sr-Latn-CS"/>
    </w:rPr>
  </w:style>
  <w:style w:type="paragraph" w:customStyle="1" w:styleId="Nabrajanje1">
    <w:name w:val="Nabrajanje1"/>
    <w:basedOn w:val="Normal"/>
    <w:next w:val="ListNumber"/>
    <w:rsid w:val="007F6B68"/>
    <w:pPr>
      <w:numPr>
        <w:numId w:val="56"/>
      </w:numPr>
    </w:pPr>
    <w:rPr>
      <w:rFonts w:ascii="Times New Roman" w:eastAsia="Calibri" w:hAnsi="Times New Roman" w:cs="Times New Roman"/>
      <w:lang w:val="sr-Latn-CS"/>
    </w:rPr>
  </w:style>
  <w:style w:type="paragraph" w:customStyle="1" w:styleId="ColorfulList-Accent11">
    <w:name w:val="Colorful List - Accent 11"/>
    <w:basedOn w:val="Normal"/>
    <w:rsid w:val="007F6B68"/>
    <w:pPr>
      <w:ind w:left="720"/>
    </w:pPr>
    <w:rPr>
      <w:rFonts w:ascii="Times New Roman" w:eastAsia="Calibri" w:hAnsi="Times New Roman" w:cs="Times New Roman"/>
    </w:rPr>
  </w:style>
  <w:style w:type="paragraph" w:customStyle="1" w:styleId="Textbody">
    <w:name w:val="Text body"/>
    <w:basedOn w:val="Normal"/>
    <w:rsid w:val="007F6B68"/>
    <w:pPr>
      <w:suppressAutoHyphens/>
      <w:spacing w:after="240" w:line="100" w:lineRule="atLeast"/>
      <w:jc w:val="both"/>
    </w:pPr>
    <w:rPr>
      <w:rFonts w:ascii="Times New Roman" w:eastAsia="Calibri" w:hAnsi="Times New Roman" w:cs="Times New Roman"/>
    </w:rPr>
  </w:style>
  <w:style w:type="paragraph" w:customStyle="1" w:styleId="StyleListBulletItalicAfter6pt">
    <w:name w:val="Style List Bullet + Italic After:  6 pt"/>
    <w:basedOn w:val="ListBullet"/>
    <w:rsid w:val="007F6B68"/>
    <w:pPr>
      <w:tabs>
        <w:tab w:val="clear" w:pos="360"/>
        <w:tab w:val="num" w:pos="397"/>
      </w:tabs>
      <w:spacing w:after="120"/>
      <w:ind w:left="397" w:hanging="397"/>
      <w:jc w:val="both"/>
    </w:pPr>
    <w:rPr>
      <w:rFonts w:ascii="Times New Roman" w:eastAsia="Calibri" w:hAnsi="Times New Roman" w:cs="Times New Roman"/>
      <w:i/>
      <w:iCs/>
      <w:sz w:val="24"/>
      <w:lang w:val="en-GB"/>
    </w:rPr>
  </w:style>
  <w:style w:type="paragraph" w:customStyle="1" w:styleId="StyleHeading312pt">
    <w:name w:val="Style Heading 3 + 12 pt"/>
    <w:basedOn w:val="Heading3"/>
    <w:rsid w:val="007F6B68"/>
    <w:pPr>
      <w:numPr>
        <w:ilvl w:val="2"/>
      </w:numPr>
      <w:tabs>
        <w:tab w:val="num" w:pos="851"/>
      </w:tabs>
      <w:spacing w:before="240" w:after="240"/>
      <w:ind w:left="851" w:hanging="851"/>
    </w:pPr>
    <w:rPr>
      <w:rFonts w:eastAsia="Calibri" w:cs="Times New Roman"/>
      <w:b/>
      <w:bCs/>
      <w:spacing w:val="0"/>
      <w:sz w:val="24"/>
      <w:szCs w:val="26"/>
    </w:rPr>
  </w:style>
  <w:style w:type="paragraph" w:customStyle="1" w:styleId="CM1">
    <w:name w:val="CM1"/>
    <w:basedOn w:val="Default"/>
    <w:next w:val="Default"/>
    <w:rsid w:val="007F6B68"/>
    <w:pPr>
      <w:widowControl w:val="0"/>
      <w:spacing w:line="728" w:lineRule="atLeast"/>
    </w:pPr>
    <w:rPr>
      <w:rFonts w:eastAsia="Calibri"/>
      <w:color w:val="auto"/>
      <w:lang w:val="en-US"/>
    </w:rPr>
  </w:style>
  <w:style w:type="paragraph" w:customStyle="1" w:styleId="CM2">
    <w:name w:val="CM2"/>
    <w:basedOn w:val="Default"/>
    <w:next w:val="Default"/>
    <w:rsid w:val="007F6B68"/>
    <w:pPr>
      <w:widowControl w:val="0"/>
    </w:pPr>
    <w:rPr>
      <w:rFonts w:eastAsia="Calibri"/>
      <w:color w:val="auto"/>
      <w:lang w:val="en-US"/>
    </w:rPr>
  </w:style>
  <w:style w:type="paragraph" w:customStyle="1" w:styleId="CM4">
    <w:name w:val="CM4"/>
    <w:basedOn w:val="Default"/>
    <w:next w:val="Default"/>
    <w:rsid w:val="007F6B68"/>
    <w:pPr>
      <w:widowControl w:val="0"/>
    </w:pPr>
    <w:rPr>
      <w:rFonts w:eastAsia="Calibri"/>
      <w:color w:val="auto"/>
      <w:lang w:val="en-US"/>
    </w:rPr>
  </w:style>
  <w:style w:type="paragraph" w:customStyle="1" w:styleId="font9">
    <w:name w:val="font9"/>
    <w:basedOn w:val="Normal"/>
    <w:rsid w:val="007F6B68"/>
    <w:pPr>
      <w:spacing w:before="100" w:beforeAutospacing="1" w:after="100" w:afterAutospacing="1"/>
    </w:pPr>
    <w:rPr>
      <w:rFonts w:ascii="Times New Roman" w:eastAsia="Calibri" w:hAnsi="Times New Roman" w:cs="Times New Roman"/>
      <w:lang w:val="en-US"/>
    </w:rPr>
  </w:style>
  <w:style w:type="paragraph" w:customStyle="1" w:styleId="font10">
    <w:name w:val="font10"/>
    <w:basedOn w:val="Normal"/>
    <w:rsid w:val="007F6B68"/>
    <w:pPr>
      <w:spacing w:before="100" w:beforeAutospacing="1" w:after="100" w:afterAutospacing="1"/>
    </w:pPr>
    <w:rPr>
      <w:rFonts w:ascii="Symbol" w:eastAsia="Calibri" w:hAnsi="Symbol" w:cs="Times New Roman"/>
      <w:lang w:val="en-US"/>
    </w:rPr>
  </w:style>
  <w:style w:type="paragraph" w:customStyle="1" w:styleId="font11">
    <w:name w:val="font11"/>
    <w:basedOn w:val="Normal"/>
    <w:rsid w:val="007F6B68"/>
    <w:pPr>
      <w:spacing w:before="100" w:beforeAutospacing="1" w:after="100" w:afterAutospacing="1"/>
    </w:pPr>
    <w:rPr>
      <w:rFonts w:ascii="Times New Roman" w:eastAsia="Calibri" w:hAnsi="Times New Roman" w:cs="Times New Roman"/>
      <w:lang w:val="en-US"/>
    </w:rPr>
  </w:style>
  <w:style w:type="paragraph" w:customStyle="1" w:styleId="font12">
    <w:name w:val="font12"/>
    <w:basedOn w:val="Normal"/>
    <w:rsid w:val="007F6B68"/>
    <w:pPr>
      <w:spacing w:before="100" w:beforeAutospacing="1" w:after="100" w:afterAutospacing="1"/>
    </w:pPr>
    <w:rPr>
      <w:rFonts w:ascii="Times New Roman" w:eastAsia="Calibri" w:hAnsi="Times New Roman" w:cs="Times New Roman"/>
      <w:color w:val="000000"/>
      <w:lang w:val="en-US"/>
    </w:rPr>
  </w:style>
  <w:style w:type="paragraph" w:customStyle="1" w:styleId="font13">
    <w:name w:val="font13"/>
    <w:basedOn w:val="Normal"/>
    <w:rsid w:val="007F6B68"/>
    <w:pPr>
      <w:spacing w:before="100" w:beforeAutospacing="1" w:after="100" w:afterAutospacing="1"/>
    </w:pPr>
    <w:rPr>
      <w:rFonts w:ascii="Times New Roman" w:eastAsia="Calibri" w:hAnsi="Times New Roman" w:cs="Times New Roman"/>
      <w:b/>
      <w:bCs/>
      <w:color w:val="000000"/>
      <w:lang w:val="en-US"/>
    </w:rPr>
  </w:style>
  <w:style w:type="paragraph" w:customStyle="1" w:styleId="font14">
    <w:name w:val="font14"/>
    <w:basedOn w:val="Normal"/>
    <w:rsid w:val="007F6B68"/>
    <w:pPr>
      <w:spacing w:before="100" w:beforeAutospacing="1" w:after="100" w:afterAutospacing="1"/>
    </w:pPr>
    <w:rPr>
      <w:rFonts w:ascii="Times New Roman" w:eastAsia="Calibri" w:hAnsi="Times New Roman" w:cs="Times New Roman"/>
      <w:lang w:val="en-US"/>
    </w:rPr>
  </w:style>
  <w:style w:type="paragraph" w:customStyle="1" w:styleId="WW-Default">
    <w:name w:val="WW-Default"/>
    <w:rsid w:val="007F6B68"/>
    <w:pPr>
      <w:suppressAutoHyphens/>
      <w:autoSpaceDE w:val="0"/>
      <w:spacing w:after="0" w:line="240" w:lineRule="auto"/>
    </w:pPr>
    <w:rPr>
      <w:rFonts w:ascii="Arial" w:eastAsia="Times New Roman" w:hAnsi="Arial" w:cs="Arial"/>
      <w:color w:val="000000"/>
      <w:sz w:val="24"/>
      <w:szCs w:val="24"/>
      <w:lang w:eastAsia="ar-SA"/>
    </w:rPr>
  </w:style>
  <w:style w:type="paragraph" w:customStyle="1" w:styleId="WW-BodyTextIndent2">
    <w:name w:val="WW-Body Text Indent 2"/>
    <w:basedOn w:val="Normal"/>
    <w:rsid w:val="007F6B68"/>
    <w:pPr>
      <w:suppressAutoHyphens/>
      <w:spacing w:after="120"/>
      <w:ind w:left="360"/>
      <w:jc w:val="both"/>
    </w:pPr>
    <w:rPr>
      <w:rFonts w:eastAsia="Calibri"/>
      <w:i/>
      <w:iCs/>
      <w:sz w:val="20"/>
      <w:szCs w:val="20"/>
      <w:lang w:val="en-US" w:eastAsia="ar-SA"/>
    </w:rPr>
  </w:style>
  <w:style w:type="numbering" w:customStyle="1" w:styleId="FormatvorlageAufgezhlt7">
    <w:name w:val="Formatvorlage Aufgezählt7"/>
    <w:rsid w:val="007F6B68"/>
  </w:style>
  <w:style w:type="numbering" w:customStyle="1" w:styleId="FormatvorlageAufgezhlt11">
    <w:name w:val="Formatvorlage Aufgezählt11"/>
    <w:rsid w:val="007F6B68"/>
  </w:style>
  <w:style w:type="numbering" w:customStyle="1" w:styleId="FormatvorlageAufgezhlt111">
    <w:name w:val="Formatvorlage Aufgezählt111"/>
    <w:rsid w:val="007F6B68"/>
  </w:style>
  <w:style w:type="numbering" w:styleId="111111">
    <w:name w:val="Outline List 2"/>
    <w:basedOn w:val="NoList"/>
    <w:rsid w:val="007F6B68"/>
  </w:style>
  <w:style w:type="numbering" w:customStyle="1" w:styleId="NoList19">
    <w:name w:val="No List19"/>
    <w:next w:val="NoList"/>
    <w:semiHidden/>
    <w:unhideWhenUsed/>
    <w:rsid w:val="007F6B68"/>
  </w:style>
  <w:style w:type="character" w:customStyle="1" w:styleId="CharChar12">
    <w:name w:val="Char Char12"/>
    <w:rsid w:val="007F6B68"/>
    <w:rPr>
      <w:rFonts w:ascii="Arial" w:hAnsi="Arial"/>
      <w:b/>
      <w:bCs/>
      <w:kern w:val="32"/>
      <w:sz w:val="32"/>
      <w:szCs w:val="32"/>
      <w:lang w:val="en-US" w:eastAsia="en-US"/>
    </w:rPr>
  </w:style>
  <w:style w:type="character" w:customStyle="1" w:styleId="CharChar116">
    <w:name w:val="Char Char116"/>
    <w:rsid w:val="007F6B68"/>
    <w:rPr>
      <w:rFonts w:ascii="Arial" w:hAnsi="Arial"/>
      <w:b/>
      <w:bCs/>
      <w:iCs/>
      <w:sz w:val="28"/>
      <w:szCs w:val="28"/>
      <w:lang w:val="en-US" w:eastAsia="en-US"/>
    </w:rPr>
  </w:style>
  <w:style w:type="character" w:customStyle="1" w:styleId="CharChar10">
    <w:name w:val="Char Char10"/>
    <w:rsid w:val="007F6B68"/>
    <w:rPr>
      <w:rFonts w:ascii="Arial" w:hAnsi="Arial"/>
      <w:b/>
      <w:bCs/>
      <w:sz w:val="26"/>
      <w:szCs w:val="26"/>
      <w:lang w:val="en-US" w:eastAsia="en-US"/>
    </w:rPr>
  </w:style>
  <w:style w:type="character" w:customStyle="1" w:styleId="CharChar9">
    <w:name w:val="Char Char9"/>
    <w:rsid w:val="007F6B68"/>
    <w:rPr>
      <w:rFonts w:ascii="Arial" w:hAnsi="Arial"/>
      <w:b/>
      <w:bCs/>
      <w:sz w:val="24"/>
      <w:szCs w:val="28"/>
      <w:lang w:val="en-US" w:eastAsia="en-US"/>
    </w:rPr>
  </w:style>
  <w:style w:type="character" w:customStyle="1" w:styleId="CharChar7">
    <w:name w:val="Char Char7"/>
    <w:rsid w:val="007F6B68"/>
    <w:rPr>
      <w:b/>
      <w:bCs/>
      <w:sz w:val="22"/>
      <w:szCs w:val="22"/>
      <w:lang w:val="en-US" w:eastAsia="en-US"/>
    </w:rPr>
  </w:style>
  <w:style w:type="character" w:customStyle="1" w:styleId="CharChar63">
    <w:name w:val="Char Char63"/>
    <w:rsid w:val="007F6B68"/>
    <w:rPr>
      <w:sz w:val="24"/>
      <w:szCs w:val="24"/>
      <w:lang w:val="en-US" w:eastAsia="en-US"/>
    </w:rPr>
  </w:style>
  <w:style w:type="character" w:customStyle="1" w:styleId="CharChar54">
    <w:name w:val="Char Char54"/>
    <w:rsid w:val="007F6B68"/>
    <w:rPr>
      <w:i/>
      <w:iCs/>
      <w:sz w:val="24"/>
      <w:szCs w:val="24"/>
      <w:lang w:val="en-US" w:eastAsia="en-US"/>
    </w:rPr>
  </w:style>
  <w:style w:type="character" w:customStyle="1" w:styleId="CharChar43">
    <w:name w:val="Char Char43"/>
    <w:rsid w:val="007F6B68"/>
    <w:rPr>
      <w:rFonts w:ascii="Arial" w:hAnsi="Arial"/>
      <w:sz w:val="22"/>
      <w:szCs w:val="22"/>
      <w:lang w:val="en-US" w:eastAsia="en-US"/>
    </w:rPr>
  </w:style>
  <w:style w:type="character" w:customStyle="1" w:styleId="CharChar33">
    <w:name w:val="Char Char33"/>
    <w:rsid w:val="007F6B68"/>
    <w:rPr>
      <w:rFonts w:ascii="Tahoma" w:hAnsi="Tahoma" w:cs="Tahoma"/>
      <w:sz w:val="16"/>
      <w:szCs w:val="16"/>
      <w:lang w:val="en-GB" w:eastAsia="en-US"/>
    </w:rPr>
  </w:style>
  <w:style w:type="character" w:customStyle="1" w:styleId="CharChar8">
    <w:name w:val="Char Char8"/>
    <w:rsid w:val="007F6B68"/>
    <w:rPr>
      <w:b/>
      <w:bCs/>
      <w:i/>
      <w:iCs/>
      <w:sz w:val="26"/>
      <w:szCs w:val="26"/>
      <w:lang w:val="en-US" w:eastAsia="en-US"/>
    </w:rPr>
  </w:style>
  <w:style w:type="character" w:customStyle="1" w:styleId="CharChar214">
    <w:name w:val="Char Char214"/>
    <w:rsid w:val="007F6B68"/>
    <w:rPr>
      <w:sz w:val="24"/>
      <w:szCs w:val="24"/>
      <w:lang w:val="en-GB" w:eastAsia="en-US"/>
    </w:rPr>
  </w:style>
  <w:style w:type="character" w:customStyle="1" w:styleId="CharChar115">
    <w:name w:val="Char Char115"/>
    <w:basedOn w:val="DefaultParagraphFont"/>
    <w:rsid w:val="007F6B68"/>
  </w:style>
  <w:style w:type="character" w:customStyle="1" w:styleId="CharChar20">
    <w:name w:val="Char Char20"/>
    <w:rsid w:val="007F6B68"/>
    <w:rPr>
      <w:lang w:val="en-US" w:eastAsia="en-US" w:bidi="ar-SA"/>
    </w:rPr>
  </w:style>
  <w:style w:type="character" w:customStyle="1" w:styleId="CharChar28">
    <w:name w:val="Char Char28"/>
    <w:rsid w:val="007F6B68"/>
    <w:rPr>
      <w:rFonts w:ascii="CTimesRoman" w:hAnsi="CTimesRoman"/>
      <w:b/>
      <w:bCs/>
    </w:rPr>
  </w:style>
  <w:style w:type="character" w:customStyle="1" w:styleId="CharChar19">
    <w:name w:val="Char Char19"/>
    <w:basedOn w:val="DefaultParagraphFont"/>
    <w:rsid w:val="007F6B68"/>
  </w:style>
  <w:style w:type="character" w:customStyle="1" w:styleId="CharChar25">
    <w:name w:val="Char Char25"/>
    <w:rsid w:val="007F6B68"/>
    <w:rPr>
      <w:b/>
      <w:bCs/>
      <w:sz w:val="22"/>
      <w:szCs w:val="22"/>
    </w:rPr>
  </w:style>
  <w:style w:type="character" w:customStyle="1" w:styleId="CharChar24">
    <w:name w:val="Char Char24"/>
    <w:rsid w:val="007F6B68"/>
    <w:rPr>
      <w:rFonts w:ascii="CHelvBold" w:hAnsi="CHelvBold"/>
      <w:b/>
      <w:sz w:val="24"/>
      <w:szCs w:val="24"/>
    </w:rPr>
  </w:style>
  <w:style w:type="character" w:customStyle="1" w:styleId="CharChar23">
    <w:name w:val="Char Char23"/>
    <w:rsid w:val="007F6B68"/>
    <w:rPr>
      <w:i/>
      <w:iCs/>
      <w:sz w:val="24"/>
      <w:szCs w:val="24"/>
    </w:rPr>
  </w:style>
  <w:style w:type="character" w:customStyle="1" w:styleId="CharChar22">
    <w:name w:val="Char Char22"/>
    <w:rsid w:val="007F6B68"/>
    <w:rPr>
      <w:rFonts w:ascii="Arial" w:hAnsi="Arial" w:cs="Arial"/>
      <w:sz w:val="22"/>
      <w:szCs w:val="22"/>
    </w:rPr>
  </w:style>
  <w:style w:type="character" w:customStyle="1" w:styleId="CharChar18">
    <w:name w:val="Char Char18"/>
    <w:rsid w:val="007F6B68"/>
    <w:rPr>
      <w:rFonts w:ascii="CYSwissR" w:hAnsi="CYSwissR"/>
    </w:rPr>
  </w:style>
  <w:style w:type="character" w:customStyle="1" w:styleId="CharChar17">
    <w:name w:val="Char Char17"/>
    <w:rsid w:val="007F6B68"/>
    <w:rPr>
      <w:rFonts w:ascii="YU C Times" w:hAnsi="YU C Times"/>
      <w:szCs w:val="24"/>
    </w:rPr>
  </w:style>
  <w:style w:type="character" w:customStyle="1" w:styleId="CharChar16">
    <w:name w:val="Char Char16"/>
    <w:rsid w:val="007F6B68"/>
    <w:rPr>
      <w:rFonts w:ascii="CHelvPlain" w:hAnsi="CHelvPlain"/>
      <w:spacing w:val="-3"/>
      <w:sz w:val="24"/>
    </w:rPr>
  </w:style>
  <w:style w:type="character" w:customStyle="1" w:styleId="CharChar15">
    <w:name w:val="Char Char15"/>
    <w:rsid w:val="007F6B68"/>
    <w:rPr>
      <w:rFonts w:ascii="YuTimes" w:hAnsi="YuTimes"/>
    </w:rPr>
  </w:style>
  <w:style w:type="character" w:customStyle="1" w:styleId="CharChar14">
    <w:name w:val="Char Char14"/>
    <w:rsid w:val="007F6B68"/>
    <w:rPr>
      <w:rFonts w:ascii="Arial" w:hAnsi="Arial"/>
      <w:sz w:val="16"/>
      <w:szCs w:val="16"/>
    </w:rPr>
  </w:style>
  <w:style w:type="character" w:customStyle="1" w:styleId="CharChar21">
    <w:name w:val="Char Char21"/>
    <w:rsid w:val="007F6B68"/>
    <w:rPr>
      <w:rFonts w:ascii="CTimesRoman" w:hAnsi="CTimesRoman"/>
    </w:rPr>
  </w:style>
  <w:style w:type="character" w:customStyle="1" w:styleId="CharChar13">
    <w:name w:val="Char Char13"/>
    <w:rsid w:val="007F6B68"/>
    <w:rPr>
      <w:rFonts w:ascii="YU C Swiss" w:hAnsi="YU C Swiss"/>
      <w:sz w:val="22"/>
      <w:lang w:val="en-GB"/>
    </w:rPr>
  </w:style>
  <w:style w:type="numbering" w:customStyle="1" w:styleId="StyleNumberedBoldHanging18cm1">
    <w:name w:val="Style Numbered Bold Hanging:  18 cm1"/>
    <w:basedOn w:val="NoList"/>
    <w:rsid w:val="007F6B68"/>
  </w:style>
  <w:style w:type="character" w:customStyle="1" w:styleId="CharChar27">
    <w:name w:val="Char Char27"/>
    <w:rsid w:val="007F6B68"/>
    <w:rPr>
      <w:rFonts w:ascii="TimesRoman" w:hAnsi="TimesRoman"/>
      <w:b/>
      <w:bCs/>
    </w:rPr>
  </w:style>
  <w:style w:type="character" w:customStyle="1" w:styleId="CharChar26">
    <w:name w:val="Char Char26"/>
    <w:rsid w:val="007F6B68"/>
    <w:rPr>
      <w:rFonts w:ascii="CTimesRoman" w:hAnsi="CTimesRoman"/>
      <w:b/>
      <w:bCs/>
    </w:rPr>
  </w:style>
  <w:style w:type="paragraph" w:customStyle="1" w:styleId="cir-nor">
    <w:name w:val="cir-nor"/>
    <w:basedOn w:val="Normal"/>
    <w:rsid w:val="007F6B68"/>
    <w:rPr>
      <w:rFonts w:ascii="CTimesRoman" w:hAnsi="CTimesRoman" w:cs="Times New Roman"/>
      <w:sz w:val="20"/>
      <w:szCs w:val="20"/>
      <w:lang w:val="en-US"/>
    </w:rPr>
  </w:style>
  <w:style w:type="numbering" w:customStyle="1" w:styleId="NoList27">
    <w:name w:val="No List27"/>
    <w:next w:val="NoList"/>
    <w:semiHidden/>
    <w:unhideWhenUsed/>
    <w:rsid w:val="007F6B68"/>
  </w:style>
  <w:style w:type="numbering" w:customStyle="1" w:styleId="NoList37">
    <w:name w:val="No List37"/>
    <w:next w:val="NoList"/>
    <w:semiHidden/>
    <w:unhideWhenUsed/>
    <w:rsid w:val="007F6B68"/>
  </w:style>
  <w:style w:type="character" w:customStyle="1" w:styleId="WW8Num35z1">
    <w:name w:val="WW8Num35z1"/>
    <w:rsid w:val="007F6B68"/>
    <w:rPr>
      <w:rFonts w:ascii="Courier New" w:hAnsi="Courier New" w:cs="Courier New"/>
    </w:rPr>
  </w:style>
  <w:style w:type="character" w:customStyle="1" w:styleId="WW8Num41z1">
    <w:name w:val="WW8Num41z1"/>
    <w:rsid w:val="007F6B68"/>
    <w:rPr>
      <w:rFonts w:ascii="Symbol" w:hAnsi="Symbol" w:cs="Symbol"/>
      <w:szCs w:val="24"/>
      <w:lang w:val="pl-PL"/>
    </w:rPr>
  </w:style>
  <w:style w:type="character" w:customStyle="1" w:styleId="WW8Num42z1">
    <w:name w:val="WW8Num42z1"/>
    <w:rsid w:val="007F6B68"/>
    <w:rPr>
      <w:rFonts w:ascii="Courier New" w:hAnsi="Courier New" w:cs="Courier New"/>
    </w:rPr>
  </w:style>
  <w:style w:type="character" w:customStyle="1" w:styleId="WW8Num42z4">
    <w:name w:val="WW8Num42z4"/>
    <w:rsid w:val="007F6B68"/>
    <w:rPr>
      <w:rFonts w:ascii="Courier New" w:hAnsi="Courier New" w:cs="Courier New"/>
    </w:rPr>
  </w:style>
  <w:style w:type="character" w:customStyle="1" w:styleId="WW8Num42z5">
    <w:name w:val="WW8Num42z5"/>
    <w:rsid w:val="007F6B68"/>
    <w:rPr>
      <w:rFonts w:ascii="Wingdings" w:hAnsi="Wingdings" w:cs="Wingdings"/>
    </w:rPr>
  </w:style>
  <w:style w:type="character" w:customStyle="1" w:styleId="WW8Num21z3">
    <w:name w:val="WW8Num21z3"/>
    <w:rsid w:val="007F6B68"/>
  </w:style>
  <w:style w:type="character" w:customStyle="1" w:styleId="WW8Num21z4">
    <w:name w:val="WW8Num21z4"/>
    <w:rsid w:val="007F6B68"/>
  </w:style>
  <w:style w:type="character" w:customStyle="1" w:styleId="WW8Num21z5">
    <w:name w:val="WW8Num21z5"/>
    <w:rsid w:val="007F6B68"/>
  </w:style>
  <w:style w:type="character" w:customStyle="1" w:styleId="WW8Num21z6">
    <w:name w:val="WW8Num21z6"/>
    <w:rsid w:val="007F6B68"/>
  </w:style>
  <w:style w:type="character" w:customStyle="1" w:styleId="WW8Num21z7">
    <w:name w:val="WW8Num21z7"/>
    <w:rsid w:val="007F6B68"/>
  </w:style>
  <w:style w:type="character" w:customStyle="1" w:styleId="WW8Num21z8">
    <w:name w:val="WW8Num21z8"/>
    <w:rsid w:val="007F6B68"/>
  </w:style>
  <w:style w:type="character" w:customStyle="1" w:styleId="WW8Num22z4">
    <w:name w:val="WW8Num22z4"/>
    <w:rsid w:val="007F6B68"/>
    <w:rPr>
      <w:rFonts w:ascii="Courier New" w:hAnsi="Courier New" w:cs="Courier New"/>
    </w:rPr>
  </w:style>
  <w:style w:type="character" w:customStyle="1" w:styleId="WW8Num24z1">
    <w:name w:val="WW8Num24z1"/>
    <w:rsid w:val="007F6B68"/>
    <w:rPr>
      <w:rFonts w:ascii="Courier New" w:hAnsi="Courier New" w:cs="Courier New"/>
    </w:rPr>
  </w:style>
  <w:style w:type="character" w:customStyle="1" w:styleId="WW8Num24z2">
    <w:name w:val="WW8Num24z2"/>
    <w:rsid w:val="007F6B68"/>
    <w:rPr>
      <w:rFonts w:ascii="Wingdings" w:hAnsi="Wingdings" w:cs="Wingdings"/>
    </w:rPr>
  </w:style>
  <w:style w:type="character" w:customStyle="1" w:styleId="WW8Num26z1">
    <w:name w:val="WW8Num26z1"/>
    <w:rsid w:val="007F6B68"/>
    <w:rPr>
      <w:rFonts w:ascii="Symbol" w:hAnsi="Symbol" w:cs="Symbol"/>
      <w:szCs w:val="24"/>
    </w:rPr>
  </w:style>
  <w:style w:type="character" w:customStyle="1" w:styleId="WW8Num26z2">
    <w:name w:val="WW8Num26z2"/>
    <w:rsid w:val="007F6B68"/>
    <w:rPr>
      <w:rFonts w:ascii="Wingdings" w:hAnsi="Wingdings" w:cs="Wingdings"/>
    </w:rPr>
  </w:style>
  <w:style w:type="character" w:customStyle="1" w:styleId="WW8Num26z4">
    <w:name w:val="WW8Num26z4"/>
    <w:rsid w:val="007F6B68"/>
    <w:rPr>
      <w:rFonts w:ascii="Courier New" w:hAnsi="Courier New" w:cs="Courier New"/>
    </w:rPr>
  </w:style>
  <w:style w:type="character" w:customStyle="1" w:styleId="WW8Num28z1">
    <w:name w:val="WW8Num28z1"/>
    <w:rsid w:val="007F6B68"/>
  </w:style>
  <w:style w:type="character" w:customStyle="1" w:styleId="WW8Num28z2">
    <w:name w:val="WW8Num28z2"/>
    <w:rsid w:val="007F6B68"/>
  </w:style>
  <w:style w:type="character" w:customStyle="1" w:styleId="WW8Num29z1">
    <w:name w:val="WW8Num29z1"/>
    <w:rsid w:val="007F6B68"/>
    <w:rPr>
      <w:rFonts w:ascii="Courier New" w:hAnsi="Courier New" w:cs="Courier New"/>
    </w:rPr>
  </w:style>
  <w:style w:type="character" w:customStyle="1" w:styleId="WW8Num29z2">
    <w:name w:val="WW8Num29z2"/>
    <w:rsid w:val="007F6B68"/>
    <w:rPr>
      <w:rFonts w:ascii="Wingdings" w:hAnsi="Wingdings" w:cs="Wingdings"/>
    </w:rPr>
  </w:style>
  <w:style w:type="character" w:customStyle="1" w:styleId="WW8Num30z1">
    <w:name w:val="WW8Num30z1"/>
    <w:rsid w:val="007F6B68"/>
    <w:rPr>
      <w:rFonts w:ascii="Courier New" w:hAnsi="Courier New" w:cs="Courier New"/>
    </w:rPr>
  </w:style>
  <w:style w:type="character" w:customStyle="1" w:styleId="WW8Num31z1">
    <w:name w:val="WW8Num31z1"/>
    <w:rsid w:val="007F6B68"/>
    <w:rPr>
      <w:rFonts w:ascii="Courier New" w:hAnsi="Courier New" w:cs="Courier New"/>
    </w:rPr>
  </w:style>
  <w:style w:type="character" w:customStyle="1" w:styleId="WW8Num32z1">
    <w:name w:val="WW8Num32z1"/>
    <w:rsid w:val="007F6B68"/>
    <w:rPr>
      <w:rFonts w:ascii="Courier New" w:hAnsi="Courier New" w:cs="Courier New"/>
    </w:rPr>
  </w:style>
  <w:style w:type="character" w:customStyle="1" w:styleId="WW8Num32z2">
    <w:name w:val="WW8Num32z2"/>
    <w:rsid w:val="007F6B68"/>
    <w:rPr>
      <w:rFonts w:ascii="Wingdings" w:hAnsi="Wingdings" w:cs="Wingdings"/>
    </w:rPr>
  </w:style>
  <w:style w:type="character" w:customStyle="1" w:styleId="WW8Num33z1">
    <w:name w:val="WW8Num33z1"/>
    <w:rsid w:val="007F6B68"/>
    <w:rPr>
      <w:rFonts w:ascii="Courier New" w:hAnsi="Courier New" w:cs="Courier New"/>
    </w:rPr>
  </w:style>
  <w:style w:type="character" w:customStyle="1" w:styleId="WW8Num36z1">
    <w:name w:val="WW8Num36z1"/>
    <w:rsid w:val="007F6B68"/>
  </w:style>
  <w:style w:type="character" w:customStyle="1" w:styleId="WW8Num37z1">
    <w:name w:val="WW8Num37z1"/>
    <w:rsid w:val="007F6B68"/>
    <w:rPr>
      <w:rFonts w:ascii="Courier New" w:hAnsi="Courier New" w:cs="Courier New"/>
    </w:rPr>
  </w:style>
  <w:style w:type="character" w:customStyle="1" w:styleId="WW8Num38z1">
    <w:name w:val="WW8Num38z1"/>
    <w:rsid w:val="007F6B68"/>
    <w:rPr>
      <w:rFonts w:ascii="Courier New" w:hAnsi="Courier New" w:cs="Courier New"/>
    </w:rPr>
  </w:style>
  <w:style w:type="character" w:customStyle="1" w:styleId="WW8Num40z1">
    <w:name w:val="WW8Num40z1"/>
    <w:rsid w:val="007F6B68"/>
    <w:rPr>
      <w:rFonts w:ascii="Courier New" w:hAnsi="Courier New" w:cs="Courier New"/>
    </w:rPr>
  </w:style>
  <w:style w:type="character" w:customStyle="1" w:styleId="WW8Num42z3">
    <w:name w:val="WW8Num42z3"/>
    <w:rsid w:val="007F6B68"/>
    <w:rPr>
      <w:rFonts w:ascii="Symbol" w:hAnsi="Symbol" w:cs="Symbol"/>
    </w:rPr>
  </w:style>
  <w:style w:type="character" w:customStyle="1" w:styleId="WW8Num47z1">
    <w:name w:val="WW8Num47z1"/>
    <w:rsid w:val="007F6B68"/>
    <w:rPr>
      <w:rFonts w:ascii="Courier New" w:hAnsi="Courier New" w:cs="Courier New"/>
    </w:rPr>
  </w:style>
  <w:style w:type="character" w:customStyle="1" w:styleId="WW8Num47z2">
    <w:name w:val="WW8Num47z2"/>
    <w:rsid w:val="007F6B68"/>
    <w:rPr>
      <w:rFonts w:ascii="Wingdings" w:hAnsi="Wingdings" w:cs="Wingdings"/>
    </w:rPr>
  </w:style>
  <w:style w:type="character" w:customStyle="1" w:styleId="WW8Num58z1">
    <w:name w:val="WW8Num58z1"/>
    <w:rsid w:val="007F6B68"/>
  </w:style>
  <w:style w:type="character" w:customStyle="1" w:styleId="WW8Num58z2">
    <w:name w:val="WW8Num58z2"/>
    <w:rsid w:val="007F6B68"/>
  </w:style>
  <w:style w:type="character" w:customStyle="1" w:styleId="WW8Num58z3">
    <w:name w:val="WW8Num58z3"/>
    <w:rsid w:val="007F6B68"/>
  </w:style>
  <w:style w:type="character" w:customStyle="1" w:styleId="WW8Num59z1">
    <w:name w:val="WW8Num59z1"/>
    <w:rsid w:val="007F6B68"/>
    <w:rPr>
      <w:rFonts w:ascii="Courier New" w:hAnsi="Courier New" w:cs="Courier New"/>
    </w:rPr>
  </w:style>
  <w:style w:type="character" w:customStyle="1" w:styleId="WW8Num59z3">
    <w:name w:val="WW8Num59z3"/>
    <w:rsid w:val="007F6B68"/>
    <w:rPr>
      <w:rFonts w:ascii="Symbol" w:hAnsi="Symbol" w:cs="Symbol"/>
    </w:rPr>
  </w:style>
  <w:style w:type="character" w:customStyle="1" w:styleId="WW8Num60z1">
    <w:name w:val="WW8Num60z1"/>
    <w:rsid w:val="007F6B68"/>
    <w:rPr>
      <w:rFonts w:ascii="Courier New" w:hAnsi="Courier New" w:cs="Courier New"/>
    </w:rPr>
  </w:style>
  <w:style w:type="character" w:customStyle="1" w:styleId="WW8Num60z2">
    <w:name w:val="WW8Num60z2"/>
    <w:rsid w:val="007F6B68"/>
    <w:rPr>
      <w:rFonts w:ascii="Wingdings" w:hAnsi="Wingdings" w:cs="Wingdings"/>
    </w:rPr>
  </w:style>
  <w:style w:type="character" w:customStyle="1" w:styleId="WW8Num61z0">
    <w:name w:val="WW8Num61z0"/>
    <w:rsid w:val="007F6B68"/>
    <w:rPr>
      <w:rFonts w:ascii="Times New Roman" w:hAnsi="Times New Roman" w:cs="Times New Roman"/>
      <w:szCs w:val="24"/>
      <w:lang w:val="sr-Cyrl-CS"/>
    </w:rPr>
  </w:style>
  <w:style w:type="character" w:customStyle="1" w:styleId="WW8Num61z1">
    <w:name w:val="WW8Num61z1"/>
    <w:rsid w:val="007F6B68"/>
  </w:style>
  <w:style w:type="character" w:customStyle="1" w:styleId="WW8Num61z2">
    <w:name w:val="WW8Num61z2"/>
    <w:rsid w:val="007F6B68"/>
  </w:style>
  <w:style w:type="character" w:customStyle="1" w:styleId="WW8Num61z3">
    <w:name w:val="WW8Num61z3"/>
    <w:rsid w:val="007F6B68"/>
  </w:style>
  <w:style w:type="character" w:customStyle="1" w:styleId="WW8Num61z4">
    <w:name w:val="WW8Num61z4"/>
    <w:rsid w:val="007F6B68"/>
  </w:style>
  <w:style w:type="character" w:customStyle="1" w:styleId="WW8Num61z5">
    <w:name w:val="WW8Num61z5"/>
    <w:rsid w:val="007F6B68"/>
  </w:style>
  <w:style w:type="character" w:customStyle="1" w:styleId="WW8Num61z6">
    <w:name w:val="WW8Num61z6"/>
    <w:rsid w:val="007F6B68"/>
  </w:style>
  <w:style w:type="character" w:customStyle="1" w:styleId="WW8Num61z7">
    <w:name w:val="WW8Num61z7"/>
    <w:rsid w:val="007F6B68"/>
  </w:style>
  <w:style w:type="character" w:customStyle="1" w:styleId="WW8Num61z8">
    <w:name w:val="WW8Num61z8"/>
    <w:rsid w:val="007F6B68"/>
  </w:style>
  <w:style w:type="character" w:customStyle="1" w:styleId="WW8Num62z0">
    <w:name w:val="WW8Num62z0"/>
    <w:rsid w:val="007F6B68"/>
    <w:rPr>
      <w:rFonts w:ascii="Times New Roman" w:eastAsia="Times New Roman" w:hAnsi="Times New Roman" w:cs="Times New Roman"/>
    </w:rPr>
  </w:style>
  <w:style w:type="character" w:customStyle="1" w:styleId="WW8Num62z1">
    <w:name w:val="WW8Num62z1"/>
    <w:rsid w:val="007F6B68"/>
    <w:rPr>
      <w:rFonts w:ascii="Courier New" w:hAnsi="Courier New" w:cs="Courier New"/>
    </w:rPr>
  </w:style>
  <w:style w:type="character" w:customStyle="1" w:styleId="WW8Num62z2">
    <w:name w:val="WW8Num62z2"/>
    <w:rsid w:val="007F6B68"/>
    <w:rPr>
      <w:rFonts w:ascii="Wingdings" w:hAnsi="Wingdings" w:cs="Wingdings"/>
    </w:rPr>
  </w:style>
  <w:style w:type="character" w:customStyle="1" w:styleId="WW8Num62z3">
    <w:name w:val="WW8Num62z3"/>
    <w:rsid w:val="007F6B68"/>
    <w:rPr>
      <w:rFonts w:ascii="Symbol" w:hAnsi="Symbol" w:cs="Symbol"/>
    </w:rPr>
  </w:style>
  <w:style w:type="character" w:customStyle="1" w:styleId="WW8Num63z0">
    <w:name w:val="WW8Num63z0"/>
    <w:rsid w:val="007F6B68"/>
    <w:rPr>
      <w:rFonts w:ascii="Wingdings" w:hAnsi="Wingdings" w:cs="Wingdings"/>
      <w:szCs w:val="24"/>
    </w:rPr>
  </w:style>
  <w:style w:type="character" w:customStyle="1" w:styleId="WW8Num64z0">
    <w:name w:val="WW8Num64z0"/>
    <w:rsid w:val="007F6B68"/>
  </w:style>
  <w:style w:type="character" w:customStyle="1" w:styleId="WW8Num64z1">
    <w:name w:val="WW8Num64z1"/>
    <w:rsid w:val="007F6B68"/>
    <w:rPr>
      <w:rFonts w:ascii="Times New Roman" w:hAnsi="Times New Roman" w:cs="Times New Roman"/>
      <w:szCs w:val="24"/>
    </w:rPr>
  </w:style>
  <w:style w:type="character" w:customStyle="1" w:styleId="WW8Num64z2">
    <w:name w:val="WW8Num64z2"/>
    <w:rsid w:val="007F6B68"/>
  </w:style>
  <w:style w:type="character" w:customStyle="1" w:styleId="WW8Num64z3">
    <w:name w:val="WW8Num64z3"/>
    <w:rsid w:val="007F6B68"/>
  </w:style>
  <w:style w:type="character" w:customStyle="1" w:styleId="WW8Num64z4">
    <w:name w:val="WW8Num64z4"/>
    <w:rsid w:val="007F6B68"/>
  </w:style>
  <w:style w:type="character" w:customStyle="1" w:styleId="WW8Num64z5">
    <w:name w:val="WW8Num64z5"/>
    <w:rsid w:val="007F6B68"/>
  </w:style>
  <w:style w:type="character" w:customStyle="1" w:styleId="WW8Num64z6">
    <w:name w:val="WW8Num64z6"/>
    <w:rsid w:val="007F6B68"/>
  </w:style>
  <w:style w:type="character" w:customStyle="1" w:styleId="WW8Num64z7">
    <w:name w:val="WW8Num64z7"/>
    <w:rsid w:val="007F6B68"/>
  </w:style>
  <w:style w:type="character" w:customStyle="1" w:styleId="WW8Num64z8">
    <w:name w:val="WW8Num64z8"/>
    <w:rsid w:val="007F6B68"/>
  </w:style>
  <w:style w:type="character" w:customStyle="1" w:styleId="WW8Num65z0">
    <w:name w:val="WW8Num65z0"/>
    <w:rsid w:val="007F6B68"/>
    <w:rPr>
      <w:sz w:val="24"/>
      <w:szCs w:val="24"/>
      <w:lang w:val="hr-HR" w:eastAsia="hr-HR"/>
    </w:rPr>
  </w:style>
  <w:style w:type="character" w:customStyle="1" w:styleId="WW8Num65z1">
    <w:name w:val="WW8Num65z1"/>
    <w:rsid w:val="007F6B68"/>
  </w:style>
  <w:style w:type="character" w:customStyle="1" w:styleId="WW8Num65z2">
    <w:name w:val="WW8Num65z2"/>
    <w:rsid w:val="007F6B68"/>
  </w:style>
  <w:style w:type="character" w:customStyle="1" w:styleId="WW8Num65z3">
    <w:name w:val="WW8Num65z3"/>
    <w:rsid w:val="007F6B68"/>
  </w:style>
  <w:style w:type="character" w:customStyle="1" w:styleId="WW8Num65z4">
    <w:name w:val="WW8Num65z4"/>
    <w:rsid w:val="007F6B68"/>
  </w:style>
  <w:style w:type="character" w:customStyle="1" w:styleId="WW8Num65z5">
    <w:name w:val="WW8Num65z5"/>
    <w:rsid w:val="007F6B68"/>
  </w:style>
  <w:style w:type="character" w:customStyle="1" w:styleId="WW8Num65z6">
    <w:name w:val="WW8Num65z6"/>
    <w:rsid w:val="007F6B68"/>
  </w:style>
  <w:style w:type="character" w:customStyle="1" w:styleId="WW8Num65z7">
    <w:name w:val="WW8Num65z7"/>
    <w:rsid w:val="007F6B68"/>
  </w:style>
  <w:style w:type="character" w:customStyle="1" w:styleId="WW8Num65z8">
    <w:name w:val="WW8Num65z8"/>
    <w:rsid w:val="007F6B68"/>
  </w:style>
  <w:style w:type="character" w:customStyle="1" w:styleId="WW8Num66z0">
    <w:name w:val="WW8Num66z0"/>
    <w:rsid w:val="007F6B68"/>
    <w:rPr>
      <w:rFonts w:ascii="Times New Roman" w:hAnsi="Times New Roman" w:cs="Times New Roman"/>
      <w:caps/>
      <w:szCs w:val="24"/>
      <w:lang w:val="ru-RU"/>
    </w:rPr>
  </w:style>
  <w:style w:type="character" w:customStyle="1" w:styleId="WW8Num66z1">
    <w:name w:val="WW8Num66z1"/>
    <w:rsid w:val="007F6B68"/>
  </w:style>
  <w:style w:type="character" w:customStyle="1" w:styleId="WW8Num66z2">
    <w:name w:val="WW8Num66z2"/>
    <w:rsid w:val="007F6B68"/>
  </w:style>
  <w:style w:type="character" w:customStyle="1" w:styleId="WW8Num66z3">
    <w:name w:val="WW8Num66z3"/>
    <w:rsid w:val="007F6B68"/>
  </w:style>
  <w:style w:type="character" w:customStyle="1" w:styleId="WW8Num66z4">
    <w:name w:val="WW8Num66z4"/>
    <w:rsid w:val="007F6B68"/>
  </w:style>
  <w:style w:type="character" w:customStyle="1" w:styleId="WW8Num66z5">
    <w:name w:val="WW8Num66z5"/>
    <w:rsid w:val="007F6B68"/>
  </w:style>
  <w:style w:type="character" w:customStyle="1" w:styleId="WW8Num66z6">
    <w:name w:val="WW8Num66z6"/>
    <w:rsid w:val="007F6B68"/>
  </w:style>
  <w:style w:type="character" w:customStyle="1" w:styleId="WW8Num66z7">
    <w:name w:val="WW8Num66z7"/>
    <w:rsid w:val="007F6B68"/>
  </w:style>
  <w:style w:type="character" w:customStyle="1" w:styleId="WW8Num66z8">
    <w:name w:val="WW8Num66z8"/>
    <w:rsid w:val="007F6B68"/>
  </w:style>
  <w:style w:type="character" w:customStyle="1" w:styleId="WW8Num67z0">
    <w:name w:val="WW8Num67z0"/>
    <w:rsid w:val="007F6B68"/>
    <w:rPr>
      <w:rFonts w:ascii="Times New Roman" w:eastAsia="Times New Roman" w:hAnsi="Times New Roman" w:cs="Times New Roman"/>
      <w:caps/>
      <w:szCs w:val="24"/>
      <w:lang w:val="sr-Latn-CS"/>
    </w:rPr>
  </w:style>
  <w:style w:type="character" w:customStyle="1" w:styleId="WW8Num67z1">
    <w:name w:val="WW8Num67z1"/>
    <w:rsid w:val="007F6B68"/>
    <w:rPr>
      <w:rFonts w:ascii="Courier New" w:hAnsi="Courier New" w:cs="Courier New"/>
    </w:rPr>
  </w:style>
  <w:style w:type="character" w:customStyle="1" w:styleId="WW8Num67z2">
    <w:name w:val="WW8Num67z2"/>
    <w:rsid w:val="007F6B68"/>
    <w:rPr>
      <w:rFonts w:ascii="Wingdings" w:hAnsi="Wingdings" w:cs="Wingdings"/>
    </w:rPr>
  </w:style>
  <w:style w:type="character" w:customStyle="1" w:styleId="WW8Num67z3">
    <w:name w:val="WW8Num67z3"/>
    <w:rsid w:val="007F6B68"/>
    <w:rPr>
      <w:rFonts w:ascii="Symbol" w:hAnsi="Symbol" w:cs="Symbol"/>
    </w:rPr>
  </w:style>
  <w:style w:type="paragraph" w:customStyle="1" w:styleId="WW-Heading">
    <w:name w:val="WW-Heading"/>
    <w:basedOn w:val="Normal"/>
    <w:next w:val="BodyText"/>
    <w:rsid w:val="007F6B68"/>
    <w:pPr>
      <w:keepNext/>
      <w:suppressAutoHyphens/>
      <w:spacing w:before="240" w:after="120"/>
    </w:pPr>
    <w:rPr>
      <w:rFonts w:eastAsia="Lucida Sans Unicode" w:cs="Tahoma"/>
      <w:sz w:val="28"/>
      <w:szCs w:val="28"/>
      <w:lang w:val="en-US" w:eastAsia="zh-CN"/>
    </w:rPr>
  </w:style>
  <w:style w:type="character" w:customStyle="1" w:styleId="CharChar122">
    <w:name w:val="Char Char122"/>
    <w:rsid w:val="00332CA2"/>
    <w:rPr>
      <w:rFonts w:ascii="Arial" w:hAnsi="Arial"/>
      <w:b/>
      <w:bCs/>
      <w:kern w:val="32"/>
      <w:sz w:val="32"/>
      <w:szCs w:val="32"/>
      <w:lang w:val="en-US" w:eastAsia="en-US"/>
    </w:rPr>
  </w:style>
  <w:style w:type="character" w:customStyle="1" w:styleId="CharChar114">
    <w:name w:val="Char Char114"/>
    <w:rsid w:val="00332CA2"/>
    <w:rPr>
      <w:rFonts w:ascii="Arial" w:hAnsi="Arial"/>
      <w:b/>
      <w:bCs/>
      <w:iCs/>
      <w:sz w:val="28"/>
      <w:szCs w:val="28"/>
      <w:lang w:val="en-US" w:eastAsia="en-US"/>
    </w:rPr>
  </w:style>
  <w:style w:type="character" w:customStyle="1" w:styleId="CharChar102">
    <w:name w:val="Char Char102"/>
    <w:rsid w:val="00332CA2"/>
    <w:rPr>
      <w:rFonts w:ascii="Arial" w:hAnsi="Arial"/>
      <w:b/>
      <w:bCs/>
      <w:sz w:val="26"/>
      <w:szCs w:val="26"/>
      <w:lang w:val="en-US" w:eastAsia="en-US"/>
    </w:rPr>
  </w:style>
  <w:style w:type="character" w:customStyle="1" w:styleId="CharChar92">
    <w:name w:val="Char Char92"/>
    <w:rsid w:val="00332CA2"/>
    <w:rPr>
      <w:rFonts w:ascii="Arial" w:hAnsi="Arial"/>
      <w:b/>
      <w:bCs/>
      <w:sz w:val="24"/>
      <w:szCs w:val="28"/>
      <w:lang w:val="en-US" w:eastAsia="en-US"/>
    </w:rPr>
  </w:style>
  <w:style w:type="character" w:customStyle="1" w:styleId="CharChar72">
    <w:name w:val="Char Char72"/>
    <w:rsid w:val="00332CA2"/>
    <w:rPr>
      <w:b/>
      <w:bCs/>
      <w:sz w:val="22"/>
      <w:szCs w:val="22"/>
      <w:lang w:val="en-US" w:eastAsia="en-US"/>
    </w:rPr>
  </w:style>
  <w:style w:type="character" w:customStyle="1" w:styleId="CharChar62">
    <w:name w:val="Char Char62"/>
    <w:rsid w:val="00332CA2"/>
    <w:rPr>
      <w:sz w:val="24"/>
      <w:szCs w:val="24"/>
      <w:lang w:val="en-US" w:eastAsia="en-US"/>
    </w:rPr>
  </w:style>
  <w:style w:type="character" w:customStyle="1" w:styleId="CharChar53">
    <w:name w:val="Char Char53"/>
    <w:rsid w:val="00332CA2"/>
    <w:rPr>
      <w:i/>
      <w:iCs/>
      <w:sz w:val="24"/>
      <w:szCs w:val="24"/>
      <w:lang w:val="en-US" w:eastAsia="en-US"/>
    </w:rPr>
  </w:style>
  <w:style w:type="character" w:customStyle="1" w:styleId="CharChar42">
    <w:name w:val="Char Char42"/>
    <w:rsid w:val="00332CA2"/>
    <w:rPr>
      <w:rFonts w:ascii="Arial" w:hAnsi="Arial"/>
      <w:sz w:val="22"/>
      <w:szCs w:val="22"/>
      <w:lang w:val="en-US" w:eastAsia="en-US"/>
    </w:rPr>
  </w:style>
  <w:style w:type="character" w:customStyle="1" w:styleId="CharChar32">
    <w:name w:val="Char Char32"/>
    <w:rsid w:val="00332CA2"/>
    <w:rPr>
      <w:rFonts w:ascii="Tahoma" w:hAnsi="Tahoma" w:cs="Tahoma"/>
      <w:sz w:val="16"/>
      <w:szCs w:val="16"/>
      <w:lang w:val="en-GB" w:eastAsia="en-US"/>
    </w:rPr>
  </w:style>
  <w:style w:type="character" w:customStyle="1" w:styleId="CharChar82">
    <w:name w:val="Char Char82"/>
    <w:rsid w:val="00332CA2"/>
    <w:rPr>
      <w:b/>
      <w:bCs/>
      <w:i/>
      <w:iCs/>
      <w:sz w:val="26"/>
      <w:szCs w:val="26"/>
      <w:lang w:val="en-US" w:eastAsia="en-US"/>
    </w:rPr>
  </w:style>
  <w:style w:type="character" w:customStyle="1" w:styleId="CharChar213">
    <w:name w:val="Char Char213"/>
    <w:rsid w:val="00332CA2"/>
    <w:rPr>
      <w:sz w:val="24"/>
      <w:szCs w:val="24"/>
      <w:lang w:val="en-GB" w:eastAsia="en-US"/>
    </w:rPr>
  </w:style>
  <w:style w:type="character" w:customStyle="1" w:styleId="CharChar113">
    <w:name w:val="Char Char113"/>
    <w:basedOn w:val="DefaultParagraphFont"/>
    <w:rsid w:val="00332CA2"/>
  </w:style>
  <w:style w:type="character" w:customStyle="1" w:styleId="CharChar202">
    <w:name w:val="Char Char202"/>
    <w:rsid w:val="00332CA2"/>
    <w:rPr>
      <w:lang w:val="en-US" w:eastAsia="en-US" w:bidi="ar-SA"/>
    </w:rPr>
  </w:style>
  <w:style w:type="character" w:customStyle="1" w:styleId="CharChar282">
    <w:name w:val="Char Char282"/>
    <w:rsid w:val="00332CA2"/>
    <w:rPr>
      <w:rFonts w:ascii="CTimesRoman" w:hAnsi="CTimesRoman"/>
      <w:b/>
      <w:bCs/>
    </w:rPr>
  </w:style>
  <w:style w:type="character" w:customStyle="1" w:styleId="CharChar192">
    <w:name w:val="Char Char192"/>
    <w:basedOn w:val="DefaultParagraphFont"/>
    <w:rsid w:val="00332CA2"/>
  </w:style>
  <w:style w:type="character" w:customStyle="1" w:styleId="CharChar252">
    <w:name w:val="Char Char252"/>
    <w:rsid w:val="00332CA2"/>
    <w:rPr>
      <w:b/>
      <w:bCs/>
      <w:sz w:val="22"/>
      <w:szCs w:val="22"/>
    </w:rPr>
  </w:style>
  <w:style w:type="character" w:customStyle="1" w:styleId="CharChar242">
    <w:name w:val="Char Char242"/>
    <w:rsid w:val="00332CA2"/>
    <w:rPr>
      <w:rFonts w:ascii="CHelvBold" w:hAnsi="CHelvBold"/>
      <w:b/>
      <w:sz w:val="24"/>
      <w:szCs w:val="24"/>
    </w:rPr>
  </w:style>
  <w:style w:type="character" w:customStyle="1" w:styleId="CharChar232">
    <w:name w:val="Char Char232"/>
    <w:rsid w:val="00332CA2"/>
    <w:rPr>
      <w:i/>
      <w:iCs/>
      <w:sz w:val="24"/>
      <w:szCs w:val="24"/>
    </w:rPr>
  </w:style>
  <w:style w:type="character" w:customStyle="1" w:styleId="CharChar222">
    <w:name w:val="Char Char222"/>
    <w:rsid w:val="00332CA2"/>
    <w:rPr>
      <w:rFonts w:ascii="Arial" w:hAnsi="Arial" w:cs="Arial"/>
      <w:sz w:val="22"/>
      <w:szCs w:val="22"/>
    </w:rPr>
  </w:style>
  <w:style w:type="character" w:customStyle="1" w:styleId="CharChar182">
    <w:name w:val="Char Char182"/>
    <w:rsid w:val="00332CA2"/>
    <w:rPr>
      <w:rFonts w:ascii="CYSwissR" w:hAnsi="CYSwissR"/>
    </w:rPr>
  </w:style>
  <w:style w:type="character" w:customStyle="1" w:styleId="CharChar172">
    <w:name w:val="Char Char172"/>
    <w:rsid w:val="00332CA2"/>
    <w:rPr>
      <w:rFonts w:ascii="YU C Times" w:hAnsi="YU C Times"/>
      <w:szCs w:val="24"/>
    </w:rPr>
  </w:style>
  <w:style w:type="character" w:customStyle="1" w:styleId="CharChar162">
    <w:name w:val="Char Char162"/>
    <w:rsid w:val="00332CA2"/>
    <w:rPr>
      <w:rFonts w:ascii="CHelvPlain" w:hAnsi="CHelvPlain"/>
      <w:spacing w:val="-3"/>
      <w:sz w:val="24"/>
    </w:rPr>
  </w:style>
  <w:style w:type="character" w:customStyle="1" w:styleId="CharChar152">
    <w:name w:val="Char Char152"/>
    <w:rsid w:val="00332CA2"/>
    <w:rPr>
      <w:rFonts w:ascii="YuTimes" w:hAnsi="YuTimes"/>
    </w:rPr>
  </w:style>
  <w:style w:type="character" w:customStyle="1" w:styleId="CharChar142">
    <w:name w:val="Char Char142"/>
    <w:rsid w:val="00332CA2"/>
    <w:rPr>
      <w:rFonts w:ascii="Arial" w:hAnsi="Arial"/>
      <w:sz w:val="16"/>
      <w:szCs w:val="16"/>
    </w:rPr>
  </w:style>
  <w:style w:type="character" w:customStyle="1" w:styleId="CharChar212">
    <w:name w:val="Char Char212"/>
    <w:rsid w:val="00332CA2"/>
    <w:rPr>
      <w:rFonts w:ascii="CTimesRoman" w:hAnsi="CTimesRoman"/>
    </w:rPr>
  </w:style>
  <w:style w:type="character" w:customStyle="1" w:styleId="CharChar132">
    <w:name w:val="Char Char132"/>
    <w:rsid w:val="00332CA2"/>
    <w:rPr>
      <w:rFonts w:ascii="YU C Swiss" w:hAnsi="YU C Swiss"/>
      <w:sz w:val="22"/>
      <w:lang w:val="en-GB"/>
    </w:rPr>
  </w:style>
  <w:style w:type="character" w:customStyle="1" w:styleId="CharChar272">
    <w:name w:val="Char Char272"/>
    <w:rsid w:val="00332CA2"/>
    <w:rPr>
      <w:rFonts w:ascii="TimesRoman" w:hAnsi="TimesRoman"/>
      <w:b/>
      <w:bCs/>
    </w:rPr>
  </w:style>
  <w:style w:type="character" w:customStyle="1" w:styleId="CharChar262">
    <w:name w:val="Char Char262"/>
    <w:rsid w:val="00332CA2"/>
    <w:rPr>
      <w:rFonts w:ascii="CTimesRoman" w:hAnsi="CTimesRoman"/>
      <w:b/>
      <w:bCs/>
    </w:rPr>
  </w:style>
  <w:style w:type="paragraph" w:customStyle="1" w:styleId="CharCharChar4">
    <w:name w:val="Char Char Char4"/>
    <w:basedOn w:val="Normal"/>
    <w:rsid w:val="00332CA2"/>
    <w:pPr>
      <w:spacing w:after="160" w:line="240" w:lineRule="exact"/>
    </w:pPr>
    <w:rPr>
      <w:rFonts w:ascii="Tahoma" w:hAnsi="Tahoma" w:cs="Times New Roman"/>
      <w:sz w:val="20"/>
      <w:szCs w:val="20"/>
      <w:lang w:val="en-US"/>
    </w:rPr>
  </w:style>
  <w:style w:type="numbering" w:customStyle="1" w:styleId="NoList20">
    <w:name w:val="No List20"/>
    <w:next w:val="NoList"/>
    <w:uiPriority w:val="99"/>
    <w:semiHidden/>
    <w:unhideWhenUsed/>
    <w:rsid w:val="008D1682"/>
  </w:style>
  <w:style w:type="paragraph" w:customStyle="1" w:styleId="CharCharChar3">
    <w:name w:val="Char Char Char3"/>
    <w:basedOn w:val="Normal"/>
    <w:rsid w:val="008D1682"/>
    <w:pPr>
      <w:spacing w:after="160" w:line="240" w:lineRule="exact"/>
    </w:pPr>
    <w:rPr>
      <w:rFonts w:ascii="Tahoma" w:hAnsi="Tahoma" w:cs="Times New Roman"/>
      <w:sz w:val="20"/>
      <w:szCs w:val="20"/>
      <w:lang w:val="en-US"/>
    </w:rPr>
  </w:style>
  <w:style w:type="table" w:customStyle="1" w:styleId="TableGrid25">
    <w:name w:val="Table Grid25"/>
    <w:basedOn w:val="TableNormal"/>
    <w:next w:val="TableGrid"/>
    <w:uiPriority w:val="59"/>
    <w:rsid w:val="008D1682"/>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9">
    <w:name w:val="Table Classic 29"/>
    <w:basedOn w:val="TableNormal"/>
    <w:next w:val="TableClassic2"/>
    <w:rsid w:val="008D1682"/>
    <w:pPr>
      <w:spacing w:after="0" w:line="240" w:lineRule="auto"/>
    </w:pPr>
    <w:rPr>
      <w:rFonts w:ascii="Arial" w:eastAsia="Calibri" w:hAnsi="Arial" w:cs="Arial"/>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customStyle="1" w:styleId="TableClassic39">
    <w:name w:val="Table Classic 39"/>
    <w:basedOn w:val="TableNormal"/>
    <w:next w:val="TableClassic3"/>
    <w:rsid w:val="008D1682"/>
    <w:pPr>
      <w:spacing w:after="0" w:line="240" w:lineRule="auto"/>
    </w:pPr>
    <w:rPr>
      <w:rFonts w:ascii="Arial" w:eastAsia="Calibri"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TableGrid114">
    <w:name w:val="Table Grid114"/>
    <w:rsid w:val="008D1682"/>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rsid w:val="008D1682"/>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rsid w:val="008D1682"/>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rsid w:val="008D1682"/>
    <w:pPr>
      <w:spacing w:after="0" w:line="240" w:lineRule="auto"/>
    </w:pPr>
    <w:rPr>
      <w:rFonts w:ascii="Arial" w:eastAsia="Calibri"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5">
    <w:name w:val="Table Grid115"/>
    <w:rsid w:val="008D1682"/>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rsid w:val="008D1682"/>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38">
    <w:name w:val="Table List 38"/>
    <w:basedOn w:val="TableNormal"/>
    <w:next w:val="TableList3"/>
    <w:rsid w:val="008D1682"/>
    <w:pPr>
      <w:spacing w:after="0" w:line="240" w:lineRule="auto"/>
      <w:jc w:val="both"/>
    </w:pPr>
    <w:rPr>
      <w:rFonts w:ascii="Arial" w:eastAsia="Calibri" w:hAnsi="Arial" w:cs="Arial"/>
      <w:sz w:val="20"/>
      <w:szCs w:val="20"/>
      <w:lang w:eastAsia="en-GB"/>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customStyle="1" w:styleId="TableGrid53">
    <w:name w:val="Table Grid53"/>
    <w:rsid w:val="008D1682"/>
    <w:pPr>
      <w:spacing w:after="0" w:line="240" w:lineRule="auto"/>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3">
    <w:name w:val="Table Classic 213"/>
    <w:rsid w:val="008D1682"/>
    <w:pPr>
      <w:spacing w:after="0" w:line="240" w:lineRule="auto"/>
    </w:pPr>
    <w:rPr>
      <w:rFonts w:ascii="Arial" w:eastAsia="Calibri" w:hAnsi="Arial" w:cs="Arial"/>
      <w:sz w:val="20"/>
      <w:szCs w:val="20"/>
      <w:lang w:val="sr-Latn-BA" w:eastAsia="en-GB"/>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13">
    <w:name w:val="Table Classic 313"/>
    <w:rsid w:val="008D1682"/>
    <w:pPr>
      <w:spacing w:after="0" w:line="240" w:lineRule="auto"/>
    </w:pPr>
    <w:rPr>
      <w:rFonts w:ascii="Arial" w:eastAsia="Calibri" w:hAnsi="Arial" w:cs="Arial"/>
      <w:color w:val="000080"/>
      <w:sz w:val="20"/>
      <w:szCs w:val="20"/>
      <w:lang w:val="sr-Latn-BA" w:eastAsia="en-GB"/>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Grid123">
    <w:name w:val="Table Grid123"/>
    <w:rsid w:val="008D1682"/>
    <w:pPr>
      <w:tabs>
        <w:tab w:val="num" w:pos="360"/>
      </w:tabs>
      <w:spacing w:after="0" w:line="240" w:lineRule="auto"/>
      <w:jc w:val="both"/>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rsid w:val="008D168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3">
    <w:name w:val="Table Classic 223"/>
    <w:rsid w:val="008D1682"/>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23">
    <w:name w:val="Table Classic 323"/>
    <w:rsid w:val="008D1682"/>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13">
    <w:name w:val="Table List 313"/>
    <w:rsid w:val="008D1682"/>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33">
    <w:name w:val="Table Grid133"/>
    <w:rsid w:val="008D1682"/>
    <w:pPr>
      <w:numPr>
        <w:numId w:val="91"/>
      </w:numPr>
      <w:tabs>
        <w:tab w:val="num" w:pos="340"/>
        <w:tab w:val="num" w:pos="720"/>
      </w:tabs>
      <w:spacing w:after="0" w:line="240" w:lineRule="auto"/>
      <w:ind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rsid w:val="008D168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3">
    <w:name w:val="Table Classic 233"/>
    <w:rsid w:val="008D1682"/>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33">
    <w:name w:val="Table Classic 333"/>
    <w:rsid w:val="008D1682"/>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23">
    <w:name w:val="Table List 323"/>
    <w:rsid w:val="008D1682"/>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43">
    <w:name w:val="Table Grid143"/>
    <w:rsid w:val="008D1682"/>
    <w:pPr>
      <w:numPr>
        <w:numId w:val="92"/>
      </w:numPr>
      <w:tabs>
        <w:tab w:val="num" w:pos="340"/>
        <w:tab w:val="num" w:pos="720"/>
      </w:tabs>
      <w:spacing w:after="0" w:line="240" w:lineRule="auto"/>
      <w:ind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rsid w:val="008D168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43">
    <w:name w:val="Table Classic 243"/>
    <w:rsid w:val="008D1682"/>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43">
    <w:name w:val="Table Classic 343"/>
    <w:rsid w:val="008D1682"/>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33">
    <w:name w:val="Table List 333"/>
    <w:rsid w:val="008D1682"/>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53">
    <w:name w:val="Table Grid153"/>
    <w:rsid w:val="008D1682"/>
    <w:pPr>
      <w:tabs>
        <w:tab w:val="num" w:pos="360"/>
      </w:tabs>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rsid w:val="008D168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53">
    <w:name w:val="Table Classic 253"/>
    <w:rsid w:val="008D1682"/>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53">
    <w:name w:val="Table Classic 353"/>
    <w:rsid w:val="008D1682"/>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43">
    <w:name w:val="Table List 343"/>
    <w:rsid w:val="008D1682"/>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63">
    <w:name w:val="Table Grid163"/>
    <w:rsid w:val="008D1682"/>
    <w:pPr>
      <w:numPr>
        <w:numId w:val="93"/>
      </w:numPr>
      <w:tabs>
        <w:tab w:val="num" w:pos="720"/>
      </w:tabs>
      <w:spacing w:after="0" w:line="240" w:lineRule="auto"/>
      <w:ind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
    <w:name w:val="Table Grid103"/>
    <w:rsid w:val="008D168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63">
    <w:name w:val="Table Classic 263"/>
    <w:rsid w:val="008D1682"/>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63">
    <w:name w:val="Table Classic 363"/>
    <w:rsid w:val="008D1682"/>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53">
    <w:name w:val="Table List 353"/>
    <w:rsid w:val="008D1682"/>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73">
    <w:name w:val="Table Grid173"/>
    <w:rsid w:val="008D1682"/>
    <w:pPr>
      <w:tabs>
        <w:tab w:val="num" w:pos="360"/>
      </w:tabs>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
    <w:name w:val="Table Grid182"/>
    <w:rsid w:val="008D1682"/>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72">
    <w:name w:val="Table Classic 272"/>
    <w:rsid w:val="008D1682"/>
    <w:pPr>
      <w:spacing w:after="0" w:line="240" w:lineRule="auto"/>
    </w:pPr>
    <w:rPr>
      <w:rFonts w:ascii="Arial" w:eastAsia="Calibri" w:hAnsi="Arial" w:cs="Arial"/>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72">
    <w:name w:val="Table Classic 372"/>
    <w:rsid w:val="008D1682"/>
    <w:pPr>
      <w:spacing w:after="0" w:line="240" w:lineRule="auto"/>
    </w:pPr>
    <w:rPr>
      <w:rFonts w:ascii="Arial" w:eastAsia="Calibri"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Grid192">
    <w:name w:val="Table Grid192"/>
    <w:rsid w:val="008D1682"/>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rsid w:val="008D1682"/>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rsid w:val="008D1682"/>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rsid w:val="008D1682"/>
    <w:pPr>
      <w:spacing w:after="0" w:line="240" w:lineRule="auto"/>
    </w:pPr>
    <w:rPr>
      <w:rFonts w:ascii="Arial" w:eastAsia="Calibri"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2">
    <w:name w:val="Table Grid1122"/>
    <w:rsid w:val="008D1682"/>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rsid w:val="008D1682"/>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362">
    <w:name w:val="Table List 362"/>
    <w:rsid w:val="008D1682"/>
    <w:pPr>
      <w:spacing w:after="0" w:line="240" w:lineRule="auto"/>
      <w:jc w:val="both"/>
    </w:pPr>
    <w:rPr>
      <w:rFonts w:ascii="Arial" w:eastAsia="Calibri" w:hAnsi="Arial" w:cs="Arial"/>
      <w:sz w:val="20"/>
      <w:szCs w:val="20"/>
      <w:lang w:eastAsia="en-GB"/>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512">
    <w:name w:val="Table Grid512"/>
    <w:rsid w:val="008D1682"/>
    <w:pPr>
      <w:spacing w:after="0" w:line="240" w:lineRule="auto"/>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2">
    <w:name w:val="Table Classic 2112"/>
    <w:rsid w:val="008D1682"/>
    <w:pPr>
      <w:spacing w:after="0" w:line="240" w:lineRule="auto"/>
    </w:pPr>
    <w:rPr>
      <w:rFonts w:ascii="Arial" w:eastAsia="Calibri" w:hAnsi="Arial" w:cs="Arial"/>
      <w:sz w:val="20"/>
      <w:szCs w:val="20"/>
      <w:lang w:val="sr-Latn-BA" w:eastAsia="en-GB"/>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112">
    <w:name w:val="Table Classic 3112"/>
    <w:rsid w:val="008D1682"/>
    <w:pPr>
      <w:spacing w:after="0" w:line="240" w:lineRule="auto"/>
    </w:pPr>
    <w:rPr>
      <w:rFonts w:ascii="Arial" w:eastAsia="Calibri" w:hAnsi="Arial" w:cs="Arial"/>
      <w:color w:val="000080"/>
      <w:sz w:val="20"/>
      <w:szCs w:val="20"/>
      <w:lang w:val="sr-Latn-BA" w:eastAsia="en-GB"/>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Grid1212">
    <w:name w:val="Table Grid1212"/>
    <w:rsid w:val="008D1682"/>
    <w:pPr>
      <w:tabs>
        <w:tab w:val="num" w:pos="360"/>
      </w:tabs>
      <w:spacing w:after="0" w:line="240" w:lineRule="auto"/>
      <w:jc w:val="both"/>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rsid w:val="008D168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2">
    <w:name w:val="Table Classic 2212"/>
    <w:rsid w:val="008D1682"/>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212">
    <w:name w:val="Table Classic 3212"/>
    <w:rsid w:val="008D1682"/>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112">
    <w:name w:val="Table List 3112"/>
    <w:rsid w:val="008D1682"/>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312">
    <w:name w:val="Table Grid1312"/>
    <w:rsid w:val="008D1682"/>
    <w:pPr>
      <w:numPr>
        <w:numId w:val="91"/>
      </w:numPr>
      <w:tabs>
        <w:tab w:val="num" w:pos="340"/>
        <w:tab w:val="num" w:pos="720"/>
      </w:tabs>
      <w:spacing w:after="0" w:line="240" w:lineRule="auto"/>
      <w:ind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
    <w:name w:val="Table Grid712"/>
    <w:rsid w:val="008D168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12">
    <w:name w:val="Table Classic 2312"/>
    <w:rsid w:val="008D1682"/>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312">
    <w:name w:val="Table Classic 3312"/>
    <w:rsid w:val="008D1682"/>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212">
    <w:name w:val="Table List 3212"/>
    <w:rsid w:val="008D1682"/>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412">
    <w:name w:val="Table Grid1412"/>
    <w:rsid w:val="008D1682"/>
    <w:pPr>
      <w:numPr>
        <w:numId w:val="92"/>
      </w:numPr>
      <w:tabs>
        <w:tab w:val="num" w:pos="340"/>
        <w:tab w:val="num" w:pos="720"/>
      </w:tabs>
      <w:spacing w:after="0" w:line="240" w:lineRule="auto"/>
      <w:ind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rsid w:val="008D168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412">
    <w:name w:val="Table Classic 2412"/>
    <w:rsid w:val="008D1682"/>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412">
    <w:name w:val="Table Classic 3412"/>
    <w:rsid w:val="008D1682"/>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312">
    <w:name w:val="Table List 3312"/>
    <w:rsid w:val="008D1682"/>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512">
    <w:name w:val="Table Grid1512"/>
    <w:rsid w:val="008D1682"/>
    <w:pPr>
      <w:tabs>
        <w:tab w:val="num" w:pos="360"/>
      </w:tabs>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
    <w:name w:val="Table Grid912"/>
    <w:rsid w:val="008D168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512">
    <w:name w:val="Table Classic 2512"/>
    <w:rsid w:val="008D1682"/>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512">
    <w:name w:val="Table Classic 3512"/>
    <w:rsid w:val="008D1682"/>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412">
    <w:name w:val="Table List 3412"/>
    <w:rsid w:val="008D1682"/>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612">
    <w:name w:val="Table Grid1612"/>
    <w:rsid w:val="008D1682"/>
    <w:pPr>
      <w:numPr>
        <w:numId w:val="93"/>
      </w:numPr>
      <w:tabs>
        <w:tab w:val="num" w:pos="737"/>
      </w:tabs>
      <w:spacing w:after="0" w:line="240" w:lineRule="auto"/>
      <w:ind w:hanging="39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
    <w:name w:val="Table Grid1012"/>
    <w:rsid w:val="008D168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612">
    <w:name w:val="Table Classic 2612"/>
    <w:rsid w:val="008D1682"/>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612">
    <w:name w:val="Table Classic 3612"/>
    <w:rsid w:val="008D1682"/>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512">
    <w:name w:val="Table List 3512"/>
    <w:rsid w:val="008D1682"/>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712">
    <w:name w:val="Table Grid1712"/>
    <w:rsid w:val="008D1682"/>
    <w:pPr>
      <w:tabs>
        <w:tab w:val="num" w:pos="360"/>
      </w:tabs>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82">
    <w:name w:val="Table Classic 282"/>
    <w:rsid w:val="008D1682"/>
    <w:pPr>
      <w:spacing w:after="0" w:line="240" w:lineRule="auto"/>
    </w:pPr>
    <w:rPr>
      <w:rFonts w:ascii="Arial" w:eastAsia="Calibri" w:hAnsi="Arial" w:cs="Arial"/>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82">
    <w:name w:val="Table Classic 382"/>
    <w:rsid w:val="008D1682"/>
    <w:pPr>
      <w:spacing w:after="0" w:line="240" w:lineRule="auto"/>
    </w:pPr>
    <w:rPr>
      <w:rFonts w:ascii="Arial" w:eastAsia="Calibri"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numbering" w:customStyle="1" w:styleId="FormatvorlageAufgezhlt8">
    <w:name w:val="Formatvorlage Aufgezählt8"/>
    <w:rsid w:val="008D1682"/>
  </w:style>
  <w:style w:type="numbering" w:customStyle="1" w:styleId="FormatvorlageAufgezhlt12">
    <w:name w:val="Formatvorlage Aufgezählt12"/>
    <w:rsid w:val="008D1682"/>
  </w:style>
  <w:style w:type="numbering" w:customStyle="1" w:styleId="FormatvorlageAufgezhlt112">
    <w:name w:val="Formatvorlage Aufgezählt112"/>
    <w:rsid w:val="008D1682"/>
  </w:style>
  <w:style w:type="numbering" w:customStyle="1" w:styleId="1111111">
    <w:name w:val="1 / 1.1 / 1.1.11"/>
    <w:basedOn w:val="NoList"/>
    <w:next w:val="111111"/>
    <w:rsid w:val="008D1682"/>
  </w:style>
  <w:style w:type="numbering" w:customStyle="1" w:styleId="NoList110">
    <w:name w:val="No List110"/>
    <w:next w:val="NoList"/>
    <w:semiHidden/>
    <w:unhideWhenUsed/>
    <w:rsid w:val="008D1682"/>
  </w:style>
  <w:style w:type="character" w:customStyle="1" w:styleId="CharChar121">
    <w:name w:val="Char Char121"/>
    <w:rsid w:val="008D1682"/>
    <w:rPr>
      <w:rFonts w:ascii="Arial" w:hAnsi="Arial"/>
      <w:b/>
      <w:bCs/>
      <w:kern w:val="32"/>
      <w:sz w:val="32"/>
      <w:szCs w:val="32"/>
      <w:lang w:val="en-US" w:eastAsia="en-US"/>
    </w:rPr>
  </w:style>
  <w:style w:type="character" w:customStyle="1" w:styleId="CharChar112">
    <w:name w:val="Char Char112"/>
    <w:rsid w:val="008D1682"/>
    <w:rPr>
      <w:rFonts w:ascii="Arial" w:hAnsi="Arial"/>
      <w:b/>
      <w:bCs/>
      <w:iCs/>
      <w:sz w:val="28"/>
      <w:szCs w:val="28"/>
      <w:lang w:val="en-US" w:eastAsia="en-US"/>
    </w:rPr>
  </w:style>
  <w:style w:type="character" w:customStyle="1" w:styleId="CharChar101">
    <w:name w:val="Char Char101"/>
    <w:rsid w:val="008D1682"/>
    <w:rPr>
      <w:rFonts w:ascii="Arial" w:hAnsi="Arial"/>
      <w:b/>
      <w:bCs/>
      <w:sz w:val="26"/>
      <w:szCs w:val="26"/>
      <w:lang w:val="en-US" w:eastAsia="en-US"/>
    </w:rPr>
  </w:style>
  <w:style w:type="character" w:customStyle="1" w:styleId="CharChar91">
    <w:name w:val="Char Char91"/>
    <w:rsid w:val="008D1682"/>
    <w:rPr>
      <w:rFonts w:ascii="Arial" w:hAnsi="Arial"/>
      <w:b/>
      <w:bCs/>
      <w:sz w:val="24"/>
      <w:szCs w:val="28"/>
      <w:lang w:val="en-US" w:eastAsia="en-US"/>
    </w:rPr>
  </w:style>
  <w:style w:type="character" w:customStyle="1" w:styleId="CharChar71">
    <w:name w:val="Char Char71"/>
    <w:rsid w:val="008D1682"/>
    <w:rPr>
      <w:b/>
      <w:bCs/>
      <w:sz w:val="22"/>
      <w:szCs w:val="22"/>
      <w:lang w:val="en-US" w:eastAsia="en-US"/>
    </w:rPr>
  </w:style>
  <w:style w:type="character" w:customStyle="1" w:styleId="CharChar61">
    <w:name w:val="Char Char61"/>
    <w:rsid w:val="008D1682"/>
    <w:rPr>
      <w:sz w:val="24"/>
      <w:szCs w:val="24"/>
      <w:lang w:val="en-US" w:eastAsia="en-US"/>
    </w:rPr>
  </w:style>
  <w:style w:type="character" w:customStyle="1" w:styleId="CharChar52">
    <w:name w:val="Char Char52"/>
    <w:rsid w:val="008D1682"/>
    <w:rPr>
      <w:i/>
      <w:iCs/>
      <w:sz w:val="24"/>
      <w:szCs w:val="24"/>
      <w:lang w:val="en-US" w:eastAsia="en-US"/>
    </w:rPr>
  </w:style>
  <w:style w:type="character" w:customStyle="1" w:styleId="CharChar41">
    <w:name w:val="Char Char41"/>
    <w:rsid w:val="008D1682"/>
    <w:rPr>
      <w:rFonts w:ascii="Arial" w:hAnsi="Arial"/>
      <w:sz w:val="22"/>
      <w:szCs w:val="22"/>
      <w:lang w:val="en-US" w:eastAsia="en-US"/>
    </w:rPr>
  </w:style>
  <w:style w:type="character" w:customStyle="1" w:styleId="CharChar31">
    <w:name w:val="Char Char31"/>
    <w:rsid w:val="008D1682"/>
    <w:rPr>
      <w:rFonts w:ascii="Tahoma" w:hAnsi="Tahoma" w:cs="Tahoma"/>
      <w:sz w:val="16"/>
      <w:szCs w:val="16"/>
      <w:lang w:val="en-GB" w:eastAsia="en-US"/>
    </w:rPr>
  </w:style>
  <w:style w:type="character" w:customStyle="1" w:styleId="CharChar81">
    <w:name w:val="Char Char81"/>
    <w:rsid w:val="008D1682"/>
    <w:rPr>
      <w:b/>
      <w:bCs/>
      <w:i/>
      <w:iCs/>
      <w:sz w:val="26"/>
      <w:szCs w:val="26"/>
      <w:lang w:val="en-US" w:eastAsia="en-US"/>
    </w:rPr>
  </w:style>
  <w:style w:type="character" w:customStyle="1" w:styleId="CharChar210">
    <w:name w:val="Char Char210"/>
    <w:rsid w:val="008D1682"/>
    <w:rPr>
      <w:sz w:val="24"/>
      <w:szCs w:val="24"/>
      <w:lang w:val="en-GB" w:eastAsia="en-US"/>
    </w:rPr>
  </w:style>
  <w:style w:type="character" w:customStyle="1" w:styleId="CharChar111">
    <w:name w:val="Char Char111"/>
    <w:basedOn w:val="DefaultParagraphFont"/>
    <w:rsid w:val="008D1682"/>
  </w:style>
  <w:style w:type="character" w:customStyle="1" w:styleId="CharChar201">
    <w:name w:val="Char Char201"/>
    <w:rsid w:val="008D1682"/>
    <w:rPr>
      <w:lang w:val="en-US" w:eastAsia="en-US" w:bidi="ar-SA"/>
    </w:rPr>
  </w:style>
  <w:style w:type="character" w:customStyle="1" w:styleId="CharChar281">
    <w:name w:val="Char Char281"/>
    <w:rsid w:val="008D1682"/>
    <w:rPr>
      <w:rFonts w:ascii="CTimesRoman" w:hAnsi="CTimesRoman"/>
      <w:b/>
      <w:bCs/>
    </w:rPr>
  </w:style>
  <w:style w:type="character" w:customStyle="1" w:styleId="CharChar191">
    <w:name w:val="Char Char191"/>
    <w:basedOn w:val="DefaultParagraphFont"/>
    <w:rsid w:val="008D1682"/>
  </w:style>
  <w:style w:type="character" w:customStyle="1" w:styleId="CharChar251">
    <w:name w:val="Char Char251"/>
    <w:rsid w:val="008D1682"/>
    <w:rPr>
      <w:b/>
      <w:bCs/>
      <w:sz w:val="22"/>
      <w:szCs w:val="22"/>
    </w:rPr>
  </w:style>
  <w:style w:type="character" w:customStyle="1" w:styleId="CharChar241">
    <w:name w:val="Char Char241"/>
    <w:rsid w:val="008D1682"/>
    <w:rPr>
      <w:rFonts w:ascii="CHelvBold" w:hAnsi="CHelvBold"/>
      <w:b/>
      <w:sz w:val="24"/>
      <w:szCs w:val="24"/>
    </w:rPr>
  </w:style>
  <w:style w:type="character" w:customStyle="1" w:styleId="CharChar231">
    <w:name w:val="Char Char231"/>
    <w:rsid w:val="008D1682"/>
    <w:rPr>
      <w:i/>
      <w:iCs/>
      <w:sz w:val="24"/>
      <w:szCs w:val="24"/>
    </w:rPr>
  </w:style>
  <w:style w:type="character" w:customStyle="1" w:styleId="CharChar221">
    <w:name w:val="Char Char221"/>
    <w:rsid w:val="008D1682"/>
    <w:rPr>
      <w:rFonts w:ascii="Arial" w:hAnsi="Arial" w:cs="Arial"/>
      <w:sz w:val="22"/>
      <w:szCs w:val="22"/>
    </w:rPr>
  </w:style>
  <w:style w:type="character" w:customStyle="1" w:styleId="CharChar181">
    <w:name w:val="Char Char181"/>
    <w:rsid w:val="008D1682"/>
    <w:rPr>
      <w:rFonts w:ascii="CYSwissR" w:hAnsi="CYSwissR"/>
    </w:rPr>
  </w:style>
  <w:style w:type="character" w:customStyle="1" w:styleId="CharChar171">
    <w:name w:val="Char Char171"/>
    <w:rsid w:val="008D1682"/>
    <w:rPr>
      <w:rFonts w:ascii="YU C Times" w:hAnsi="YU C Times"/>
      <w:szCs w:val="24"/>
    </w:rPr>
  </w:style>
  <w:style w:type="character" w:customStyle="1" w:styleId="CharChar161">
    <w:name w:val="Char Char161"/>
    <w:rsid w:val="008D1682"/>
    <w:rPr>
      <w:rFonts w:ascii="CHelvPlain" w:hAnsi="CHelvPlain"/>
      <w:spacing w:val="-3"/>
      <w:sz w:val="24"/>
    </w:rPr>
  </w:style>
  <w:style w:type="character" w:customStyle="1" w:styleId="CharChar151">
    <w:name w:val="Char Char151"/>
    <w:rsid w:val="008D1682"/>
    <w:rPr>
      <w:rFonts w:ascii="YuTimes" w:hAnsi="YuTimes"/>
    </w:rPr>
  </w:style>
  <w:style w:type="character" w:customStyle="1" w:styleId="CharChar141">
    <w:name w:val="Char Char141"/>
    <w:rsid w:val="008D1682"/>
    <w:rPr>
      <w:rFonts w:ascii="Arial" w:hAnsi="Arial"/>
      <w:sz w:val="16"/>
      <w:szCs w:val="16"/>
    </w:rPr>
  </w:style>
  <w:style w:type="character" w:customStyle="1" w:styleId="CharChar211">
    <w:name w:val="Char Char211"/>
    <w:rsid w:val="008D1682"/>
    <w:rPr>
      <w:rFonts w:ascii="CTimesRoman" w:hAnsi="CTimesRoman"/>
    </w:rPr>
  </w:style>
  <w:style w:type="character" w:customStyle="1" w:styleId="CharChar131">
    <w:name w:val="Char Char131"/>
    <w:rsid w:val="008D1682"/>
    <w:rPr>
      <w:rFonts w:ascii="YU C Swiss" w:hAnsi="YU C Swiss"/>
      <w:sz w:val="22"/>
      <w:lang w:val="en-GB"/>
    </w:rPr>
  </w:style>
  <w:style w:type="numbering" w:customStyle="1" w:styleId="StyleNumberedBoldHanging18cm2">
    <w:name w:val="Style Numbered Bold Hanging:  18 cm2"/>
    <w:basedOn w:val="NoList"/>
    <w:rsid w:val="008D1682"/>
  </w:style>
  <w:style w:type="character" w:customStyle="1" w:styleId="CharChar271">
    <w:name w:val="Char Char271"/>
    <w:rsid w:val="008D1682"/>
    <w:rPr>
      <w:rFonts w:ascii="TimesRoman" w:hAnsi="TimesRoman"/>
      <w:b/>
      <w:bCs/>
    </w:rPr>
  </w:style>
  <w:style w:type="character" w:customStyle="1" w:styleId="CharChar261">
    <w:name w:val="Char Char261"/>
    <w:rsid w:val="008D1682"/>
    <w:rPr>
      <w:rFonts w:ascii="CTimesRoman" w:hAnsi="CTimesRoman"/>
      <w:b/>
      <w:bCs/>
    </w:rPr>
  </w:style>
  <w:style w:type="numbering" w:customStyle="1" w:styleId="NoList28">
    <w:name w:val="No List28"/>
    <w:next w:val="NoList"/>
    <w:semiHidden/>
    <w:unhideWhenUsed/>
    <w:rsid w:val="008D1682"/>
  </w:style>
  <w:style w:type="numbering" w:customStyle="1" w:styleId="NoList38">
    <w:name w:val="No List38"/>
    <w:next w:val="NoList"/>
    <w:semiHidden/>
    <w:unhideWhenUsed/>
    <w:rsid w:val="008D1682"/>
  </w:style>
  <w:style w:type="numbering" w:customStyle="1" w:styleId="FormatvorlageAufgezhlt62">
    <w:name w:val="Formatvorlage Aufgezählt62"/>
    <w:basedOn w:val="NoList"/>
    <w:rsid w:val="002E513D"/>
    <w:pPr>
      <w:numPr>
        <w:numId w:val="2"/>
      </w:numPr>
    </w:pPr>
  </w:style>
  <w:style w:type="numbering" w:customStyle="1" w:styleId="StyleNumberedBoldHanging18cm3">
    <w:name w:val="Style Numbered Bold Hanging:  18 cm3"/>
    <w:basedOn w:val="NoList"/>
    <w:rsid w:val="002E513D"/>
    <w:pPr>
      <w:numPr>
        <w:numId w:val="50"/>
      </w:numPr>
    </w:pPr>
  </w:style>
  <w:style w:type="numbering" w:customStyle="1" w:styleId="FormatvorlageAufgezhlt71">
    <w:name w:val="Formatvorlage Aufgezählt71"/>
    <w:rsid w:val="002E513D"/>
  </w:style>
  <w:style w:type="numbering" w:customStyle="1" w:styleId="FormatvorlageAufgezhlt113">
    <w:name w:val="Formatvorlage Aufgezählt113"/>
    <w:rsid w:val="002E513D"/>
  </w:style>
  <w:style w:type="numbering" w:customStyle="1" w:styleId="FormatvorlageAufgezhlt1111">
    <w:name w:val="Formatvorlage Aufgezählt1111"/>
    <w:rsid w:val="002E513D"/>
  </w:style>
  <w:style w:type="numbering" w:customStyle="1" w:styleId="StyleNumberedBoldHanging18cm11">
    <w:name w:val="Style Numbered Bold Hanging:  18 cm11"/>
    <w:basedOn w:val="NoList"/>
    <w:rsid w:val="002E513D"/>
    <w:pPr>
      <w:numPr>
        <w:numId w:val="55"/>
      </w:numPr>
    </w:pPr>
  </w:style>
  <w:style w:type="numbering" w:customStyle="1" w:styleId="FormatvorlageAufgezhlt81">
    <w:name w:val="Formatvorlage Aufgezählt81"/>
    <w:rsid w:val="002E513D"/>
    <w:pPr>
      <w:numPr>
        <w:numId w:val="12"/>
      </w:numPr>
    </w:pPr>
  </w:style>
  <w:style w:type="numbering" w:customStyle="1" w:styleId="FormatvorlageAufgezhlt121">
    <w:name w:val="Formatvorlage Aufgezählt121"/>
    <w:rsid w:val="002E513D"/>
    <w:pPr>
      <w:numPr>
        <w:numId w:val="21"/>
      </w:numPr>
    </w:pPr>
  </w:style>
  <w:style w:type="numbering" w:customStyle="1" w:styleId="FormatvorlageAufgezhlt1121">
    <w:name w:val="Formatvorlage Aufgezählt1121"/>
    <w:rsid w:val="002E513D"/>
    <w:pPr>
      <w:numPr>
        <w:numId w:val="61"/>
      </w:numPr>
    </w:pPr>
  </w:style>
  <w:style w:type="numbering" w:customStyle="1" w:styleId="11111111">
    <w:name w:val="1 / 1.1 / 1.1.111"/>
    <w:basedOn w:val="NoList"/>
    <w:next w:val="111111"/>
    <w:rsid w:val="002E513D"/>
  </w:style>
  <w:style w:type="numbering" w:customStyle="1" w:styleId="StyleNumberedBoldHanging18cm21">
    <w:name w:val="Style Numbered Bold Hanging:  18 cm21"/>
    <w:basedOn w:val="NoList"/>
    <w:rsid w:val="002E513D"/>
    <w:pPr>
      <w:numPr>
        <w:numId w:val="60"/>
      </w:numPr>
    </w:pPr>
  </w:style>
  <w:style w:type="numbering" w:customStyle="1" w:styleId="NoList29">
    <w:name w:val="No List29"/>
    <w:next w:val="NoList"/>
    <w:uiPriority w:val="99"/>
    <w:semiHidden/>
    <w:rsid w:val="007368C0"/>
  </w:style>
  <w:style w:type="table" w:customStyle="1" w:styleId="TableGrid27">
    <w:name w:val="Table Grid27"/>
    <w:basedOn w:val="TableNormal"/>
    <w:next w:val="TableGrid"/>
    <w:uiPriority w:val="59"/>
    <w:rsid w:val="007368C0"/>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0">
    <w:name w:val="Table Classic 210"/>
    <w:basedOn w:val="TableNormal"/>
    <w:next w:val="TableClassic2"/>
    <w:rsid w:val="007368C0"/>
    <w:pPr>
      <w:spacing w:after="0" w:line="240" w:lineRule="auto"/>
    </w:pPr>
    <w:rPr>
      <w:rFonts w:ascii="Arial" w:eastAsia="Calibri" w:hAnsi="Arial" w:cs="Arial"/>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customStyle="1" w:styleId="TableClassic310">
    <w:name w:val="Table Classic 310"/>
    <w:basedOn w:val="TableNormal"/>
    <w:next w:val="TableClassic3"/>
    <w:rsid w:val="007368C0"/>
    <w:pPr>
      <w:spacing w:after="0" w:line="240" w:lineRule="auto"/>
    </w:pPr>
    <w:rPr>
      <w:rFonts w:ascii="Arial" w:eastAsia="Calibri"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TableGrid116">
    <w:name w:val="Table Grid116"/>
    <w:rsid w:val="007368C0"/>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rsid w:val="007368C0"/>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rsid w:val="007368C0"/>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rsid w:val="007368C0"/>
    <w:pPr>
      <w:spacing w:after="0" w:line="240" w:lineRule="auto"/>
    </w:pPr>
    <w:rPr>
      <w:rFonts w:ascii="Arial" w:eastAsia="Calibri"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7">
    <w:name w:val="Table Grid117"/>
    <w:rsid w:val="007368C0"/>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rsid w:val="007368C0"/>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39">
    <w:name w:val="Table List 39"/>
    <w:basedOn w:val="TableNormal"/>
    <w:next w:val="TableList3"/>
    <w:rsid w:val="007368C0"/>
    <w:pPr>
      <w:spacing w:after="0" w:line="240" w:lineRule="auto"/>
      <w:jc w:val="both"/>
    </w:pPr>
    <w:rPr>
      <w:rFonts w:ascii="Arial" w:eastAsia="Calibri" w:hAnsi="Arial" w:cs="Arial"/>
      <w:sz w:val="20"/>
      <w:szCs w:val="20"/>
      <w:lang w:eastAsia="en-GB"/>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customStyle="1" w:styleId="TableGrid54">
    <w:name w:val="Table Grid54"/>
    <w:rsid w:val="007368C0"/>
    <w:pPr>
      <w:spacing w:after="0" w:line="240" w:lineRule="auto"/>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4">
    <w:name w:val="Table Classic 214"/>
    <w:rsid w:val="007368C0"/>
    <w:pPr>
      <w:spacing w:after="0" w:line="240" w:lineRule="auto"/>
    </w:pPr>
    <w:rPr>
      <w:rFonts w:ascii="Arial" w:eastAsia="Calibri" w:hAnsi="Arial" w:cs="Arial"/>
      <w:sz w:val="20"/>
      <w:szCs w:val="20"/>
      <w:lang w:val="sr-Latn-BA" w:eastAsia="en-GB"/>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14">
    <w:name w:val="Table Classic 314"/>
    <w:rsid w:val="007368C0"/>
    <w:pPr>
      <w:spacing w:after="0" w:line="240" w:lineRule="auto"/>
    </w:pPr>
    <w:rPr>
      <w:rFonts w:ascii="Arial" w:eastAsia="Calibri" w:hAnsi="Arial" w:cs="Arial"/>
      <w:color w:val="000080"/>
      <w:sz w:val="20"/>
      <w:szCs w:val="20"/>
      <w:lang w:val="sr-Latn-BA" w:eastAsia="en-GB"/>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Grid124">
    <w:name w:val="Table Grid124"/>
    <w:rsid w:val="007368C0"/>
    <w:pPr>
      <w:tabs>
        <w:tab w:val="num" w:pos="360"/>
      </w:tabs>
      <w:spacing w:after="0" w:line="240" w:lineRule="auto"/>
      <w:jc w:val="both"/>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rsid w:val="007368C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4">
    <w:name w:val="Table Classic 224"/>
    <w:rsid w:val="007368C0"/>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24">
    <w:name w:val="Table Classic 324"/>
    <w:rsid w:val="007368C0"/>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14">
    <w:name w:val="Table List 314"/>
    <w:rsid w:val="007368C0"/>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34">
    <w:name w:val="Table Grid134"/>
    <w:rsid w:val="007368C0"/>
    <w:pPr>
      <w:numPr>
        <w:numId w:val="91"/>
      </w:numPr>
      <w:tabs>
        <w:tab w:val="num" w:pos="340"/>
        <w:tab w:val="num" w:pos="720"/>
      </w:tabs>
      <w:spacing w:after="0" w:line="240" w:lineRule="auto"/>
      <w:ind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rsid w:val="007368C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4">
    <w:name w:val="Table Classic 234"/>
    <w:rsid w:val="007368C0"/>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34">
    <w:name w:val="Table Classic 334"/>
    <w:rsid w:val="007368C0"/>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24">
    <w:name w:val="Table List 324"/>
    <w:rsid w:val="007368C0"/>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44">
    <w:name w:val="Table Grid144"/>
    <w:rsid w:val="007368C0"/>
    <w:pPr>
      <w:numPr>
        <w:numId w:val="92"/>
      </w:numPr>
      <w:tabs>
        <w:tab w:val="num" w:pos="340"/>
        <w:tab w:val="num" w:pos="720"/>
      </w:tabs>
      <w:spacing w:after="0" w:line="240" w:lineRule="auto"/>
      <w:ind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rsid w:val="007368C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44">
    <w:name w:val="Table Classic 244"/>
    <w:rsid w:val="007368C0"/>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44">
    <w:name w:val="Table Classic 344"/>
    <w:rsid w:val="007368C0"/>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34">
    <w:name w:val="Table List 334"/>
    <w:rsid w:val="007368C0"/>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54">
    <w:name w:val="Table Grid154"/>
    <w:rsid w:val="007368C0"/>
    <w:pPr>
      <w:tabs>
        <w:tab w:val="num" w:pos="360"/>
      </w:tabs>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rsid w:val="007368C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54">
    <w:name w:val="Table Classic 254"/>
    <w:rsid w:val="007368C0"/>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54">
    <w:name w:val="Table Classic 354"/>
    <w:rsid w:val="007368C0"/>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44">
    <w:name w:val="Table List 344"/>
    <w:rsid w:val="007368C0"/>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64">
    <w:name w:val="Table Grid164"/>
    <w:rsid w:val="007368C0"/>
    <w:pPr>
      <w:numPr>
        <w:numId w:val="93"/>
      </w:numPr>
      <w:tabs>
        <w:tab w:val="num" w:pos="720"/>
      </w:tabs>
      <w:spacing w:after="0" w:line="240" w:lineRule="auto"/>
      <w:ind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
    <w:name w:val="Table Grid104"/>
    <w:rsid w:val="007368C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64">
    <w:name w:val="Table Classic 264"/>
    <w:rsid w:val="007368C0"/>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64">
    <w:name w:val="Table Classic 364"/>
    <w:rsid w:val="007368C0"/>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54">
    <w:name w:val="Table List 354"/>
    <w:rsid w:val="007368C0"/>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74">
    <w:name w:val="Table Grid174"/>
    <w:rsid w:val="007368C0"/>
    <w:pPr>
      <w:tabs>
        <w:tab w:val="num" w:pos="360"/>
      </w:tabs>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3">
    <w:name w:val="Table Grid183"/>
    <w:rsid w:val="007368C0"/>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73">
    <w:name w:val="Table Classic 273"/>
    <w:rsid w:val="007368C0"/>
    <w:pPr>
      <w:spacing w:after="0" w:line="240" w:lineRule="auto"/>
    </w:pPr>
    <w:rPr>
      <w:rFonts w:ascii="Arial" w:eastAsia="Calibri" w:hAnsi="Arial" w:cs="Arial"/>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73">
    <w:name w:val="Table Classic 373"/>
    <w:rsid w:val="007368C0"/>
    <w:pPr>
      <w:spacing w:after="0" w:line="240" w:lineRule="auto"/>
    </w:pPr>
    <w:rPr>
      <w:rFonts w:ascii="Arial" w:eastAsia="Calibri"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Grid193">
    <w:name w:val="Table Grid193"/>
    <w:rsid w:val="007368C0"/>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rsid w:val="007368C0"/>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rsid w:val="007368C0"/>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rsid w:val="007368C0"/>
    <w:pPr>
      <w:spacing w:after="0" w:line="240" w:lineRule="auto"/>
    </w:pPr>
    <w:rPr>
      <w:rFonts w:ascii="Arial" w:eastAsia="Calibri"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3">
    <w:name w:val="Table Grid1123"/>
    <w:rsid w:val="007368C0"/>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rsid w:val="007368C0"/>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363">
    <w:name w:val="Table List 363"/>
    <w:rsid w:val="007368C0"/>
    <w:pPr>
      <w:spacing w:after="0" w:line="240" w:lineRule="auto"/>
      <w:jc w:val="both"/>
    </w:pPr>
    <w:rPr>
      <w:rFonts w:ascii="Arial" w:eastAsia="Calibri" w:hAnsi="Arial" w:cs="Arial"/>
      <w:sz w:val="20"/>
      <w:szCs w:val="20"/>
      <w:lang w:eastAsia="en-GB"/>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513">
    <w:name w:val="Table Grid513"/>
    <w:rsid w:val="007368C0"/>
    <w:pPr>
      <w:spacing w:after="0" w:line="240" w:lineRule="auto"/>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3">
    <w:name w:val="Table Classic 2113"/>
    <w:rsid w:val="007368C0"/>
    <w:pPr>
      <w:spacing w:after="0" w:line="240" w:lineRule="auto"/>
    </w:pPr>
    <w:rPr>
      <w:rFonts w:ascii="Arial" w:eastAsia="Calibri" w:hAnsi="Arial" w:cs="Arial"/>
      <w:sz w:val="20"/>
      <w:szCs w:val="20"/>
      <w:lang w:val="sr-Latn-BA" w:eastAsia="en-GB"/>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113">
    <w:name w:val="Table Classic 3113"/>
    <w:rsid w:val="007368C0"/>
    <w:pPr>
      <w:spacing w:after="0" w:line="240" w:lineRule="auto"/>
    </w:pPr>
    <w:rPr>
      <w:rFonts w:ascii="Arial" w:eastAsia="Calibri" w:hAnsi="Arial" w:cs="Arial"/>
      <w:color w:val="000080"/>
      <w:sz w:val="20"/>
      <w:szCs w:val="20"/>
      <w:lang w:val="sr-Latn-BA" w:eastAsia="en-GB"/>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Grid1213">
    <w:name w:val="Table Grid1213"/>
    <w:rsid w:val="007368C0"/>
    <w:pPr>
      <w:tabs>
        <w:tab w:val="num" w:pos="360"/>
      </w:tabs>
      <w:spacing w:after="0" w:line="240" w:lineRule="auto"/>
      <w:jc w:val="both"/>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rsid w:val="007368C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3">
    <w:name w:val="Table Classic 2213"/>
    <w:rsid w:val="007368C0"/>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213">
    <w:name w:val="Table Classic 3213"/>
    <w:rsid w:val="007368C0"/>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113">
    <w:name w:val="Table List 3113"/>
    <w:rsid w:val="007368C0"/>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313">
    <w:name w:val="Table Grid1313"/>
    <w:rsid w:val="007368C0"/>
    <w:pPr>
      <w:numPr>
        <w:numId w:val="91"/>
      </w:numPr>
      <w:tabs>
        <w:tab w:val="num" w:pos="340"/>
        <w:tab w:val="num" w:pos="720"/>
      </w:tabs>
      <w:spacing w:after="0" w:line="240" w:lineRule="auto"/>
      <w:ind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rsid w:val="007368C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13">
    <w:name w:val="Table Classic 2313"/>
    <w:rsid w:val="007368C0"/>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313">
    <w:name w:val="Table Classic 3313"/>
    <w:rsid w:val="007368C0"/>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213">
    <w:name w:val="Table List 3213"/>
    <w:rsid w:val="007368C0"/>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413">
    <w:name w:val="Table Grid1413"/>
    <w:rsid w:val="007368C0"/>
    <w:pPr>
      <w:numPr>
        <w:numId w:val="92"/>
      </w:numPr>
      <w:tabs>
        <w:tab w:val="num" w:pos="340"/>
        <w:tab w:val="num" w:pos="720"/>
      </w:tabs>
      <w:spacing w:after="0" w:line="240" w:lineRule="auto"/>
      <w:ind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3">
    <w:name w:val="Table Grid813"/>
    <w:rsid w:val="007368C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413">
    <w:name w:val="Table Classic 2413"/>
    <w:rsid w:val="007368C0"/>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413">
    <w:name w:val="Table Classic 3413"/>
    <w:rsid w:val="007368C0"/>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313">
    <w:name w:val="Table List 3313"/>
    <w:rsid w:val="007368C0"/>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513">
    <w:name w:val="Table Grid1513"/>
    <w:rsid w:val="007368C0"/>
    <w:pPr>
      <w:tabs>
        <w:tab w:val="num" w:pos="360"/>
      </w:tabs>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3">
    <w:name w:val="Table Grid913"/>
    <w:rsid w:val="007368C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513">
    <w:name w:val="Table Classic 2513"/>
    <w:rsid w:val="007368C0"/>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513">
    <w:name w:val="Table Classic 3513"/>
    <w:rsid w:val="007368C0"/>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413">
    <w:name w:val="Table List 3413"/>
    <w:rsid w:val="007368C0"/>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613">
    <w:name w:val="Table Grid1613"/>
    <w:rsid w:val="007368C0"/>
    <w:pPr>
      <w:numPr>
        <w:numId w:val="93"/>
      </w:numPr>
      <w:tabs>
        <w:tab w:val="num" w:pos="737"/>
      </w:tabs>
      <w:spacing w:after="0" w:line="240" w:lineRule="auto"/>
      <w:ind w:hanging="39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3">
    <w:name w:val="Table Grid1013"/>
    <w:rsid w:val="007368C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613">
    <w:name w:val="Table Classic 2613"/>
    <w:rsid w:val="007368C0"/>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613">
    <w:name w:val="Table Classic 3613"/>
    <w:rsid w:val="007368C0"/>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513">
    <w:name w:val="Table List 3513"/>
    <w:rsid w:val="007368C0"/>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713">
    <w:name w:val="Table Grid1713"/>
    <w:rsid w:val="007368C0"/>
    <w:pPr>
      <w:tabs>
        <w:tab w:val="num" w:pos="360"/>
      </w:tabs>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rsid w:val="007368C0"/>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83">
    <w:name w:val="Table Classic 283"/>
    <w:rsid w:val="007368C0"/>
    <w:pPr>
      <w:spacing w:after="0" w:line="240" w:lineRule="auto"/>
    </w:pPr>
    <w:rPr>
      <w:rFonts w:ascii="Arial" w:eastAsia="Calibri" w:hAnsi="Arial" w:cs="Arial"/>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83">
    <w:name w:val="Table Classic 383"/>
    <w:rsid w:val="007368C0"/>
    <w:pPr>
      <w:spacing w:after="0" w:line="240" w:lineRule="auto"/>
    </w:pPr>
    <w:rPr>
      <w:rFonts w:ascii="Arial" w:eastAsia="Calibri"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Grid1101">
    <w:name w:val="Table Grid1101"/>
    <w:rsid w:val="007368C0"/>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rsid w:val="007368C0"/>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rsid w:val="007368C0"/>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rsid w:val="007368C0"/>
    <w:pPr>
      <w:spacing w:after="0" w:line="240" w:lineRule="auto"/>
    </w:pPr>
    <w:rPr>
      <w:rFonts w:ascii="Arial" w:eastAsia="Calibri"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1">
    <w:name w:val="Table Grid1131"/>
    <w:rsid w:val="007368C0"/>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rsid w:val="007368C0"/>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rsid w:val="007368C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rsid w:val="007368C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Aufgezhlt9">
    <w:name w:val="Formatvorlage Aufgezählt9"/>
    <w:rsid w:val="007368C0"/>
  </w:style>
  <w:style w:type="numbering" w:customStyle="1" w:styleId="FormatvorlageAufgezhlt13">
    <w:name w:val="Formatvorlage Aufgezählt13"/>
    <w:rsid w:val="007368C0"/>
  </w:style>
  <w:style w:type="numbering" w:customStyle="1" w:styleId="FormatvorlageAufgezhlt114">
    <w:name w:val="Formatvorlage Aufgezählt114"/>
    <w:rsid w:val="007368C0"/>
  </w:style>
  <w:style w:type="numbering" w:customStyle="1" w:styleId="1111112">
    <w:name w:val="1 / 1.1 / 1.1.12"/>
    <w:basedOn w:val="NoList"/>
    <w:next w:val="111111"/>
    <w:rsid w:val="007368C0"/>
  </w:style>
  <w:style w:type="numbering" w:customStyle="1" w:styleId="NoList112">
    <w:name w:val="No List112"/>
    <w:next w:val="NoList"/>
    <w:semiHidden/>
    <w:unhideWhenUsed/>
    <w:rsid w:val="007368C0"/>
  </w:style>
  <w:style w:type="numbering" w:customStyle="1" w:styleId="StyleNumberedBoldHanging18cm4">
    <w:name w:val="Style Numbered Bold Hanging:  18 cm4"/>
    <w:basedOn w:val="NoList"/>
    <w:rsid w:val="007368C0"/>
  </w:style>
  <w:style w:type="numbering" w:customStyle="1" w:styleId="NoList210">
    <w:name w:val="No List210"/>
    <w:next w:val="NoList"/>
    <w:semiHidden/>
    <w:unhideWhenUsed/>
    <w:rsid w:val="007368C0"/>
  </w:style>
  <w:style w:type="numbering" w:customStyle="1" w:styleId="NoList39">
    <w:name w:val="No List39"/>
    <w:next w:val="NoList"/>
    <w:semiHidden/>
    <w:unhideWhenUsed/>
    <w:rsid w:val="007368C0"/>
  </w:style>
  <w:style w:type="numbering" w:customStyle="1" w:styleId="NoList30">
    <w:name w:val="No List30"/>
    <w:next w:val="NoList"/>
    <w:uiPriority w:val="99"/>
    <w:semiHidden/>
    <w:unhideWhenUsed/>
    <w:rsid w:val="00FC7D7B"/>
  </w:style>
  <w:style w:type="character" w:customStyle="1" w:styleId="WW-DefaultParagraphFont11">
    <w:name w:val="WW-Default Paragraph Font11"/>
    <w:rsid w:val="00FC7D7B"/>
  </w:style>
  <w:style w:type="character" w:customStyle="1" w:styleId="WW-DefaultParagraphFont111">
    <w:name w:val="WW-Default Paragraph Font111"/>
    <w:rsid w:val="00FC7D7B"/>
  </w:style>
  <w:style w:type="character" w:customStyle="1" w:styleId="WW-DefaultParagraphFont1111">
    <w:name w:val="WW-Default Paragraph Font1111"/>
    <w:rsid w:val="00FC7D7B"/>
  </w:style>
  <w:style w:type="character" w:customStyle="1" w:styleId="WW-DefaultParagraphFont11111">
    <w:name w:val="WW-Default Paragraph Font11111"/>
    <w:rsid w:val="00FC7D7B"/>
  </w:style>
  <w:style w:type="character" w:customStyle="1" w:styleId="WW-DefaultParagraphFont111111">
    <w:name w:val="WW-Default Paragraph Font111111"/>
    <w:rsid w:val="00FC7D7B"/>
  </w:style>
  <w:style w:type="character" w:customStyle="1" w:styleId="CharChar29">
    <w:name w:val="Char Char29"/>
    <w:rsid w:val="00FC7D7B"/>
    <w:rPr>
      <w:lang w:val="en-US"/>
    </w:rPr>
  </w:style>
  <w:style w:type="character" w:customStyle="1" w:styleId="CharChar110">
    <w:name w:val="Char Char110"/>
    <w:rsid w:val="00FC7D7B"/>
    <w:rPr>
      <w:lang w:val="en-US"/>
    </w:rPr>
  </w:style>
  <w:style w:type="character" w:customStyle="1" w:styleId="WW8Num23z3">
    <w:name w:val="WW8Num23z3"/>
    <w:rsid w:val="00FC7D7B"/>
    <w:rPr>
      <w:rFonts w:ascii="Symbol" w:hAnsi="Symbol" w:cs="Symbol" w:hint="default"/>
    </w:rPr>
  </w:style>
  <w:style w:type="numbering" w:customStyle="1" w:styleId="NoList113">
    <w:name w:val="No List113"/>
    <w:next w:val="NoList"/>
    <w:semiHidden/>
    <w:rsid w:val="00FC7D7B"/>
  </w:style>
  <w:style w:type="table" w:customStyle="1" w:styleId="TableGrid29">
    <w:name w:val="Table Grid29"/>
    <w:basedOn w:val="TableNormal"/>
    <w:next w:val="TableGrid"/>
    <w:rsid w:val="00FC7D7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FC7D7B"/>
  </w:style>
  <w:style w:type="numbering" w:customStyle="1" w:styleId="NoList212">
    <w:name w:val="No List212"/>
    <w:next w:val="NoList"/>
    <w:semiHidden/>
    <w:unhideWhenUsed/>
    <w:rsid w:val="00FC7D7B"/>
  </w:style>
  <w:style w:type="numbering" w:customStyle="1" w:styleId="NoList310">
    <w:name w:val="No List310"/>
    <w:next w:val="NoList"/>
    <w:semiHidden/>
    <w:unhideWhenUsed/>
    <w:rsid w:val="00FC7D7B"/>
  </w:style>
  <w:style w:type="paragraph" w:customStyle="1" w:styleId="izobrazba">
    <w:name w:val="izobrazba"/>
    <w:basedOn w:val="Normal"/>
    <w:rsid w:val="00FC7D7B"/>
    <w:pPr>
      <w:spacing w:line="260" w:lineRule="atLeast"/>
    </w:pPr>
    <w:rPr>
      <w:rFonts w:ascii="Frutiger" w:hAnsi="Frutiger" w:cs="Times New Roman"/>
      <w:sz w:val="22"/>
      <w:szCs w:val="20"/>
      <w:lang w:val="sl-SI" w:eastAsia="sl-SI"/>
    </w:rPr>
  </w:style>
  <w:style w:type="numbering" w:customStyle="1" w:styleId="NoList42">
    <w:name w:val="No List42"/>
    <w:next w:val="NoList"/>
    <w:uiPriority w:val="99"/>
    <w:semiHidden/>
    <w:rsid w:val="00FC7D7B"/>
  </w:style>
  <w:style w:type="numbering" w:customStyle="1" w:styleId="NoList122">
    <w:name w:val="No List122"/>
    <w:next w:val="NoList"/>
    <w:semiHidden/>
    <w:unhideWhenUsed/>
    <w:rsid w:val="00FC7D7B"/>
  </w:style>
  <w:style w:type="numbering" w:customStyle="1" w:styleId="NoList213">
    <w:name w:val="No List213"/>
    <w:next w:val="NoList"/>
    <w:semiHidden/>
    <w:unhideWhenUsed/>
    <w:rsid w:val="00FC7D7B"/>
  </w:style>
  <w:style w:type="numbering" w:customStyle="1" w:styleId="NoList312">
    <w:name w:val="No List312"/>
    <w:next w:val="NoList"/>
    <w:semiHidden/>
    <w:unhideWhenUsed/>
    <w:rsid w:val="00FC7D7B"/>
  </w:style>
  <w:style w:type="paragraph" w:customStyle="1" w:styleId="BodyText10">
    <w:name w:val="Body Text1"/>
    <w:aliases w:val="Char Char Char Char Char Char Char Char Char Char Char Char Char Char Char Char Char"/>
    <w:qFormat/>
    <w:rsid w:val="00FC7D7B"/>
    <w:pPr>
      <w:widowControl w:val="0"/>
      <w:tabs>
        <w:tab w:val="left" w:pos="576"/>
        <w:tab w:val="left" w:pos="1152"/>
        <w:tab w:val="left" w:pos="1728"/>
        <w:tab w:val="left" w:pos="2304"/>
        <w:tab w:val="left" w:pos="2880"/>
        <w:tab w:val="left" w:pos="4320"/>
        <w:tab w:val="left" w:pos="5040"/>
        <w:tab w:val="left" w:pos="5760"/>
        <w:tab w:val="left" w:pos="6480"/>
        <w:tab w:val="left" w:pos="7200"/>
        <w:tab w:val="left" w:pos="7920"/>
        <w:tab w:val="left" w:pos="8640"/>
        <w:tab w:val="left" w:pos="9360"/>
      </w:tabs>
      <w:spacing w:after="0" w:line="240" w:lineRule="auto"/>
      <w:ind w:right="10080"/>
      <w:jc w:val="right"/>
    </w:pPr>
    <w:rPr>
      <w:rFonts w:ascii="NPS Serif Qual" w:eastAsia="Times New Roman" w:hAnsi="NPS Serif Qual" w:cs="Times New Roman"/>
      <w:color w:val="000000"/>
      <w:sz w:val="24"/>
      <w:szCs w:val="20"/>
    </w:rPr>
  </w:style>
  <w:style w:type="numbering" w:customStyle="1" w:styleId="1111113">
    <w:name w:val="1 / 1.1 / 1.1.13"/>
    <w:basedOn w:val="NoList"/>
    <w:next w:val="111111"/>
    <w:rsid w:val="00FC7D7B"/>
    <w:pPr>
      <w:numPr>
        <w:numId w:val="63"/>
      </w:numPr>
    </w:pPr>
  </w:style>
  <w:style w:type="paragraph" w:customStyle="1" w:styleId="Preformatted">
    <w:name w:val="Preformatted"/>
    <w:basedOn w:val="Normal"/>
    <w:rsid w:val="00FC7D7B"/>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60" w:after="60"/>
      <w:ind w:left="425"/>
      <w:jc w:val="both"/>
    </w:pPr>
    <w:rPr>
      <w:rFonts w:ascii="Courier New" w:hAnsi="Courier New" w:cs="Times New Roman"/>
      <w:snapToGrid w:val="0"/>
      <w:sz w:val="20"/>
      <w:szCs w:val="20"/>
      <w:lang w:val="hr-HR" w:eastAsia="hr-HR"/>
    </w:rPr>
  </w:style>
  <w:style w:type="character" w:customStyle="1" w:styleId="BodyText1Char">
    <w:name w:val="Body Text 1 Char"/>
    <w:link w:val="BodyText1"/>
    <w:rsid w:val="00FC7D7B"/>
    <w:rPr>
      <w:rFonts w:ascii="Arial" w:eastAsia="Times New Roman" w:hAnsi="Arial" w:cs="Times New Roman"/>
      <w:szCs w:val="20"/>
      <w:lang w:val="hr-HR" w:eastAsia="ar-SA"/>
    </w:rPr>
  </w:style>
  <w:style w:type="paragraph" w:customStyle="1" w:styleId="Pasus6pt">
    <w:name w:val="Pasus6pt"/>
    <w:basedOn w:val="Normal"/>
    <w:rsid w:val="00FC7D7B"/>
    <w:pPr>
      <w:tabs>
        <w:tab w:val="left" w:pos="720"/>
      </w:tabs>
      <w:spacing w:before="120" w:after="120"/>
      <w:jc w:val="both"/>
    </w:pPr>
    <w:rPr>
      <w:rFonts w:ascii="HelveticaPlain" w:hAnsi="HelveticaPlain" w:cs="Times New Roman"/>
      <w:lang w:val="en-US"/>
    </w:rPr>
  </w:style>
  <w:style w:type="paragraph" w:customStyle="1" w:styleId="naslovnastr">
    <w:name w:val="naslovna str."/>
    <w:basedOn w:val="Heading1"/>
    <w:next w:val="Normal"/>
    <w:rsid w:val="00FC7D7B"/>
    <w:pPr>
      <w:keepNext w:val="0"/>
      <w:widowControl w:val="0"/>
      <w:tabs>
        <w:tab w:val="num" w:pos="480"/>
        <w:tab w:val="left" w:pos="4740"/>
      </w:tabs>
      <w:spacing w:before="4800" w:beforeAutospacing="1" w:afterAutospacing="1"/>
      <w:ind w:left="480" w:right="1134" w:hanging="480"/>
      <w:jc w:val="left"/>
      <w:outlineLvl w:val="9"/>
    </w:pPr>
    <w:rPr>
      <w:rFonts w:cs="Times New Roman"/>
      <w:bCs w:val="0"/>
      <w:sz w:val="48"/>
      <w:szCs w:val="24"/>
      <w:lang w:val="hr-HR"/>
    </w:rPr>
  </w:style>
  <w:style w:type="paragraph" w:customStyle="1" w:styleId="BodyText41">
    <w:name w:val="Body Text 4"/>
    <w:basedOn w:val="BodyTextIndent"/>
    <w:rsid w:val="00FC7D7B"/>
    <w:pPr>
      <w:spacing w:after="120"/>
      <w:ind w:left="283"/>
      <w:jc w:val="both"/>
    </w:pPr>
    <w:rPr>
      <w:rFonts w:ascii="SL Dutch" w:hAnsi="SL Dutch" w:cs="Times New Roman"/>
      <w:sz w:val="24"/>
      <w:lang w:val="hr-HR" w:eastAsia="hr-HR"/>
    </w:rPr>
  </w:style>
  <w:style w:type="paragraph" w:customStyle="1" w:styleId="BodyText5">
    <w:name w:val="Body Text 5"/>
    <w:basedOn w:val="BodyTextIndent"/>
    <w:rsid w:val="00FC7D7B"/>
    <w:pPr>
      <w:spacing w:after="120"/>
      <w:ind w:left="283"/>
      <w:jc w:val="both"/>
    </w:pPr>
    <w:rPr>
      <w:rFonts w:ascii="SL Dutch" w:hAnsi="SL Dutch" w:cs="Times New Roman"/>
      <w:sz w:val="24"/>
      <w:lang w:val="hr-HR" w:eastAsia="hr-HR"/>
    </w:rPr>
  </w:style>
  <w:style w:type="paragraph" w:customStyle="1" w:styleId="Heading31">
    <w:name w:val="Heading 31"/>
    <w:basedOn w:val="Normal"/>
    <w:next w:val="Normal"/>
    <w:rsid w:val="00FC7D7B"/>
    <w:pPr>
      <w:keepNext/>
      <w:spacing w:line="480" w:lineRule="auto"/>
      <w:jc w:val="both"/>
    </w:pPr>
    <w:rPr>
      <w:rFonts w:cs="Times New Roman"/>
      <w:b/>
      <w:sz w:val="22"/>
      <w:szCs w:val="22"/>
      <w:lang w:val="hr-HR" w:eastAsia="hr-HR"/>
    </w:rPr>
  </w:style>
  <w:style w:type="paragraph" w:customStyle="1" w:styleId="StyleArialLeft064cmHanging063cmAfter12pt">
    <w:name w:val="Style Arial Left:  064 cm Hanging:  063 cm After:  12 pt"/>
    <w:basedOn w:val="Normal"/>
    <w:rsid w:val="00FC7D7B"/>
    <w:pPr>
      <w:spacing w:after="240"/>
      <w:ind w:left="1066" w:hanging="357"/>
      <w:jc w:val="both"/>
    </w:pPr>
    <w:rPr>
      <w:rFonts w:cs="Times New Roman"/>
      <w:sz w:val="20"/>
      <w:szCs w:val="20"/>
      <w:lang w:val="hr-HR"/>
    </w:rPr>
  </w:style>
  <w:style w:type="numbering" w:customStyle="1" w:styleId="StyleOutlinenumberedArial11ptBoldUnderline">
    <w:name w:val="Style Outline numbered Arial 11 pt Bold Underline"/>
    <w:basedOn w:val="NoList"/>
    <w:rsid w:val="00FC7D7B"/>
    <w:pPr>
      <w:numPr>
        <w:numId w:val="64"/>
      </w:numPr>
    </w:pPr>
  </w:style>
  <w:style w:type="paragraph" w:customStyle="1" w:styleId="StyleHeading411ptBoldBlack">
    <w:name w:val="Style Heading 4 + 11 pt Bold Black"/>
    <w:basedOn w:val="Heading3"/>
    <w:rsid w:val="00FC7D7B"/>
    <w:pPr>
      <w:keepNext w:val="0"/>
      <w:tabs>
        <w:tab w:val="num" w:pos="720"/>
      </w:tabs>
      <w:spacing w:before="60" w:after="60"/>
      <w:ind w:left="720" w:hanging="720"/>
    </w:pPr>
    <w:rPr>
      <w:rFonts w:cs="Times New Roman"/>
      <w:color w:val="000000"/>
      <w:spacing w:val="0"/>
      <w:sz w:val="22"/>
      <w:szCs w:val="22"/>
      <w:lang w:val="hr-HR"/>
    </w:rPr>
  </w:style>
  <w:style w:type="paragraph" w:customStyle="1" w:styleId="StyleHeading411ptBoldBlack1">
    <w:name w:val="Style Heading 4 + 11 pt Bold Black1"/>
    <w:basedOn w:val="Heading4"/>
    <w:autoRedefine/>
    <w:rsid w:val="00FC7D7B"/>
    <w:pPr>
      <w:tabs>
        <w:tab w:val="num" w:pos="2880"/>
      </w:tabs>
      <w:ind w:left="2880" w:hanging="360"/>
      <w:jc w:val="both"/>
    </w:pPr>
    <w:rPr>
      <w:rFonts w:cs="Times New Roman"/>
      <w:color w:val="000000"/>
      <w:sz w:val="22"/>
      <w:szCs w:val="20"/>
      <w:u w:val="single"/>
      <w:lang w:val="hr-HR"/>
    </w:rPr>
  </w:style>
  <w:style w:type="paragraph" w:customStyle="1" w:styleId="StyleStyleHeading411ptBoldBlack112ptAllcaps">
    <w:name w:val="Style Style Heading 4 + 11 pt Bold Black1 + 12 pt All caps"/>
    <w:basedOn w:val="StyleHeading411ptBoldBlack1"/>
    <w:autoRedefine/>
    <w:rsid w:val="00FC7D7B"/>
    <w:pPr>
      <w:tabs>
        <w:tab w:val="clear" w:pos="2880"/>
        <w:tab w:val="num" w:pos="432"/>
      </w:tabs>
      <w:ind w:left="432" w:hanging="432"/>
    </w:pPr>
    <w:rPr>
      <w:sz w:val="24"/>
      <w:szCs w:val="24"/>
    </w:rPr>
  </w:style>
  <w:style w:type="paragraph" w:customStyle="1" w:styleId="StyleHeading410ptBoldBlack">
    <w:name w:val="Style Heading 4 + 10 pt Bold Black"/>
    <w:basedOn w:val="Heading4"/>
    <w:link w:val="StyleHeading410ptBoldBlackChar"/>
    <w:autoRedefine/>
    <w:rsid w:val="00FC7D7B"/>
    <w:pPr>
      <w:tabs>
        <w:tab w:val="num" w:pos="2880"/>
      </w:tabs>
      <w:ind w:left="1582" w:hanging="862"/>
      <w:jc w:val="both"/>
    </w:pPr>
    <w:rPr>
      <w:rFonts w:cs="Times New Roman"/>
      <w:color w:val="000000"/>
      <w:sz w:val="20"/>
      <w:szCs w:val="20"/>
      <w:lang w:val="hr-HR"/>
    </w:rPr>
  </w:style>
  <w:style w:type="character" w:customStyle="1" w:styleId="StyleHeading410ptBoldBlackChar">
    <w:name w:val="Style Heading 4 + 10 pt Bold Black Char"/>
    <w:link w:val="StyleHeading410ptBoldBlack"/>
    <w:rsid w:val="00FC7D7B"/>
    <w:rPr>
      <w:rFonts w:ascii="Arial" w:eastAsia="Times New Roman" w:hAnsi="Arial" w:cs="Times New Roman"/>
      <w:b/>
      <w:bCs/>
      <w:color w:val="000000"/>
      <w:sz w:val="20"/>
      <w:szCs w:val="20"/>
      <w:lang w:val="hr-HR"/>
    </w:rPr>
  </w:style>
  <w:style w:type="paragraph" w:customStyle="1" w:styleId="preamble">
    <w:name w:val="preamble"/>
    <w:basedOn w:val="Normal"/>
    <w:rsid w:val="00FC7D7B"/>
    <w:pPr>
      <w:spacing w:before="100" w:beforeAutospacing="1" w:after="100" w:afterAutospacing="1"/>
    </w:pPr>
    <w:rPr>
      <w:rFonts w:ascii="Times New Roman" w:hAnsi="Times New Roman" w:cs="Times New Roman"/>
      <w:lang w:val="en-US"/>
    </w:rPr>
  </w:style>
  <w:style w:type="character" w:customStyle="1" w:styleId="caps">
    <w:name w:val="caps"/>
    <w:rsid w:val="00FC7D7B"/>
  </w:style>
  <w:style w:type="numbering" w:customStyle="1" w:styleId="Style11">
    <w:name w:val="Style11"/>
    <w:uiPriority w:val="99"/>
    <w:rsid w:val="00AA2F59"/>
    <w:pPr>
      <w:numPr>
        <w:numId w:val="65"/>
      </w:numPr>
    </w:pPr>
  </w:style>
  <w:style w:type="numbering" w:customStyle="1" w:styleId="Style13">
    <w:name w:val="Style13"/>
    <w:uiPriority w:val="99"/>
    <w:rsid w:val="00417A50"/>
    <w:pPr>
      <w:numPr>
        <w:numId w:val="66"/>
      </w:numPr>
    </w:pPr>
  </w:style>
  <w:style w:type="character" w:styleId="IntenseReference">
    <w:name w:val="Intense Reference"/>
    <w:basedOn w:val="DefaultParagraphFont"/>
    <w:uiPriority w:val="32"/>
    <w:qFormat/>
    <w:rsid w:val="00F20052"/>
    <w:rPr>
      <w:b/>
      <w:bCs/>
      <w:smallCaps/>
      <w:color w:val="4F81BD" w:themeColor="accent1"/>
      <w:spacing w:val="5"/>
    </w:rPr>
  </w:style>
  <w:style w:type="paragraph" w:customStyle="1" w:styleId="Style19">
    <w:name w:val="Style19"/>
    <w:basedOn w:val="Normal"/>
    <w:link w:val="Style19Char"/>
    <w:qFormat/>
    <w:rsid w:val="00F20052"/>
    <w:pPr>
      <w:keepNext/>
      <w:numPr>
        <w:ilvl w:val="2"/>
      </w:numPr>
      <w:tabs>
        <w:tab w:val="num" w:pos="810"/>
      </w:tabs>
      <w:ind w:left="1800" w:hanging="1800"/>
      <w:outlineLvl w:val="2"/>
    </w:pPr>
    <w:rPr>
      <w:noProof/>
      <w:color w:val="548DD4" w:themeColor="text2" w:themeTint="99"/>
      <w:spacing w:val="20"/>
      <w:sz w:val="22"/>
      <w:szCs w:val="22"/>
      <w:lang w:val="sr-Cyrl-CS"/>
    </w:rPr>
  </w:style>
  <w:style w:type="character" w:styleId="SubtleReference">
    <w:name w:val="Subtle Reference"/>
    <w:basedOn w:val="DefaultParagraphFont"/>
    <w:uiPriority w:val="31"/>
    <w:qFormat/>
    <w:rsid w:val="00540C78"/>
    <w:rPr>
      <w:smallCaps/>
      <w:color w:val="5A5A5A" w:themeColor="text1" w:themeTint="A5"/>
    </w:rPr>
  </w:style>
  <w:style w:type="character" w:customStyle="1" w:styleId="Style19Char">
    <w:name w:val="Style19 Char"/>
    <w:basedOn w:val="DefaultParagraphFont"/>
    <w:link w:val="Style19"/>
    <w:rsid w:val="00F20052"/>
    <w:rPr>
      <w:rFonts w:ascii="Arial" w:eastAsia="Times New Roman" w:hAnsi="Arial" w:cs="Arial"/>
      <w:noProof/>
      <w:color w:val="548DD4" w:themeColor="text2" w:themeTint="99"/>
      <w:spacing w:val="20"/>
      <w:lang w:val="sr-Cyrl-CS"/>
    </w:rPr>
  </w:style>
  <w:style w:type="table" w:customStyle="1" w:styleId="PlainTable11">
    <w:name w:val="Plain Table 11"/>
    <w:basedOn w:val="TableNormal"/>
    <w:uiPriority w:val="41"/>
    <w:rsid w:val="007020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Char51">
    <w:name w:val="Char Char51"/>
    <w:rsid w:val="003D0688"/>
    <w:rPr>
      <w:rFonts w:ascii="Arial" w:hAnsi="Arial"/>
      <w:sz w:val="24"/>
      <w:szCs w:val="24"/>
    </w:rPr>
  </w:style>
  <w:style w:type="paragraph" w:customStyle="1" w:styleId="western">
    <w:name w:val="western"/>
    <w:basedOn w:val="Normal"/>
    <w:rsid w:val="00982891"/>
    <w:pPr>
      <w:spacing w:before="100" w:beforeAutospacing="1"/>
      <w:jc w:val="both"/>
    </w:pPr>
    <w:rPr>
      <w:rFonts w:ascii="Times New Roman" w:hAnsi="Times New Roman" w:cs="Times New Roman"/>
      <w:color w:val="000000"/>
      <w:lang w:val="en-US"/>
    </w:rPr>
  </w:style>
  <w:style w:type="character" w:customStyle="1" w:styleId="FontStyle36">
    <w:name w:val="Font Style36"/>
    <w:basedOn w:val="DefaultParagraphFont"/>
    <w:uiPriority w:val="99"/>
    <w:rsid w:val="00300591"/>
    <w:rPr>
      <w:rFonts w:ascii="Arial" w:hAnsi="Arial" w:cs="Arial"/>
      <w:b/>
      <w:bCs/>
      <w:color w:val="000000"/>
      <w:sz w:val="18"/>
      <w:szCs w:val="18"/>
    </w:rPr>
  </w:style>
  <w:style w:type="numbering" w:customStyle="1" w:styleId="NoList40">
    <w:name w:val="No List40"/>
    <w:next w:val="NoList"/>
    <w:uiPriority w:val="99"/>
    <w:semiHidden/>
    <w:unhideWhenUsed/>
    <w:rsid w:val="00F05990"/>
  </w:style>
  <w:style w:type="numbering" w:customStyle="1" w:styleId="Style131">
    <w:name w:val="Style131"/>
    <w:uiPriority w:val="99"/>
    <w:rsid w:val="00F05990"/>
  </w:style>
  <w:style w:type="table" w:customStyle="1" w:styleId="TableGrid30">
    <w:name w:val="Table Grid30"/>
    <w:basedOn w:val="TableNormal"/>
    <w:next w:val="TableGrid"/>
    <w:rsid w:val="00F05990"/>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
    <w:name w:val="Plain Table 111"/>
    <w:basedOn w:val="TableNormal"/>
    <w:next w:val="PlainTable11"/>
    <w:uiPriority w:val="41"/>
    <w:rsid w:val="00F0599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43">
    <w:name w:val="No List43"/>
    <w:next w:val="NoList"/>
    <w:uiPriority w:val="99"/>
    <w:semiHidden/>
    <w:unhideWhenUsed/>
    <w:rsid w:val="00F46A56"/>
  </w:style>
  <w:style w:type="numbering" w:customStyle="1" w:styleId="Style132">
    <w:name w:val="Style132"/>
    <w:uiPriority w:val="99"/>
    <w:rsid w:val="00F46A56"/>
  </w:style>
  <w:style w:type="paragraph" w:customStyle="1" w:styleId="msonormal0">
    <w:name w:val="msonormal"/>
    <w:basedOn w:val="Normal"/>
    <w:rsid w:val="00F46A56"/>
    <w:pPr>
      <w:spacing w:before="100" w:beforeAutospacing="1" w:after="100" w:afterAutospacing="1"/>
    </w:pPr>
    <w:rPr>
      <w:rFonts w:ascii="Times New Roman" w:hAnsi="Times New Roman" w:cs="Times New Roman"/>
      <w:lang w:eastAsia="en-GB"/>
    </w:rPr>
  </w:style>
  <w:style w:type="numbering" w:customStyle="1" w:styleId="NoList44">
    <w:name w:val="No List44"/>
    <w:next w:val="NoList"/>
    <w:uiPriority w:val="99"/>
    <w:semiHidden/>
    <w:unhideWhenUsed/>
    <w:rsid w:val="005B1382"/>
  </w:style>
  <w:style w:type="numbering" w:customStyle="1" w:styleId="Style133">
    <w:name w:val="Style133"/>
    <w:uiPriority w:val="99"/>
    <w:rsid w:val="005B1382"/>
  </w:style>
  <w:style w:type="paragraph" w:customStyle="1" w:styleId="font15">
    <w:name w:val="font15"/>
    <w:basedOn w:val="Normal"/>
    <w:rsid w:val="00CE46BB"/>
    <w:pPr>
      <w:spacing w:before="100" w:beforeAutospacing="1" w:after="100" w:afterAutospacing="1"/>
    </w:pPr>
    <w:rPr>
      <w:rFonts w:ascii="Times New Roman" w:hAnsi="Times New Roman" w:cs="Times New Roman"/>
      <w:u w:val="single"/>
      <w:lang w:val="en-US"/>
    </w:rPr>
  </w:style>
  <w:style w:type="paragraph" w:customStyle="1" w:styleId="font16">
    <w:name w:val="font16"/>
    <w:basedOn w:val="Normal"/>
    <w:rsid w:val="00CE46BB"/>
    <w:pPr>
      <w:spacing w:before="100" w:beforeAutospacing="1" w:after="100" w:afterAutospacing="1"/>
    </w:pPr>
    <w:rPr>
      <w:rFonts w:ascii="Times New Roman" w:hAnsi="Times New Roman" w:cs="Times New Roman"/>
      <w:u w:val="single"/>
      <w:lang w:val="en-US"/>
    </w:rPr>
  </w:style>
  <w:style w:type="paragraph" w:customStyle="1" w:styleId="font17">
    <w:name w:val="font17"/>
    <w:basedOn w:val="Normal"/>
    <w:rsid w:val="00CE46BB"/>
    <w:pPr>
      <w:spacing w:before="100" w:beforeAutospacing="1" w:after="100" w:afterAutospacing="1"/>
    </w:pPr>
    <w:rPr>
      <w:rFonts w:ascii="Calibri" w:hAnsi="Calibri" w:cs="Times New Roman"/>
      <w:u w:val="single"/>
      <w:lang w:val="en-US"/>
    </w:rPr>
  </w:style>
  <w:style w:type="paragraph" w:customStyle="1" w:styleId="font18">
    <w:name w:val="font18"/>
    <w:basedOn w:val="Normal"/>
    <w:rsid w:val="00CE46BB"/>
    <w:pPr>
      <w:spacing w:before="100" w:beforeAutospacing="1" w:after="100" w:afterAutospacing="1"/>
    </w:pPr>
    <w:rPr>
      <w:rFonts w:ascii="Times New Roman" w:hAnsi="Times New Roman" w:cs="Times New Roman"/>
      <w:sz w:val="21"/>
      <w:szCs w:val="21"/>
      <w:lang w:val="en-US"/>
    </w:rPr>
  </w:style>
  <w:style w:type="paragraph" w:customStyle="1" w:styleId="font19">
    <w:name w:val="font19"/>
    <w:basedOn w:val="Normal"/>
    <w:rsid w:val="00CE46BB"/>
    <w:pPr>
      <w:spacing w:before="100" w:beforeAutospacing="1" w:after="100" w:afterAutospacing="1"/>
    </w:pPr>
    <w:rPr>
      <w:rFonts w:ascii="Times New Roman" w:hAnsi="Times New Roman" w:cs="Times New Roman"/>
      <w:sz w:val="20"/>
      <w:szCs w:val="20"/>
      <w:lang w:val="en-US"/>
    </w:rPr>
  </w:style>
  <w:style w:type="paragraph" w:customStyle="1" w:styleId="xl239">
    <w:name w:val="xl239"/>
    <w:basedOn w:val="Normal"/>
    <w:rsid w:val="00CE46BB"/>
    <w:pPr>
      <w:pBdr>
        <w:bottom w:val="single" w:sz="4" w:space="0" w:color="auto"/>
      </w:pBdr>
      <w:spacing w:before="100" w:beforeAutospacing="1" w:after="100" w:afterAutospacing="1"/>
      <w:jc w:val="center"/>
      <w:textAlignment w:val="center"/>
    </w:pPr>
    <w:rPr>
      <w:rFonts w:ascii="Times New Roman" w:hAnsi="Times New Roman" w:cs="Times New Roman"/>
      <w:lang w:val="en-US"/>
    </w:rPr>
  </w:style>
  <w:style w:type="paragraph" w:customStyle="1" w:styleId="xl240">
    <w:name w:val="xl240"/>
    <w:basedOn w:val="Normal"/>
    <w:rsid w:val="00CE46BB"/>
    <w:pPr>
      <w:shd w:val="clear" w:color="FFFFCC" w:fill="FFFFFF"/>
      <w:spacing w:before="100" w:beforeAutospacing="1" w:after="100" w:afterAutospacing="1"/>
      <w:jc w:val="center"/>
      <w:textAlignment w:val="center"/>
    </w:pPr>
    <w:rPr>
      <w:rFonts w:ascii="Times New Roman" w:hAnsi="Times New Roman" w:cs="Times New Roman"/>
      <w:lang w:val="en-US"/>
    </w:rPr>
  </w:style>
  <w:style w:type="paragraph" w:customStyle="1" w:styleId="xl241">
    <w:name w:val="xl241"/>
    <w:basedOn w:val="Normal"/>
    <w:rsid w:val="00CE46BB"/>
    <w:pPr>
      <w:spacing w:before="100" w:beforeAutospacing="1" w:after="100" w:afterAutospacing="1"/>
      <w:textAlignment w:val="center"/>
    </w:pPr>
    <w:rPr>
      <w:rFonts w:ascii="Times New Roman" w:hAnsi="Times New Roman" w:cs="Times New Roman"/>
      <w:lang w:val="en-US"/>
    </w:rPr>
  </w:style>
  <w:style w:type="paragraph" w:customStyle="1" w:styleId="xl242">
    <w:name w:val="xl242"/>
    <w:basedOn w:val="Normal"/>
    <w:rsid w:val="00CE46BB"/>
    <w:pPr>
      <w:pBdr>
        <w:top w:val="single" w:sz="4" w:space="0" w:color="auto"/>
        <w:bottom w:val="double" w:sz="6" w:space="0" w:color="auto"/>
      </w:pBdr>
      <w:spacing w:before="100" w:beforeAutospacing="1" w:after="100" w:afterAutospacing="1"/>
      <w:jc w:val="center"/>
      <w:textAlignment w:val="center"/>
    </w:pPr>
    <w:rPr>
      <w:rFonts w:ascii="Times New Roman" w:hAnsi="Times New Roman" w:cs="Times New Roman"/>
      <w:sz w:val="20"/>
      <w:szCs w:val="20"/>
      <w:lang w:val="en-US"/>
    </w:rPr>
  </w:style>
  <w:style w:type="paragraph" w:customStyle="1" w:styleId="xl243">
    <w:name w:val="xl243"/>
    <w:basedOn w:val="Normal"/>
    <w:rsid w:val="00CE46BB"/>
    <w:pPr>
      <w:spacing w:before="100" w:beforeAutospacing="1" w:after="100" w:afterAutospacing="1"/>
      <w:jc w:val="center"/>
      <w:textAlignment w:val="center"/>
    </w:pPr>
    <w:rPr>
      <w:rFonts w:ascii="Times New Roman" w:hAnsi="Times New Roman" w:cs="Times New Roman"/>
      <w:lang w:val="en-US"/>
    </w:rPr>
  </w:style>
  <w:style w:type="paragraph" w:customStyle="1" w:styleId="xl244">
    <w:name w:val="xl244"/>
    <w:basedOn w:val="Normal"/>
    <w:rsid w:val="00CE46BB"/>
    <w:pPr>
      <w:spacing w:before="100" w:beforeAutospacing="1" w:after="100" w:afterAutospacing="1"/>
      <w:jc w:val="center"/>
      <w:textAlignment w:val="center"/>
    </w:pPr>
    <w:rPr>
      <w:rFonts w:ascii="Times New Roman" w:hAnsi="Times New Roman" w:cs="Times New Roman"/>
      <w:lang w:val="en-US"/>
    </w:rPr>
  </w:style>
  <w:style w:type="paragraph" w:customStyle="1" w:styleId="xl245">
    <w:name w:val="xl245"/>
    <w:basedOn w:val="Normal"/>
    <w:rsid w:val="00CE46BB"/>
    <w:pPr>
      <w:spacing w:before="100" w:beforeAutospacing="1" w:after="100" w:afterAutospacing="1"/>
      <w:jc w:val="center"/>
      <w:textAlignment w:val="center"/>
    </w:pPr>
    <w:rPr>
      <w:rFonts w:ascii="Times New Roman" w:hAnsi="Times New Roman" w:cs="Times New Roman"/>
      <w:sz w:val="20"/>
      <w:szCs w:val="20"/>
      <w:lang w:val="en-US"/>
    </w:rPr>
  </w:style>
  <w:style w:type="paragraph" w:customStyle="1" w:styleId="xl246">
    <w:name w:val="xl246"/>
    <w:basedOn w:val="Normal"/>
    <w:rsid w:val="00CE46BB"/>
    <w:pPr>
      <w:spacing w:before="100" w:beforeAutospacing="1" w:after="100" w:afterAutospacing="1"/>
      <w:jc w:val="center"/>
      <w:textAlignment w:val="center"/>
    </w:pPr>
    <w:rPr>
      <w:rFonts w:ascii="Times New Roman" w:hAnsi="Times New Roman" w:cs="Times New Roman"/>
      <w:lang w:val="en-US"/>
    </w:rPr>
  </w:style>
  <w:style w:type="paragraph" w:customStyle="1" w:styleId="xl247">
    <w:name w:val="xl247"/>
    <w:basedOn w:val="Normal"/>
    <w:rsid w:val="00CE46BB"/>
    <w:pPr>
      <w:spacing w:before="100" w:beforeAutospacing="1" w:after="100" w:afterAutospacing="1"/>
      <w:jc w:val="center"/>
      <w:textAlignment w:val="center"/>
    </w:pPr>
    <w:rPr>
      <w:rFonts w:ascii="Times New Roman" w:hAnsi="Times New Roman" w:cs="Times New Roman"/>
      <w:sz w:val="20"/>
      <w:szCs w:val="20"/>
      <w:lang w:val="en-US"/>
    </w:rPr>
  </w:style>
  <w:style w:type="paragraph" w:customStyle="1" w:styleId="xl248">
    <w:name w:val="xl248"/>
    <w:basedOn w:val="Normal"/>
    <w:rsid w:val="00CE46BB"/>
    <w:pPr>
      <w:pBdr>
        <w:top w:val="single" w:sz="4" w:space="0" w:color="auto"/>
        <w:bottom w:val="double" w:sz="6" w:space="0" w:color="auto"/>
      </w:pBdr>
      <w:spacing w:before="100" w:beforeAutospacing="1" w:after="100" w:afterAutospacing="1"/>
      <w:jc w:val="center"/>
      <w:textAlignment w:val="center"/>
    </w:pPr>
    <w:rPr>
      <w:rFonts w:ascii="Times New Roman" w:hAnsi="Times New Roman" w:cs="Times New Roman"/>
      <w:sz w:val="20"/>
      <w:szCs w:val="20"/>
      <w:lang w:val="en-US"/>
    </w:rPr>
  </w:style>
  <w:style w:type="paragraph" w:customStyle="1" w:styleId="xl249">
    <w:name w:val="xl249"/>
    <w:basedOn w:val="Normal"/>
    <w:rsid w:val="00CE46BB"/>
    <w:pPr>
      <w:spacing w:before="100" w:beforeAutospacing="1" w:after="100" w:afterAutospacing="1"/>
      <w:jc w:val="center"/>
      <w:textAlignment w:val="center"/>
    </w:pPr>
    <w:rPr>
      <w:rFonts w:ascii="Times New Roman" w:hAnsi="Times New Roman" w:cs="Times New Roman"/>
      <w:sz w:val="20"/>
      <w:szCs w:val="20"/>
      <w:lang w:val="en-US"/>
    </w:rPr>
  </w:style>
  <w:style w:type="paragraph" w:customStyle="1" w:styleId="xl250">
    <w:name w:val="xl250"/>
    <w:basedOn w:val="Normal"/>
    <w:rsid w:val="00CE46BB"/>
    <w:pPr>
      <w:spacing w:before="100" w:beforeAutospacing="1" w:after="100" w:afterAutospacing="1"/>
      <w:jc w:val="center"/>
      <w:textAlignment w:val="center"/>
    </w:pPr>
    <w:rPr>
      <w:rFonts w:ascii="Times New Roman" w:hAnsi="Times New Roman" w:cs="Times New Roman"/>
      <w:sz w:val="20"/>
      <w:szCs w:val="20"/>
      <w:lang w:val="en-US"/>
    </w:rPr>
  </w:style>
  <w:style w:type="paragraph" w:customStyle="1" w:styleId="xl251">
    <w:name w:val="xl251"/>
    <w:basedOn w:val="Normal"/>
    <w:rsid w:val="00CE46BB"/>
    <w:pPr>
      <w:spacing w:before="100" w:beforeAutospacing="1" w:after="100" w:afterAutospacing="1"/>
      <w:textAlignment w:val="center"/>
    </w:pPr>
    <w:rPr>
      <w:rFonts w:ascii="Times New Roman" w:hAnsi="Times New Roman" w:cs="Times New Roman"/>
      <w:lang w:val="en-US"/>
    </w:rPr>
  </w:style>
  <w:style w:type="paragraph" w:customStyle="1" w:styleId="xl252">
    <w:name w:val="xl252"/>
    <w:basedOn w:val="Normal"/>
    <w:rsid w:val="00CE46BB"/>
    <w:pPr>
      <w:shd w:val="clear" w:color="000000" w:fill="FFFFFF"/>
      <w:spacing w:before="100" w:beforeAutospacing="1" w:after="100" w:afterAutospacing="1"/>
      <w:jc w:val="right"/>
      <w:textAlignment w:val="center"/>
    </w:pPr>
    <w:rPr>
      <w:rFonts w:ascii="Times New Roman" w:hAnsi="Times New Roman" w:cs="Times New Roman"/>
      <w:b/>
      <w:bCs/>
      <w:sz w:val="20"/>
      <w:szCs w:val="20"/>
      <w:lang w:val="en-US"/>
    </w:rPr>
  </w:style>
  <w:style w:type="paragraph" w:customStyle="1" w:styleId="xl253">
    <w:name w:val="xl253"/>
    <w:basedOn w:val="Normal"/>
    <w:rsid w:val="00CE46BB"/>
    <w:pPr>
      <w:spacing w:before="100" w:beforeAutospacing="1" w:after="100" w:afterAutospacing="1"/>
      <w:textAlignment w:val="center"/>
    </w:pPr>
    <w:rPr>
      <w:rFonts w:ascii="Times New Roman" w:hAnsi="Times New Roman" w:cs="Times New Roman"/>
      <w:b/>
      <w:bCs/>
      <w:lang w:val="en-US"/>
    </w:rPr>
  </w:style>
  <w:style w:type="paragraph" w:customStyle="1" w:styleId="xl254">
    <w:name w:val="xl254"/>
    <w:basedOn w:val="Normal"/>
    <w:rsid w:val="00CE46BB"/>
    <w:pPr>
      <w:spacing w:before="100" w:beforeAutospacing="1" w:after="100" w:afterAutospacing="1"/>
      <w:jc w:val="center"/>
      <w:textAlignment w:val="center"/>
    </w:pPr>
    <w:rPr>
      <w:rFonts w:ascii="Times New Roman" w:hAnsi="Times New Roman" w:cs="Times New Roman"/>
      <w:lang w:val="en-US"/>
    </w:rPr>
  </w:style>
  <w:style w:type="paragraph" w:customStyle="1" w:styleId="xl255">
    <w:name w:val="xl255"/>
    <w:basedOn w:val="Normal"/>
    <w:rsid w:val="00CE4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val="en-US"/>
    </w:rPr>
  </w:style>
  <w:style w:type="paragraph" w:customStyle="1" w:styleId="xl256">
    <w:name w:val="xl256"/>
    <w:basedOn w:val="Normal"/>
    <w:rsid w:val="00CE46B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s="Times New Roman"/>
      <w:lang w:val="en-US"/>
    </w:rPr>
  </w:style>
  <w:style w:type="paragraph" w:customStyle="1" w:styleId="xl257">
    <w:name w:val="xl257"/>
    <w:basedOn w:val="Normal"/>
    <w:rsid w:val="00CE46BB"/>
    <w:pPr>
      <w:pBdr>
        <w:left w:val="single" w:sz="4" w:space="0" w:color="auto"/>
        <w:right w:val="single" w:sz="4" w:space="0" w:color="auto"/>
      </w:pBdr>
      <w:spacing w:before="100" w:beforeAutospacing="1" w:after="100" w:afterAutospacing="1"/>
      <w:textAlignment w:val="top"/>
    </w:pPr>
    <w:rPr>
      <w:rFonts w:ascii="Times New Roman" w:hAnsi="Times New Roman" w:cs="Times New Roman"/>
      <w:lang w:val="en-US"/>
    </w:rPr>
  </w:style>
  <w:style w:type="paragraph" w:customStyle="1" w:styleId="xl258">
    <w:name w:val="xl258"/>
    <w:basedOn w:val="Normal"/>
    <w:rsid w:val="00CE46B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lang w:val="en-US"/>
    </w:rPr>
  </w:style>
  <w:style w:type="paragraph" w:customStyle="1" w:styleId="xl259">
    <w:name w:val="xl259"/>
    <w:basedOn w:val="Normal"/>
    <w:rsid w:val="00CE46BB"/>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lang w:val="en-US"/>
    </w:rPr>
  </w:style>
  <w:style w:type="paragraph" w:customStyle="1" w:styleId="xl260">
    <w:name w:val="xl260"/>
    <w:basedOn w:val="Normal"/>
    <w:rsid w:val="00CE46BB"/>
    <w:pPr>
      <w:pBdr>
        <w:top w:val="single" w:sz="4" w:space="0" w:color="auto"/>
      </w:pBdr>
      <w:spacing w:before="100" w:beforeAutospacing="1" w:after="100" w:afterAutospacing="1"/>
      <w:jc w:val="center"/>
      <w:textAlignment w:val="top"/>
    </w:pPr>
    <w:rPr>
      <w:rFonts w:ascii="Times New Roman" w:hAnsi="Times New Roman" w:cs="Times New Roman"/>
      <w:lang w:val="en-US"/>
    </w:rPr>
  </w:style>
  <w:style w:type="paragraph" w:customStyle="1" w:styleId="xl261">
    <w:name w:val="xl261"/>
    <w:basedOn w:val="Normal"/>
    <w:rsid w:val="00CE46BB"/>
    <w:pPr>
      <w:pBdr>
        <w:bottom w:val="single" w:sz="4" w:space="0" w:color="auto"/>
      </w:pBdr>
      <w:spacing w:before="100" w:beforeAutospacing="1" w:after="100" w:afterAutospacing="1"/>
      <w:jc w:val="center"/>
    </w:pPr>
    <w:rPr>
      <w:rFonts w:ascii="Times New Roman" w:hAnsi="Times New Roman" w:cs="Times New Roman"/>
      <w:lang w:val="en-US"/>
    </w:rPr>
  </w:style>
  <w:style w:type="paragraph" w:customStyle="1" w:styleId="xl262">
    <w:name w:val="xl262"/>
    <w:basedOn w:val="Normal"/>
    <w:rsid w:val="00CE46BB"/>
    <w:pPr>
      <w:pBdr>
        <w:left w:val="single" w:sz="4" w:space="0" w:color="auto"/>
        <w:bottom w:val="single" w:sz="4" w:space="0" w:color="auto"/>
        <w:right w:val="single" w:sz="4" w:space="0" w:color="auto"/>
      </w:pBdr>
      <w:shd w:val="clear" w:color="FFFFCC" w:fill="FFFFFF"/>
      <w:spacing w:before="100" w:beforeAutospacing="1" w:after="100" w:afterAutospacing="1"/>
      <w:jc w:val="both"/>
    </w:pPr>
    <w:rPr>
      <w:rFonts w:ascii="Times New Roman" w:hAnsi="Times New Roman" w:cs="Times New Roman"/>
      <w:lang w:val="en-US"/>
    </w:rPr>
  </w:style>
  <w:style w:type="paragraph" w:customStyle="1" w:styleId="xl263">
    <w:name w:val="xl263"/>
    <w:basedOn w:val="Normal"/>
    <w:rsid w:val="00CE46BB"/>
    <w:pPr>
      <w:spacing w:before="100" w:beforeAutospacing="1" w:after="100" w:afterAutospacing="1"/>
      <w:jc w:val="both"/>
      <w:textAlignment w:val="top"/>
    </w:pPr>
    <w:rPr>
      <w:rFonts w:ascii="Times New Roman" w:hAnsi="Times New Roman" w:cs="Times New Roman"/>
      <w:sz w:val="20"/>
      <w:szCs w:val="20"/>
      <w:lang w:val="en-US"/>
    </w:rPr>
  </w:style>
  <w:style w:type="paragraph" w:customStyle="1" w:styleId="xl264">
    <w:name w:val="xl264"/>
    <w:basedOn w:val="Normal"/>
    <w:rsid w:val="00CE46BB"/>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center"/>
    </w:pPr>
    <w:rPr>
      <w:rFonts w:ascii="Times New Roman" w:hAnsi="Times New Roman" w:cs="Times New Roman"/>
      <w:b/>
      <w:bCs/>
      <w:lang w:val="en-US"/>
    </w:rPr>
  </w:style>
  <w:style w:type="paragraph" w:customStyle="1" w:styleId="xl265">
    <w:name w:val="xl265"/>
    <w:basedOn w:val="Normal"/>
    <w:rsid w:val="00CE46BB"/>
    <w:pPr>
      <w:spacing w:before="100" w:beforeAutospacing="1" w:after="100" w:afterAutospacing="1"/>
      <w:jc w:val="center"/>
    </w:pPr>
    <w:rPr>
      <w:rFonts w:ascii="Times New Roman" w:hAnsi="Times New Roman" w:cs="Times New Roman"/>
      <w:lang w:val="en-US"/>
    </w:rPr>
  </w:style>
  <w:style w:type="paragraph" w:customStyle="1" w:styleId="xl266">
    <w:name w:val="xl266"/>
    <w:basedOn w:val="Normal"/>
    <w:rsid w:val="00CE46BB"/>
    <w:pPr>
      <w:spacing w:before="100" w:beforeAutospacing="1" w:after="100" w:afterAutospacing="1"/>
      <w:jc w:val="right"/>
    </w:pPr>
    <w:rPr>
      <w:rFonts w:ascii="Times New Roman" w:hAnsi="Times New Roman" w:cs="Times New Roman"/>
      <w:lang w:val="en-US"/>
    </w:rPr>
  </w:style>
  <w:style w:type="paragraph" w:customStyle="1" w:styleId="xl267">
    <w:name w:val="xl267"/>
    <w:basedOn w:val="Normal"/>
    <w:rsid w:val="00CE46B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lang w:val="en-US"/>
    </w:rPr>
  </w:style>
  <w:style w:type="paragraph" w:customStyle="1" w:styleId="xl268">
    <w:name w:val="xl268"/>
    <w:basedOn w:val="Normal"/>
    <w:rsid w:val="00CE46B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lang w:val="en-US"/>
    </w:rPr>
  </w:style>
  <w:style w:type="paragraph" w:customStyle="1" w:styleId="xl269">
    <w:name w:val="xl269"/>
    <w:basedOn w:val="Normal"/>
    <w:rsid w:val="00CE46BB"/>
    <w:pPr>
      <w:shd w:val="clear" w:color="000000" w:fill="FFFFFF"/>
      <w:spacing w:before="100" w:beforeAutospacing="1" w:after="100" w:afterAutospacing="1"/>
      <w:jc w:val="center"/>
    </w:pPr>
    <w:rPr>
      <w:rFonts w:ascii="Times New Roman" w:hAnsi="Times New Roman" w:cs="Times New Roman"/>
      <w:lang w:val="en-US"/>
    </w:rPr>
  </w:style>
  <w:style w:type="paragraph" w:customStyle="1" w:styleId="xl270">
    <w:name w:val="xl270"/>
    <w:basedOn w:val="Normal"/>
    <w:rsid w:val="00CE46BB"/>
    <w:pPr>
      <w:shd w:val="clear" w:color="000000" w:fill="FFFFFF"/>
      <w:spacing w:before="100" w:beforeAutospacing="1" w:after="100" w:afterAutospacing="1"/>
      <w:jc w:val="center"/>
    </w:pPr>
    <w:rPr>
      <w:rFonts w:ascii="Times New Roman" w:hAnsi="Times New Roman" w:cs="Times New Roman"/>
      <w:lang w:val="en-US"/>
    </w:rPr>
  </w:style>
  <w:style w:type="paragraph" w:customStyle="1" w:styleId="xl271">
    <w:name w:val="xl271"/>
    <w:basedOn w:val="Normal"/>
    <w:rsid w:val="00CE46BB"/>
    <w:pPr>
      <w:shd w:val="clear" w:color="000000" w:fill="FFFFFF"/>
      <w:spacing w:before="100" w:beforeAutospacing="1" w:after="100" w:afterAutospacing="1"/>
      <w:jc w:val="right"/>
    </w:pPr>
    <w:rPr>
      <w:rFonts w:ascii="Times New Roman" w:hAnsi="Times New Roman" w:cs="Times New Roman"/>
      <w:lang w:val="en-US"/>
    </w:rPr>
  </w:style>
  <w:style w:type="paragraph" w:customStyle="1" w:styleId="xl272">
    <w:name w:val="xl272"/>
    <w:basedOn w:val="Normal"/>
    <w:rsid w:val="00CE46B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cs="Times New Roman"/>
      <w:lang w:val="en-US"/>
    </w:rPr>
  </w:style>
  <w:style w:type="paragraph" w:customStyle="1" w:styleId="xl273">
    <w:name w:val="xl273"/>
    <w:basedOn w:val="Normal"/>
    <w:rsid w:val="00CE46BB"/>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lang w:val="en-US"/>
    </w:rPr>
  </w:style>
  <w:style w:type="paragraph" w:customStyle="1" w:styleId="xl274">
    <w:name w:val="xl274"/>
    <w:basedOn w:val="Normal"/>
    <w:rsid w:val="00CE46BB"/>
    <w:pPr>
      <w:pBdr>
        <w:top w:val="single" w:sz="4" w:space="0" w:color="auto"/>
        <w:left w:val="single" w:sz="4" w:space="0" w:color="auto"/>
        <w:right w:val="single" w:sz="4" w:space="0" w:color="auto"/>
      </w:pBdr>
      <w:spacing w:before="100" w:beforeAutospacing="1" w:after="100" w:afterAutospacing="1"/>
      <w:jc w:val="right"/>
    </w:pPr>
    <w:rPr>
      <w:rFonts w:ascii="Times New Roman" w:hAnsi="Times New Roman" w:cs="Times New Roman"/>
      <w:lang w:val="en-US"/>
    </w:rPr>
  </w:style>
  <w:style w:type="paragraph" w:customStyle="1" w:styleId="xl275">
    <w:name w:val="xl275"/>
    <w:basedOn w:val="Normal"/>
    <w:rsid w:val="00CE46BB"/>
    <w:pPr>
      <w:spacing w:before="100" w:beforeAutospacing="1" w:after="100" w:afterAutospacing="1"/>
      <w:jc w:val="center"/>
      <w:textAlignment w:val="top"/>
    </w:pPr>
    <w:rPr>
      <w:rFonts w:ascii="Times New Roman" w:hAnsi="Times New Roman" w:cs="Times New Roman"/>
      <w:lang w:val="en-US"/>
    </w:rPr>
  </w:style>
  <w:style w:type="paragraph" w:customStyle="1" w:styleId="xl276">
    <w:name w:val="xl276"/>
    <w:basedOn w:val="Normal"/>
    <w:rsid w:val="00CE46BB"/>
    <w:pPr>
      <w:spacing w:before="100" w:beforeAutospacing="1" w:after="100" w:afterAutospacing="1"/>
      <w:jc w:val="center"/>
      <w:textAlignment w:val="top"/>
    </w:pPr>
    <w:rPr>
      <w:rFonts w:ascii="Times New Roman" w:hAnsi="Times New Roman" w:cs="Times New Roman"/>
      <w:sz w:val="20"/>
      <w:szCs w:val="20"/>
      <w:lang w:val="en-US"/>
    </w:rPr>
  </w:style>
  <w:style w:type="paragraph" w:customStyle="1" w:styleId="xl277">
    <w:name w:val="xl277"/>
    <w:basedOn w:val="Normal"/>
    <w:rsid w:val="00CE46BB"/>
    <w:pPr>
      <w:spacing w:before="100" w:beforeAutospacing="1" w:after="100" w:afterAutospacing="1"/>
      <w:jc w:val="center"/>
      <w:textAlignment w:val="top"/>
    </w:pPr>
    <w:rPr>
      <w:rFonts w:ascii="Times New Roman" w:hAnsi="Times New Roman" w:cs="Times New Roman"/>
      <w:lang w:val="en-US"/>
    </w:rPr>
  </w:style>
  <w:style w:type="paragraph" w:customStyle="1" w:styleId="xl278">
    <w:name w:val="xl278"/>
    <w:basedOn w:val="Normal"/>
    <w:rsid w:val="00CE46B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lang w:val="en-US"/>
    </w:rPr>
  </w:style>
  <w:style w:type="paragraph" w:customStyle="1" w:styleId="xl279">
    <w:name w:val="xl279"/>
    <w:basedOn w:val="Normal"/>
    <w:rsid w:val="00CE46BB"/>
    <w:pPr>
      <w:pBdr>
        <w:left w:val="single" w:sz="4" w:space="0" w:color="auto"/>
        <w:right w:val="single" w:sz="4" w:space="0" w:color="auto"/>
      </w:pBdr>
      <w:shd w:val="clear" w:color="FFFFCC" w:fill="FFFFFF"/>
      <w:spacing w:before="100" w:beforeAutospacing="1" w:after="100" w:afterAutospacing="1"/>
      <w:jc w:val="center"/>
    </w:pPr>
    <w:rPr>
      <w:rFonts w:ascii="Times New Roman" w:hAnsi="Times New Roman" w:cs="Times New Roman"/>
      <w:lang w:val="en-US"/>
    </w:rPr>
  </w:style>
  <w:style w:type="paragraph" w:customStyle="1" w:styleId="xl280">
    <w:name w:val="xl280"/>
    <w:basedOn w:val="Normal"/>
    <w:rsid w:val="00CE46BB"/>
    <w:pPr>
      <w:pBdr>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Times New Roman" w:hAnsi="Times New Roman" w:cs="Times New Roman"/>
      <w:lang w:val="en-US"/>
    </w:rPr>
  </w:style>
  <w:style w:type="paragraph" w:customStyle="1" w:styleId="xl281">
    <w:name w:val="xl281"/>
    <w:basedOn w:val="Normal"/>
    <w:rsid w:val="00CE46BB"/>
    <w:pPr>
      <w:spacing w:before="100" w:beforeAutospacing="1" w:after="100" w:afterAutospacing="1"/>
      <w:jc w:val="center"/>
      <w:textAlignment w:val="top"/>
    </w:pPr>
    <w:rPr>
      <w:rFonts w:ascii="Times New Roman" w:hAnsi="Times New Roman" w:cs="Times New Roman"/>
      <w:lang w:val="en-US"/>
    </w:rPr>
  </w:style>
  <w:style w:type="paragraph" w:customStyle="1" w:styleId="xl282">
    <w:name w:val="xl282"/>
    <w:basedOn w:val="Normal"/>
    <w:rsid w:val="00CE46BB"/>
    <w:pPr>
      <w:spacing w:before="100" w:beforeAutospacing="1" w:after="100" w:afterAutospacing="1"/>
      <w:jc w:val="both"/>
      <w:textAlignment w:val="top"/>
    </w:pPr>
    <w:rPr>
      <w:rFonts w:ascii="Times New Roman" w:hAnsi="Times New Roman" w:cs="Times New Roman"/>
      <w:sz w:val="20"/>
      <w:szCs w:val="20"/>
      <w:lang w:val="en-US"/>
    </w:rPr>
  </w:style>
  <w:style w:type="paragraph" w:customStyle="1" w:styleId="xl283">
    <w:name w:val="xl283"/>
    <w:basedOn w:val="Normal"/>
    <w:rsid w:val="00CE46BB"/>
    <w:pPr>
      <w:pBdr>
        <w:left w:val="single" w:sz="4" w:space="0" w:color="auto"/>
        <w:right w:val="single" w:sz="4" w:space="0" w:color="auto"/>
      </w:pBdr>
      <w:spacing w:before="100" w:beforeAutospacing="1" w:after="100" w:afterAutospacing="1"/>
      <w:jc w:val="center"/>
      <w:textAlignment w:val="top"/>
    </w:pPr>
    <w:rPr>
      <w:rFonts w:ascii="Times New Roman" w:hAnsi="Times New Roman" w:cs="Times New Roman"/>
      <w:lang w:val="en-US"/>
    </w:rPr>
  </w:style>
  <w:style w:type="paragraph" w:customStyle="1" w:styleId="xl284">
    <w:name w:val="xl284"/>
    <w:basedOn w:val="Normal"/>
    <w:rsid w:val="00CE46BB"/>
    <w:pPr>
      <w:pBdr>
        <w:left w:val="single" w:sz="4" w:space="0" w:color="auto"/>
        <w:right w:val="single" w:sz="4" w:space="0" w:color="auto"/>
      </w:pBdr>
      <w:shd w:val="clear" w:color="FFFFCC" w:fill="FFFFFF"/>
      <w:spacing w:before="100" w:beforeAutospacing="1" w:after="100" w:afterAutospacing="1"/>
      <w:jc w:val="center"/>
      <w:textAlignment w:val="top"/>
    </w:pPr>
    <w:rPr>
      <w:rFonts w:ascii="Times New Roman" w:hAnsi="Times New Roman" w:cs="Times New Roman"/>
      <w:lang w:val="en-US"/>
    </w:rPr>
  </w:style>
  <w:style w:type="paragraph" w:customStyle="1" w:styleId="xl285">
    <w:name w:val="xl285"/>
    <w:basedOn w:val="Normal"/>
    <w:rsid w:val="00CE46BB"/>
    <w:pPr>
      <w:pBdr>
        <w:left w:val="single" w:sz="4" w:space="0" w:color="auto"/>
        <w:right w:val="single" w:sz="4" w:space="0" w:color="auto"/>
      </w:pBdr>
      <w:spacing w:before="100" w:beforeAutospacing="1" w:after="100" w:afterAutospacing="1"/>
      <w:jc w:val="right"/>
    </w:pPr>
    <w:rPr>
      <w:rFonts w:ascii="Times New Roman" w:hAnsi="Times New Roman" w:cs="Times New Roman"/>
      <w:lang w:val="en-US"/>
    </w:rPr>
  </w:style>
  <w:style w:type="paragraph" w:customStyle="1" w:styleId="xl286">
    <w:name w:val="xl286"/>
    <w:basedOn w:val="Normal"/>
    <w:rsid w:val="00CE46BB"/>
    <w:pPr>
      <w:spacing w:before="100" w:beforeAutospacing="1" w:after="100" w:afterAutospacing="1"/>
      <w:jc w:val="center"/>
    </w:pPr>
    <w:rPr>
      <w:rFonts w:ascii="Times New Roman" w:hAnsi="Times New Roman" w:cs="Times New Roman"/>
      <w:lang w:val="en-US"/>
    </w:rPr>
  </w:style>
  <w:style w:type="paragraph" w:customStyle="1" w:styleId="xl287">
    <w:name w:val="xl287"/>
    <w:basedOn w:val="Normal"/>
    <w:rsid w:val="00CE46B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s="Times New Roman"/>
      <w:lang w:val="en-US"/>
    </w:rPr>
  </w:style>
  <w:style w:type="paragraph" w:customStyle="1" w:styleId="xl288">
    <w:name w:val="xl288"/>
    <w:basedOn w:val="Normal"/>
    <w:rsid w:val="00CE46BB"/>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lang w:val="en-US"/>
    </w:rPr>
  </w:style>
  <w:style w:type="paragraph" w:customStyle="1" w:styleId="xl289">
    <w:name w:val="xl289"/>
    <w:basedOn w:val="Normal"/>
    <w:rsid w:val="00CE46BB"/>
    <w:pPr>
      <w:pBdr>
        <w:top w:val="single" w:sz="4" w:space="0" w:color="auto"/>
        <w:bottom w:val="double" w:sz="6" w:space="0" w:color="auto"/>
      </w:pBdr>
      <w:spacing w:before="100" w:beforeAutospacing="1" w:after="100" w:afterAutospacing="1"/>
    </w:pPr>
    <w:rPr>
      <w:rFonts w:ascii="Times New Roman" w:hAnsi="Times New Roman" w:cs="Times New Roman"/>
      <w:sz w:val="20"/>
      <w:szCs w:val="20"/>
      <w:lang w:val="en-US"/>
    </w:rPr>
  </w:style>
  <w:style w:type="paragraph" w:customStyle="1" w:styleId="xl290">
    <w:name w:val="xl290"/>
    <w:basedOn w:val="Normal"/>
    <w:rsid w:val="00CE46BB"/>
    <w:pPr>
      <w:spacing w:before="100" w:beforeAutospacing="1" w:after="100" w:afterAutospacing="1"/>
    </w:pPr>
    <w:rPr>
      <w:rFonts w:ascii="Times New Roman" w:hAnsi="Times New Roman" w:cs="Times New Roman"/>
      <w:b/>
      <w:bCs/>
      <w:lang w:val="en-US"/>
    </w:rPr>
  </w:style>
  <w:style w:type="paragraph" w:customStyle="1" w:styleId="xl291">
    <w:name w:val="xl291"/>
    <w:basedOn w:val="Normal"/>
    <w:rsid w:val="00CE46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lang w:val="en-US"/>
    </w:rPr>
  </w:style>
  <w:style w:type="paragraph" w:customStyle="1" w:styleId="xl292">
    <w:name w:val="xl292"/>
    <w:basedOn w:val="Normal"/>
    <w:rsid w:val="00CE46BB"/>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lang w:val="en-US"/>
    </w:rPr>
  </w:style>
  <w:style w:type="paragraph" w:customStyle="1" w:styleId="xl293">
    <w:name w:val="xl293"/>
    <w:basedOn w:val="Normal"/>
    <w:rsid w:val="00CE46BB"/>
    <w:pPr>
      <w:spacing w:before="100" w:beforeAutospacing="1" w:after="100" w:afterAutospacing="1"/>
    </w:pPr>
    <w:rPr>
      <w:rFonts w:ascii="Times New Roman" w:hAnsi="Times New Roman" w:cs="Times New Roman"/>
      <w:sz w:val="20"/>
      <w:szCs w:val="20"/>
      <w:lang w:val="en-US"/>
    </w:rPr>
  </w:style>
  <w:style w:type="paragraph" w:customStyle="1" w:styleId="xl294">
    <w:name w:val="xl294"/>
    <w:basedOn w:val="Normal"/>
    <w:rsid w:val="00CE46BB"/>
    <w:pPr>
      <w:spacing w:before="100" w:beforeAutospacing="1" w:after="100" w:afterAutospacing="1"/>
      <w:jc w:val="right"/>
      <w:textAlignment w:val="center"/>
    </w:pPr>
    <w:rPr>
      <w:rFonts w:ascii="Times New Roman" w:hAnsi="Times New Roman" w:cs="Times New Roman"/>
      <w:sz w:val="20"/>
      <w:szCs w:val="20"/>
      <w:lang w:val="en-US"/>
    </w:rPr>
  </w:style>
  <w:style w:type="paragraph" w:customStyle="1" w:styleId="xl295">
    <w:name w:val="xl295"/>
    <w:basedOn w:val="Normal"/>
    <w:rsid w:val="00CE46BB"/>
    <w:pPr>
      <w:spacing w:before="100" w:beforeAutospacing="1" w:after="100" w:afterAutospacing="1"/>
      <w:jc w:val="right"/>
    </w:pPr>
    <w:rPr>
      <w:rFonts w:ascii="Times New Roman" w:hAnsi="Times New Roman" w:cs="Times New Roman"/>
      <w:sz w:val="20"/>
      <w:szCs w:val="20"/>
      <w:lang w:val="en-US"/>
    </w:rPr>
  </w:style>
  <w:style w:type="paragraph" w:customStyle="1" w:styleId="xl296">
    <w:name w:val="xl296"/>
    <w:basedOn w:val="Normal"/>
    <w:rsid w:val="00CE46B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en-US"/>
    </w:rPr>
  </w:style>
  <w:style w:type="paragraph" w:customStyle="1" w:styleId="xl297">
    <w:name w:val="xl297"/>
    <w:basedOn w:val="Normal"/>
    <w:rsid w:val="00CE46BB"/>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lang w:val="en-US"/>
    </w:rPr>
  </w:style>
  <w:style w:type="paragraph" w:customStyle="1" w:styleId="xl298">
    <w:name w:val="xl298"/>
    <w:basedOn w:val="Normal"/>
    <w:rsid w:val="00CE46BB"/>
    <w:pPr>
      <w:spacing w:before="100" w:beforeAutospacing="1" w:after="100" w:afterAutospacing="1"/>
      <w:textAlignment w:val="center"/>
    </w:pPr>
    <w:rPr>
      <w:rFonts w:ascii="Times New Roman" w:hAnsi="Times New Roman" w:cs="Times New Roman"/>
      <w:b/>
      <w:bCs/>
      <w:sz w:val="20"/>
      <w:szCs w:val="20"/>
      <w:lang w:val="en-US"/>
    </w:rPr>
  </w:style>
  <w:style w:type="paragraph" w:customStyle="1" w:styleId="xl299">
    <w:name w:val="xl299"/>
    <w:basedOn w:val="Normal"/>
    <w:rsid w:val="00CE46BB"/>
    <w:pPr>
      <w:spacing w:before="100" w:beforeAutospacing="1" w:after="100" w:afterAutospacing="1"/>
      <w:jc w:val="center"/>
      <w:textAlignment w:val="center"/>
    </w:pPr>
    <w:rPr>
      <w:rFonts w:ascii="Times New Roman" w:hAnsi="Times New Roman" w:cs="Times New Roman"/>
      <w:lang w:val="en-US"/>
    </w:rPr>
  </w:style>
  <w:style w:type="paragraph" w:customStyle="1" w:styleId="xl300">
    <w:name w:val="xl300"/>
    <w:basedOn w:val="Normal"/>
    <w:rsid w:val="00CE46BB"/>
    <w:pPr>
      <w:spacing w:before="100" w:beforeAutospacing="1" w:after="100" w:afterAutospacing="1"/>
      <w:jc w:val="center"/>
    </w:pPr>
    <w:rPr>
      <w:rFonts w:ascii="Times New Roman" w:hAnsi="Times New Roman" w:cs="Times New Roman"/>
      <w:lang w:val="en-US"/>
    </w:rPr>
  </w:style>
  <w:style w:type="paragraph" w:customStyle="1" w:styleId="xl301">
    <w:name w:val="xl301"/>
    <w:basedOn w:val="Normal"/>
    <w:rsid w:val="00CE46B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s="Times New Roman"/>
      <w:lang w:val="en-US"/>
    </w:rPr>
  </w:style>
  <w:style w:type="paragraph" w:customStyle="1" w:styleId="xl302">
    <w:name w:val="xl302"/>
    <w:basedOn w:val="Normal"/>
    <w:rsid w:val="00CE46BB"/>
    <w:pPr>
      <w:pBdr>
        <w:left w:val="single" w:sz="4" w:space="0" w:color="auto"/>
        <w:right w:val="single" w:sz="4" w:space="0" w:color="auto"/>
      </w:pBdr>
      <w:spacing w:before="100" w:beforeAutospacing="1" w:after="100" w:afterAutospacing="1"/>
      <w:jc w:val="center"/>
      <w:textAlignment w:val="top"/>
    </w:pPr>
    <w:rPr>
      <w:rFonts w:ascii="Times New Roman" w:hAnsi="Times New Roman" w:cs="Times New Roman"/>
      <w:lang w:val="en-US"/>
    </w:rPr>
  </w:style>
  <w:style w:type="paragraph" w:customStyle="1" w:styleId="xl303">
    <w:name w:val="xl303"/>
    <w:basedOn w:val="Normal"/>
    <w:rsid w:val="00CE46BB"/>
    <w:pPr>
      <w:pBdr>
        <w:left w:val="single" w:sz="4" w:space="0" w:color="auto"/>
        <w:right w:val="single" w:sz="4" w:space="0" w:color="auto"/>
      </w:pBdr>
      <w:spacing w:before="100" w:beforeAutospacing="1" w:after="100" w:afterAutospacing="1"/>
      <w:jc w:val="center"/>
    </w:pPr>
    <w:rPr>
      <w:rFonts w:ascii="Times New Roman" w:hAnsi="Times New Roman" w:cs="Times New Roman"/>
      <w:lang w:val="en-US"/>
    </w:rPr>
  </w:style>
  <w:style w:type="paragraph" w:customStyle="1" w:styleId="xl304">
    <w:name w:val="xl304"/>
    <w:basedOn w:val="Normal"/>
    <w:rsid w:val="00CE46BB"/>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lang w:val="en-US"/>
    </w:rPr>
  </w:style>
  <w:style w:type="paragraph" w:customStyle="1" w:styleId="xl305">
    <w:name w:val="xl305"/>
    <w:basedOn w:val="Normal"/>
    <w:rsid w:val="00CE46BB"/>
    <w:pPr>
      <w:spacing w:before="100" w:beforeAutospacing="1" w:after="100" w:afterAutospacing="1"/>
      <w:jc w:val="right"/>
      <w:textAlignment w:val="center"/>
    </w:pPr>
    <w:rPr>
      <w:rFonts w:ascii="Times New Roman" w:hAnsi="Times New Roman" w:cs="Times New Roman"/>
      <w:sz w:val="20"/>
      <w:szCs w:val="20"/>
      <w:lang w:val="en-US"/>
    </w:rPr>
  </w:style>
  <w:style w:type="paragraph" w:customStyle="1" w:styleId="xl306">
    <w:name w:val="xl306"/>
    <w:basedOn w:val="Normal"/>
    <w:rsid w:val="00CE46BB"/>
    <w:pPr>
      <w:spacing w:before="100" w:beforeAutospacing="1" w:after="100" w:afterAutospacing="1"/>
      <w:jc w:val="right"/>
    </w:pPr>
    <w:rPr>
      <w:rFonts w:ascii="Times New Roman" w:hAnsi="Times New Roman" w:cs="Times New Roman"/>
      <w:sz w:val="20"/>
      <w:szCs w:val="20"/>
      <w:lang w:val="en-US"/>
    </w:rPr>
  </w:style>
  <w:style w:type="paragraph" w:customStyle="1" w:styleId="xl307">
    <w:name w:val="xl307"/>
    <w:basedOn w:val="Normal"/>
    <w:rsid w:val="00CE46BB"/>
    <w:pPr>
      <w:spacing w:before="100" w:beforeAutospacing="1" w:after="100" w:afterAutospacing="1"/>
    </w:pPr>
    <w:rPr>
      <w:rFonts w:ascii="Times New Roman" w:hAnsi="Times New Roman" w:cs="Times New Roman"/>
      <w:sz w:val="20"/>
      <w:szCs w:val="20"/>
      <w:lang w:val="en-US"/>
    </w:rPr>
  </w:style>
  <w:style w:type="paragraph" w:customStyle="1" w:styleId="xl308">
    <w:name w:val="xl308"/>
    <w:basedOn w:val="Normal"/>
    <w:rsid w:val="00CE46BB"/>
    <w:pPr>
      <w:spacing w:before="100" w:beforeAutospacing="1" w:after="100" w:afterAutospacing="1"/>
    </w:pPr>
    <w:rPr>
      <w:rFonts w:ascii="Times New Roman" w:hAnsi="Times New Roman" w:cs="Times New Roman"/>
      <w:sz w:val="20"/>
      <w:szCs w:val="20"/>
      <w:lang w:val="en-US"/>
    </w:rPr>
  </w:style>
  <w:style w:type="paragraph" w:customStyle="1" w:styleId="xl309">
    <w:name w:val="xl309"/>
    <w:basedOn w:val="Normal"/>
    <w:rsid w:val="00CE46B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lang w:val="en-US"/>
    </w:rPr>
  </w:style>
  <w:style w:type="paragraph" w:customStyle="1" w:styleId="xl310">
    <w:name w:val="xl310"/>
    <w:basedOn w:val="Normal"/>
    <w:rsid w:val="00CE46BB"/>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lang w:val="en-US"/>
    </w:rPr>
  </w:style>
  <w:style w:type="paragraph" w:customStyle="1" w:styleId="xl311">
    <w:name w:val="xl311"/>
    <w:basedOn w:val="Normal"/>
    <w:rsid w:val="00CE46BB"/>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lang w:val="en-US"/>
    </w:rPr>
  </w:style>
  <w:style w:type="paragraph" w:customStyle="1" w:styleId="xl312">
    <w:name w:val="xl312"/>
    <w:basedOn w:val="Normal"/>
    <w:rsid w:val="00CE46B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lang w:val="en-US"/>
    </w:rPr>
  </w:style>
  <w:style w:type="paragraph" w:customStyle="1" w:styleId="xl313">
    <w:name w:val="xl313"/>
    <w:basedOn w:val="Normal"/>
    <w:rsid w:val="00CE46B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lang w:val="en-US"/>
    </w:rPr>
  </w:style>
  <w:style w:type="paragraph" w:customStyle="1" w:styleId="xl314">
    <w:name w:val="xl314"/>
    <w:basedOn w:val="Normal"/>
    <w:rsid w:val="00CE46BB"/>
    <w:pPr>
      <w:pBdr>
        <w:top w:val="single" w:sz="4" w:space="0" w:color="auto"/>
        <w:bottom w:val="double" w:sz="6" w:space="0" w:color="auto"/>
      </w:pBdr>
      <w:spacing w:before="100" w:beforeAutospacing="1" w:after="100" w:afterAutospacing="1"/>
    </w:pPr>
    <w:rPr>
      <w:rFonts w:ascii="Times New Roman" w:hAnsi="Times New Roman" w:cs="Times New Roman"/>
      <w:sz w:val="20"/>
      <w:szCs w:val="20"/>
      <w:lang w:val="en-US"/>
    </w:rPr>
  </w:style>
  <w:style w:type="paragraph" w:customStyle="1" w:styleId="xl315">
    <w:name w:val="xl315"/>
    <w:basedOn w:val="Normal"/>
    <w:rsid w:val="00CE46BB"/>
    <w:pPr>
      <w:spacing w:before="100" w:beforeAutospacing="1" w:after="100" w:afterAutospacing="1"/>
      <w:jc w:val="right"/>
    </w:pPr>
    <w:rPr>
      <w:rFonts w:ascii="Times New Roman" w:hAnsi="Times New Roman" w:cs="Times New Roman"/>
      <w:lang w:val="en-US"/>
    </w:rPr>
  </w:style>
  <w:style w:type="paragraph" w:customStyle="1" w:styleId="xl316">
    <w:name w:val="xl316"/>
    <w:basedOn w:val="Normal"/>
    <w:rsid w:val="00CE46BB"/>
    <w:pPr>
      <w:spacing w:before="100" w:beforeAutospacing="1" w:after="100" w:afterAutospacing="1"/>
      <w:jc w:val="center"/>
      <w:textAlignment w:val="top"/>
    </w:pPr>
    <w:rPr>
      <w:rFonts w:ascii="Times New Roman" w:hAnsi="Times New Roman" w:cs="Times New Roman"/>
      <w:b/>
      <w:bCs/>
      <w:lang w:val="en-US"/>
    </w:rPr>
  </w:style>
  <w:style w:type="paragraph" w:customStyle="1" w:styleId="xl317">
    <w:name w:val="xl317"/>
    <w:basedOn w:val="Normal"/>
    <w:rsid w:val="00CE46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lang w:val="en-US"/>
    </w:rPr>
  </w:style>
  <w:style w:type="paragraph" w:customStyle="1" w:styleId="xl318">
    <w:name w:val="xl318"/>
    <w:basedOn w:val="Normal"/>
    <w:rsid w:val="00CE46BB"/>
    <w:pPr>
      <w:spacing w:before="100" w:beforeAutospacing="1" w:after="100" w:afterAutospacing="1"/>
      <w:jc w:val="center"/>
      <w:textAlignment w:val="top"/>
    </w:pPr>
    <w:rPr>
      <w:rFonts w:ascii="Times New Roman" w:hAnsi="Times New Roman" w:cs="Times New Roman"/>
      <w:lang w:val="en-US"/>
    </w:rPr>
  </w:style>
  <w:style w:type="paragraph" w:customStyle="1" w:styleId="xl319">
    <w:name w:val="xl319"/>
    <w:basedOn w:val="Normal"/>
    <w:rsid w:val="00CE46BB"/>
    <w:pPr>
      <w:shd w:val="clear" w:color="000000" w:fill="FFFFFF"/>
      <w:spacing w:before="100" w:beforeAutospacing="1" w:after="100" w:afterAutospacing="1"/>
      <w:jc w:val="right"/>
    </w:pPr>
    <w:rPr>
      <w:rFonts w:ascii="Times New Roman" w:hAnsi="Times New Roman" w:cs="Times New Roman"/>
      <w:b/>
      <w:bCs/>
      <w:sz w:val="20"/>
      <w:szCs w:val="20"/>
      <w:lang w:val="en-US"/>
    </w:rPr>
  </w:style>
  <w:style w:type="paragraph" w:customStyle="1" w:styleId="xl320">
    <w:name w:val="xl320"/>
    <w:basedOn w:val="Normal"/>
    <w:rsid w:val="00CE46BB"/>
    <w:pPr>
      <w:spacing w:before="100" w:beforeAutospacing="1" w:after="100" w:afterAutospacing="1"/>
      <w:jc w:val="center"/>
      <w:textAlignment w:val="top"/>
    </w:pPr>
    <w:rPr>
      <w:rFonts w:ascii="Times New Roman" w:hAnsi="Times New Roman" w:cs="Times New Roman"/>
      <w:sz w:val="20"/>
      <w:szCs w:val="20"/>
      <w:lang w:val="en-US"/>
    </w:rPr>
  </w:style>
  <w:style w:type="paragraph" w:customStyle="1" w:styleId="xl321">
    <w:name w:val="xl321"/>
    <w:basedOn w:val="Normal"/>
    <w:rsid w:val="00CE46BB"/>
    <w:pPr>
      <w:spacing w:before="100" w:beforeAutospacing="1" w:after="100" w:afterAutospacing="1"/>
      <w:jc w:val="right"/>
    </w:pPr>
    <w:rPr>
      <w:rFonts w:ascii="Times New Roman" w:hAnsi="Times New Roman" w:cs="Times New Roman"/>
      <w:lang w:val="en-US"/>
    </w:rPr>
  </w:style>
  <w:style w:type="paragraph" w:customStyle="1" w:styleId="xl322">
    <w:name w:val="xl322"/>
    <w:basedOn w:val="Normal"/>
    <w:rsid w:val="00CE46B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lang w:val="en-US"/>
    </w:rPr>
  </w:style>
  <w:style w:type="paragraph" w:customStyle="1" w:styleId="xl323">
    <w:name w:val="xl323"/>
    <w:basedOn w:val="Normal"/>
    <w:rsid w:val="00CE46BB"/>
    <w:pPr>
      <w:spacing w:before="100" w:beforeAutospacing="1" w:after="100" w:afterAutospacing="1"/>
      <w:jc w:val="right"/>
      <w:textAlignment w:val="top"/>
    </w:pPr>
    <w:rPr>
      <w:rFonts w:ascii="Times New Roman" w:hAnsi="Times New Roman" w:cs="Times New Roman"/>
      <w:lang w:val="en-US"/>
    </w:rPr>
  </w:style>
  <w:style w:type="paragraph" w:customStyle="1" w:styleId="xl324">
    <w:name w:val="xl324"/>
    <w:basedOn w:val="Normal"/>
    <w:rsid w:val="00CE46BB"/>
    <w:pPr>
      <w:spacing w:before="100" w:beforeAutospacing="1" w:after="100" w:afterAutospacing="1"/>
      <w:jc w:val="right"/>
      <w:textAlignment w:val="top"/>
    </w:pPr>
    <w:rPr>
      <w:rFonts w:ascii="Times New Roman" w:hAnsi="Times New Roman" w:cs="Times New Roman"/>
      <w:lang w:val="en-US"/>
    </w:rPr>
  </w:style>
  <w:style w:type="paragraph" w:customStyle="1" w:styleId="xl325">
    <w:name w:val="xl325"/>
    <w:basedOn w:val="Normal"/>
    <w:rsid w:val="00CE46BB"/>
    <w:pPr>
      <w:pBdr>
        <w:top w:val="single" w:sz="4" w:space="0" w:color="auto"/>
        <w:left w:val="single" w:sz="4" w:space="0" w:color="auto"/>
        <w:right w:val="single" w:sz="4" w:space="0" w:color="auto"/>
      </w:pBdr>
      <w:spacing w:before="100" w:beforeAutospacing="1" w:after="100" w:afterAutospacing="1"/>
      <w:jc w:val="right"/>
      <w:textAlignment w:val="top"/>
    </w:pPr>
    <w:rPr>
      <w:rFonts w:ascii="Times New Roman" w:hAnsi="Times New Roman" w:cs="Times New Roman"/>
      <w:lang w:val="en-US"/>
    </w:rPr>
  </w:style>
  <w:style w:type="paragraph" w:customStyle="1" w:styleId="xl326">
    <w:name w:val="xl326"/>
    <w:basedOn w:val="Normal"/>
    <w:rsid w:val="00CE46BB"/>
    <w:pPr>
      <w:pBdr>
        <w:left w:val="single" w:sz="4" w:space="0" w:color="auto"/>
        <w:right w:val="single" w:sz="4" w:space="0" w:color="auto"/>
      </w:pBdr>
      <w:spacing w:before="100" w:beforeAutospacing="1" w:after="100" w:afterAutospacing="1"/>
      <w:jc w:val="right"/>
    </w:pPr>
    <w:rPr>
      <w:rFonts w:ascii="Times New Roman" w:hAnsi="Times New Roman" w:cs="Times New Roman"/>
      <w:lang w:val="en-US"/>
    </w:rPr>
  </w:style>
  <w:style w:type="paragraph" w:customStyle="1" w:styleId="xl327">
    <w:name w:val="xl327"/>
    <w:basedOn w:val="Normal"/>
    <w:rsid w:val="00CE46B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cs="Times New Roman"/>
      <w:sz w:val="20"/>
      <w:szCs w:val="20"/>
      <w:lang w:val="en-US"/>
    </w:rPr>
  </w:style>
  <w:style w:type="paragraph" w:customStyle="1" w:styleId="xl328">
    <w:name w:val="xl328"/>
    <w:basedOn w:val="Normal"/>
    <w:rsid w:val="00CE4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lang w:val="en-US"/>
    </w:rPr>
  </w:style>
  <w:style w:type="paragraph" w:customStyle="1" w:styleId="xl329">
    <w:name w:val="xl329"/>
    <w:basedOn w:val="Normal"/>
    <w:rsid w:val="00CE46BB"/>
    <w:pPr>
      <w:spacing w:before="100" w:beforeAutospacing="1" w:after="100" w:afterAutospacing="1"/>
      <w:textAlignment w:val="center"/>
    </w:pPr>
    <w:rPr>
      <w:rFonts w:ascii="Times New Roman" w:hAnsi="Times New Roman" w:cs="Times New Roman"/>
      <w:lang w:val="en-US"/>
    </w:rPr>
  </w:style>
  <w:style w:type="paragraph" w:customStyle="1" w:styleId="xl330">
    <w:name w:val="xl330"/>
    <w:basedOn w:val="Normal"/>
    <w:rsid w:val="00CE46BB"/>
    <w:pPr>
      <w:spacing w:before="100" w:beforeAutospacing="1" w:after="100" w:afterAutospacing="1"/>
    </w:pPr>
    <w:rPr>
      <w:rFonts w:ascii="Times New Roman" w:hAnsi="Times New Roman" w:cs="Times New Roman"/>
      <w:lang w:val="en-US"/>
    </w:rPr>
  </w:style>
  <w:style w:type="paragraph" w:customStyle="1" w:styleId="xl331">
    <w:name w:val="xl331"/>
    <w:basedOn w:val="Normal"/>
    <w:rsid w:val="00CE46BB"/>
    <w:pPr>
      <w:spacing w:before="100" w:beforeAutospacing="1" w:after="100" w:afterAutospacing="1"/>
      <w:textAlignment w:val="top"/>
    </w:pPr>
    <w:rPr>
      <w:rFonts w:ascii="Times New Roman" w:hAnsi="Times New Roman" w:cs="Times New Roman"/>
      <w:b/>
      <w:bCs/>
      <w:sz w:val="20"/>
      <w:szCs w:val="20"/>
      <w:lang w:val="en-US"/>
    </w:rPr>
  </w:style>
  <w:style w:type="paragraph" w:customStyle="1" w:styleId="xl332">
    <w:name w:val="xl332"/>
    <w:basedOn w:val="Normal"/>
    <w:rsid w:val="00CE46BB"/>
    <w:pPr>
      <w:spacing w:before="100" w:beforeAutospacing="1" w:after="100" w:afterAutospacing="1"/>
      <w:textAlignment w:val="top"/>
    </w:pPr>
    <w:rPr>
      <w:rFonts w:ascii="Times New Roman" w:hAnsi="Times New Roman" w:cs="Times New Roman"/>
      <w:b/>
      <w:bCs/>
      <w:lang w:val="en-US"/>
    </w:rPr>
  </w:style>
  <w:style w:type="paragraph" w:customStyle="1" w:styleId="xl333">
    <w:name w:val="xl333"/>
    <w:basedOn w:val="Normal"/>
    <w:rsid w:val="00CE4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val="en-US"/>
    </w:rPr>
  </w:style>
  <w:style w:type="paragraph" w:customStyle="1" w:styleId="xl334">
    <w:name w:val="xl334"/>
    <w:basedOn w:val="Normal"/>
    <w:rsid w:val="00CE46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lang w:val="en-US"/>
    </w:rPr>
  </w:style>
  <w:style w:type="paragraph" w:customStyle="1" w:styleId="xl335">
    <w:name w:val="xl335"/>
    <w:basedOn w:val="Normal"/>
    <w:rsid w:val="00CE4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val="en-US"/>
    </w:rPr>
  </w:style>
  <w:style w:type="paragraph" w:customStyle="1" w:styleId="xl336">
    <w:name w:val="xl336"/>
    <w:basedOn w:val="Normal"/>
    <w:rsid w:val="00CE46BB"/>
    <w:pPr>
      <w:spacing w:before="100" w:beforeAutospacing="1" w:after="100" w:afterAutospacing="1"/>
    </w:pPr>
    <w:rPr>
      <w:rFonts w:ascii="Times New Roman" w:hAnsi="Times New Roman" w:cs="Times New Roman"/>
      <w:b/>
      <w:bCs/>
      <w:lang w:val="en-US"/>
    </w:rPr>
  </w:style>
  <w:style w:type="paragraph" w:customStyle="1" w:styleId="xl337">
    <w:name w:val="xl337"/>
    <w:basedOn w:val="Normal"/>
    <w:rsid w:val="00CE46BB"/>
    <w:pPr>
      <w:spacing w:before="100" w:beforeAutospacing="1" w:after="100" w:afterAutospacing="1"/>
      <w:textAlignment w:val="center"/>
    </w:pPr>
    <w:rPr>
      <w:rFonts w:ascii="Times New Roman" w:hAnsi="Times New Roman" w:cs="Times New Roman"/>
      <w:b/>
      <w:bCs/>
      <w:lang w:val="en-US"/>
    </w:rPr>
  </w:style>
  <w:style w:type="paragraph" w:customStyle="1" w:styleId="xl338">
    <w:name w:val="xl338"/>
    <w:basedOn w:val="Normal"/>
    <w:rsid w:val="00CE46BB"/>
    <w:pPr>
      <w:shd w:val="clear" w:color="FFFFCC" w:fill="FFFFFF"/>
      <w:spacing w:before="100" w:beforeAutospacing="1" w:after="100" w:afterAutospacing="1"/>
      <w:jc w:val="center"/>
      <w:textAlignment w:val="center"/>
    </w:pPr>
    <w:rPr>
      <w:rFonts w:ascii="Times New Roman" w:hAnsi="Times New Roman" w:cs="Times New Roman"/>
      <w:lang w:val="en-US"/>
    </w:rPr>
  </w:style>
  <w:style w:type="paragraph" w:customStyle="1" w:styleId="xl339">
    <w:name w:val="xl339"/>
    <w:basedOn w:val="Normal"/>
    <w:rsid w:val="00CE46BB"/>
    <w:pPr>
      <w:spacing w:before="100" w:beforeAutospacing="1" w:after="100" w:afterAutospacing="1"/>
      <w:jc w:val="both"/>
      <w:textAlignment w:val="top"/>
    </w:pPr>
    <w:rPr>
      <w:rFonts w:ascii="Times New Roman" w:hAnsi="Times New Roman" w:cs="Times New Roman"/>
      <w:lang w:val="en-US"/>
    </w:rPr>
  </w:style>
  <w:style w:type="paragraph" w:customStyle="1" w:styleId="xl340">
    <w:name w:val="xl340"/>
    <w:basedOn w:val="Normal"/>
    <w:rsid w:val="00CE46B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lang w:val="en-US"/>
    </w:rPr>
  </w:style>
  <w:style w:type="paragraph" w:customStyle="1" w:styleId="xl341">
    <w:name w:val="xl341"/>
    <w:basedOn w:val="Normal"/>
    <w:rsid w:val="00CE46BB"/>
    <w:pPr>
      <w:spacing w:before="100" w:beforeAutospacing="1" w:after="100" w:afterAutospacing="1"/>
    </w:pPr>
    <w:rPr>
      <w:rFonts w:ascii="Times New Roman" w:hAnsi="Times New Roman" w:cs="Times New Roman"/>
      <w:lang w:val="en-US"/>
    </w:rPr>
  </w:style>
  <w:style w:type="paragraph" w:customStyle="1" w:styleId="xl342">
    <w:name w:val="xl342"/>
    <w:basedOn w:val="Normal"/>
    <w:rsid w:val="00CE46BB"/>
    <w:pPr>
      <w:spacing w:before="100" w:beforeAutospacing="1" w:after="100" w:afterAutospacing="1"/>
      <w:jc w:val="right"/>
    </w:pPr>
    <w:rPr>
      <w:rFonts w:ascii="Times New Roman" w:hAnsi="Times New Roman" w:cs="Times New Roman"/>
      <w:lang w:val="en-US"/>
    </w:rPr>
  </w:style>
  <w:style w:type="paragraph" w:customStyle="1" w:styleId="xl343">
    <w:name w:val="xl343"/>
    <w:basedOn w:val="Normal"/>
    <w:rsid w:val="00CE46B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val="en-US"/>
    </w:rPr>
  </w:style>
  <w:style w:type="paragraph" w:customStyle="1" w:styleId="xl344">
    <w:name w:val="xl344"/>
    <w:basedOn w:val="Normal"/>
    <w:rsid w:val="00CE46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val="en-US"/>
    </w:rPr>
  </w:style>
  <w:style w:type="paragraph" w:customStyle="1" w:styleId="xl345">
    <w:name w:val="xl345"/>
    <w:basedOn w:val="Normal"/>
    <w:rsid w:val="00CE46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cs="Times New Roman"/>
      <w:b/>
      <w:bCs/>
      <w:sz w:val="20"/>
      <w:szCs w:val="20"/>
      <w:lang w:val="en-US"/>
    </w:rPr>
  </w:style>
  <w:style w:type="paragraph" w:customStyle="1" w:styleId="xl346">
    <w:name w:val="xl346"/>
    <w:basedOn w:val="Normal"/>
    <w:rsid w:val="00CE46BB"/>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right"/>
      <w:textAlignment w:val="center"/>
    </w:pPr>
    <w:rPr>
      <w:rFonts w:ascii="Times New Roman" w:hAnsi="Times New Roman" w:cs="Times New Roman"/>
      <w:b/>
      <w:bCs/>
      <w:sz w:val="20"/>
      <w:szCs w:val="20"/>
      <w:lang w:val="en-US"/>
    </w:rPr>
  </w:style>
  <w:style w:type="paragraph" w:customStyle="1" w:styleId="xl347">
    <w:name w:val="xl347"/>
    <w:basedOn w:val="Normal"/>
    <w:rsid w:val="00CE46BB"/>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right"/>
      <w:textAlignment w:val="center"/>
    </w:pPr>
    <w:rPr>
      <w:rFonts w:ascii="Times New Roman" w:hAnsi="Times New Roman" w:cs="Times New Roman"/>
      <w:b/>
      <w:bCs/>
      <w:sz w:val="20"/>
      <w:szCs w:val="20"/>
      <w:lang w:val="en-US"/>
    </w:rPr>
  </w:style>
  <w:style w:type="paragraph" w:customStyle="1" w:styleId="xl348">
    <w:name w:val="xl348"/>
    <w:basedOn w:val="Normal"/>
    <w:rsid w:val="00CE46B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val="en-US"/>
    </w:rPr>
  </w:style>
  <w:style w:type="paragraph" w:customStyle="1" w:styleId="xl349">
    <w:name w:val="xl349"/>
    <w:basedOn w:val="Normal"/>
    <w:rsid w:val="00CE46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val="en-US"/>
    </w:rPr>
  </w:style>
  <w:style w:type="paragraph" w:customStyle="1" w:styleId="xl350">
    <w:name w:val="xl350"/>
    <w:basedOn w:val="Normal"/>
    <w:rsid w:val="00CE46BB"/>
    <w:pPr>
      <w:pBdr>
        <w:top w:val="single" w:sz="4" w:space="0" w:color="auto"/>
        <w:left w:val="single" w:sz="4" w:space="0" w:color="auto"/>
        <w:bottom w:val="single" w:sz="4" w:space="0" w:color="auto"/>
      </w:pBdr>
      <w:shd w:val="clear" w:color="000000" w:fill="D0CECE"/>
      <w:spacing w:before="100" w:beforeAutospacing="1" w:after="100" w:afterAutospacing="1"/>
      <w:jc w:val="right"/>
    </w:pPr>
    <w:rPr>
      <w:rFonts w:ascii="Times New Roman" w:hAnsi="Times New Roman" w:cs="Times New Roman"/>
      <w:b/>
      <w:bCs/>
      <w:sz w:val="20"/>
      <w:szCs w:val="20"/>
      <w:lang w:val="en-US"/>
    </w:rPr>
  </w:style>
  <w:style w:type="paragraph" w:customStyle="1" w:styleId="xl351">
    <w:name w:val="xl351"/>
    <w:basedOn w:val="Normal"/>
    <w:rsid w:val="00CE46BB"/>
    <w:pPr>
      <w:pBdr>
        <w:top w:val="single" w:sz="4" w:space="0" w:color="auto"/>
        <w:bottom w:val="single" w:sz="4" w:space="0" w:color="auto"/>
      </w:pBdr>
      <w:shd w:val="clear" w:color="000000" w:fill="D0CECE"/>
      <w:spacing w:before="100" w:beforeAutospacing="1" w:after="100" w:afterAutospacing="1"/>
      <w:jc w:val="right"/>
    </w:pPr>
    <w:rPr>
      <w:rFonts w:ascii="Times New Roman" w:hAnsi="Times New Roman" w:cs="Times New Roman"/>
      <w:b/>
      <w:bCs/>
      <w:sz w:val="20"/>
      <w:szCs w:val="20"/>
      <w:lang w:val="en-US"/>
    </w:rPr>
  </w:style>
  <w:style w:type="paragraph" w:customStyle="1" w:styleId="xl352">
    <w:name w:val="xl352"/>
    <w:basedOn w:val="Normal"/>
    <w:rsid w:val="00CE46BB"/>
    <w:pPr>
      <w:pBdr>
        <w:left w:val="single" w:sz="8" w:space="0" w:color="auto"/>
        <w:bottom w:val="double" w:sz="6" w:space="0" w:color="auto"/>
      </w:pBdr>
      <w:shd w:val="clear" w:color="000000" w:fill="D0CECE"/>
      <w:spacing w:before="100" w:beforeAutospacing="1" w:after="100" w:afterAutospacing="1"/>
      <w:jc w:val="right"/>
    </w:pPr>
    <w:rPr>
      <w:rFonts w:ascii="Times New Roman" w:hAnsi="Times New Roman" w:cs="Times New Roman"/>
      <w:b/>
      <w:bCs/>
      <w:lang w:val="en-US"/>
    </w:rPr>
  </w:style>
  <w:style w:type="paragraph" w:customStyle="1" w:styleId="xl353">
    <w:name w:val="xl353"/>
    <w:basedOn w:val="Normal"/>
    <w:rsid w:val="00CE46BB"/>
    <w:pPr>
      <w:pBdr>
        <w:bottom w:val="double" w:sz="6" w:space="0" w:color="auto"/>
      </w:pBdr>
      <w:shd w:val="clear" w:color="000000" w:fill="D0CECE"/>
      <w:spacing w:before="100" w:beforeAutospacing="1" w:after="100" w:afterAutospacing="1"/>
      <w:jc w:val="right"/>
    </w:pPr>
    <w:rPr>
      <w:rFonts w:ascii="Times New Roman" w:hAnsi="Times New Roman" w:cs="Times New Roman"/>
      <w:b/>
      <w:bCs/>
      <w:lang w:val="en-US"/>
    </w:rPr>
  </w:style>
  <w:style w:type="paragraph" w:customStyle="1" w:styleId="xl354">
    <w:name w:val="xl354"/>
    <w:basedOn w:val="Normal"/>
    <w:rsid w:val="00CE46BB"/>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right"/>
    </w:pPr>
    <w:rPr>
      <w:rFonts w:ascii="Times New Roman" w:hAnsi="Times New Roman" w:cs="Times New Roman"/>
      <w:b/>
      <w:bCs/>
      <w:sz w:val="20"/>
      <w:szCs w:val="20"/>
      <w:lang w:val="en-US"/>
    </w:rPr>
  </w:style>
  <w:style w:type="paragraph" w:customStyle="1" w:styleId="xl355">
    <w:name w:val="xl355"/>
    <w:basedOn w:val="Normal"/>
    <w:rsid w:val="00CE46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cs="Times New Roman"/>
      <w:b/>
      <w:bCs/>
      <w:sz w:val="20"/>
      <w:szCs w:val="20"/>
      <w:lang w:val="en-US"/>
    </w:rPr>
  </w:style>
  <w:style w:type="paragraph" w:customStyle="1" w:styleId="xl356">
    <w:name w:val="xl356"/>
    <w:basedOn w:val="Normal"/>
    <w:rsid w:val="00CE46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hAnsi="Times New Roman" w:cs="Times New Roman"/>
      <w:b/>
      <w:bCs/>
      <w:sz w:val="20"/>
      <w:szCs w:val="20"/>
      <w:lang w:val="en-US"/>
    </w:rPr>
  </w:style>
  <w:style w:type="paragraph" w:customStyle="1" w:styleId="xl357">
    <w:name w:val="xl357"/>
    <w:basedOn w:val="Normal"/>
    <w:rsid w:val="00CE46BB"/>
    <w:pPr>
      <w:pBdr>
        <w:left w:val="single" w:sz="4" w:space="0" w:color="auto"/>
        <w:bottom w:val="double" w:sz="6"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cs="Times New Roman"/>
      <w:b/>
      <w:bCs/>
      <w:sz w:val="20"/>
      <w:szCs w:val="20"/>
      <w:lang w:val="en-US"/>
    </w:rPr>
  </w:style>
  <w:style w:type="paragraph" w:customStyle="1" w:styleId="xl358">
    <w:name w:val="xl358"/>
    <w:basedOn w:val="Normal"/>
    <w:rsid w:val="00CE46BB"/>
    <w:pPr>
      <w:pBdr>
        <w:top w:val="double" w:sz="6" w:space="0" w:color="auto"/>
        <w:left w:val="single" w:sz="4" w:space="0" w:color="auto"/>
        <w:bottom w:val="double" w:sz="6"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cs="Times New Roman"/>
      <w:b/>
      <w:bCs/>
      <w:lang w:val="en-US"/>
    </w:rPr>
  </w:style>
  <w:style w:type="paragraph" w:customStyle="1" w:styleId="xl359">
    <w:name w:val="xl359"/>
    <w:basedOn w:val="Normal"/>
    <w:rsid w:val="00CE4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val="en-US"/>
    </w:rPr>
  </w:style>
  <w:style w:type="paragraph" w:customStyle="1" w:styleId="xl360">
    <w:name w:val="xl360"/>
    <w:basedOn w:val="Normal"/>
    <w:rsid w:val="00CE46BB"/>
    <w:pPr>
      <w:shd w:val="clear" w:color="000000" w:fill="FFFFFF"/>
      <w:spacing w:before="100" w:beforeAutospacing="1" w:after="100" w:afterAutospacing="1"/>
      <w:textAlignment w:val="top"/>
    </w:pPr>
    <w:rPr>
      <w:rFonts w:ascii="Times New Roman" w:hAnsi="Times New Roman" w:cs="Times New Roman"/>
      <w:b/>
      <w:bCs/>
      <w:lang w:val="en-US"/>
    </w:rPr>
  </w:style>
  <w:style w:type="paragraph" w:customStyle="1" w:styleId="xl361">
    <w:name w:val="xl361"/>
    <w:basedOn w:val="Normal"/>
    <w:rsid w:val="00CE46B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lang w:val="en-US"/>
    </w:rPr>
  </w:style>
  <w:style w:type="paragraph" w:customStyle="1" w:styleId="xl362">
    <w:name w:val="xl362"/>
    <w:basedOn w:val="Normal"/>
    <w:rsid w:val="00CE46B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lang w:val="en-US"/>
    </w:rPr>
  </w:style>
  <w:style w:type="paragraph" w:customStyle="1" w:styleId="xl363">
    <w:name w:val="xl363"/>
    <w:basedOn w:val="Normal"/>
    <w:rsid w:val="00CE46BB"/>
    <w:pPr>
      <w:spacing w:before="100" w:beforeAutospacing="1" w:after="100" w:afterAutospacing="1"/>
      <w:jc w:val="center"/>
      <w:textAlignment w:val="center"/>
    </w:pPr>
    <w:rPr>
      <w:rFonts w:ascii="Times New Roman" w:hAnsi="Times New Roman" w:cs="Times New Roman"/>
      <w:lang w:val="en-US"/>
    </w:rPr>
  </w:style>
  <w:style w:type="paragraph" w:customStyle="1" w:styleId="xl364">
    <w:name w:val="xl364"/>
    <w:basedOn w:val="Normal"/>
    <w:rsid w:val="00CE46BB"/>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val="en-US"/>
    </w:rPr>
  </w:style>
  <w:style w:type="paragraph" w:customStyle="1" w:styleId="xl365">
    <w:name w:val="xl365"/>
    <w:basedOn w:val="Normal"/>
    <w:rsid w:val="00CE46BB"/>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right"/>
    </w:pPr>
    <w:rPr>
      <w:rFonts w:ascii="Times New Roman" w:hAnsi="Times New Roman" w:cs="Times New Roman"/>
      <w:b/>
      <w:bCs/>
      <w:sz w:val="20"/>
      <w:szCs w:val="20"/>
      <w:lang w:val="en-US"/>
    </w:rPr>
  </w:style>
  <w:style w:type="paragraph" w:customStyle="1" w:styleId="xl366">
    <w:name w:val="xl366"/>
    <w:basedOn w:val="Normal"/>
    <w:rsid w:val="00CE4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val="en-US"/>
    </w:rPr>
  </w:style>
  <w:style w:type="paragraph" w:customStyle="1" w:styleId="xl367">
    <w:name w:val="xl367"/>
    <w:basedOn w:val="Normal"/>
    <w:rsid w:val="00CE46BB"/>
    <w:pPr>
      <w:spacing w:before="100" w:beforeAutospacing="1" w:after="100" w:afterAutospacing="1"/>
      <w:textAlignment w:val="center"/>
    </w:pPr>
    <w:rPr>
      <w:rFonts w:ascii="Times New Roman" w:hAnsi="Times New Roman" w:cs="Times New Roman"/>
      <w:b/>
      <w:bCs/>
      <w:sz w:val="20"/>
      <w:szCs w:val="20"/>
      <w:lang w:val="en-US"/>
    </w:rPr>
  </w:style>
  <w:style w:type="paragraph" w:customStyle="1" w:styleId="xl368">
    <w:name w:val="xl368"/>
    <w:basedOn w:val="Normal"/>
    <w:rsid w:val="00CE46BB"/>
    <w:pPr>
      <w:pBdr>
        <w:top w:val="single" w:sz="4" w:space="0" w:color="auto"/>
        <w:left w:val="single" w:sz="4" w:space="0" w:color="auto"/>
      </w:pBdr>
      <w:shd w:val="clear" w:color="000000" w:fill="C6E0B4"/>
      <w:spacing w:before="100" w:beforeAutospacing="1" w:after="100" w:afterAutospacing="1"/>
      <w:jc w:val="center"/>
    </w:pPr>
    <w:rPr>
      <w:rFonts w:ascii="Times New Roman" w:hAnsi="Times New Roman" w:cs="Times New Roman"/>
      <w:b/>
      <w:bCs/>
      <w:sz w:val="32"/>
      <w:szCs w:val="32"/>
      <w:lang w:val="en-US"/>
    </w:rPr>
  </w:style>
  <w:style w:type="paragraph" w:customStyle="1" w:styleId="xl369">
    <w:name w:val="xl369"/>
    <w:basedOn w:val="Normal"/>
    <w:rsid w:val="00CE46BB"/>
    <w:pPr>
      <w:pBdr>
        <w:top w:val="single" w:sz="4" w:space="0" w:color="auto"/>
      </w:pBdr>
      <w:shd w:val="clear" w:color="000000" w:fill="C6E0B4"/>
      <w:spacing w:before="100" w:beforeAutospacing="1" w:after="100" w:afterAutospacing="1"/>
      <w:jc w:val="center"/>
    </w:pPr>
    <w:rPr>
      <w:rFonts w:ascii="Times New Roman" w:hAnsi="Times New Roman" w:cs="Times New Roman"/>
      <w:b/>
      <w:bCs/>
      <w:sz w:val="32"/>
      <w:szCs w:val="32"/>
      <w:lang w:val="en-US"/>
    </w:rPr>
  </w:style>
  <w:style w:type="paragraph" w:customStyle="1" w:styleId="xl370">
    <w:name w:val="xl370"/>
    <w:basedOn w:val="Normal"/>
    <w:rsid w:val="00CE46BB"/>
    <w:pPr>
      <w:pBdr>
        <w:left w:val="single" w:sz="4" w:space="0" w:color="auto"/>
        <w:bottom w:val="single" w:sz="4" w:space="0" w:color="auto"/>
      </w:pBdr>
      <w:shd w:val="clear" w:color="000000" w:fill="C6E0B4"/>
      <w:spacing w:before="100" w:beforeAutospacing="1" w:after="100" w:afterAutospacing="1"/>
      <w:jc w:val="center"/>
    </w:pPr>
    <w:rPr>
      <w:rFonts w:ascii="Times New Roman" w:hAnsi="Times New Roman" w:cs="Times New Roman"/>
      <w:b/>
      <w:bCs/>
      <w:sz w:val="32"/>
      <w:szCs w:val="32"/>
      <w:lang w:val="en-US"/>
    </w:rPr>
  </w:style>
  <w:style w:type="paragraph" w:customStyle="1" w:styleId="xl371">
    <w:name w:val="xl371"/>
    <w:basedOn w:val="Normal"/>
    <w:rsid w:val="00CE46BB"/>
    <w:pPr>
      <w:pBdr>
        <w:bottom w:val="single" w:sz="4" w:space="0" w:color="auto"/>
      </w:pBdr>
      <w:shd w:val="clear" w:color="000000" w:fill="C6E0B4"/>
      <w:spacing w:before="100" w:beforeAutospacing="1" w:after="100" w:afterAutospacing="1"/>
      <w:jc w:val="center"/>
    </w:pPr>
    <w:rPr>
      <w:rFonts w:ascii="Times New Roman" w:hAnsi="Times New Roman" w:cs="Times New Roman"/>
      <w:b/>
      <w:bCs/>
      <w:sz w:val="32"/>
      <w:szCs w:val="32"/>
      <w:lang w:val="en-US"/>
    </w:rPr>
  </w:style>
  <w:style w:type="paragraph" w:customStyle="1" w:styleId="xl372">
    <w:name w:val="xl372"/>
    <w:basedOn w:val="Normal"/>
    <w:rsid w:val="00CE46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hAnsi="Times New Roman" w:cs="Times New Roman"/>
      <w:b/>
      <w:bCs/>
      <w:sz w:val="20"/>
      <w:szCs w:val="20"/>
      <w:lang w:val="en-US"/>
    </w:rPr>
  </w:style>
  <w:style w:type="paragraph" w:customStyle="1" w:styleId="xl373">
    <w:name w:val="xl373"/>
    <w:basedOn w:val="Normal"/>
    <w:rsid w:val="00CE46BB"/>
    <w:pPr>
      <w:pBdr>
        <w:left w:val="single" w:sz="4" w:space="0" w:color="auto"/>
        <w:right w:val="single" w:sz="4" w:space="0" w:color="auto"/>
      </w:pBdr>
      <w:shd w:val="clear" w:color="FFFFCC" w:fill="FFFFFF"/>
      <w:spacing w:before="100" w:beforeAutospacing="1" w:after="100" w:afterAutospacing="1"/>
      <w:jc w:val="both"/>
      <w:textAlignment w:val="top"/>
    </w:pPr>
    <w:rPr>
      <w:rFonts w:ascii="Times New Roman" w:hAnsi="Times New Roman" w:cs="Times New Roman"/>
      <w:b/>
      <w:bCs/>
      <w:lang w:val="en-US"/>
    </w:rPr>
  </w:style>
  <w:style w:type="paragraph" w:customStyle="1" w:styleId="xl374">
    <w:name w:val="xl374"/>
    <w:basedOn w:val="Normal"/>
    <w:rsid w:val="00CE46BB"/>
    <w:pPr>
      <w:pBdr>
        <w:left w:val="single" w:sz="4" w:space="0" w:color="auto"/>
        <w:right w:val="single" w:sz="4" w:space="0" w:color="auto"/>
      </w:pBdr>
      <w:spacing w:before="100" w:beforeAutospacing="1" w:after="100" w:afterAutospacing="1"/>
      <w:jc w:val="both"/>
      <w:textAlignment w:val="top"/>
    </w:pPr>
    <w:rPr>
      <w:rFonts w:ascii="Times New Roman" w:hAnsi="Times New Roman" w:cs="Times New Roman"/>
      <w:lang w:val="en-US"/>
    </w:rPr>
  </w:style>
  <w:style w:type="paragraph" w:customStyle="1" w:styleId="xl375">
    <w:name w:val="xl375"/>
    <w:basedOn w:val="Normal"/>
    <w:rsid w:val="00CE46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cs="Times New Roman"/>
      <w:b/>
      <w:bCs/>
      <w:sz w:val="20"/>
      <w:szCs w:val="20"/>
      <w:lang w:val="en-US"/>
    </w:rPr>
  </w:style>
  <w:style w:type="paragraph" w:customStyle="1" w:styleId="xl376">
    <w:name w:val="xl376"/>
    <w:basedOn w:val="Normal"/>
    <w:rsid w:val="00CE46BB"/>
    <w:pPr>
      <w:spacing w:before="100" w:beforeAutospacing="1" w:after="100" w:afterAutospacing="1"/>
      <w:textAlignment w:val="top"/>
    </w:pPr>
    <w:rPr>
      <w:rFonts w:ascii="Times New Roman" w:hAnsi="Times New Roman" w:cs="Times New Roman"/>
      <w:b/>
      <w:bCs/>
      <w:lang w:val="en-US"/>
    </w:rPr>
  </w:style>
  <w:style w:type="paragraph" w:customStyle="1" w:styleId="xl377">
    <w:name w:val="xl377"/>
    <w:basedOn w:val="Normal"/>
    <w:rsid w:val="00CE46B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val="en-US"/>
    </w:rPr>
  </w:style>
  <w:style w:type="paragraph" w:customStyle="1" w:styleId="xl378">
    <w:name w:val="xl378"/>
    <w:basedOn w:val="Normal"/>
    <w:rsid w:val="00CE46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val="en-US"/>
    </w:rPr>
  </w:style>
  <w:style w:type="paragraph" w:customStyle="1" w:styleId="xl379">
    <w:name w:val="xl379"/>
    <w:basedOn w:val="Normal"/>
    <w:rsid w:val="00CE46BB"/>
    <w:pPr>
      <w:spacing w:before="100" w:beforeAutospacing="1" w:after="100" w:afterAutospacing="1"/>
      <w:textAlignment w:val="top"/>
    </w:pPr>
    <w:rPr>
      <w:rFonts w:ascii="Times New Roman" w:hAnsi="Times New Roman" w:cs="Times New Roman"/>
      <w:b/>
      <w:bCs/>
      <w:sz w:val="20"/>
      <w:szCs w:val="20"/>
      <w:lang w:val="en-US"/>
    </w:rPr>
  </w:style>
  <w:style w:type="paragraph" w:customStyle="1" w:styleId="xl380">
    <w:name w:val="xl380"/>
    <w:basedOn w:val="Normal"/>
    <w:rsid w:val="00CE46BB"/>
    <w:pPr>
      <w:pBdr>
        <w:left w:val="single" w:sz="4" w:space="0" w:color="auto"/>
      </w:pBdr>
      <w:spacing w:before="100" w:beforeAutospacing="1" w:after="100" w:afterAutospacing="1"/>
      <w:textAlignment w:val="top"/>
    </w:pPr>
    <w:rPr>
      <w:rFonts w:ascii="Times New Roman" w:hAnsi="Times New Roman" w:cs="Times New Roman"/>
      <w:b/>
      <w:bCs/>
      <w:lang w:val="en-US"/>
    </w:rPr>
  </w:style>
  <w:style w:type="paragraph" w:customStyle="1" w:styleId="xl381">
    <w:name w:val="xl381"/>
    <w:basedOn w:val="Normal"/>
    <w:rsid w:val="00CE46BB"/>
    <w:pPr>
      <w:spacing w:before="100" w:beforeAutospacing="1" w:after="100" w:afterAutospacing="1"/>
      <w:textAlignment w:val="top"/>
    </w:pPr>
    <w:rPr>
      <w:rFonts w:ascii="Times New Roman" w:hAnsi="Times New Roman" w:cs="Times New Roman"/>
      <w:b/>
      <w:bCs/>
      <w:lang w:val="en-US"/>
    </w:rPr>
  </w:style>
  <w:style w:type="paragraph" w:customStyle="1" w:styleId="xl382">
    <w:name w:val="xl382"/>
    <w:basedOn w:val="Normal"/>
    <w:rsid w:val="00CE46B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val="en-US"/>
    </w:rPr>
  </w:style>
  <w:style w:type="paragraph" w:customStyle="1" w:styleId="xl383">
    <w:name w:val="xl383"/>
    <w:basedOn w:val="Normal"/>
    <w:rsid w:val="00CE46BB"/>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val="en-US"/>
    </w:rPr>
  </w:style>
  <w:style w:type="paragraph" w:customStyle="1" w:styleId="xl384">
    <w:name w:val="xl384"/>
    <w:basedOn w:val="Normal"/>
    <w:rsid w:val="00CE46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val="en-US"/>
    </w:rPr>
  </w:style>
  <w:style w:type="paragraph" w:customStyle="1" w:styleId="xl385">
    <w:name w:val="xl385"/>
    <w:basedOn w:val="Normal"/>
    <w:rsid w:val="00CE46BB"/>
    <w:pPr>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lang w:val="en-US"/>
    </w:rPr>
  </w:style>
  <w:style w:type="paragraph" w:customStyle="1" w:styleId="xl386">
    <w:name w:val="xl386"/>
    <w:basedOn w:val="Normal"/>
    <w:rsid w:val="00CE46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cs="Times New Roman"/>
      <w:b/>
      <w:bCs/>
      <w:sz w:val="20"/>
      <w:szCs w:val="20"/>
      <w:lang w:val="en-US"/>
    </w:rPr>
  </w:style>
  <w:style w:type="paragraph" w:customStyle="1" w:styleId="xl387">
    <w:name w:val="xl387"/>
    <w:basedOn w:val="Normal"/>
    <w:rsid w:val="00CE46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hAnsi="Times New Roman" w:cs="Times New Roman"/>
      <w:b/>
      <w:bCs/>
      <w:sz w:val="20"/>
      <w:szCs w:val="20"/>
      <w:lang w:val="en-US"/>
    </w:rPr>
  </w:style>
  <w:style w:type="paragraph" w:customStyle="1" w:styleId="xl388">
    <w:name w:val="xl388"/>
    <w:basedOn w:val="Normal"/>
    <w:rsid w:val="00CE46BB"/>
    <w:pPr>
      <w:spacing w:before="100" w:beforeAutospacing="1" w:after="100" w:afterAutospacing="1"/>
      <w:textAlignment w:val="center"/>
    </w:pPr>
    <w:rPr>
      <w:rFonts w:ascii="Times New Roman" w:hAnsi="Times New Roman" w:cs="Times New Roman"/>
      <w:b/>
      <w:bCs/>
      <w:sz w:val="20"/>
      <w:szCs w:val="20"/>
      <w:lang w:val="en-US"/>
    </w:rPr>
  </w:style>
  <w:style w:type="paragraph" w:customStyle="1" w:styleId="xl389">
    <w:name w:val="xl389"/>
    <w:basedOn w:val="Normal"/>
    <w:rsid w:val="00CE46BB"/>
    <w:pPr>
      <w:pBdr>
        <w:right w:val="single" w:sz="4" w:space="0" w:color="auto"/>
      </w:pBdr>
      <w:spacing w:before="100" w:beforeAutospacing="1" w:after="100" w:afterAutospacing="1"/>
      <w:jc w:val="center"/>
      <w:textAlignment w:val="center"/>
    </w:pPr>
    <w:rPr>
      <w:rFonts w:ascii="Times New Roman" w:hAnsi="Times New Roman" w:cs="Times New Roman"/>
      <w:lang w:val="en-US"/>
    </w:rPr>
  </w:style>
  <w:style w:type="paragraph" w:customStyle="1" w:styleId="xl390">
    <w:name w:val="xl390"/>
    <w:basedOn w:val="Normal"/>
    <w:rsid w:val="00CE46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lang w:val="en-US"/>
    </w:rPr>
  </w:style>
  <w:style w:type="paragraph" w:customStyle="1" w:styleId="xl391">
    <w:name w:val="xl391"/>
    <w:basedOn w:val="Normal"/>
    <w:rsid w:val="00CE46BB"/>
    <w:pPr>
      <w:pBdr>
        <w:top w:val="double" w:sz="6" w:space="0" w:color="auto"/>
        <w:left w:val="single" w:sz="4" w:space="0" w:color="auto"/>
        <w:bottom w:val="double" w:sz="6" w:space="0" w:color="auto"/>
      </w:pBdr>
      <w:shd w:val="clear" w:color="000000" w:fill="D9D9D9"/>
      <w:spacing w:before="100" w:beforeAutospacing="1" w:after="100" w:afterAutospacing="1"/>
      <w:jc w:val="right"/>
      <w:textAlignment w:val="center"/>
    </w:pPr>
    <w:rPr>
      <w:rFonts w:ascii="Times New Roman" w:hAnsi="Times New Roman" w:cs="Times New Roman"/>
      <w:b/>
      <w:bCs/>
      <w:lang w:val="en-US"/>
    </w:rPr>
  </w:style>
  <w:style w:type="paragraph" w:customStyle="1" w:styleId="xl392">
    <w:name w:val="xl392"/>
    <w:basedOn w:val="Normal"/>
    <w:rsid w:val="00CE46BB"/>
    <w:pPr>
      <w:pBdr>
        <w:top w:val="double" w:sz="6" w:space="0" w:color="auto"/>
        <w:bottom w:val="double" w:sz="6" w:space="0" w:color="auto"/>
      </w:pBdr>
      <w:shd w:val="clear" w:color="000000" w:fill="D9D9D9"/>
      <w:spacing w:before="100" w:beforeAutospacing="1" w:after="100" w:afterAutospacing="1"/>
      <w:jc w:val="right"/>
      <w:textAlignment w:val="center"/>
    </w:pPr>
    <w:rPr>
      <w:rFonts w:ascii="Times New Roman" w:hAnsi="Times New Roman" w:cs="Times New Roman"/>
      <w:b/>
      <w:bCs/>
      <w:lang w:val="en-US"/>
    </w:rPr>
  </w:style>
  <w:style w:type="paragraph" w:customStyle="1" w:styleId="xl393">
    <w:name w:val="xl393"/>
    <w:basedOn w:val="Normal"/>
    <w:rsid w:val="00CE46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hAnsi="Times New Roman" w:cs="Times New Roman"/>
      <w:b/>
      <w:bCs/>
      <w:sz w:val="20"/>
      <w:szCs w:val="20"/>
      <w:lang w:val="en-US"/>
    </w:rPr>
  </w:style>
  <w:style w:type="paragraph" w:customStyle="1" w:styleId="xl394">
    <w:name w:val="xl394"/>
    <w:basedOn w:val="Normal"/>
    <w:rsid w:val="00CE46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hAnsi="Times New Roman" w:cs="Times New Roman"/>
      <w:b/>
      <w:bCs/>
      <w:lang w:val="en-US"/>
    </w:rPr>
  </w:style>
  <w:style w:type="paragraph" w:customStyle="1" w:styleId="xl395">
    <w:name w:val="xl395"/>
    <w:basedOn w:val="Normal"/>
    <w:rsid w:val="00CE46BB"/>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Times New Roman" w:hAnsi="Times New Roman" w:cs="Times New Roman"/>
      <w:b/>
      <w:bCs/>
      <w:sz w:val="20"/>
      <w:szCs w:val="20"/>
      <w:lang w:val="en-US"/>
    </w:rPr>
  </w:style>
  <w:style w:type="paragraph" w:customStyle="1" w:styleId="xl396">
    <w:name w:val="xl396"/>
    <w:basedOn w:val="Normal"/>
    <w:rsid w:val="00CE46BB"/>
    <w:pPr>
      <w:pBdr>
        <w:top w:val="single" w:sz="4" w:space="0" w:color="auto"/>
        <w:bottom w:val="single" w:sz="4" w:space="0" w:color="auto"/>
      </w:pBdr>
      <w:shd w:val="clear" w:color="000000" w:fill="D9D9D9"/>
      <w:spacing w:before="100" w:beforeAutospacing="1" w:after="100" w:afterAutospacing="1"/>
      <w:jc w:val="right"/>
    </w:pPr>
    <w:rPr>
      <w:rFonts w:ascii="Times New Roman" w:hAnsi="Times New Roman" w:cs="Times New Roman"/>
      <w:b/>
      <w:bCs/>
      <w:sz w:val="20"/>
      <w:szCs w:val="20"/>
      <w:lang w:val="en-US"/>
    </w:rPr>
  </w:style>
  <w:style w:type="paragraph" w:customStyle="1" w:styleId="xl397">
    <w:name w:val="xl397"/>
    <w:basedOn w:val="Normal"/>
    <w:rsid w:val="00CE46BB"/>
    <w:pPr>
      <w:spacing w:before="100" w:beforeAutospacing="1" w:after="100" w:afterAutospacing="1"/>
      <w:jc w:val="center"/>
      <w:textAlignment w:val="top"/>
    </w:pPr>
    <w:rPr>
      <w:rFonts w:ascii="Times New Roman" w:hAnsi="Times New Roman" w:cs="Times New Roman"/>
      <w:b/>
      <w:bCs/>
      <w:sz w:val="20"/>
      <w:szCs w:val="20"/>
      <w:lang w:val="en-US"/>
    </w:rPr>
  </w:style>
  <w:style w:type="paragraph" w:customStyle="1" w:styleId="xl398">
    <w:name w:val="xl398"/>
    <w:basedOn w:val="Normal"/>
    <w:rsid w:val="00CE46BB"/>
    <w:pPr>
      <w:pBdr>
        <w:top w:val="double" w:sz="6" w:space="0" w:color="auto"/>
        <w:left w:val="single" w:sz="4" w:space="0" w:color="auto"/>
        <w:bottom w:val="double" w:sz="6"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cs="Times New Roman"/>
      <w:b/>
      <w:bCs/>
      <w:lang w:val="en-US"/>
    </w:rPr>
  </w:style>
  <w:style w:type="paragraph" w:customStyle="1" w:styleId="xl399">
    <w:name w:val="xl399"/>
    <w:basedOn w:val="Normal"/>
    <w:rsid w:val="00CE46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cs="Times New Roman"/>
      <w:b/>
      <w:bCs/>
      <w:lang w:val="en-US"/>
    </w:rPr>
  </w:style>
  <w:style w:type="paragraph" w:customStyle="1" w:styleId="xl400">
    <w:name w:val="xl400"/>
    <w:basedOn w:val="Normal"/>
    <w:rsid w:val="00CE46BB"/>
    <w:pPr>
      <w:pBdr>
        <w:top w:val="double" w:sz="6" w:space="0" w:color="auto"/>
        <w:left w:val="single" w:sz="4" w:space="0" w:color="auto"/>
        <w:bottom w:val="double" w:sz="6"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cs="Times New Roman"/>
      <w:b/>
      <w:bCs/>
      <w:lang w:val="en-US"/>
    </w:rPr>
  </w:style>
  <w:style w:type="paragraph" w:customStyle="1" w:styleId="m-791402963503673858xmsonormal">
    <w:name w:val="m_-791402963503673858x_msonormal"/>
    <w:basedOn w:val="Normal"/>
    <w:rsid w:val="006D78BE"/>
    <w:pPr>
      <w:spacing w:before="100" w:beforeAutospacing="1" w:after="100" w:afterAutospacing="1"/>
    </w:pPr>
    <w:rPr>
      <w:rFonts w:ascii="Times New Roman" w:hAnsi="Times New Roman" w:cs="Times New Roman"/>
      <w:lang w:val="en-US"/>
    </w:rPr>
  </w:style>
  <w:style w:type="numbering" w:customStyle="1" w:styleId="Style21">
    <w:name w:val="Style21"/>
    <w:uiPriority w:val="99"/>
    <w:rsid w:val="00F7397D"/>
    <w:pPr>
      <w:numPr>
        <w:numId w:val="71"/>
      </w:numPr>
    </w:pPr>
  </w:style>
  <w:style w:type="numbering" w:customStyle="1" w:styleId="Style23">
    <w:name w:val="Style23"/>
    <w:uiPriority w:val="99"/>
    <w:rsid w:val="00C653FE"/>
    <w:pPr>
      <w:numPr>
        <w:numId w:val="72"/>
      </w:numPr>
    </w:pPr>
  </w:style>
  <w:style w:type="table" w:customStyle="1" w:styleId="TableGrid35">
    <w:name w:val="Table Grid35"/>
    <w:basedOn w:val="TableNormal"/>
    <w:next w:val="TableGrid"/>
    <w:rsid w:val="00E853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4">
    <w:name w:val="Medium Grid 3 Accent 4"/>
    <w:basedOn w:val="TableNormal"/>
    <w:uiPriority w:val="69"/>
    <w:rsid w:val="005C349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GridTable1Light-Accent41">
    <w:name w:val="Grid Table 1 Light - Accent 41"/>
    <w:basedOn w:val="TableNormal"/>
    <w:uiPriority w:val="46"/>
    <w:rsid w:val="006260D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customStyle="1" w:styleId="Char10">
    <w:name w:val="Char1"/>
    <w:basedOn w:val="Normal"/>
    <w:rsid w:val="00791ACB"/>
    <w:pPr>
      <w:tabs>
        <w:tab w:val="left" w:pos="709"/>
      </w:tabs>
      <w:jc w:val="both"/>
    </w:pPr>
    <w:rPr>
      <w:rFonts w:ascii="Tahoma" w:hAnsi="Tahoma" w:cs="Times New Roman"/>
      <w:lang w:val="pl-PL" w:eastAsia="pl-PL"/>
    </w:rPr>
  </w:style>
  <w:style w:type="character" w:customStyle="1" w:styleId="style61">
    <w:name w:val="style_61"/>
    <w:rsid w:val="00791ACB"/>
    <w:rPr>
      <w:rFonts w:ascii="Arial-BoldMT" w:hAnsi="Arial-BoldMT" w:hint="default"/>
      <w:b/>
      <w:bCs/>
      <w:color w:val="26435E"/>
      <w:sz w:val="30"/>
      <w:szCs w:val="30"/>
    </w:rPr>
  </w:style>
  <w:style w:type="paragraph" w:customStyle="1" w:styleId="Nabrajanje2">
    <w:name w:val="Nabrajanje2"/>
    <w:basedOn w:val="Nabrajanje1"/>
    <w:next w:val="ListNumber"/>
    <w:rsid w:val="00791ACB"/>
    <w:pPr>
      <w:numPr>
        <w:numId w:val="91"/>
      </w:numPr>
      <w:spacing w:after="60"/>
      <w:ind w:left="0" w:firstLine="0"/>
    </w:pPr>
    <w:rPr>
      <w:rFonts w:eastAsia="Times New Roman"/>
    </w:rPr>
  </w:style>
  <w:style w:type="paragraph" w:customStyle="1" w:styleId="StyleCaption12ptCentered">
    <w:name w:val="Style Caption + 12 pt Centered"/>
    <w:basedOn w:val="Caption"/>
    <w:rsid w:val="00791ACB"/>
    <w:pPr>
      <w:widowControl/>
      <w:tabs>
        <w:tab w:val="clear" w:pos="4620"/>
        <w:tab w:val="clear" w:pos="4710"/>
        <w:tab w:val="clear" w:pos="4740"/>
        <w:tab w:val="clear" w:pos="5280"/>
        <w:tab w:val="clear" w:pos="5400"/>
      </w:tabs>
      <w:ind w:right="0" w:firstLine="0"/>
      <w:jc w:val="center"/>
    </w:pPr>
    <w:rPr>
      <w:rFonts w:ascii="Times New Roman" w:hAnsi="Times New Roman" w:cs="Times New Roman"/>
      <w:sz w:val="24"/>
      <w:szCs w:val="24"/>
    </w:rPr>
  </w:style>
  <w:style w:type="paragraph" w:customStyle="1" w:styleId="StyleHeaderArial16ptBoldCentered">
    <w:name w:val="Style Header + Arial 16 pt Bold Centered"/>
    <w:basedOn w:val="Header"/>
    <w:rsid w:val="00791ACB"/>
    <w:pPr>
      <w:tabs>
        <w:tab w:val="clear" w:pos="709"/>
        <w:tab w:val="right" w:pos="2268"/>
        <w:tab w:val="right" w:pos="3402"/>
      </w:tabs>
      <w:jc w:val="center"/>
    </w:pPr>
    <w:rPr>
      <w:rFonts w:ascii="Arial" w:hAnsi="Arial" w:cs="Times New Roman"/>
      <w:b/>
      <w:bCs/>
      <w:caps/>
      <w:sz w:val="36"/>
      <w:szCs w:val="32"/>
      <w:lang w:val="en-GB" w:eastAsia="en-US"/>
    </w:rPr>
  </w:style>
  <w:style w:type="paragraph" w:customStyle="1" w:styleId="ListBullet1">
    <w:name w:val="List Bullet 1"/>
    <w:basedOn w:val="ListBullet"/>
    <w:link w:val="ListBullet1Char"/>
    <w:rsid w:val="00791ACB"/>
    <w:pPr>
      <w:numPr>
        <w:numId w:val="92"/>
      </w:numPr>
    </w:pPr>
    <w:rPr>
      <w:rFonts w:ascii="Times New Roman" w:hAnsi="Times New Roman" w:cs="Times New Roman"/>
      <w:sz w:val="24"/>
      <w:szCs w:val="24"/>
    </w:rPr>
  </w:style>
  <w:style w:type="paragraph" w:customStyle="1" w:styleId="ListBullet11">
    <w:name w:val="List Bullet 11"/>
    <w:basedOn w:val="ListBullet1"/>
    <w:rsid w:val="00791ACB"/>
    <w:pPr>
      <w:numPr>
        <w:numId w:val="0"/>
      </w:numPr>
      <w:tabs>
        <w:tab w:val="num" w:pos="720"/>
      </w:tabs>
      <w:ind w:left="720" w:hanging="720"/>
    </w:pPr>
  </w:style>
  <w:style w:type="paragraph" w:customStyle="1" w:styleId="Izraz">
    <w:name w:val="Izraz"/>
    <w:basedOn w:val="Caption"/>
    <w:rsid w:val="00791ACB"/>
    <w:pPr>
      <w:widowControl/>
      <w:tabs>
        <w:tab w:val="clear" w:pos="4620"/>
        <w:tab w:val="clear" w:pos="4710"/>
        <w:tab w:val="clear" w:pos="4740"/>
        <w:tab w:val="clear" w:pos="5280"/>
        <w:tab w:val="clear" w:pos="5400"/>
      </w:tabs>
      <w:ind w:right="0" w:firstLine="0"/>
      <w:jc w:val="right"/>
    </w:pPr>
    <w:rPr>
      <w:rFonts w:ascii="Times New Roman" w:hAnsi="Times New Roman" w:cs="Times New Roman"/>
      <w:sz w:val="24"/>
      <w:szCs w:val="24"/>
    </w:rPr>
  </w:style>
  <w:style w:type="paragraph" w:customStyle="1" w:styleId="StyleCaptionCentered">
    <w:name w:val="Style Caption + Centered"/>
    <w:basedOn w:val="Caption"/>
    <w:rsid w:val="00791ACB"/>
    <w:pPr>
      <w:widowControl/>
      <w:tabs>
        <w:tab w:val="clear" w:pos="4620"/>
        <w:tab w:val="clear" w:pos="4710"/>
        <w:tab w:val="clear" w:pos="4740"/>
        <w:tab w:val="clear" w:pos="5280"/>
        <w:tab w:val="clear" w:pos="5400"/>
      </w:tabs>
      <w:ind w:right="0" w:firstLine="0"/>
      <w:jc w:val="center"/>
    </w:pPr>
    <w:rPr>
      <w:rFonts w:ascii="Times New Roman" w:hAnsi="Times New Roman" w:cs="Times New Roman"/>
      <w:sz w:val="24"/>
    </w:rPr>
  </w:style>
  <w:style w:type="paragraph" w:customStyle="1" w:styleId="StyleHeading3Before18pt">
    <w:name w:val="Style Heading 3 + Before:  18 pt"/>
    <w:basedOn w:val="Heading3"/>
    <w:rsid w:val="00791ACB"/>
    <w:pPr>
      <w:tabs>
        <w:tab w:val="num" w:pos="851"/>
      </w:tabs>
      <w:overflowPunct w:val="0"/>
      <w:autoSpaceDE w:val="0"/>
      <w:autoSpaceDN w:val="0"/>
      <w:adjustRightInd w:val="0"/>
      <w:spacing w:before="360" w:after="240"/>
      <w:ind w:left="851" w:hanging="851"/>
      <w:textAlignment w:val="baseline"/>
    </w:pPr>
    <w:rPr>
      <w:rFonts w:cs="Times New Roman"/>
      <w:bCs/>
      <w:spacing w:val="0"/>
      <w:sz w:val="24"/>
    </w:rPr>
  </w:style>
  <w:style w:type="paragraph" w:customStyle="1" w:styleId="StyleHeading3Before18pt1">
    <w:name w:val="Style Heading 3 + Before:  18 pt1"/>
    <w:basedOn w:val="Heading3"/>
    <w:rsid w:val="00791ACB"/>
    <w:pPr>
      <w:numPr>
        <w:ilvl w:val="2"/>
      </w:numPr>
      <w:tabs>
        <w:tab w:val="num" w:pos="851"/>
      </w:tabs>
      <w:overflowPunct w:val="0"/>
      <w:autoSpaceDE w:val="0"/>
      <w:autoSpaceDN w:val="0"/>
      <w:adjustRightInd w:val="0"/>
      <w:spacing w:before="360" w:after="240"/>
      <w:ind w:left="851" w:hanging="851"/>
      <w:textAlignment w:val="baseline"/>
    </w:pPr>
    <w:rPr>
      <w:rFonts w:cs="Times New Roman"/>
      <w:bCs/>
      <w:spacing w:val="0"/>
      <w:sz w:val="24"/>
    </w:rPr>
  </w:style>
  <w:style w:type="paragraph" w:customStyle="1" w:styleId="Podnaslov1">
    <w:name w:val="Podnaslov1"/>
    <w:basedOn w:val="Normal"/>
    <w:rsid w:val="00791ACB"/>
    <w:pPr>
      <w:spacing w:before="240" w:after="240"/>
    </w:pPr>
    <w:rPr>
      <w:rFonts w:ascii="Times New Roman" w:hAnsi="Times New Roman" w:cs="Times New Roman"/>
      <w:b/>
      <w:bCs/>
      <w:sz w:val="28"/>
      <w:szCs w:val="28"/>
      <w:lang w:val="en-US"/>
    </w:rPr>
  </w:style>
  <w:style w:type="paragraph" w:customStyle="1" w:styleId="Kablovi">
    <w:name w:val="Kablovi"/>
    <w:basedOn w:val="Normal"/>
    <w:rsid w:val="00791ACB"/>
    <w:pPr>
      <w:spacing w:before="240" w:after="240"/>
    </w:pPr>
    <w:rPr>
      <w:rFonts w:ascii="Times New Roman" w:hAnsi="Times New Roman" w:cs="Times New Roman"/>
      <w:b/>
      <w:szCs w:val="22"/>
      <w:lang w:val="en-US"/>
    </w:rPr>
  </w:style>
  <w:style w:type="paragraph" w:customStyle="1" w:styleId="StyleCaptionCentered1">
    <w:name w:val="Style Caption + Centered1"/>
    <w:basedOn w:val="Caption"/>
    <w:rsid w:val="00791ACB"/>
    <w:pPr>
      <w:widowControl/>
      <w:tabs>
        <w:tab w:val="clear" w:pos="4620"/>
        <w:tab w:val="clear" w:pos="4710"/>
        <w:tab w:val="clear" w:pos="4740"/>
        <w:tab w:val="clear" w:pos="5280"/>
        <w:tab w:val="clear" w:pos="5400"/>
      </w:tabs>
      <w:ind w:right="0" w:firstLine="0"/>
      <w:jc w:val="center"/>
    </w:pPr>
    <w:rPr>
      <w:rFonts w:ascii="Times New Roman" w:hAnsi="Times New Roman" w:cs="Times New Roman"/>
    </w:rPr>
  </w:style>
  <w:style w:type="paragraph" w:customStyle="1" w:styleId="Listuvuceno">
    <w:name w:val="List uvuceno"/>
    <w:basedOn w:val="List"/>
    <w:rsid w:val="00791ACB"/>
    <w:pPr>
      <w:widowControl/>
      <w:tabs>
        <w:tab w:val="clear" w:pos="720"/>
        <w:tab w:val="clear" w:pos="4620"/>
        <w:tab w:val="clear" w:pos="4710"/>
        <w:tab w:val="clear" w:pos="4740"/>
        <w:tab w:val="clear" w:pos="5280"/>
        <w:tab w:val="clear" w:pos="5400"/>
        <w:tab w:val="num" w:pos="964"/>
      </w:tabs>
      <w:overflowPunct/>
      <w:autoSpaceDE/>
      <w:autoSpaceDN/>
      <w:adjustRightInd/>
      <w:spacing w:after="0" w:line="240" w:lineRule="auto"/>
      <w:ind w:left="964" w:right="0" w:hanging="397"/>
      <w:jc w:val="left"/>
      <w:textAlignment w:val="auto"/>
    </w:pPr>
    <w:rPr>
      <w:rFonts w:ascii="Tahoma" w:hAnsi="Tahoma" w:cs="Times New Roman"/>
      <w:sz w:val="20"/>
      <w:szCs w:val="20"/>
      <w:lang w:val="pt-BR"/>
    </w:rPr>
  </w:style>
  <w:style w:type="paragraph" w:customStyle="1" w:styleId="StyleJustifiedFirstline125cm">
    <w:name w:val="Style Justified First line:  1.25 cm"/>
    <w:basedOn w:val="Normal"/>
    <w:rsid w:val="00791ACB"/>
    <w:pPr>
      <w:jc w:val="both"/>
    </w:pPr>
    <w:rPr>
      <w:rFonts w:ascii="Tahoma" w:hAnsi="Tahoma" w:cs="Times New Roman"/>
      <w:sz w:val="20"/>
      <w:szCs w:val="20"/>
    </w:rPr>
  </w:style>
  <w:style w:type="paragraph" w:customStyle="1" w:styleId="slika-centered">
    <w:name w:val="slika-centered"/>
    <w:basedOn w:val="Normal"/>
    <w:rsid w:val="00791ACB"/>
    <w:pPr>
      <w:jc w:val="center"/>
    </w:pPr>
    <w:rPr>
      <w:rFonts w:ascii="Tahoma" w:hAnsi="Tahoma" w:cs="Times New Roman"/>
      <w:noProof/>
      <w:sz w:val="20"/>
      <w:szCs w:val="20"/>
      <w:lang w:val="sr-Latn-CS"/>
    </w:rPr>
  </w:style>
  <w:style w:type="paragraph" w:customStyle="1" w:styleId="WW-BodyText3">
    <w:name w:val="WW-Body Text 3"/>
    <w:basedOn w:val="Normal"/>
    <w:rsid w:val="00791ACB"/>
    <w:pPr>
      <w:suppressAutoHyphens/>
    </w:pPr>
    <w:rPr>
      <w:rFonts w:ascii="Times New Roman" w:hAnsi="Times New Roman" w:cs="Times New Roman"/>
      <w:szCs w:val="20"/>
      <w:lang w:val="en-US" w:eastAsia="ar-SA"/>
    </w:rPr>
  </w:style>
  <w:style w:type="paragraph" w:customStyle="1" w:styleId="a2">
    <w:name w:val="Поље"/>
    <w:basedOn w:val="Normal"/>
    <w:rsid w:val="00791ACB"/>
    <w:pPr>
      <w:jc w:val="center"/>
    </w:pPr>
    <w:rPr>
      <w:rFonts w:ascii="Tahoma" w:hAnsi="Tahoma" w:cs="Times New Roman"/>
      <w:b/>
      <w:bCs/>
      <w:w w:val="110"/>
      <w:sz w:val="20"/>
      <w:szCs w:val="20"/>
      <w:lang w:val="sr-Cyrl-CS" w:eastAsia="ar-SA"/>
    </w:rPr>
  </w:style>
  <w:style w:type="paragraph" w:customStyle="1" w:styleId="WW-ListBullet4">
    <w:name w:val="WW-List Bullet 4"/>
    <w:basedOn w:val="Normal"/>
    <w:rsid w:val="00791ACB"/>
    <w:pPr>
      <w:suppressAutoHyphens/>
      <w:jc w:val="both"/>
    </w:pPr>
    <w:rPr>
      <w:rFonts w:ascii="Tahoma" w:hAnsi="Tahoma" w:cs="Times New Roman"/>
      <w:sz w:val="20"/>
      <w:szCs w:val="20"/>
      <w:lang w:val="sr-Latn-CS" w:eastAsia="ar-SA"/>
    </w:rPr>
  </w:style>
  <w:style w:type="paragraph" w:customStyle="1" w:styleId="WW-BodyText21">
    <w:name w:val="WW-Body Text 21"/>
    <w:basedOn w:val="Normal"/>
    <w:rsid w:val="00791ACB"/>
    <w:pPr>
      <w:suppressAutoHyphens/>
      <w:jc w:val="both"/>
    </w:pPr>
    <w:rPr>
      <w:rFonts w:ascii="Times New Roman" w:hAnsi="Times New Roman" w:cs="Times New Roman"/>
      <w:szCs w:val="20"/>
      <w:lang w:val="en-US" w:eastAsia="ar-SA"/>
    </w:rPr>
  </w:style>
  <w:style w:type="paragraph" w:customStyle="1" w:styleId="WW-BodyTextIndent21">
    <w:name w:val="WW-Body Text Indent 21"/>
    <w:basedOn w:val="Normal"/>
    <w:rsid w:val="00791ACB"/>
    <w:pPr>
      <w:ind w:left="993"/>
      <w:jc w:val="both"/>
    </w:pPr>
    <w:rPr>
      <w:rFonts w:ascii="Tahoma" w:hAnsi="Tahoma" w:cs="Times New Roman"/>
      <w:sz w:val="20"/>
      <w:szCs w:val="20"/>
      <w:lang w:val="sr-Latn-CS" w:eastAsia="ar-SA"/>
    </w:rPr>
  </w:style>
  <w:style w:type="paragraph" w:customStyle="1" w:styleId="Bulet1">
    <w:name w:val="Bulet 1"/>
    <w:basedOn w:val="Normal"/>
    <w:link w:val="Bulet1Char"/>
    <w:rsid w:val="00791ACB"/>
    <w:pPr>
      <w:tabs>
        <w:tab w:val="num" w:pos="907"/>
      </w:tabs>
      <w:spacing w:line="360" w:lineRule="auto"/>
      <w:ind w:left="1021" w:hanging="170"/>
      <w:jc w:val="both"/>
    </w:pPr>
    <w:rPr>
      <w:rFonts w:ascii="Tahoma" w:hAnsi="Tahoma" w:cs="Times New Roman"/>
      <w:spacing w:val="-5"/>
      <w:sz w:val="20"/>
      <w:szCs w:val="20"/>
      <w:lang w:val="en-US"/>
    </w:rPr>
  </w:style>
  <w:style w:type="character" w:customStyle="1" w:styleId="Bulet1Char">
    <w:name w:val="Bulet 1 Char"/>
    <w:link w:val="Bulet1"/>
    <w:rsid w:val="00791ACB"/>
    <w:rPr>
      <w:rFonts w:ascii="Tahoma" w:eastAsia="Times New Roman" w:hAnsi="Tahoma" w:cs="Times New Roman"/>
      <w:spacing w:val="-5"/>
      <w:sz w:val="20"/>
      <w:szCs w:val="20"/>
    </w:rPr>
  </w:style>
  <w:style w:type="paragraph" w:customStyle="1" w:styleId="Bulet2">
    <w:name w:val="Bulet 2"/>
    <w:basedOn w:val="Normal"/>
    <w:rsid w:val="00791ACB"/>
    <w:pPr>
      <w:tabs>
        <w:tab w:val="num" w:pos="794"/>
      </w:tabs>
      <w:spacing w:line="360" w:lineRule="auto"/>
      <w:ind w:left="1718" w:hanging="357"/>
      <w:jc w:val="both"/>
    </w:pPr>
    <w:rPr>
      <w:rFonts w:ascii="Tahoma" w:hAnsi="Tahoma" w:cs="Times New Roman"/>
      <w:spacing w:val="-5"/>
      <w:sz w:val="20"/>
      <w:szCs w:val="20"/>
      <w:lang w:val="sr-Latn-CS"/>
    </w:rPr>
  </w:style>
  <w:style w:type="paragraph" w:customStyle="1" w:styleId="Bulet4">
    <w:name w:val="Bulet 4"/>
    <w:basedOn w:val="Normal"/>
    <w:rsid w:val="00791ACB"/>
    <w:pPr>
      <w:tabs>
        <w:tab w:val="num" w:pos="1361"/>
      </w:tabs>
      <w:spacing w:line="360" w:lineRule="auto"/>
      <w:ind w:left="1361" w:hanging="397"/>
      <w:jc w:val="both"/>
    </w:pPr>
    <w:rPr>
      <w:rFonts w:ascii="Tahoma" w:hAnsi="Tahoma" w:cs="Times New Roman"/>
      <w:snapToGrid w:val="0"/>
      <w:color w:val="000000"/>
      <w:sz w:val="20"/>
      <w:szCs w:val="20"/>
      <w:lang w:val="en-US" w:eastAsia="ru-RU"/>
    </w:rPr>
  </w:style>
  <w:style w:type="paragraph" w:customStyle="1" w:styleId="Numbering1">
    <w:name w:val="Numbering 1"/>
    <w:basedOn w:val="Normal"/>
    <w:rsid w:val="00791ACB"/>
    <w:pPr>
      <w:numPr>
        <w:numId w:val="94"/>
      </w:numPr>
      <w:spacing w:line="360" w:lineRule="auto"/>
      <w:jc w:val="both"/>
    </w:pPr>
    <w:rPr>
      <w:rFonts w:ascii="Tahoma" w:hAnsi="Tahoma" w:cs="Times New Roman"/>
      <w:snapToGrid w:val="0"/>
      <w:color w:val="000000"/>
      <w:sz w:val="20"/>
      <w:szCs w:val="20"/>
      <w:lang w:val="en-US" w:eastAsia="ru-RU"/>
    </w:rPr>
  </w:style>
  <w:style w:type="paragraph" w:customStyle="1" w:styleId="Bulet3">
    <w:name w:val="Bulet 3"/>
    <w:basedOn w:val="Bulet1"/>
    <w:rsid w:val="00791ACB"/>
    <w:pPr>
      <w:tabs>
        <w:tab w:val="clear" w:pos="907"/>
        <w:tab w:val="num" w:pos="1531"/>
      </w:tabs>
      <w:ind w:left="1531" w:hanging="397"/>
    </w:pPr>
    <w:rPr>
      <w:snapToGrid w:val="0"/>
      <w:lang w:eastAsia="ru-RU"/>
    </w:rPr>
  </w:style>
  <w:style w:type="paragraph" w:customStyle="1" w:styleId="Bulet1end">
    <w:name w:val="Bulet 1 end"/>
    <w:basedOn w:val="Bulet1"/>
    <w:rsid w:val="00791ACB"/>
    <w:pPr>
      <w:tabs>
        <w:tab w:val="clear" w:pos="907"/>
        <w:tab w:val="num" w:pos="964"/>
      </w:tabs>
      <w:spacing w:after="240"/>
      <w:ind w:left="964" w:hanging="397"/>
    </w:pPr>
    <w:rPr>
      <w:szCs w:val="24"/>
    </w:rPr>
  </w:style>
  <w:style w:type="paragraph" w:customStyle="1" w:styleId="Numbering1end">
    <w:name w:val="Numbering 1 end"/>
    <w:basedOn w:val="Numbering1"/>
    <w:rsid w:val="00791ACB"/>
    <w:pPr>
      <w:spacing w:after="120"/>
    </w:pPr>
  </w:style>
  <w:style w:type="paragraph" w:customStyle="1" w:styleId="E1">
    <w:name w:val="E1"/>
    <w:basedOn w:val="Normal"/>
    <w:rsid w:val="00791ACB"/>
    <w:pPr>
      <w:suppressAutoHyphens/>
      <w:spacing w:after="160" w:line="320" w:lineRule="atLeast"/>
      <w:ind w:left="851"/>
      <w:jc w:val="both"/>
    </w:pPr>
    <w:rPr>
      <w:rFonts w:ascii="Times New Roman" w:hAnsi="Times New Roman" w:cs="Times New Roman"/>
      <w:szCs w:val="20"/>
      <w:lang w:eastAsia="ar-SA"/>
    </w:rPr>
  </w:style>
  <w:style w:type="paragraph" w:customStyle="1" w:styleId="P1">
    <w:name w:val="P1"/>
    <w:basedOn w:val="Normal"/>
    <w:rsid w:val="00791ACB"/>
    <w:pPr>
      <w:suppressAutoHyphens/>
      <w:spacing w:after="120" w:line="320" w:lineRule="atLeast"/>
      <w:jc w:val="both"/>
    </w:pPr>
    <w:rPr>
      <w:rFonts w:ascii="Times New Roman" w:hAnsi="Times New Roman" w:cs="Times New Roman"/>
      <w:szCs w:val="20"/>
      <w:lang w:eastAsia="ar-SA"/>
    </w:rPr>
  </w:style>
  <w:style w:type="numbering" w:customStyle="1" w:styleId="StyleNumberedLeft0cmHanging063cm">
    <w:name w:val="Style Numbered Left:  0 cm Hanging:  0.63 cm"/>
    <w:basedOn w:val="NoList"/>
    <w:rsid w:val="00791ACB"/>
    <w:pPr>
      <w:numPr>
        <w:numId w:val="95"/>
      </w:numPr>
    </w:pPr>
  </w:style>
  <w:style w:type="paragraph" w:customStyle="1" w:styleId="StyleListNumberAfter6pt">
    <w:name w:val="Style List Number + After:  6 pt"/>
    <w:basedOn w:val="ListNumber"/>
    <w:rsid w:val="00791ACB"/>
    <w:pPr>
      <w:numPr>
        <w:numId w:val="0"/>
      </w:numPr>
      <w:tabs>
        <w:tab w:val="num" w:pos="360"/>
      </w:tabs>
      <w:spacing w:after="120"/>
      <w:ind w:left="360" w:hanging="360"/>
      <w:jc w:val="both"/>
    </w:pPr>
    <w:rPr>
      <w:rFonts w:ascii="Tahoma" w:hAnsi="Tahoma" w:cs="Times New Roman"/>
      <w:lang w:val="en-GB"/>
    </w:rPr>
  </w:style>
  <w:style w:type="paragraph" w:customStyle="1" w:styleId="StyleP1TimesNewRoman12ptAfter3ptLinespacingsin">
    <w:name w:val="Style P1 + Times New Roman 12 pt After:  3 pt Line spacing:  sin..."/>
    <w:basedOn w:val="P1"/>
    <w:rsid w:val="00791ACB"/>
    <w:pPr>
      <w:numPr>
        <w:numId w:val="93"/>
      </w:numPr>
      <w:spacing w:after="60" w:line="240" w:lineRule="auto"/>
      <w:ind w:left="794" w:hanging="397"/>
    </w:pPr>
  </w:style>
  <w:style w:type="paragraph" w:customStyle="1" w:styleId="StyleHeading1">
    <w:name w:val="Style Heading 1"/>
    <w:basedOn w:val="Heading1"/>
    <w:rsid w:val="00791ACB"/>
    <w:pPr>
      <w:numPr>
        <w:numId w:val="96"/>
      </w:numPr>
      <w:overflowPunct w:val="0"/>
      <w:autoSpaceDE w:val="0"/>
      <w:autoSpaceDN w:val="0"/>
      <w:adjustRightInd w:val="0"/>
      <w:spacing w:before="480" w:after="480"/>
      <w:ind w:left="432" w:hanging="432"/>
      <w:jc w:val="left"/>
      <w:textAlignment w:val="baseline"/>
    </w:pPr>
    <w:rPr>
      <w:rFonts w:ascii="Arial Bold" w:hAnsi="Arial Bold" w:cs="Times New Roman"/>
      <w:sz w:val="32"/>
      <w:szCs w:val="32"/>
      <w:lang w:val="en-GB"/>
    </w:rPr>
  </w:style>
  <w:style w:type="paragraph" w:customStyle="1" w:styleId="StyleHeading2Blue">
    <w:name w:val="Style Heading 2 + Blue"/>
    <w:basedOn w:val="Normal"/>
    <w:rsid w:val="00791ACB"/>
    <w:pPr>
      <w:numPr>
        <w:ilvl w:val="1"/>
        <w:numId w:val="96"/>
      </w:numPr>
    </w:pPr>
    <w:rPr>
      <w:rFonts w:ascii="Tahoma" w:hAnsi="Tahoma" w:cs="Times New Roman"/>
      <w:sz w:val="20"/>
      <w:szCs w:val="20"/>
    </w:rPr>
  </w:style>
  <w:style w:type="paragraph" w:customStyle="1" w:styleId="StyleHeading2JustifiedLeft0cmHanging07cmBefore">
    <w:name w:val="Style Heading 2 + Justified Left:  0 cm Hanging:  0.7 cm Before:..."/>
    <w:basedOn w:val="Heading2"/>
    <w:autoRedefine/>
    <w:rsid w:val="00791ACB"/>
    <w:pPr>
      <w:tabs>
        <w:tab w:val="left" w:pos="181"/>
      </w:tabs>
      <w:overflowPunct w:val="0"/>
      <w:autoSpaceDE w:val="0"/>
      <w:autoSpaceDN w:val="0"/>
      <w:adjustRightInd w:val="0"/>
      <w:spacing w:after="60" w:line="360" w:lineRule="auto"/>
      <w:ind w:left="360"/>
      <w:textAlignment w:val="baseline"/>
    </w:pPr>
    <w:rPr>
      <w:rFonts w:ascii="Arial" w:hAnsi="Arial" w:cs="Tahoma"/>
      <w:sz w:val="28"/>
      <w:szCs w:val="28"/>
    </w:rPr>
  </w:style>
  <w:style w:type="paragraph" w:customStyle="1" w:styleId="naslov10">
    <w:name w:val="naslov1"/>
    <w:basedOn w:val="Normal"/>
    <w:rsid w:val="00791ACB"/>
    <w:pPr>
      <w:tabs>
        <w:tab w:val="num" w:pos="1134"/>
      </w:tabs>
      <w:spacing w:after="240"/>
      <w:ind w:left="1134" w:hanging="1134"/>
      <w:jc w:val="both"/>
    </w:pPr>
    <w:rPr>
      <w:rFonts w:ascii="HelveticaBold" w:hAnsi="HelveticaBold" w:cs="Times New Roman"/>
      <w:sz w:val="20"/>
      <w:szCs w:val="20"/>
      <w:lang w:val="en-US"/>
    </w:rPr>
  </w:style>
  <w:style w:type="paragraph" w:customStyle="1" w:styleId="NormalTahoma">
    <w:name w:val="Normal + Tahoma"/>
    <w:basedOn w:val="Normal"/>
    <w:rsid w:val="00791ACB"/>
    <w:pPr>
      <w:ind w:left="7200"/>
    </w:pPr>
    <w:rPr>
      <w:rFonts w:ascii="Times New Roman" w:hAnsi="Times New Roman" w:cs="Times New Roman"/>
      <w:b/>
      <w:bCs/>
      <w:caps/>
      <w:sz w:val="32"/>
      <w:szCs w:val="32"/>
      <w:lang w:val="sr-Latn-CS"/>
    </w:rPr>
  </w:style>
  <w:style w:type="character" w:customStyle="1" w:styleId="ListBullet1Char">
    <w:name w:val="List Bullet 1 Char"/>
    <w:link w:val="ListBullet1"/>
    <w:rsid w:val="00791ACB"/>
    <w:rPr>
      <w:rFonts w:ascii="Times New Roman" w:eastAsia="Times New Roman" w:hAnsi="Times New Roman" w:cs="Times New Roman"/>
      <w:sz w:val="24"/>
      <w:szCs w:val="24"/>
      <w:lang w:val="sr-Latn-CS"/>
    </w:rPr>
  </w:style>
  <w:style w:type="paragraph" w:customStyle="1" w:styleId="Heading312pt">
    <w:name w:val="Heading 3 + 12 pt"/>
    <w:basedOn w:val="Heading3"/>
    <w:link w:val="Heading312ptChar"/>
    <w:rsid w:val="00791ACB"/>
    <w:pPr>
      <w:numPr>
        <w:ilvl w:val="2"/>
      </w:numPr>
      <w:tabs>
        <w:tab w:val="num" w:pos="917"/>
      </w:tabs>
      <w:overflowPunct w:val="0"/>
      <w:autoSpaceDE w:val="0"/>
      <w:autoSpaceDN w:val="0"/>
      <w:adjustRightInd w:val="0"/>
      <w:spacing w:before="240" w:after="240"/>
      <w:ind w:left="917" w:hanging="737"/>
      <w:textAlignment w:val="baseline"/>
    </w:pPr>
    <w:rPr>
      <w:bCs/>
      <w:spacing w:val="0"/>
      <w:sz w:val="24"/>
      <w:szCs w:val="24"/>
    </w:rPr>
  </w:style>
  <w:style w:type="paragraph" w:customStyle="1" w:styleId="ObianTekst">
    <w:name w:val="Običan Tekst"/>
    <w:basedOn w:val="Normal"/>
    <w:rsid w:val="00791ACB"/>
    <w:pPr>
      <w:suppressAutoHyphens/>
      <w:spacing w:before="120" w:after="120"/>
      <w:jc w:val="both"/>
    </w:pPr>
    <w:rPr>
      <w:rFonts w:ascii="Times New Roman" w:hAnsi="Times New Roman" w:cs="Times New Roman"/>
      <w:lang w:val="sr-Latn-CS" w:eastAsia="ar-SA"/>
    </w:rPr>
  </w:style>
  <w:style w:type="paragraph" w:customStyle="1" w:styleId="Formula">
    <w:name w:val="Formula"/>
    <w:basedOn w:val="ObianTekst"/>
    <w:rsid w:val="00791ACB"/>
    <w:pPr>
      <w:ind w:left="794"/>
      <w:jc w:val="left"/>
    </w:pPr>
    <w:rPr>
      <w:rFonts w:ascii="Courier New" w:hAnsi="Courier New"/>
    </w:rPr>
  </w:style>
  <w:style w:type="paragraph" w:customStyle="1" w:styleId="NazivSlike">
    <w:name w:val="Naziv Slike"/>
    <w:basedOn w:val="Normal"/>
    <w:next w:val="ObianTekst"/>
    <w:rsid w:val="00791ACB"/>
    <w:pPr>
      <w:tabs>
        <w:tab w:val="num" w:pos="643"/>
      </w:tabs>
      <w:suppressAutoHyphens/>
      <w:spacing w:before="120" w:after="120"/>
      <w:ind w:left="-360" w:hanging="360"/>
      <w:jc w:val="center"/>
    </w:pPr>
    <w:rPr>
      <w:rFonts w:ascii="Times New Roman" w:hAnsi="Times New Roman" w:cs="Times New Roman"/>
      <w:b/>
      <w:bCs/>
      <w:lang w:val="pt-BR" w:eastAsia="ar-SA"/>
    </w:rPr>
  </w:style>
  <w:style w:type="paragraph" w:customStyle="1" w:styleId="SamaSlika">
    <w:name w:val="Sama Slika"/>
    <w:basedOn w:val="Normal"/>
    <w:next w:val="NazivSlike"/>
    <w:rsid w:val="00791ACB"/>
    <w:pPr>
      <w:suppressAutoHyphens/>
      <w:spacing w:before="240" w:after="120"/>
      <w:jc w:val="center"/>
    </w:pPr>
    <w:rPr>
      <w:rFonts w:ascii="Times New Roman" w:hAnsi="Times New Roman" w:cs="Times New Roman"/>
      <w:lang w:eastAsia="ar-SA"/>
    </w:rPr>
  </w:style>
  <w:style w:type="paragraph" w:customStyle="1" w:styleId="source">
    <w:name w:val="source"/>
    <w:basedOn w:val="Normal"/>
    <w:rsid w:val="00791ACB"/>
    <w:pPr>
      <w:suppressAutoHyphens/>
      <w:spacing w:line="120" w:lineRule="atLeast"/>
      <w:ind w:right="57"/>
      <w:jc w:val="both"/>
    </w:pPr>
    <w:rPr>
      <w:rFonts w:ascii="Courier New" w:hAnsi="Courier New" w:cs="Times New Roman"/>
      <w:sz w:val="20"/>
      <w:szCs w:val="20"/>
      <w:lang w:val="en-US" w:eastAsia="ar-SA"/>
    </w:rPr>
  </w:style>
  <w:style w:type="paragraph" w:customStyle="1" w:styleId="WW-PlainText">
    <w:name w:val="WW-Plain Text"/>
    <w:basedOn w:val="Normal"/>
    <w:rsid w:val="00791ACB"/>
    <w:pPr>
      <w:suppressAutoHyphens/>
      <w:ind w:right="57"/>
    </w:pPr>
    <w:rPr>
      <w:rFonts w:ascii="Courier New" w:hAnsi="Courier New" w:cs="Times New Roman"/>
      <w:sz w:val="20"/>
      <w:szCs w:val="20"/>
      <w:lang w:val="en-US" w:eastAsia="ar-SA"/>
    </w:rPr>
  </w:style>
  <w:style w:type="paragraph" w:customStyle="1" w:styleId="Primer">
    <w:name w:val="Primer"/>
    <w:basedOn w:val="ObianTekst"/>
    <w:rsid w:val="00791ACB"/>
  </w:style>
  <w:style w:type="table" w:styleId="TableWeb2">
    <w:name w:val="Table Web 2"/>
    <w:basedOn w:val="TableNormal"/>
    <w:rsid w:val="00791ACB"/>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rmulaChar">
    <w:name w:val="Formula Char"/>
    <w:rsid w:val="00791ACB"/>
    <w:rPr>
      <w:rFonts w:ascii="Courier New" w:hAnsi="Courier New"/>
      <w:sz w:val="24"/>
      <w:szCs w:val="24"/>
      <w:lang w:val="sr-Latn-CS" w:eastAsia="ar-SA" w:bidi="ar-SA"/>
    </w:rPr>
  </w:style>
  <w:style w:type="paragraph" w:customStyle="1" w:styleId="Listasatakicama2">
    <w:name w:val="Lista sa tačkicama 2"/>
    <w:basedOn w:val="ObianTekst"/>
    <w:rsid w:val="00791ACB"/>
    <w:pPr>
      <w:tabs>
        <w:tab w:val="left" w:pos="-37"/>
        <w:tab w:val="num" w:pos="1209"/>
      </w:tabs>
      <w:ind w:left="-74" w:hanging="360"/>
    </w:pPr>
  </w:style>
  <w:style w:type="paragraph" w:customStyle="1" w:styleId="Nabrojantekst1">
    <w:name w:val="Nabrojan tekst 1"/>
    <w:basedOn w:val="ObianTekst"/>
    <w:rsid w:val="00791ACB"/>
    <w:pPr>
      <w:tabs>
        <w:tab w:val="num" w:pos="926"/>
      </w:tabs>
      <w:ind w:left="720" w:hanging="360"/>
    </w:pPr>
  </w:style>
  <w:style w:type="character" w:customStyle="1" w:styleId="WW-FootnoteCharacters">
    <w:name w:val="WW-Footnote Characters"/>
    <w:rsid w:val="00791ACB"/>
  </w:style>
  <w:style w:type="character" w:customStyle="1" w:styleId="HeadingChar">
    <w:name w:val="Heading Char"/>
    <w:rsid w:val="00791ACB"/>
    <w:rPr>
      <w:rFonts w:ascii="Luxi Sans" w:eastAsia="HG Mincho Light J" w:hAnsi="Luxi Sans"/>
      <w:sz w:val="28"/>
      <w:lang w:val="en-US" w:eastAsia="ar-SA" w:bidi="ar-SA"/>
    </w:rPr>
  </w:style>
  <w:style w:type="paragraph" w:customStyle="1" w:styleId="Listasatakicama1">
    <w:name w:val="Lista sa tačkicama 1"/>
    <w:basedOn w:val="ObianTekst"/>
    <w:rsid w:val="00791ACB"/>
    <w:pPr>
      <w:numPr>
        <w:numId w:val="97"/>
      </w:numPr>
      <w:jc w:val="left"/>
    </w:pPr>
  </w:style>
  <w:style w:type="paragraph" w:customStyle="1" w:styleId="Poglavlje">
    <w:name w:val="Poglavlje"/>
    <w:basedOn w:val="Heading2"/>
    <w:next w:val="ObianTekstChar"/>
    <w:rsid w:val="00791ACB"/>
    <w:pPr>
      <w:numPr>
        <w:ilvl w:val="1"/>
        <w:numId w:val="98"/>
      </w:numPr>
      <w:overflowPunct w:val="0"/>
      <w:autoSpaceDE w:val="0"/>
      <w:autoSpaceDN w:val="0"/>
      <w:adjustRightInd w:val="0"/>
      <w:spacing w:before="120" w:line="240" w:lineRule="atLeast"/>
      <w:textAlignment w:val="baseline"/>
    </w:pPr>
    <w:rPr>
      <w:rFonts w:ascii="Tahoma" w:hAnsi="Tahoma" w:cs="Times New Roman"/>
      <w:b w:val="0"/>
      <w:i/>
      <w:iCs/>
      <w:caps w:val="0"/>
      <w:sz w:val="24"/>
      <w:szCs w:val="24"/>
      <w:lang w:val="sr-Latn-CS"/>
    </w:rPr>
  </w:style>
  <w:style w:type="paragraph" w:customStyle="1" w:styleId="Odeljak">
    <w:name w:val="Odeljak"/>
    <w:basedOn w:val="Heading3"/>
    <w:next w:val="ObianTekstChar"/>
    <w:rsid w:val="00791ACB"/>
    <w:pPr>
      <w:numPr>
        <w:ilvl w:val="2"/>
        <w:numId w:val="98"/>
      </w:numPr>
      <w:overflowPunct w:val="0"/>
      <w:autoSpaceDE w:val="0"/>
      <w:autoSpaceDN w:val="0"/>
      <w:adjustRightInd w:val="0"/>
      <w:spacing w:before="120" w:after="240"/>
      <w:textAlignment w:val="baseline"/>
    </w:pPr>
    <w:rPr>
      <w:bCs/>
      <w:spacing w:val="0"/>
      <w:sz w:val="24"/>
      <w:szCs w:val="24"/>
      <w:lang w:val="sr-Latn-CS"/>
    </w:rPr>
  </w:style>
  <w:style w:type="paragraph" w:customStyle="1" w:styleId="Glava">
    <w:name w:val="Glava"/>
    <w:basedOn w:val="Heading1"/>
    <w:next w:val="ObianTekstChar"/>
    <w:rsid w:val="00791ACB"/>
    <w:pPr>
      <w:numPr>
        <w:numId w:val="98"/>
      </w:numPr>
      <w:suppressAutoHyphens/>
      <w:spacing w:before="120" w:after="60"/>
      <w:contextualSpacing/>
      <w:jc w:val="both"/>
    </w:pPr>
    <w:rPr>
      <w:rFonts w:ascii="Arial Bold" w:hAnsi="Arial Bold" w:cs="Times New Roman"/>
      <w:lang w:val="sr-Latn-CS"/>
    </w:rPr>
  </w:style>
  <w:style w:type="paragraph" w:customStyle="1" w:styleId="ObianTekstChar">
    <w:name w:val="Običan Tekst Char"/>
    <w:basedOn w:val="Normal"/>
    <w:link w:val="ObianTekstCharChar"/>
    <w:rsid w:val="00791ACB"/>
    <w:pPr>
      <w:spacing w:before="120" w:after="120"/>
      <w:ind w:firstLine="720"/>
      <w:contextualSpacing/>
      <w:jc w:val="both"/>
    </w:pPr>
    <w:rPr>
      <w:rFonts w:ascii="Times New Roman" w:hAnsi="Times New Roman" w:cs="Times New Roman"/>
      <w:lang w:val="sr-Latn-CS"/>
    </w:rPr>
  </w:style>
  <w:style w:type="character" w:customStyle="1" w:styleId="ObianTekstCharChar">
    <w:name w:val="Običan Tekst Char Char"/>
    <w:link w:val="ObianTekstChar"/>
    <w:rsid w:val="00791ACB"/>
    <w:rPr>
      <w:rFonts w:ascii="Times New Roman" w:eastAsia="Times New Roman" w:hAnsi="Times New Roman" w:cs="Times New Roman"/>
      <w:sz w:val="24"/>
      <w:szCs w:val="24"/>
      <w:lang w:val="sr-Latn-CS"/>
    </w:rPr>
  </w:style>
  <w:style w:type="paragraph" w:customStyle="1" w:styleId="ObianTekstCharCharCharCharChar">
    <w:name w:val="Običan Tekst Char Char Char Char Char"/>
    <w:basedOn w:val="Normal"/>
    <w:link w:val="ObianTekstCharCharCharCharCharChar"/>
    <w:rsid w:val="00791ACB"/>
    <w:pPr>
      <w:spacing w:before="120" w:after="120"/>
      <w:jc w:val="both"/>
    </w:pPr>
    <w:rPr>
      <w:rFonts w:ascii="Times New Roman" w:hAnsi="Times New Roman" w:cs="Times New Roman"/>
      <w:lang w:val="sr-Latn-CS"/>
    </w:rPr>
  </w:style>
  <w:style w:type="character" w:customStyle="1" w:styleId="ObianTekstCharCharCharCharCharChar">
    <w:name w:val="Običan Tekst Char Char Char Char Char Char"/>
    <w:link w:val="ObianTekstCharCharCharCharChar"/>
    <w:rsid w:val="00791ACB"/>
    <w:rPr>
      <w:rFonts w:ascii="Times New Roman" w:eastAsia="Times New Roman" w:hAnsi="Times New Roman" w:cs="Times New Roman"/>
      <w:sz w:val="24"/>
      <w:szCs w:val="24"/>
      <w:lang w:val="sr-Latn-CS"/>
    </w:rPr>
  </w:style>
  <w:style w:type="character" w:customStyle="1" w:styleId="Heading312ptChar">
    <w:name w:val="Heading 3 + 12 pt Char"/>
    <w:link w:val="Heading312pt"/>
    <w:rsid w:val="00791ACB"/>
    <w:rPr>
      <w:rFonts w:ascii="Arial" w:eastAsia="Times New Roman" w:hAnsi="Arial" w:cs="Arial"/>
      <w:bCs/>
      <w:sz w:val="24"/>
      <w:szCs w:val="24"/>
    </w:rPr>
  </w:style>
  <w:style w:type="paragraph" w:customStyle="1" w:styleId="Heading3Tahoma">
    <w:name w:val="Heading 3 + Tahoma"/>
    <w:aliases w:val="12 pt,Dark Blue"/>
    <w:basedOn w:val="Heading3"/>
    <w:rsid w:val="00791ACB"/>
    <w:pPr>
      <w:numPr>
        <w:ilvl w:val="2"/>
      </w:numPr>
      <w:tabs>
        <w:tab w:val="num" w:pos="917"/>
      </w:tabs>
      <w:overflowPunct w:val="0"/>
      <w:autoSpaceDE w:val="0"/>
      <w:autoSpaceDN w:val="0"/>
      <w:adjustRightInd w:val="0"/>
      <w:spacing w:before="240" w:after="240"/>
      <w:ind w:left="917" w:hanging="737"/>
      <w:textAlignment w:val="baseline"/>
    </w:pPr>
    <w:rPr>
      <w:rFonts w:ascii="Tahoma" w:hAnsi="Tahoma" w:cs="Tahoma"/>
      <w:bCs/>
      <w:color w:val="000080"/>
      <w:spacing w:val="0"/>
      <w:sz w:val="24"/>
      <w:szCs w:val="24"/>
    </w:rPr>
  </w:style>
  <w:style w:type="paragraph" w:customStyle="1" w:styleId="StyleBodyTextItalic">
    <w:name w:val="Style Body Text + Italic"/>
    <w:basedOn w:val="Normal"/>
    <w:link w:val="StyleBodyTextItalicChar"/>
    <w:rsid w:val="00791ACB"/>
    <w:pPr>
      <w:suppressAutoHyphens/>
    </w:pPr>
    <w:rPr>
      <w:rFonts w:ascii="Times New Roman" w:hAnsi="Times New Roman" w:cs="Times New Roman"/>
      <w:i/>
      <w:iCs/>
      <w:sz w:val="20"/>
      <w:lang w:val="en-US" w:eastAsia="ar-SA"/>
    </w:rPr>
  </w:style>
  <w:style w:type="character" w:customStyle="1" w:styleId="StyleBodyTextItalicChar">
    <w:name w:val="Style Body Text + Italic Char"/>
    <w:link w:val="StyleBodyTextItalic"/>
    <w:rsid w:val="00791ACB"/>
    <w:rPr>
      <w:rFonts w:ascii="Times New Roman" w:eastAsia="Times New Roman" w:hAnsi="Times New Roman" w:cs="Times New Roman"/>
      <w:i/>
      <w:iCs/>
      <w:sz w:val="20"/>
      <w:szCs w:val="24"/>
      <w:lang w:eastAsia="ar-SA"/>
    </w:rPr>
  </w:style>
  <w:style w:type="character" w:customStyle="1" w:styleId="ListBulletChar">
    <w:name w:val="List Bullet Char"/>
    <w:link w:val="ListBullet"/>
    <w:rsid w:val="00791ACB"/>
    <w:rPr>
      <w:rFonts w:ascii="Arial" w:eastAsia="Times New Roman" w:hAnsi="Arial" w:cs="Arial"/>
      <w:sz w:val="20"/>
      <w:szCs w:val="20"/>
      <w:lang w:val="sr-Latn-CS"/>
    </w:rPr>
  </w:style>
  <w:style w:type="paragraph" w:customStyle="1" w:styleId="StyleCaption11ptCentered">
    <w:name w:val="Style Caption + 11 pt Centered"/>
    <w:basedOn w:val="Caption"/>
    <w:rsid w:val="00791ACB"/>
    <w:pPr>
      <w:widowControl/>
      <w:numPr>
        <w:numId w:val="99"/>
      </w:numPr>
      <w:tabs>
        <w:tab w:val="clear" w:pos="4620"/>
        <w:tab w:val="clear" w:pos="4710"/>
        <w:tab w:val="clear" w:pos="4740"/>
        <w:tab w:val="clear" w:pos="5280"/>
        <w:tab w:val="clear" w:pos="5400"/>
      </w:tabs>
      <w:ind w:right="0"/>
      <w:jc w:val="center"/>
    </w:pPr>
    <w:rPr>
      <w:rFonts w:ascii="Times New Roman" w:hAnsi="Times New Roman" w:cs="Times New Roman"/>
    </w:rPr>
  </w:style>
  <w:style w:type="numbering" w:customStyle="1" w:styleId="StyleBulleted">
    <w:name w:val="Style Bulleted"/>
    <w:basedOn w:val="NoList"/>
    <w:rsid w:val="00791ACB"/>
    <w:pPr>
      <w:numPr>
        <w:numId w:val="100"/>
      </w:numPr>
    </w:pPr>
  </w:style>
  <w:style w:type="table" w:styleId="TableSimple1">
    <w:name w:val="Table Simple 1"/>
    <w:basedOn w:val="TableNormal"/>
    <w:rsid w:val="00791ACB"/>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horttext">
    <w:name w:val="short_text"/>
    <w:rsid w:val="00791ACB"/>
  </w:style>
  <w:style w:type="character" w:customStyle="1" w:styleId="alt-edited">
    <w:name w:val="alt-edited"/>
    <w:rsid w:val="00791ACB"/>
  </w:style>
  <w:style w:type="numbering" w:customStyle="1" w:styleId="1111114">
    <w:name w:val="1 / 1.1 / 1.1.14"/>
    <w:basedOn w:val="NoList"/>
    <w:next w:val="111111"/>
    <w:rsid w:val="00791ACB"/>
  </w:style>
  <w:style w:type="numbering" w:customStyle="1" w:styleId="11111121">
    <w:name w:val="1 / 1.1 / 1.1.121"/>
    <w:rsid w:val="00791ACB"/>
    <w:pPr>
      <w:numPr>
        <w:numId w:val="3"/>
      </w:numPr>
    </w:pPr>
  </w:style>
  <w:style w:type="numbering" w:customStyle="1" w:styleId="NoList45">
    <w:name w:val="No List45"/>
    <w:next w:val="NoList"/>
    <w:uiPriority w:val="99"/>
    <w:semiHidden/>
    <w:unhideWhenUsed/>
    <w:rsid w:val="00176D09"/>
  </w:style>
  <w:style w:type="table" w:customStyle="1" w:styleId="TableGrid36">
    <w:name w:val="Table Grid36"/>
    <w:basedOn w:val="TableNormal"/>
    <w:next w:val="TableGrid"/>
    <w:uiPriority w:val="39"/>
    <w:rsid w:val="00176D09"/>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next w:val="TableClassic2"/>
    <w:rsid w:val="00176D09"/>
    <w:pPr>
      <w:spacing w:after="0" w:line="240" w:lineRule="auto"/>
    </w:pPr>
    <w:rPr>
      <w:rFonts w:ascii="Arial" w:eastAsia="Times New Roman" w:hAnsi="Arial" w:cs="Arial"/>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5">
    <w:name w:val="Table Classic 315"/>
    <w:basedOn w:val="TableNormal"/>
    <w:next w:val="TableClassic3"/>
    <w:rsid w:val="00176D09"/>
    <w:pPr>
      <w:spacing w:after="0" w:line="240" w:lineRule="auto"/>
    </w:pPr>
    <w:rPr>
      <w:rFonts w:ascii="Arial" w:eastAsia="Times New Roman"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8">
    <w:name w:val="Table Grid118"/>
    <w:uiPriority w:val="39"/>
    <w:rsid w:val="00176D09"/>
    <w:pPr>
      <w:autoSpaceDE w:val="0"/>
      <w:autoSpaceDN w:val="0"/>
      <w:spacing w:after="0" w:line="240" w:lineRule="auto"/>
      <w:jc w:val="both"/>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uiPriority w:val="39"/>
    <w:rsid w:val="00176D09"/>
    <w:pPr>
      <w:autoSpaceDE w:val="0"/>
      <w:autoSpaceDN w:val="0"/>
      <w:spacing w:after="0" w:line="240" w:lineRule="auto"/>
      <w:jc w:val="both"/>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uiPriority w:val="39"/>
    <w:rsid w:val="00176D09"/>
    <w:pPr>
      <w:autoSpaceDE w:val="0"/>
      <w:autoSpaceDN w:val="0"/>
      <w:spacing w:after="0" w:line="240" w:lineRule="auto"/>
      <w:jc w:val="both"/>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rsid w:val="00176D09"/>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9">
    <w:name w:val="Table Grid119"/>
    <w:rsid w:val="00176D09"/>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rsid w:val="00176D09"/>
    <w:pPr>
      <w:autoSpaceDE w:val="0"/>
      <w:autoSpaceDN w:val="0"/>
      <w:spacing w:after="0" w:line="240" w:lineRule="auto"/>
      <w:jc w:val="both"/>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310">
    <w:name w:val="Table List 310"/>
    <w:basedOn w:val="TableNormal"/>
    <w:next w:val="TableList3"/>
    <w:rsid w:val="00176D09"/>
    <w:pPr>
      <w:spacing w:after="0" w:line="240" w:lineRule="auto"/>
      <w:jc w:val="both"/>
    </w:pPr>
    <w:rPr>
      <w:rFonts w:ascii="Arial" w:eastAsia="Times New Roman" w:hAnsi="Arial" w:cs="Arial"/>
      <w:sz w:val="20"/>
      <w:szCs w:val="20"/>
      <w:lang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5">
    <w:name w:val="Table Grid55"/>
    <w:rsid w:val="00176D09"/>
    <w:pPr>
      <w:spacing w:after="0" w:line="240" w:lineRule="auto"/>
    </w:pPr>
    <w:rPr>
      <w:rFonts w:ascii="Arial" w:eastAsia="Times New Roman"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6">
    <w:name w:val="Table Classic 216"/>
    <w:rsid w:val="00176D09"/>
    <w:pPr>
      <w:spacing w:after="0" w:line="240" w:lineRule="auto"/>
    </w:pPr>
    <w:rPr>
      <w:rFonts w:ascii="Arial" w:eastAsia="Times New Roman" w:hAnsi="Arial" w:cs="Arial"/>
      <w:sz w:val="20"/>
      <w:szCs w:val="20"/>
      <w:lang w:val="sr-Latn-BA" w:eastAsia="en-GB"/>
    </w:r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6">
    <w:name w:val="Table Classic 316"/>
    <w:rsid w:val="00176D09"/>
    <w:pPr>
      <w:spacing w:after="0" w:line="240" w:lineRule="auto"/>
    </w:pPr>
    <w:rPr>
      <w:rFonts w:ascii="Arial" w:eastAsia="Times New Roman" w:hAnsi="Arial" w:cs="Arial"/>
      <w:color w:val="000080"/>
      <w:sz w:val="20"/>
      <w:szCs w:val="20"/>
      <w:lang w:val="sr-Latn-BA" w:eastAsia="en-GB"/>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5">
    <w:name w:val="Table Grid125"/>
    <w:rsid w:val="00176D09"/>
    <w:pPr>
      <w:tabs>
        <w:tab w:val="num" w:pos="360"/>
      </w:tabs>
      <w:spacing w:after="0" w:line="240" w:lineRule="auto"/>
      <w:jc w:val="both"/>
    </w:pPr>
    <w:rPr>
      <w:rFonts w:ascii="Arial" w:eastAsia="Times New Roman"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NoList"/>
    <w:semiHidden/>
    <w:rsid w:val="00176D09"/>
  </w:style>
  <w:style w:type="numbering" w:customStyle="1" w:styleId="NoList214">
    <w:name w:val="No List214"/>
    <w:next w:val="NoList"/>
    <w:semiHidden/>
    <w:unhideWhenUsed/>
    <w:rsid w:val="00176D09"/>
  </w:style>
  <w:style w:type="numbering" w:customStyle="1" w:styleId="NoList313">
    <w:name w:val="No List313"/>
    <w:next w:val="NoList"/>
    <w:semiHidden/>
    <w:rsid w:val="00176D09"/>
  </w:style>
  <w:style w:type="numbering" w:customStyle="1" w:styleId="NoList46">
    <w:name w:val="No List46"/>
    <w:next w:val="NoList"/>
    <w:uiPriority w:val="99"/>
    <w:semiHidden/>
    <w:rsid w:val="00176D09"/>
  </w:style>
  <w:style w:type="table" w:customStyle="1" w:styleId="TableGrid65">
    <w:name w:val="Table Grid65"/>
    <w:basedOn w:val="TableNormal"/>
    <w:next w:val="TableGrid"/>
    <w:rsid w:val="00176D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Aufgezhlt22">
    <w:name w:val="Formatvorlage Aufgezählt22"/>
    <w:basedOn w:val="NoList"/>
    <w:rsid w:val="00176D09"/>
  </w:style>
  <w:style w:type="numbering" w:customStyle="1" w:styleId="NoList116">
    <w:name w:val="No List116"/>
    <w:next w:val="NoList"/>
    <w:semiHidden/>
    <w:rsid w:val="00176D09"/>
  </w:style>
  <w:style w:type="table" w:customStyle="1" w:styleId="TableClassic225">
    <w:name w:val="Table Classic 225"/>
    <w:basedOn w:val="TableNormal"/>
    <w:next w:val="TableClassic2"/>
    <w:rsid w:val="00176D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5">
    <w:name w:val="Table Classic 325"/>
    <w:basedOn w:val="TableNormal"/>
    <w:next w:val="TableClassic3"/>
    <w:rsid w:val="00176D09"/>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NoList215">
    <w:name w:val="No List215"/>
    <w:next w:val="NoList"/>
    <w:semiHidden/>
    <w:unhideWhenUsed/>
    <w:rsid w:val="00176D09"/>
  </w:style>
  <w:style w:type="table" w:customStyle="1" w:styleId="TableList315">
    <w:name w:val="Table List 315"/>
    <w:basedOn w:val="TableNormal"/>
    <w:next w:val="TableList3"/>
    <w:rsid w:val="00176D09"/>
    <w:pPr>
      <w:spacing w:after="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35">
    <w:name w:val="Table Grid135"/>
    <w:basedOn w:val="TableNormal"/>
    <w:next w:val="TableGrid"/>
    <w:rsid w:val="00176D09"/>
    <w:pPr>
      <w:numPr>
        <w:numId w:val="91"/>
      </w:numPr>
      <w:tabs>
        <w:tab w:val="num" w:pos="480"/>
        <w:tab w:val="num" w:pos="720"/>
      </w:tabs>
      <w:spacing w:after="0" w:line="240" w:lineRule="auto"/>
      <w:ind w:left="480" w:hanging="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semiHidden/>
    <w:rsid w:val="00176D09"/>
  </w:style>
  <w:style w:type="numbering" w:customStyle="1" w:styleId="NoList52">
    <w:name w:val="No List52"/>
    <w:next w:val="NoList"/>
    <w:uiPriority w:val="99"/>
    <w:semiHidden/>
    <w:rsid w:val="00176D09"/>
  </w:style>
  <w:style w:type="table" w:customStyle="1" w:styleId="TableGrid75">
    <w:name w:val="Table Grid75"/>
    <w:basedOn w:val="TableNormal"/>
    <w:next w:val="TableGrid"/>
    <w:rsid w:val="00176D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Aufgezhlt32">
    <w:name w:val="Formatvorlage Aufgezählt32"/>
    <w:basedOn w:val="NoList"/>
    <w:rsid w:val="00176D09"/>
  </w:style>
  <w:style w:type="numbering" w:customStyle="1" w:styleId="NoList123">
    <w:name w:val="No List123"/>
    <w:next w:val="NoList"/>
    <w:semiHidden/>
    <w:rsid w:val="00176D09"/>
  </w:style>
  <w:style w:type="table" w:customStyle="1" w:styleId="TableClassic235">
    <w:name w:val="Table Classic 235"/>
    <w:basedOn w:val="TableNormal"/>
    <w:next w:val="TableClassic2"/>
    <w:rsid w:val="00176D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5">
    <w:name w:val="Table Classic 335"/>
    <w:basedOn w:val="TableNormal"/>
    <w:next w:val="TableClassic3"/>
    <w:rsid w:val="00176D09"/>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NoList222">
    <w:name w:val="No List222"/>
    <w:next w:val="NoList"/>
    <w:semiHidden/>
    <w:unhideWhenUsed/>
    <w:rsid w:val="00176D09"/>
  </w:style>
  <w:style w:type="table" w:customStyle="1" w:styleId="TableList325">
    <w:name w:val="Table List 325"/>
    <w:basedOn w:val="TableNormal"/>
    <w:next w:val="TableList3"/>
    <w:rsid w:val="00176D09"/>
    <w:pPr>
      <w:spacing w:after="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45">
    <w:name w:val="Table Grid145"/>
    <w:basedOn w:val="TableNormal"/>
    <w:next w:val="TableGrid"/>
    <w:rsid w:val="00176D09"/>
    <w:pPr>
      <w:numPr>
        <w:numId w:val="92"/>
      </w:numPr>
      <w:tabs>
        <w:tab w:val="num" w:pos="720"/>
        <w:tab w:val="num" w:pos="885"/>
      </w:tabs>
      <w:spacing w:after="0" w:line="240" w:lineRule="auto"/>
      <w:ind w:hanging="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
    <w:name w:val="No List322"/>
    <w:next w:val="NoList"/>
    <w:semiHidden/>
    <w:rsid w:val="00176D09"/>
  </w:style>
  <w:style w:type="numbering" w:customStyle="1" w:styleId="NoList62">
    <w:name w:val="No List62"/>
    <w:next w:val="NoList"/>
    <w:uiPriority w:val="99"/>
    <w:semiHidden/>
    <w:rsid w:val="00176D09"/>
  </w:style>
  <w:style w:type="table" w:customStyle="1" w:styleId="TableGrid85">
    <w:name w:val="Table Grid85"/>
    <w:basedOn w:val="TableNormal"/>
    <w:next w:val="TableGrid"/>
    <w:rsid w:val="00176D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Aufgezhlt42">
    <w:name w:val="Formatvorlage Aufgezählt42"/>
    <w:basedOn w:val="NoList"/>
    <w:rsid w:val="00176D09"/>
  </w:style>
  <w:style w:type="numbering" w:customStyle="1" w:styleId="NoList132">
    <w:name w:val="No List132"/>
    <w:next w:val="NoList"/>
    <w:semiHidden/>
    <w:rsid w:val="00176D09"/>
  </w:style>
  <w:style w:type="table" w:customStyle="1" w:styleId="TableClassic245">
    <w:name w:val="Table Classic 245"/>
    <w:basedOn w:val="TableNormal"/>
    <w:next w:val="TableClassic2"/>
    <w:rsid w:val="00176D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5">
    <w:name w:val="Table Classic 345"/>
    <w:basedOn w:val="TableNormal"/>
    <w:next w:val="TableClassic3"/>
    <w:rsid w:val="00176D09"/>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NoList232">
    <w:name w:val="No List232"/>
    <w:next w:val="NoList"/>
    <w:semiHidden/>
    <w:unhideWhenUsed/>
    <w:rsid w:val="00176D09"/>
  </w:style>
  <w:style w:type="table" w:customStyle="1" w:styleId="TableList335">
    <w:name w:val="Table List 335"/>
    <w:basedOn w:val="TableNormal"/>
    <w:next w:val="TableList3"/>
    <w:rsid w:val="00176D09"/>
    <w:pPr>
      <w:spacing w:after="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55">
    <w:name w:val="Table Grid155"/>
    <w:basedOn w:val="TableNormal"/>
    <w:next w:val="TableGrid"/>
    <w:rsid w:val="00176D09"/>
    <w:pPr>
      <w:tabs>
        <w:tab w:val="num" w:pos="360"/>
      </w:tabs>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semiHidden/>
    <w:rsid w:val="00176D09"/>
  </w:style>
  <w:style w:type="numbering" w:customStyle="1" w:styleId="NoList72">
    <w:name w:val="No List72"/>
    <w:next w:val="NoList"/>
    <w:uiPriority w:val="99"/>
    <w:semiHidden/>
    <w:rsid w:val="00176D09"/>
  </w:style>
  <w:style w:type="table" w:customStyle="1" w:styleId="TableGrid95">
    <w:name w:val="Table Grid95"/>
    <w:basedOn w:val="TableNormal"/>
    <w:next w:val="TableGrid"/>
    <w:rsid w:val="00176D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Aufgezhlt52">
    <w:name w:val="Formatvorlage Aufgezählt52"/>
    <w:basedOn w:val="NoList"/>
    <w:rsid w:val="00176D09"/>
  </w:style>
  <w:style w:type="numbering" w:customStyle="1" w:styleId="NoList142">
    <w:name w:val="No List142"/>
    <w:next w:val="NoList"/>
    <w:semiHidden/>
    <w:rsid w:val="00176D09"/>
  </w:style>
  <w:style w:type="table" w:customStyle="1" w:styleId="TableClassic255">
    <w:name w:val="Table Classic 255"/>
    <w:basedOn w:val="TableNormal"/>
    <w:next w:val="TableClassic2"/>
    <w:rsid w:val="00176D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5">
    <w:name w:val="Table Classic 355"/>
    <w:basedOn w:val="TableNormal"/>
    <w:next w:val="TableClassic3"/>
    <w:rsid w:val="00176D09"/>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NoList242">
    <w:name w:val="No List242"/>
    <w:next w:val="NoList"/>
    <w:semiHidden/>
    <w:unhideWhenUsed/>
    <w:rsid w:val="00176D09"/>
  </w:style>
  <w:style w:type="table" w:customStyle="1" w:styleId="TableList345">
    <w:name w:val="Table List 345"/>
    <w:basedOn w:val="TableNormal"/>
    <w:next w:val="TableList3"/>
    <w:rsid w:val="00176D09"/>
    <w:pPr>
      <w:spacing w:after="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65">
    <w:name w:val="Table Grid165"/>
    <w:basedOn w:val="TableNormal"/>
    <w:next w:val="TableGrid"/>
    <w:rsid w:val="00176D09"/>
    <w:pPr>
      <w:numPr>
        <w:numId w:val="93"/>
      </w:numPr>
      <w:tabs>
        <w:tab w:val="num" w:pos="720"/>
      </w:tabs>
      <w:spacing w:after="0" w:line="240" w:lineRule="auto"/>
      <w:ind w:hanging="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semiHidden/>
    <w:rsid w:val="00176D09"/>
  </w:style>
  <w:style w:type="numbering" w:customStyle="1" w:styleId="NoList82">
    <w:name w:val="No List82"/>
    <w:next w:val="NoList"/>
    <w:uiPriority w:val="99"/>
    <w:semiHidden/>
    <w:rsid w:val="00176D09"/>
  </w:style>
  <w:style w:type="table" w:customStyle="1" w:styleId="TableGrid105">
    <w:name w:val="Table Grid105"/>
    <w:basedOn w:val="TableNormal"/>
    <w:next w:val="TableGrid"/>
    <w:rsid w:val="00176D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Aufgezhlt63">
    <w:name w:val="Formatvorlage Aufgezählt63"/>
    <w:basedOn w:val="NoList"/>
    <w:rsid w:val="00176D09"/>
  </w:style>
  <w:style w:type="numbering" w:customStyle="1" w:styleId="NoList152">
    <w:name w:val="No List152"/>
    <w:next w:val="NoList"/>
    <w:semiHidden/>
    <w:rsid w:val="00176D09"/>
  </w:style>
  <w:style w:type="table" w:customStyle="1" w:styleId="TableClassic265">
    <w:name w:val="Table Classic 265"/>
    <w:basedOn w:val="TableNormal"/>
    <w:next w:val="TableClassic2"/>
    <w:rsid w:val="00176D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5">
    <w:name w:val="Table Classic 365"/>
    <w:basedOn w:val="TableNormal"/>
    <w:next w:val="TableClassic3"/>
    <w:rsid w:val="00176D09"/>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NoList252">
    <w:name w:val="No List252"/>
    <w:next w:val="NoList"/>
    <w:semiHidden/>
    <w:unhideWhenUsed/>
    <w:rsid w:val="00176D09"/>
  </w:style>
  <w:style w:type="table" w:customStyle="1" w:styleId="TableList355">
    <w:name w:val="Table List 355"/>
    <w:basedOn w:val="TableNormal"/>
    <w:next w:val="TableList3"/>
    <w:rsid w:val="00176D09"/>
    <w:pPr>
      <w:spacing w:after="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75">
    <w:name w:val="Table Grid175"/>
    <w:basedOn w:val="TableNormal"/>
    <w:next w:val="TableGrid"/>
    <w:rsid w:val="00176D09"/>
    <w:pPr>
      <w:tabs>
        <w:tab w:val="num" w:pos="360"/>
      </w:tabs>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semiHidden/>
    <w:rsid w:val="00176D09"/>
  </w:style>
  <w:style w:type="numbering" w:customStyle="1" w:styleId="NoList91">
    <w:name w:val="No List91"/>
    <w:next w:val="NoList"/>
    <w:uiPriority w:val="99"/>
    <w:semiHidden/>
    <w:unhideWhenUsed/>
    <w:rsid w:val="00176D09"/>
  </w:style>
  <w:style w:type="numbering" w:customStyle="1" w:styleId="NoList101">
    <w:name w:val="No List101"/>
    <w:next w:val="NoList"/>
    <w:uiPriority w:val="99"/>
    <w:semiHidden/>
    <w:unhideWhenUsed/>
    <w:rsid w:val="00176D09"/>
  </w:style>
  <w:style w:type="numbering" w:customStyle="1" w:styleId="NoList161">
    <w:name w:val="No List161"/>
    <w:next w:val="NoList"/>
    <w:uiPriority w:val="99"/>
    <w:semiHidden/>
    <w:unhideWhenUsed/>
    <w:rsid w:val="00176D09"/>
  </w:style>
  <w:style w:type="table" w:customStyle="1" w:styleId="TableGrid184">
    <w:name w:val="Table Grid184"/>
    <w:basedOn w:val="TableNormal"/>
    <w:next w:val="TableGrid"/>
    <w:rsid w:val="00176D09"/>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74">
    <w:name w:val="Table Classic 274"/>
    <w:basedOn w:val="TableNormal"/>
    <w:next w:val="TableClassic2"/>
    <w:rsid w:val="00176D09"/>
    <w:pPr>
      <w:spacing w:after="0" w:line="240" w:lineRule="auto"/>
    </w:pPr>
    <w:rPr>
      <w:rFonts w:ascii="Arial" w:eastAsia="Times New Roman" w:hAnsi="Arial" w:cs="Arial"/>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4">
    <w:name w:val="Table Classic 374"/>
    <w:basedOn w:val="TableNormal"/>
    <w:next w:val="TableClassic3"/>
    <w:rsid w:val="00176D09"/>
    <w:pPr>
      <w:spacing w:after="0" w:line="240" w:lineRule="auto"/>
    </w:pPr>
    <w:rPr>
      <w:rFonts w:ascii="Arial" w:eastAsia="Times New Roman"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4">
    <w:name w:val="Table Grid194"/>
    <w:rsid w:val="00176D09"/>
    <w:pPr>
      <w:autoSpaceDE w:val="0"/>
      <w:autoSpaceDN w:val="0"/>
      <w:spacing w:after="0" w:line="240" w:lineRule="auto"/>
      <w:jc w:val="both"/>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rsid w:val="00176D09"/>
    <w:pPr>
      <w:autoSpaceDE w:val="0"/>
      <w:autoSpaceDN w:val="0"/>
      <w:spacing w:after="0" w:line="240" w:lineRule="auto"/>
      <w:jc w:val="both"/>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rsid w:val="00176D09"/>
    <w:pPr>
      <w:autoSpaceDE w:val="0"/>
      <w:autoSpaceDN w:val="0"/>
      <w:spacing w:after="0" w:line="240" w:lineRule="auto"/>
      <w:jc w:val="both"/>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rsid w:val="00176D09"/>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4">
    <w:name w:val="Table Grid1124"/>
    <w:rsid w:val="00176D09"/>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rsid w:val="00176D09"/>
    <w:pPr>
      <w:autoSpaceDE w:val="0"/>
      <w:autoSpaceDN w:val="0"/>
      <w:spacing w:after="0" w:line="240" w:lineRule="auto"/>
      <w:jc w:val="both"/>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364">
    <w:name w:val="Table List 364"/>
    <w:basedOn w:val="TableNormal"/>
    <w:next w:val="TableList3"/>
    <w:rsid w:val="00176D09"/>
    <w:pPr>
      <w:spacing w:after="0" w:line="240" w:lineRule="auto"/>
      <w:jc w:val="both"/>
    </w:pPr>
    <w:rPr>
      <w:rFonts w:ascii="Arial" w:eastAsia="Times New Roman" w:hAnsi="Arial" w:cs="Arial"/>
      <w:sz w:val="20"/>
      <w:szCs w:val="20"/>
      <w:lang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4">
    <w:name w:val="Table Grid514"/>
    <w:rsid w:val="00176D09"/>
    <w:pPr>
      <w:spacing w:after="0" w:line="240" w:lineRule="auto"/>
    </w:pPr>
    <w:rPr>
      <w:rFonts w:ascii="Arial" w:eastAsia="Times New Roman"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4">
    <w:name w:val="Table Classic 2114"/>
    <w:rsid w:val="00176D09"/>
    <w:pPr>
      <w:spacing w:after="0" w:line="240" w:lineRule="auto"/>
    </w:pPr>
    <w:rPr>
      <w:rFonts w:ascii="Arial" w:eastAsia="Times New Roman" w:hAnsi="Arial" w:cs="Arial"/>
      <w:sz w:val="20"/>
      <w:szCs w:val="20"/>
      <w:lang w:val="sr-Latn-BA" w:eastAsia="en-GB"/>
    </w:r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4">
    <w:name w:val="Table Classic 3114"/>
    <w:rsid w:val="00176D09"/>
    <w:pPr>
      <w:spacing w:after="0" w:line="240" w:lineRule="auto"/>
    </w:pPr>
    <w:rPr>
      <w:rFonts w:ascii="Arial" w:eastAsia="Times New Roman" w:hAnsi="Arial" w:cs="Arial"/>
      <w:color w:val="000080"/>
      <w:sz w:val="20"/>
      <w:szCs w:val="20"/>
      <w:lang w:val="sr-Latn-BA" w:eastAsia="en-GB"/>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14">
    <w:name w:val="Table Grid1214"/>
    <w:rsid w:val="00176D09"/>
    <w:pPr>
      <w:tabs>
        <w:tab w:val="num" w:pos="360"/>
      </w:tabs>
      <w:spacing w:after="0" w:line="240" w:lineRule="auto"/>
      <w:jc w:val="both"/>
    </w:pPr>
    <w:rPr>
      <w:rFonts w:ascii="Arial" w:eastAsia="Times New Roman"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1">
    <w:name w:val="No List171"/>
    <w:next w:val="NoList"/>
    <w:semiHidden/>
    <w:rsid w:val="00176D09"/>
  </w:style>
  <w:style w:type="numbering" w:customStyle="1" w:styleId="NoList261">
    <w:name w:val="No List261"/>
    <w:next w:val="NoList"/>
    <w:semiHidden/>
    <w:unhideWhenUsed/>
    <w:rsid w:val="00176D09"/>
  </w:style>
  <w:style w:type="numbering" w:customStyle="1" w:styleId="NoList361">
    <w:name w:val="No List361"/>
    <w:next w:val="NoList"/>
    <w:semiHidden/>
    <w:rsid w:val="00176D09"/>
  </w:style>
  <w:style w:type="numbering" w:customStyle="1" w:styleId="NoList411">
    <w:name w:val="No List411"/>
    <w:next w:val="NoList"/>
    <w:uiPriority w:val="99"/>
    <w:semiHidden/>
    <w:rsid w:val="00176D09"/>
  </w:style>
  <w:style w:type="table" w:customStyle="1" w:styleId="TableGrid614">
    <w:name w:val="Table Grid614"/>
    <w:basedOn w:val="TableNormal"/>
    <w:next w:val="TableGrid"/>
    <w:rsid w:val="00176D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Aufgezhlt211">
    <w:name w:val="Formatvorlage Aufgezählt211"/>
    <w:basedOn w:val="NoList"/>
    <w:rsid w:val="00176D09"/>
  </w:style>
  <w:style w:type="numbering" w:customStyle="1" w:styleId="NoList1111">
    <w:name w:val="No List1111"/>
    <w:next w:val="NoList"/>
    <w:semiHidden/>
    <w:rsid w:val="00176D09"/>
  </w:style>
  <w:style w:type="table" w:customStyle="1" w:styleId="TableClassic2214">
    <w:name w:val="Table Classic 2214"/>
    <w:basedOn w:val="TableNormal"/>
    <w:next w:val="TableClassic2"/>
    <w:rsid w:val="00176D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4">
    <w:name w:val="Table Classic 3214"/>
    <w:basedOn w:val="TableNormal"/>
    <w:next w:val="TableClassic3"/>
    <w:rsid w:val="00176D09"/>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NoList2111">
    <w:name w:val="No List2111"/>
    <w:next w:val="NoList"/>
    <w:semiHidden/>
    <w:unhideWhenUsed/>
    <w:rsid w:val="00176D09"/>
  </w:style>
  <w:style w:type="table" w:customStyle="1" w:styleId="TableList3114">
    <w:name w:val="Table List 3114"/>
    <w:basedOn w:val="TableNormal"/>
    <w:next w:val="TableList3"/>
    <w:rsid w:val="00176D09"/>
    <w:pPr>
      <w:spacing w:after="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314">
    <w:name w:val="Table Grid1314"/>
    <w:basedOn w:val="TableNormal"/>
    <w:next w:val="TableGrid"/>
    <w:rsid w:val="00176D09"/>
    <w:pPr>
      <w:numPr>
        <w:numId w:val="91"/>
      </w:numPr>
      <w:tabs>
        <w:tab w:val="num" w:pos="480"/>
        <w:tab w:val="num" w:pos="720"/>
      </w:tabs>
      <w:spacing w:after="0" w:line="240" w:lineRule="auto"/>
      <w:ind w:left="480" w:hanging="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semiHidden/>
    <w:rsid w:val="00176D09"/>
  </w:style>
  <w:style w:type="numbering" w:customStyle="1" w:styleId="NoList511">
    <w:name w:val="No List511"/>
    <w:next w:val="NoList"/>
    <w:uiPriority w:val="99"/>
    <w:semiHidden/>
    <w:rsid w:val="00176D09"/>
  </w:style>
  <w:style w:type="table" w:customStyle="1" w:styleId="TableGrid714">
    <w:name w:val="Table Grid714"/>
    <w:basedOn w:val="TableNormal"/>
    <w:next w:val="TableGrid"/>
    <w:rsid w:val="00176D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Aufgezhlt311">
    <w:name w:val="Formatvorlage Aufgezählt311"/>
    <w:basedOn w:val="NoList"/>
    <w:rsid w:val="00176D09"/>
  </w:style>
  <w:style w:type="numbering" w:customStyle="1" w:styleId="NoList1211">
    <w:name w:val="No List1211"/>
    <w:next w:val="NoList"/>
    <w:semiHidden/>
    <w:rsid w:val="00176D09"/>
  </w:style>
  <w:style w:type="table" w:customStyle="1" w:styleId="TableClassic2314">
    <w:name w:val="Table Classic 2314"/>
    <w:basedOn w:val="TableNormal"/>
    <w:next w:val="TableClassic2"/>
    <w:rsid w:val="00176D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14">
    <w:name w:val="Table Classic 3314"/>
    <w:basedOn w:val="TableNormal"/>
    <w:next w:val="TableClassic3"/>
    <w:rsid w:val="00176D09"/>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NoList2211">
    <w:name w:val="No List2211"/>
    <w:next w:val="NoList"/>
    <w:semiHidden/>
    <w:unhideWhenUsed/>
    <w:rsid w:val="00176D09"/>
  </w:style>
  <w:style w:type="table" w:customStyle="1" w:styleId="TableList3214">
    <w:name w:val="Table List 3214"/>
    <w:basedOn w:val="TableNormal"/>
    <w:next w:val="TableList3"/>
    <w:rsid w:val="00176D09"/>
    <w:pPr>
      <w:spacing w:after="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414">
    <w:name w:val="Table Grid1414"/>
    <w:basedOn w:val="TableNormal"/>
    <w:next w:val="TableGrid"/>
    <w:rsid w:val="00176D09"/>
    <w:pPr>
      <w:numPr>
        <w:numId w:val="92"/>
      </w:numPr>
      <w:tabs>
        <w:tab w:val="num" w:pos="720"/>
        <w:tab w:val="num" w:pos="885"/>
      </w:tabs>
      <w:spacing w:after="0" w:line="240" w:lineRule="auto"/>
      <w:ind w:hanging="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1">
    <w:name w:val="No List3211"/>
    <w:next w:val="NoList"/>
    <w:semiHidden/>
    <w:rsid w:val="00176D09"/>
  </w:style>
  <w:style w:type="numbering" w:customStyle="1" w:styleId="NoList611">
    <w:name w:val="No List611"/>
    <w:next w:val="NoList"/>
    <w:uiPriority w:val="99"/>
    <w:semiHidden/>
    <w:rsid w:val="00176D09"/>
  </w:style>
  <w:style w:type="table" w:customStyle="1" w:styleId="TableGrid814">
    <w:name w:val="Table Grid814"/>
    <w:basedOn w:val="TableNormal"/>
    <w:next w:val="TableGrid"/>
    <w:rsid w:val="00176D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Aufgezhlt411">
    <w:name w:val="Formatvorlage Aufgezählt411"/>
    <w:basedOn w:val="NoList"/>
    <w:rsid w:val="00176D09"/>
  </w:style>
  <w:style w:type="numbering" w:customStyle="1" w:styleId="NoList1311">
    <w:name w:val="No List1311"/>
    <w:next w:val="NoList"/>
    <w:semiHidden/>
    <w:rsid w:val="00176D09"/>
  </w:style>
  <w:style w:type="table" w:customStyle="1" w:styleId="TableClassic2414">
    <w:name w:val="Table Classic 2414"/>
    <w:basedOn w:val="TableNormal"/>
    <w:next w:val="TableClassic2"/>
    <w:rsid w:val="00176D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14">
    <w:name w:val="Table Classic 3414"/>
    <w:basedOn w:val="TableNormal"/>
    <w:next w:val="TableClassic3"/>
    <w:rsid w:val="00176D09"/>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NoList2311">
    <w:name w:val="No List2311"/>
    <w:next w:val="NoList"/>
    <w:semiHidden/>
    <w:unhideWhenUsed/>
    <w:rsid w:val="00176D09"/>
  </w:style>
  <w:style w:type="table" w:customStyle="1" w:styleId="TableList3314">
    <w:name w:val="Table List 3314"/>
    <w:basedOn w:val="TableNormal"/>
    <w:next w:val="TableList3"/>
    <w:rsid w:val="00176D09"/>
    <w:pPr>
      <w:spacing w:after="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514">
    <w:name w:val="Table Grid1514"/>
    <w:basedOn w:val="TableNormal"/>
    <w:next w:val="TableGrid"/>
    <w:rsid w:val="00176D09"/>
    <w:pPr>
      <w:tabs>
        <w:tab w:val="num" w:pos="360"/>
      </w:tabs>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1">
    <w:name w:val="No List3311"/>
    <w:next w:val="NoList"/>
    <w:semiHidden/>
    <w:rsid w:val="00176D09"/>
  </w:style>
  <w:style w:type="numbering" w:customStyle="1" w:styleId="NoList711">
    <w:name w:val="No List711"/>
    <w:next w:val="NoList"/>
    <w:uiPriority w:val="99"/>
    <w:semiHidden/>
    <w:rsid w:val="00176D09"/>
  </w:style>
  <w:style w:type="table" w:customStyle="1" w:styleId="TableGrid914">
    <w:name w:val="Table Grid914"/>
    <w:basedOn w:val="TableNormal"/>
    <w:next w:val="TableGrid"/>
    <w:rsid w:val="00176D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Aufgezhlt511">
    <w:name w:val="Formatvorlage Aufgezählt511"/>
    <w:basedOn w:val="NoList"/>
    <w:rsid w:val="00176D09"/>
  </w:style>
  <w:style w:type="numbering" w:customStyle="1" w:styleId="NoList1411">
    <w:name w:val="No List1411"/>
    <w:next w:val="NoList"/>
    <w:semiHidden/>
    <w:rsid w:val="00176D09"/>
  </w:style>
  <w:style w:type="table" w:customStyle="1" w:styleId="TableClassic2514">
    <w:name w:val="Table Classic 2514"/>
    <w:basedOn w:val="TableNormal"/>
    <w:next w:val="TableClassic2"/>
    <w:rsid w:val="00176D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14">
    <w:name w:val="Table Classic 3514"/>
    <w:basedOn w:val="TableNormal"/>
    <w:next w:val="TableClassic3"/>
    <w:rsid w:val="00176D09"/>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NoList2411">
    <w:name w:val="No List2411"/>
    <w:next w:val="NoList"/>
    <w:semiHidden/>
    <w:unhideWhenUsed/>
    <w:rsid w:val="00176D09"/>
  </w:style>
  <w:style w:type="table" w:customStyle="1" w:styleId="TableList3414">
    <w:name w:val="Table List 3414"/>
    <w:basedOn w:val="TableNormal"/>
    <w:next w:val="TableList3"/>
    <w:rsid w:val="00176D09"/>
    <w:pPr>
      <w:spacing w:after="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614">
    <w:name w:val="Table Grid1614"/>
    <w:basedOn w:val="TableNormal"/>
    <w:next w:val="TableGrid"/>
    <w:rsid w:val="00176D09"/>
    <w:pPr>
      <w:numPr>
        <w:numId w:val="93"/>
      </w:num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1">
    <w:name w:val="No List3411"/>
    <w:next w:val="NoList"/>
    <w:semiHidden/>
    <w:rsid w:val="00176D09"/>
  </w:style>
  <w:style w:type="numbering" w:customStyle="1" w:styleId="NoList811">
    <w:name w:val="No List811"/>
    <w:next w:val="NoList"/>
    <w:uiPriority w:val="99"/>
    <w:semiHidden/>
    <w:rsid w:val="00176D09"/>
  </w:style>
  <w:style w:type="table" w:customStyle="1" w:styleId="TableGrid1014">
    <w:name w:val="Table Grid1014"/>
    <w:basedOn w:val="TableNormal"/>
    <w:next w:val="TableGrid"/>
    <w:rsid w:val="00176D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Aufgezhlt611">
    <w:name w:val="Formatvorlage Aufgezählt611"/>
    <w:basedOn w:val="NoList"/>
    <w:rsid w:val="00176D09"/>
  </w:style>
  <w:style w:type="numbering" w:customStyle="1" w:styleId="NoList1511">
    <w:name w:val="No List1511"/>
    <w:next w:val="NoList"/>
    <w:semiHidden/>
    <w:rsid w:val="00176D09"/>
  </w:style>
  <w:style w:type="table" w:customStyle="1" w:styleId="TableClassic2614">
    <w:name w:val="Table Classic 2614"/>
    <w:basedOn w:val="TableNormal"/>
    <w:next w:val="TableClassic2"/>
    <w:rsid w:val="00176D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14">
    <w:name w:val="Table Classic 3614"/>
    <w:basedOn w:val="TableNormal"/>
    <w:next w:val="TableClassic3"/>
    <w:rsid w:val="00176D09"/>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NoList2511">
    <w:name w:val="No List2511"/>
    <w:next w:val="NoList"/>
    <w:semiHidden/>
    <w:unhideWhenUsed/>
    <w:rsid w:val="00176D09"/>
  </w:style>
  <w:style w:type="table" w:customStyle="1" w:styleId="TableList3514">
    <w:name w:val="Table List 3514"/>
    <w:basedOn w:val="TableNormal"/>
    <w:next w:val="TableList3"/>
    <w:rsid w:val="00176D09"/>
    <w:pPr>
      <w:spacing w:after="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714">
    <w:name w:val="Table Grid1714"/>
    <w:basedOn w:val="TableNormal"/>
    <w:next w:val="TableGrid"/>
    <w:rsid w:val="00176D09"/>
    <w:pPr>
      <w:tabs>
        <w:tab w:val="num" w:pos="360"/>
      </w:tabs>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1">
    <w:name w:val="No List3511"/>
    <w:next w:val="NoList"/>
    <w:semiHidden/>
    <w:rsid w:val="00176D09"/>
  </w:style>
  <w:style w:type="numbering" w:customStyle="1" w:styleId="StyleNumberedBoldHanging18cm5">
    <w:name w:val="Style Numbered Bold Hanging:  18 cm5"/>
    <w:basedOn w:val="NoList"/>
    <w:rsid w:val="00176D09"/>
  </w:style>
  <w:style w:type="numbering" w:customStyle="1" w:styleId="NoList181">
    <w:name w:val="No List181"/>
    <w:next w:val="NoList"/>
    <w:uiPriority w:val="99"/>
    <w:semiHidden/>
    <w:unhideWhenUsed/>
    <w:rsid w:val="00176D09"/>
  </w:style>
  <w:style w:type="table" w:customStyle="1" w:styleId="TableGrid202">
    <w:name w:val="Table Grid202"/>
    <w:basedOn w:val="TableNormal"/>
    <w:next w:val="TableGrid"/>
    <w:rsid w:val="00176D09"/>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84">
    <w:name w:val="Table Classic 284"/>
    <w:basedOn w:val="TableNormal"/>
    <w:next w:val="TableClassic2"/>
    <w:rsid w:val="00176D09"/>
    <w:pPr>
      <w:spacing w:after="0" w:line="240" w:lineRule="auto"/>
    </w:pPr>
    <w:rPr>
      <w:rFonts w:ascii="Arial" w:eastAsia="Calibri" w:hAnsi="Arial" w:cs="Arial"/>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customStyle="1" w:styleId="TableClassic384">
    <w:name w:val="Table Classic 384"/>
    <w:basedOn w:val="TableNormal"/>
    <w:next w:val="TableClassic3"/>
    <w:rsid w:val="00176D09"/>
    <w:pPr>
      <w:spacing w:after="0" w:line="240" w:lineRule="auto"/>
    </w:pPr>
    <w:rPr>
      <w:rFonts w:ascii="Arial" w:eastAsia="Calibri"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TableGrid1102">
    <w:name w:val="Table Grid1102"/>
    <w:rsid w:val="00176D09"/>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rsid w:val="00176D09"/>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rsid w:val="00176D09"/>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rsid w:val="00176D09"/>
    <w:pPr>
      <w:spacing w:after="0" w:line="240" w:lineRule="auto"/>
    </w:pPr>
    <w:rPr>
      <w:rFonts w:ascii="Arial" w:eastAsia="Calibri"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2">
    <w:name w:val="Table Grid1132"/>
    <w:rsid w:val="00176D09"/>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rsid w:val="00176D09"/>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371">
    <w:name w:val="Table List 371"/>
    <w:basedOn w:val="TableNormal"/>
    <w:next w:val="TableList3"/>
    <w:rsid w:val="00176D09"/>
    <w:pPr>
      <w:spacing w:after="0" w:line="240" w:lineRule="auto"/>
      <w:jc w:val="both"/>
    </w:pPr>
    <w:rPr>
      <w:rFonts w:ascii="Arial" w:eastAsia="Calibri" w:hAnsi="Arial" w:cs="Arial"/>
      <w:sz w:val="20"/>
      <w:szCs w:val="20"/>
      <w:lang w:eastAsia="en-GB"/>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customStyle="1" w:styleId="TableGrid521">
    <w:name w:val="Table Grid521"/>
    <w:rsid w:val="00176D09"/>
    <w:pPr>
      <w:spacing w:after="0" w:line="240" w:lineRule="auto"/>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21">
    <w:name w:val="Table Classic 2121"/>
    <w:rsid w:val="00176D09"/>
    <w:pPr>
      <w:spacing w:after="0" w:line="240" w:lineRule="auto"/>
    </w:pPr>
    <w:rPr>
      <w:rFonts w:ascii="Arial" w:eastAsia="Calibri" w:hAnsi="Arial" w:cs="Arial"/>
      <w:sz w:val="20"/>
      <w:szCs w:val="20"/>
      <w:lang w:val="sr-Latn-BA" w:eastAsia="en-GB"/>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121">
    <w:name w:val="Table Classic 3121"/>
    <w:rsid w:val="00176D09"/>
    <w:pPr>
      <w:spacing w:after="0" w:line="240" w:lineRule="auto"/>
    </w:pPr>
    <w:rPr>
      <w:rFonts w:ascii="Arial" w:eastAsia="Calibri" w:hAnsi="Arial" w:cs="Arial"/>
      <w:color w:val="000080"/>
      <w:sz w:val="20"/>
      <w:szCs w:val="20"/>
      <w:lang w:val="sr-Latn-BA" w:eastAsia="en-GB"/>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Grid1221">
    <w:name w:val="Table Grid1221"/>
    <w:rsid w:val="00176D09"/>
    <w:pPr>
      <w:tabs>
        <w:tab w:val="num" w:pos="360"/>
      </w:tabs>
      <w:spacing w:after="0" w:line="240" w:lineRule="auto"/>
      <w:jc w:val="both"/>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rsid w:val="00176D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21">
    <w:name w:val="Table Classic 2221"/>
    <w:rsid w:val="00176D09"/>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221">
    <w:name w:val="Table Classic 3221"/>
    <w:rsid w:val="00176D09"/>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121">
    <w:name w:val="Table List 3121"/>
    <w:rsid w:val="00176D09"/>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321">
    <w:name w:val="Table Grid1321"/>
    <w:rsid w:val="00176D09"/>
    <w:pPr>
      <w:numPr>
        <w:numId w:val="91"/>
      </w:numPr>
      <w:tabs>
        <w:tab w:val="num" w:pos="284"/>
        <w:tab w:val="num" w:pos="480"/>
        <w:tab w:val="num" w:pos="720"/>
      </w:tabs>
      <w:spacing w:after="0" w:line="240" w:lineRule="auto"/>
      <w:ind w:left="480"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
    <w:name w:val="Table Grid721"/>
    <w:rsid w:val="00176D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21">
    <w:name w:val="Table Classic 2321"/>
    <w:rsid w:val="00176D09"/>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321">
    <w:name w:val="Table Classic 3321"/>
    <w:rsid w:val="00176D09"/>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221">
    <w:name w:val="Table List 3221"/>
    <w:rsid w:val="00176D09"/>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421">
    <w:name w:val="Table Grid1421"/>
    <w:rsid w:val="00176D09"/>
    <w:pPr>
      <w:numPr>
        <w:numId w:val="92"/>
      </w:numPr>
      <w:tabs>
        <w:tab w:val="num" w:pos="720"/>
        <w:tab w:val="num" w:pos="885"/>
      </w:tabs>
      <w:spacing w:after="0" w:line="240" w:lineRule="auto"/>
      <w:ind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
    <w:name w:val="Table Grid821"/>
    <w:rsid w:val="00176D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421">
    <w:name w:val="Table Classic 2421"/>
    <w:rsid w:val="00176D09"/>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421">
    <w:name w:val="Table Classic 3421"/>
    <w:rsid w:val="00176D09"/>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321">
    <w:name w:val="Table List 3321"/>
    <w:rsid w:val="00176D09"/>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521">
    <w:name w:val="Table Grid1521"/>
    <w:rsid w:val="00176D09"/>
    <w:pPr>
      <w:tabs>
        <w:tab w:val="num" w:pos="360"/>
      </w:tabs>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rsid w:val="00176D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521">
    <w:name w:val="Table Classic 2521"/>
    <w:rsid w:val="00176D09"/>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521">
    <w:name w:val="Table Classic 3521"/>
    <w:rsid w:val="00176D09"/>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421">
    <w:name w:val="Table List 3421"/>
    <w:rsid w:val="00176D09"/>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621">
    <w:name w:val="Table Grid1621"/>
    <w:rsid w:val="00176D09"/>
    <w:pPr>
      <w:numPr>
        <w:numId w:val="93"/>
      </w:numPr>
      <w:tabs>
        <w:tab w:val="num" w:pos="340"/>
        <w:tab w:val="num" w:pos="720"/>
      </w:tabs>
      <w:spacing w:after="0" w:line="240" w:lineRule="auto"/>
      <w:ind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1">
    <w:name w:val="Table Grid1021"/>
    <w:rsid w:val="00176D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621">
    <w:name w:val="Table Classic 2621"/>
    <w:rsid w:val="00176D09"/>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621">
    <w:name w:val="Table Classic 3621"/>
    <w:rsid w:val="00176D09"/>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521">
    <w:name w:val="Table List 3521"/>
    <w:rsid w:val="00176D09"/>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721">
    <w:name w:val="Table Grid1721"/>
    <w:rsid w:val="00176D09"/>
    <w:pPr>
      <w:tabs>
        <w:tab w:val="num" w:pos="360"/>
      </w:tabs>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1">
    <w:name w:val="Table Grid1811"/>
    <w:rsid w:val="00176D09"/>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711">
    <w:name w:val="Table Classic 2711"/>
    <w:rsid w:val="00176D09"/>
    <w:pPr>
      <w:spacing w:after="0" w:line="240" w:lineRule="auto"/>
    </w:pPr>
    <w:rPr>
      <w:rFonts w:ascii="Arial" w:eastAsia="Calibri" w:hAnsi="Arial" w:cs="Arial"/>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711">
    <w:name w:val="Table Classic 3711"/>
    <w:rsid w:val="00176D09"/>
    <w:pPr>
      <w:spacing w:after="0" w:line="240" w:lineRule="auto"/>
    </w:pPr>
    <w:rPr>
      <w:rFonts w:ascii="Arial" w:eastAsia="Calibri"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Grid1911">
    <w:name w:val="Table Grid1911"/>
    <w:rsid w:val="00176D09"/>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rsid w:val="00176D09"/>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rsid w:val="00176D09"/>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rsid w:val="00176D09"/>
    <w:pPr>
      <w:spacing w:after="0" w:line="240" w:lineRule="auto"/>
    </w:pPr>
    <w:rPr>
      <w:rFonts w:ascii="Arial" w:eastAsia="Calibri"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11">
    <w:name w:val="Table Grid11211"/>
    <w:rsid w:val="00176D09"/>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rsid w:val="00176D09"/>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3611">
    <w:name w:val="Table List 3611"/>
    <w:rsid w:val="00176D09"/>
    <w:pPr>
      <w:spacing w:after="0" w:line="240" w:lineRule="auto"/>
      <w:jc w:val="both"/>
    </w:pPr>
    <w:rPr>
      <w:rFonts w:ascii="Arial" w:eastAsia="Calibri" w:hAnsi="Arial" w:cs="Arial"/>
      <w:sz w:val="20"/>
      <w:szCs w:val="20"/>
      <w:lang w:eastAsia="en-GB"/>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5111">
    <w:name w:val="Table Grid5111"/>
    <w:rsid w:val="00176D09"/>
    <w:pPr>
      <w:spacing w:after="0" w:line="240" w:lineRule="auto"/>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1">
    <w:name w:val="Table Classic 21111"/>
    <w:rsid w:val="00176D09"/>
    <w:pPr>
      <w:spacing w:after="0" w:line="240" w:lineRule="auto"/>
    </w:pPr>
    <w:rPr>
      <w:rFonts w:ascii="Arial" w:eastAsia="Calibri" w:hAnsi="Arial" w:cs="Arial"/>
      <w:sz w:val="20"/>
      <w:szCs w:val="20"/>
      <w:lang w:val="sr-Latn-BA" w:eastAsia="en-GB"/>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1111">
    <w:name w:val="Table Classic 31111"/>
    <w:rsid w:val="00176D09"/>
    <w:pPr>
      <w:spacing w:after="0" w:line="240" w:lineRule="auto"/>
    </w:pPr>
    <w:rPr>
      <w:rFonts w:ascii="Arial" w:eastAsia="Calibri" w:hAnsi="Arial" w:cs="Arial"/>
      <w:color w:val="000080"/>
      <w:sz w:val="20"/>
      <w:szCs w:val="20"/>
      <w:lang w:val="sr-Latn-BA" w:eastAsia="en-GB"/>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Grid12111">
    <w:name w:val="Table Grid12111"/>
    <w:rsid w:val="00176D09"/>
    <w:pPr>
      <w:tabs>
        <w:tab w:val="num" w:pos="360"/>
      </w:tabs>
      <w:spacing w:after="0" w:line="240" w:lineRule="auto"/>
      <w:jc w:val="both"/>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rsid w:val="00176D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11">
    <w:name w:val="Table Classic 22111"/>
    <w:rsid w:val="00176D09"/>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2111">
    <w:name w:val="Table Classic 32111"/>
    <w:rsid w:val="00176D09"/>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1111">
    <w:name w:val="Table List 31111"/>
    <w:rsid w:val="00176D09"/>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3111">
    <w:name w:val="Table Grid13111"/>
    <w:rsid w:val="00176D09"/>
    <w:pPr>
      <w:numPr>
        <w:numId w:val="91"/>
      </w:numPr>
      <w:tabs>
        <w:tab w:val="num" w:pos="284"/>
        <w:tab w:val="num" w:pos="480"/>
        <w:tab w:val="num" w:pos="720"/>
      </w:tabs>
      <w:spacing w:after="0" w:line="240" w:lineRule="auto"/>
      <w:ind w:left="480"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
    <w:name w:val="Table Grid7111"/>
    <w:rsid w:val="00176D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111">
    <w:name w:val="Table Classic 23111"/>
    <w:rsid w:val="00176D09"/>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3111">
    <w:name w:val="Table Classic 33111"/>
    <w:rsid w:val="00176D09"/>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2111">
    <w:name w:val="Table List 32111"/>
    <w:rsid w:val="00176D09"/>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4111">
    <w:name w:val="Table Grid14111"/>
    <w:rsid w:val="00176D09"/>
    <w:pPr>
      <w:numPr>
        <w:numId w:val="92"/>
      </w:numPr>
      <w:tabs>
        <w:tab w:val="num" w:pos="720"/>
        <w:tab w:val="num" w:pos="885"/>
      </w:tabs>
      <w:spacing w:after="0" w:line="240" w:lineRule="auto"/>
      <w:ind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rsid w:val="00176D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4111">
    <w:name w:val="Table Classic 24111"/>
    <w:rsid w:val="00176D09"/>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4111">
    <w:name w:val="Table Classic 34111"/>
    <w:rsid w:val="00176D09"/>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3111">
    <w:name w:val="Table List 33111"/>
    <w:rsid w:val="00176D09"/>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5111">
    <w:name w:val="Table Grid15111"/>
    <w:rsid w:val="00176D09"/>
    <w:pPr>
      <w:tabs>
        <w:tab w:val="num" w:pos="360"/>
      </w:tabs>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1">
    <w:name w:val="Table Grid9111"/>
    <w:rsid w:val="00176D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5111">
    <w:name w:val="Table Classic 25111"/>
    <w:rsid w:val="00176D09"/>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5111">
    <w:name w:val="Table Classic 35111"/>
    <w:rsid w:val="00176D09"/>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4111">
    <w:name w:val="Table List 34111"/>
    <w:rsid w:val="00176D09"/>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6111">
    <w:name w:val="Table Grid16111"/>
    <w:rsid w:val="00176D09"/>
    <w:pPr>
      <w:numPr>
        <w:numId w:val="93"/>
      </w:numPr>
      <w:tabs>
        <w:tab w:val="num" w:pos="340"/>
      </w:tabs>
      <w:spacing w:after="0" w:line="240" w:lineRule="auto"/>
      <w:ind w:hanging="34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1">
    <w:name w:val="Table Grid10111"/>
    <w:rsid w:val="00176D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6111">
    <w:name w:val="Table Classic 26111"/>
    <w:rsid w:val="00176D09"/>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6111">
    <w:name w:val="Table Classic 36111"/>
    <w:rsid w:val="00176D09"/>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5111">
    <w:name w:val="Table List 35111"/>
    <w:rsid w:val="00176D09"/>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7111">
    <w:name w:val="Table Grid17111"/>
    <w:rsid w:val="00176D09"/>
    <w:pPr>
      <w:tabs>
        <w:tab w:val="num" w:pos="360"/>
      </w:tabs>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811">
    <w:name w:val="Table Classic 2811"/>
    <w:rsid w:val="00176D09"/>
    <w:pPr>
      <w:spacing w:after="0" w:line="240" w:lineRule="auto"/>
    </w:pPr>
    <w:rPr>
      <w:rFonts w:ascii="Arial" w:eastAsia="Calibri" w:hAnsi="Arial" w:cs="Arial"/>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811">
    <w:name w:val="Table Classic 3811"/>
    <w:rsid w:val="00176D09"/>
    <w:pPr>
      <w:spacing w:after="0" w:line="240" w:lineRule="auto"/>
    </w:pPr>
    <w:rPr>
      <w:rFonts w:ascii="Arial" w:eastAsia="Calibri"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Grid232">
    <w:name w:val="Table Grid232"/>
    <w:rsid w:val="00176D0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rsid w:val="00176D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Aufgezhlt72">
    <w:name w:val="Formatvorlage Aufgezählt72"/>
    <w:rsid w:val="00176D09"/>
  </w:style>
  <w:style w:type="numbering" w:customStyle="1" w:styleId="FormatvorlageAufgezhlt115">
    <w:name w:val="Formatvorlage Aufgezählt115"/>
    <w:rsid w:val="00176D09"/>
  </w:style>
  <w:style w:type="numbering" w:customStyle="1" w:styleId="FormatvorlageAufgezhlt1112">
    <w:name w:val="Formatvorlage Aufgezählt1112"/>
    <w:rsid w:val="00176D09"/>
  </w:style>
  <w:style w:type="numbering" w:customStyle="1" w:styleId="1111115">
    <w:name w:val="1 / 1.1 / 1.1.15"/>
    <w:basedOn w:val="NoList"/>
    <w:next w:val="111111"/>
    <w:rsid w:val="00176D09"/>
    <w:pPr>
      <w:numPr>
        <w:numId w:val="111"/>
      </w:numPr>
    </w:pPr>
  </w:style>
  <w:style w:type="numbering" w:customStyle="1" w:styleId="NoList191">
    <w:name w:val="No List191"/>
    <w:next w:val="NoList"/>
    <w:semiHidden/>
    <w:unhideWhenUsed/>
    <w:rsid w:val="00176D09"/>
  </w:style>
  <w:style w:type="numbering" w:customStyle="1" w:styleId="StyleNumberedBoldHanging18cm12">
    <w:name w:val="Style Numbered Bold Hanging:  18 cm12"/>
    <w:basedOn w:val="NoList"/>
    <w:rsid w:val="00176D09"/>
  </w:style>
  <w:style w:type="numbering" w:customStyle="1" w:styleId="NoList271">
    <w:name w:val="No List271"/>
    <w:next w:val="NoList"/>
    <w:semiHidden/>
    <w:unhideWhenUsed/>
    <w:rsid w:val="00176D09"/>
  </w:style>
  <w:style w:type="numbering" w:customStyle="1" w:styleId="NoList371">
    <w:name w:val="No List371"/>
    <w:next w:val="NoList"/>
    <w:semiHidden/>
    <w:unhideWhenUsed/>
    <w:rsid w:val="00176D09"/>
  </w:style>
  <w:style w:type="numbering" w:customStyle="1" w:styleId="NoList201">
    <w:name w:val="No List201"/>
    <w:next w:val="NoList"/>
    <w:uiPriority w:val="99"/>
    <w:semiHidden/>
    <w:unhideWhenUsed/>
    <w:rsid w:val="00176D09"/>
  </w:style>
  <w:style w:type="table" w:customStyle="1" w:styleId="TableGrid251">
    <w:name w:val="Table Grid251"/>
    <w:basedOn w:val="TableNormal"/>
    <w:next w:val="TableGrid"/>
    <w:uiPriority w:val="59"/>
    <w:rsid w:val="00176D09"/>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91">
    <w:name w:val="Table Classic 291"/>
    <w:basedOn w:val="TableNormal"/>
    <w:next w:val="TableClassic2"/>
    <w:rsid w:val="00176D09"/>
    <w:pPr>
      <w:spacing w:after="0" w:line="240" w:lineRule="auto"/>
    </w:pPr>
    <w:rPr>
      <w:rFonts w:ascii="Arial" w:eastAsia="Calibri" w:hAnsi="Arial" w:cs="Arial"/>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customStyle="1" w:styleId="TableClassic391">
    <w:name w:val="Table Classic 391"/>
    <w:basedOn w:val="TableNormal"/>
    <w:next w:val="TableClassic3"/>
    <w:rsid w:val="00176D09"/>
    <w:pPr>
      <w:spacing w:after="0" w:line="240" w:lineRule="auto"/>
    </w:pPr>
    <w:rPr>
      <w:rFonts w:ascii="Arial" w:eastAsia="Calibri"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TableGrid1141">
    <w:name w:val="Table Grid1141"/>
    <w:rsid w:val="00176D09"/>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rsid w:val="00176D09"/>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rsid w:val="00176D09"/>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rsid w:val="00176D09"/>
    <w:pPr>
      <w:spacing w:after="0" w:line="240" w:lineRule="auto"/>
    </w:pPr>
    <w:rPr>
      <w:rFonts w:ascii="Arial" w:eastAsia="Calibri"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51">
    <w:name w:val="Table Grid1151"/>
    <w:rsid w:val="00176D09"/>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
    <w:name w:val="Table Grid11131"/>
    <w:rsid w:val="00176D09"/>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381">
    <w:name w:val="Table List 381"/>
    <w:basedOn w:val="TableNormal"/>
    <w:next w:val="TableList3"/>
    <w:rsid w:val="00176D09"/>
    <w:pPr>
      <w:spacing w:after="0" w:line="240" w:lineRule="auto"/>
      <w:jc w:val="both"/>
    </w:pPr>
    <w:rPr>
      <w:rFonts w:ascii="Arial" w:eastAsia="Calibri" w:hAnsi="Arial" w:cs="Arial"/>
      <w:sz w:val="20"/>
      <w:szCs w:val="20"/>
      <w:lang w:eastAsia="en-GB"/>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customStyle="1" w:styleId="TableGrid531">
    <w:name w:val="Table Grid531"/>
    <w:rsid w:val="00176D09"/>
    <w:pPr>
      <w:spacing w:after="0" w:line="240" w:lineRule="auto"/>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31">
    <w:name w:val="Table Classic 2131"/>
    <w:rsid w:val="00176D09"/>
    <w:pPr>
      <w:spacing w:after="0" w:line="240" w:lineRule="auto"/>
    </w:pPr>
    <w:rPr>
      <w:rFonts w:ascii="Arial" w:eastAsia="Calibri" w:hAnsi="Arial" w:cs="Arial"/>
      <w:sz w:val="20"/>
      <w:szCs w:val="20"/>
      <w:lang w:val="sr-Latn-BA" w:eastAsia="en-GB"/>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131">
    <w:name w:val="Table Classic 3131"/>
    <w:rsid w:val="00176D09"/>
    <w:pPr>
      <w:spacing w:after="0" w:line="240" w:lineRule="auto"/>
    </w:pPr>
    <w:rPr>
      <w:rFonts w:ascii="Arial" w:eastAsia="Calibri" w:hAnsi="Arial" w:cs="Arial"/>
      <w:color w:val="000080"/>
      <w:sz w:val="20"/>
      <w:szCs w:val="20"/>
      <w:lang w:val="sr-Latn-BA" w:eastAsia="en-GB"/>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Grid1231">
    <w:name w:val="Table Grid1231"/>
    <w:rsid w:val="00176D09"/>
    <w:pPr>
      <w:tabs>
        <w:tab w:val="num" w:pos="360"/>
      </w:tabs>
      <w:spacing w:after="0" w:line="240" w:lineRule="auto"/>
      <w:jc w:val="both"/>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rsid w:val="00176D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31">
    <w:name w:val="Table Classic 2231"/>
    <w:rsid w:val="00176D09"/>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231">
    <w:name w:val="Table Classic 3231"/>
    <w:rsid w:val="00176D09"/>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131">
    <w:name w:val="Table List 3131"/>
    <w:rsid w:val="00176D09"/>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331">
    <w:name w:val="Table Grid1331"/>
    <w:rsid w:val="00176D09"/>
    <w:pPr>
      <w:numPr>
        <w:numId w:val="91"/>
      </w:numPr>
      <w:tabs>
        <w:tab w:val="num" w:pos="340"/>
        <w:tab w:val="num" w:pos="480"/>
        <w:tab w:val="num" w:pos="720"/>
      </w:tabs>
      <w:spacing w:after="0" w:line="240" w:lineRule="auto"/>
      <w:ind w:left="480"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
    <w:name w:val="Table Grid731"/>
    <w:rsid w:val="00176D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31">
    <w:name w:val="Table Classic 2331"/>
    <w:rsid w:val="00176D09"/>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331">
    <w:name w:val="Table Classic 3331"/>
    <w:rsid w:val="00176D09"/>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231">
    <w:name w:val="Table List 3231"/>
    <w:rsid w:val="00176D09"/>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431">
    <w:name w:val="Table Grid1431"/>
    <w:rsid w:val="00176D09"/>
    <w:pPr>
      <w:numPr>
        <w:numId w:val="92"/>
      </w:numPr>
      <w:tabs>
        <w:tab w:val="num" w:pos="340"/>
        <w:tab w:val="num" w:pos="720"/>
        <w:tab w:val="num" w:pos="885"/>
      </w:tabs>
      <w:spacing w:after="0" w:line="240" w:lineRule="auto"/>
      <w:ind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
    <w:name w:val="Table Grid831"/>
    <w:rsid w:val="00176D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431">
    <w:name w:val="Table Classic 2431"/>
    <w:rsid w:val="00176D09"/>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431">
    <w:name w:val="Table Classic 3431"/>
    <w:rsid w:val="00176D09"/>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331">
    <w:name w:val="Table List 3331"/>
    <w:rsid w:val="00176D09"/>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531">
    <w:name w:val="Table Grid1531"/>
    <w:rsid w:val="00176D09"/>
    <w:pPr>
      <w:tabs>
        <w:tab w:val="num" w:pos="360"/>
      </w:tabs>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
    <w:name w:val="Table Grid931"/>
    <w:rsid w:val="00176D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531">
    <w:name w:val="Table Classic 2531"/>
    <w:rsid w:val="00176D09"/>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531">
    <w:name w:val="Table Classic 3531"/>
    <w:rsid w:val="00176D09"/>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431">
    <w:name w:val="Table List 3431"/>
    <w:rsid w:val="00176D09"/>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631">
    <w:name w:val="Table Grid1631"/>
    <w:rsid w:val="00176D09"/>
    <w:pPr>
      <w:numPr>
        <w:numId w:val="93"/>
      </w:numPr>
      <w:tabs>
        <w:tab w:val="num" w:pos="720"/>
      </w:tabs>
      <w:spacing w:after="0" w:line="240" w:lineRule="auto"/>
      <w:ind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1">
    <w:name w:val="Table Grid1031"/>
    <w:rsid w:val="00176D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631">
    <w:name w:val="Table Classic 2631"/>
    <w:rsid w:val="00176D09"/>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631">
    <w:name w:val="Table Classic 3631"/>
    <w:rsid w:val="00176D09"/>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531">
    <w:name w:val="Table List 3531"/>
    <w:rsid w:val="00176D09"/>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731">
    <w:name w:val="Table Grid1731"/>
    <w:rsid w:val="00176D09"/>
    <w:pPr>
      <w:tabs>
        <w:tab w:val="num" w:pos="360"/>
      </w:tabs>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1">
    <w:name w:val="Table Grid1821"/>
    <w:rsid w:val="00176D09"/>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721">
    <w:name w:val="Table Classic 2721"/>
    <w:rsid w:val="00176D09"/>
    <w:pPr>
      <w:spacing w:after="0" w:line="240" w:lineRule="auto"/>
    </w:pPr>
    <w:rPr>
      <w:rFonts w:ascii="Arial" w:eastAsia="Calibri" w:hAnsi="Arial" w:cs="Arial"/>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721">
    <w:name w:val="Table Classic 3721"/>
    <w:rsid w:val="00176D09"/>
    <w:pPr>
      <w:spacing w:after="0" w:line="240" w:lineRule="auto"/>
    </w:pPr>
    <w:rPr>
      <w:rFonts w:ascii="Arial" w:eastAsia="Calibri"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Grid1921">
    <w:name w:val="Table Grid1921"/>
    <w:rsid w:val="00176D09"/>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rsid w:val="00176D09"/>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rsid w:val="00176D09"/>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rsid w:val="00176D09"/>
    <w:pPr>
      <w:spacing w:after="0" w:line="240" w:lineRule="auto"/>
    </w:pPr>
    <w:rPr>
      <w:rFonts w:ascii="Arial" w:eastAsia="Calibri"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21">
    <w:name w:val="Table Grid11221"/>
    <w:rsid w:val="00176D09"/>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1">
    <w:name w:val="Table Grid111121"/>
    <w:rsid w:val="00176D09"/>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3621">
    <w:name w:val="Table List 3621"/>
    <w:rsid w:val="00176D09"/>
    <w:pPr>
      <w:spacing w:after="0" w:line="240" w:lineRule="auto"/>
      <w:jc w:val="both"/>
    </w:pPr>
    <w:rPr>
      <w:rFonts w:ascii="Arial" w:eastAsia="Calibri" w:hAnsi="Arial" w:cs="Arial"/>
      <w:sz w:val="20"/>
      <w:szCs w:val="20"/>
      <w:lang w:eastAsia="en-GB"/>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5121">
    <w:name w:val="Table Grid5121"/>
    <w:rsid w:val="00176D09"/>
    <w:pPr>
      <w:spacing w:after="0" w:line="240" w:lineRule="auto"/>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21">
    <w:name w:val="Table Classic 21121"/>
    <w:rsid w:val="00176D09"/>
    <w:pPr>
      <w:spacing w:after="0" w:line="240" w:lineRule="auto"/>
    </w:pPr>
    <w:rPr>
      <w:rFonts w:ascii="Arial" w:eastAsia="Calibri" w:hAnsi="Arial" w:cs="Arial"/>
      <w:sz w:val="20"/>
      <w:szCs w:val="20"/>
      <w:lang w:val="sr-Latn-BA" w:eastAsia="en-GB"/>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1121">
    <w:name w:val="Table Classic 31121"/>
    <w:rsid w:val="00176D09"/>
    <w:pPr>
      <w:spacing w:after="0" w:line="240" w:lineRule="auto"/>
    </w:pPr>
    <w:rPr>
      <w:rFonts w:ascii="Arial" w:eastAsia="Calibri" w:hAnsi="Arial" w:cs="Arial"/>
      <w:color w:val="000080"/>
      <w:sz w:val="20"/>
      <w:szCs w:val="20"/>
      <w:lang w:val="sr-Latn-BA" w:eastAsia="en-GB"/>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Grid12121">
    <w:name w:val="Table Grid12121"/>
    <w:rsid w:val="00176D09"/>
    <w:pPr>
      <w:tabs>
        <w:tab w:val="num" w:pos="360"/>
      </w:tabs>
      <w:spacing w:after="0" w:line="240" w:lineRule="auto"/>
      <w:jc w:val="both"/>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1">
    <w:name w:val="Table Grid6121"/>
    <w:rsid w:val="00176D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21">
    <w:name w:val="Table Classic 22121"/>
    <w:rsid w:val="00176D09"/>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2121">
    <w:name w:val="Table Classic 32121"/>
    <w:rsid w:val="00176D09"/>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1121">
    <w:name w:val="Table List 31121"/>
    <w:rsid w:val="00176D09"/>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3121">
    <w:name w:val="Table Grid13121"/>
    <w:rsid w:val="00176D09"/>
    <w:pPr>
      <w:numPr>
        <w:numId w:val="91"/>
      </w:numPr>
      <w:tabs>
        <w:tab w:val="num" w:pos="340"/>
        <w:tab w:val="num" w:pos="480"/>
        <w:tab w:val="num" w:pos="720"/>
      </w:tabs>
      <w:spacing w:after="0" w:line="240" w:lineRule="auto"/>
      <w:ind w:left="480"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1">
    <w:name w:val="Table Grid7121"/>
    <w:rsid w:val="00176D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121">
    <w:name w:val="Table Classic 23121"/>
    <w:rsid w:val="00176D09"/>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3121">
    <w:name w:val="Table Classic 33121"/>
    <w:rsid w:val="00176D09"/>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2121">
    <w:name w:val="Table List 32121"/>
    <w:rsid w:val="00176D09"/>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4121">
    <w:name w:val="Table Grid14121"/>
    <w:rsid w:val="00176D09"/>
    <w:pPr>
      <w:numPr>
        <w:numId w:val="92"/>
      </w:numPr>
      <w:tabs>
        <w:tab w:val="num" w:pos="340"/>
        <w:tab w:val="num" w:pos="720"/>
        <w:tab w:val="num" w:pos="885"/>
      </w:tabs>
      <w:spacing w:after="0" w:line="240" w:lineRule="auto"/>
      <w:ind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1">
    <w:name w:val="Table Grid8121"/>
    <w:rsid w:val="00176D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4121">
    <w:name w:val="Table Classic 24121"/>
    <w:rsid w:val="00176D09"/>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4121">
    <w:name w:val="Table Classic 34121"/>
    <w:rsid w:val="00176D09"/>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3121">
    <w:name w:val="Table List 33121"/>
    <w:rsid w:val="00176D09"/>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5121">
    <w:name w:val="Table Grid15121"/>
    <w:rsid w:val="00176D09"/>
    <w:pPr>
      <w:tabs>
        <w:tab w:val="num" w:pos="360"/>
      </w:tabs>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1">
    <w:name w:val="Table Grid9121"/>
    <w:rsid w:val="00176D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5121">
    <w:name w:val="Table Classic 25121"/>
    <w:rsid w:val="00176D09"/>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5121">
    <w:name w:val="Table Classic 35121"/>
    <w:rsid w:val="00176D09"/>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4121">
    <w:name w:val="Table List 34121"/>
    <w:rsid w:val="00176D09"/>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6121">
    <w:name w:val="Table Grid16121"/>
    <w:rsid w:val="00176D09"/>
    <w:pPr>
      <w:numPr>
        <w:numId w:val="93"/>
      </w:numPr>
      <w:tabs>
        <w:tab w:val="num" w:pos="737"/>
      </w:tabs>
      <w:spacing w:after="0" w:line="240" w:lineRule="auto"/>
      <w:ind w:hanging="39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1">
    <w:name w:val="Table Grid10121"/>
    <w:rsid w:val="00176D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6121">
    <w:name w:val="Table Classic 26121"/>
    <w:rsid w:val="00176D09"/>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6121">
    <w:name w:val="Table Classic 36121"/>
    <w:rsid w:val="00176D09"/>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5121">
    <w:name w:val="Table List 35121"/>
    <w:rsid w:val="00176D09"/>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7121">
    <w:name w:val="Table Grid17121"/>
    <w:rsid w:val="00176D09"/>
    <w:pPr>
      <w:tabs>
        <w:tab w:val="num" w:pos="360"/>
      </w:tabs>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821">
    <w:name w:val="Table Classic 2821"/>
    <w:rsid w:val="00176D09"/>
    <w:pPr>
      <w:spacing w:after="0" w:line="240" w:lineRule="auto"/>
    </w:pPr>
    <w:rPr>
      <w:rFonts w:ascii="Arial" w:eastAsia="Calibri" w:hAnsi="Arial" w:cs="Arial"/>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821">
    <w:name w:val="Table Classic 3821"/>
    <w:rsid w:val="00176D09"/>
    <w:pPr>
      <w:spacing w:after="0" w:line="240" w:lineRule="auto"/>
    </w:pPr>
    <w:rPr>
      <w:rFonts w:ascii="Arial" w:eastAsia="Calibri"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numbering" w:customStyle="1" w:styleId="FormatvorlageAufgezhlt82">
    <w:name w:val="Formatvorlage Aufgezählt82"/>
    <w:rsid w:val="00176D09"/>
  </w:style>
  <w:style w:type="numbering" w:customStyle="1" w:styleId="FormatvorlageAufgezhlt122">
    <w:name w:val="Formatvorlage Aufgezählt122"/>
    <w:rsid w:val="00176D09"/>
  </w:style>
  <w:style w:type="numbering" w:customStyle="1" w:styleId="FormatvorlageAufgezhlt1122">
    <w:name w:val="Formatvorlage Aufgezählt1122"/>
    <w:rsid w:val="00176D09"/>
  </w:style>
  <w:style w:type="numbering" w:customStyle="1" w:styleId="11111112">
    <w:name w:val="1 / 1.1 / 1.1.112"/>
    <w:basedOn w:val="NoList"/>
    <w:next w:val="111111"/>
    <w:rsid w:val="00176D09"/>
  </w:style>
  <w:style w:type="numbering" w:customStyle="1" w:styleId="NoList1101">
    <w:name w:val="No List1101"/>
    <w:next w:val="NoList"/>
    <w:semiHidden/>
    <w:unhideWhenUsed/>
    <w:rsid w:val="00176D09"/>
  </w:style>
  <w:style w:type="numbering" w:customStyle="1" w:styleId="StyleNumberedBoldHanging18cm22">
    <w:name w:val="Style Numbered Bold Hanging:  18 cm22"/>
    <w:basedOn w:val="NoList"/>
    <w:rsid w:val="00176D09"/>
  </w:style>
  <w:style w:type="numbering" w:customStyle="1" w:styleId="NoList281">
    <w:name w:val="No List281"/>
    <w:next w:val="NoList"/>
    <w:semiHidden/>
    <w:unhideWhenUsed/>
    <w:rsid w:val="00176D09"/>
  </w:style>
  <w:style w:type="numbering" w:customStyle="1" w:styleId="NoList381">
    <w:name w:val="No List381"/>
    <w:next w:val="NoList"/>
    <w:semiHidden/>
    <w:unhideWhenUsed/>
    <w:rsid w:val="00176D09"/>
  </w:style>
  <w:style w:type="numbering" w:customStyle="1" w:styleId="FormatvorlageAufgezhlt711">
    <w:name w:val="Formatvorlage Aufgezählt711"/>
    <w:rsid w:val="00176D09"/>
  </w:style>
  <w:style w:type="numbering" w:customStyle="1" w:styleId="FormatvorlageAufgezhlt1131">
    <w:name w:val="Formatvorlage Aufgezählt1131"/>
    <w:rsid w:val="00176D09"/>
  </w:style>
  <w:style w:type="numbering" w:customStyle="1" w:styleId="FormatvorlageAufgezhlt11111">
    <w:name w:val="Formatvorlage Aufgezählt11111"/>
    <w:rsid w:val="00176D09"/>
  </w:style>
  <w:style w:type="numbering" w:customStyle="1" w:styleId="NoList291">
    <w:name w:val="No List291"/>
    <w:next w:val="NoList"/>
    <w:uiPriority w:val="99"/>
    <w:semiHidden/>
    <w:rsid w:val="00176D09"/>
  </w:style>
  <w:style w:type="table" w:customStyle="1" w:styleId="TableGrid271">
    <w:name w:val="Table Grid271"/>
    <w:basedOn w:val="TableNormal"/>
    <w:next w:val="TableGrid"/>
    <w:uiPriority w:val="59"/>
    <w:rsid w:val="00176D09"/>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01">
    <w:name w:val="Table Classic 2101"/>
    <w:basedOn w:val="TableNormal"/>
    <w:next w:val="TableClassic2"/>
    <w:rsid w:val="00176D09"/>
    <w:pPr>
      <w:spacing w:after="0" w:line="240" w:lineRule="auto"/>
    </w:pPr>
    <w:rPr>
      <w:rFonts w:ascii="Arial" w:eastAsia="Calibri" w:hAnsi="Arial" w:cs="Arial"/>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customStyle="1" w:styleId="TableClassic3101">
    <w:name w:val="Table Classic 3101"/>
    <w:basedOn w:val="TableNormal"/>
    <w:next w:val="TableClassic3"/>
    <w:rsid w:val="00176D09"/>
    <w:pPr>
      <w:spacing w:after="0" w:line="240" w:lineRule="auto"/>
    </w:pPr>
    <w:rPr>
      <w:rFonts w:ascii="Arial" w:eastAsia="Calibri"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TableGrid1161">
    <w:name w:val="Table Grid1161"/>
    <w:rsid w:val="00176D09"/>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
    <w:name w:val="Table Grid281"/>
    <w:rsid w:val="00176D09"/>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rsid w:val="00176D09"/>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rsid w:val="00176D09"/>
    <w:pPr>
      <w:spacing w:after="0" w:line="240" w:lineRule="auto"/>
    </w:pPr>
    <w:rPr>
      <w:rFonts w:ascii="Arial" w:eastAsia="Calibri"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71">
    <w:name w:val="Table Grid1171"/>
    <w:rsid w:val="00176D09"/>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
    <w:name w:val="Table Grid11141"/>
    <w:rsid w:val="00176D09"/>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391">
    <w:name w:val="Table List 391"/>
    <w:basedOn w:val="TableNormal"/>
    <w:next w:val="TableList3"/>
    <w:rsid w:val="00176D09"/>
    <w:pPr>
      <w:spacing w:after="0" w:line="240" w:lineRule="auto"/>
      <w:jc w:val="both"/>
    </w:pPr>
    <w:rPr>
      <w:rFonts w:ascii="Arial" w:eastAsia="Calibri" w:hAnsi="Arial" w:cs="Arial"/>
      <w:sz w:val="20"/>
      <w:szCs w:val="20"/>
      <w:lang w:eastAsia="en-GB"/>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customStyle="1" w:styleId="TableGrid541">
    <w:name w:val="Table Grid541"/>
    <w:rsid w:val="00176D09"/>
    <w:pPr>
      <w:spacing w:after="0" w:line="240" w:lineRule="auto"/>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41">
    <w:name w:val="Table Classic 2141"/>
    <w:rsid w:val="00176D09"/>
    <w:pPr>
      <w:spacing w:after="0" w:line="240" w:lineRule="auto"/>
    </w:pPr>
    <w:rPr>
      <w:rFonts w:ascii="Arial" w:eastAsia="Calibri" w:hAnsi="Arial" w:cs="Arial"/>
      <w:sz w:val="20"/>
      <w:szCs w:val="20"/>
      <w:lang w:val="sr-Latn-BA" w:eastAsia="en-GB"/>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141">
    <w:name w:val="Table Classic 3141"/>
    <w:rsid w:val="00176D09"/>
    <w:pPr>
      <w:spacing w:after="0" w:line="240" w:lineRule="auto"/>
    </w:pPr>
    <w:rPr>
      <w:rFonts w:ascii="Arial" w:eastAsia="Calibri" w:hAnsi="Arial" w:cs="Arial"/>
      <w:color w:val="000080"/>
      <w:sz w:val="20"/>
      <w:szCs w:val="20"/>
      <w:lang w:val="sr-Latn-BA" w:eastAsia="en-GB"/>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Grid1241">
    <w:name w:val="Table Grid1241"/>
    <w:rsid w:val="00176D09"/>
    <w:pPr>
      <w:tabs>
        <w:tab w:val="num" w:pos="360"/>
      </w:tabs>
      <w:spacing w:after="0" w:line="240" w:lineRule="auto"/>
      <w:jc w:val="both"/>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
    <w:name w:val="Table Grid641"/>
    <w:rsid w:val="00176D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41">
    <w:name w:val="Table Classic 2241"/>
    <w:rsid w:val="00176D09"/>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241">
    <w:name w:val="Table Classic 3241"/>
    <w:rsid w:val="00176D09"/>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141">
    <w:name w:val="Table List 3141"/>
    <w:rsid w:val="00176D09"/>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341">
    <w:name w:val="Table Grid1341"/>
    <w:rsid w:val="00176D09"/>
    <w:pPr>
      <w:numPr>
        <w:numId w:val="91"/>
      </w:numPr>
      <w:tabs>
        <w:tab w:val="num" w:pos="340"/>
        <w:tab w:val="num" w:pos="480"/>
        <w:tab w:val="num" w:pos="720"/>
      </w:tabs>
      <w:spacing w:after="0" w:line="240" w:lineRule="auto"/>
      <w:ind w:left="480"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
    <w:name w:val="Table Grid741"/>
    <w:rsid w:val="00176D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41">
    <w:name w:val="Table Classic 2341"/>
    <w:rsid w:val="00176D09"/>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341">
    <w:name w:val="Table Classic 3341"/>
    <w:rsid w:val="00176D09"/>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241">
    <w:name w:val="Table List 3241"/>
    <w:rsid w:val="00176D09"/>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441">
    <w:name w:val="Table Grid1441"/>
    <w:rsid w:val="00176D09"/>
    <w:pPr>
      <w:numPr>
        <w:numId w:val="92"/>
      </w:numPr>
      <w:tabs>
        <w:tab w:val="num" w:pos="340"/>
        <w:tab w:val="num" w:pos="720"/>
        <w:tab w:val="num" w:pos="885"/>
      </w:tabs>
      <w:spacing w:after="0" w:line="240" w:lineRule="auto"/>
      <w:ind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
    <w:name w:val="Table Grid841"/>
    <w:rsid w:val="00176D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441">
    <w:name w:val="Table Classic 2441"/>
    <w:rsid w:val="00176D09"/>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441">
    <w:name w:val="Table Classic 3441"/>
    <w:rsid w:val="00176D09"/>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341">
    <w:name w:val="Table List 3341"/>
    <w:rsid w:val="00176D09"/>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541">
    <w:name w:val="Table Grid1541"/>
    <w:rsid w:val="00176D09"/>
    <w:pPr>
      <w:tabs>
        <w:tab w:val="num" w:pos="360"/>
      </w:tabs>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1">
    <w:name w:val="Table Grid941"/>
    <w:rsid w:val="00176D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541">
    <w:name w:val="Table Classic 2541"/>
    <w:rsid w:val="00176D09"/>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541">
    <w:name w:val="Table Classic 3541"/>
    <w:rsid w:val="00176D09"/>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441">
    <w:name w:val="Table List 3441"/>
    <w:rsid w:val="00176D09"/>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641">
    <w:name w:val="Table Grid1641"/>
    <w:rsid w:val="00176D09"/>
    <w:pPr>
      <w:numPr>
        <w:numId w:val="93"/>
      </w:numPr>
      <w:tabs>
        <w:tab w:val="num" w:pos="720"/>
      </w:tabs>
      <w:spacing w:after="0" w:line="240" w:lineRule="auto"/>
      <w:ind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1">
    <w:name w:val="Table Grid1041"/>
    <w:rsid w:val="00176D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641">
    <w:name w:val="Table Classic 2641"/>
    <w:rsid w:val="00176D09"/>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641">
    <w:name w:val="Table Classic 3641"/>
    <w:rsid w:val="00176D09"/>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541">
    <w:name w:val="Table List 3541"/>
    <w:rsid w:val="00176D09"/>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741">
    <w:name w:val="Table Grid1741"/>
    <w:rsid w:val="00176D09"/>
    <w:pPr>
      <w:tabs>
        <w:tab w:val="num" w:pos="360"/>
      </w:tabs>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31">
    <w:name w:val="Table Grid1831"/>
    <w:rsid w:val="00176D09"/>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731">
    <w:name w:val="Table Classic 2731"/>
    <w:rsid w:val="00176D09"/>
    <w:pPr>
      <w:spacing w:after="0" w:line="240" w:lineRule="auto"/>
    </w:pPr>
    <w:rPr>
      <w:rFonts w:ascii="Arial" w:eastAsia="Calibri" w:hAnsi="Arial" w:cs="Arial"/>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731">
    <w:name w:val="Table Classic 3731"/>
    <w:rsid w:val="00176D09"/>
    <w:pPr>
      <w:spacing w:after="0" w:line="240" w:lineRule="auto"/>
    </w:pPr>
    <w:rPr>
      <w:rFonts w:ascii="Arial" w:eastAsia="Calibri"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Grid1931">
    <w:name w:val="Table Grid1931"/>
    <w:rsid w:val="00176D09"/>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rsid w:val="00176D09"/>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rsid w:val="00176D09"/>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rsid w:val="00176D09"/>
    <w:pPr>
      <w:spacing w:after="0" w:line="240" w:lineRule="auto"/>
    </w:pPr>
    <w:rPr>
      <w:rFonts w:ascii="Arial" w:eastAsia="Calibri"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31">
    <w:name w:val="Table Grid11231"/>
    <w:rsid w:val="00176D09"/>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1">
    <w:name w:val="Table Grid111131"/>
    <w:rsid w:val="00176D09"/>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3631">
    <w:name w:val="Table List 3631"/>
    <w:rsid w:val="00176D09"/>
    <w:pPr>
      <w:spacing w:after="0" w:line="240" w:lineRule="auto"/>
      <w:jc w:val="both"/>
    </w:pPr>
    <w:rPr>
      <w:rFonts w:ascii="Arial" w:eastAsia="Calibri" w:hAnsi="Arial" w:cs="Arial"/>
      <w:sz w:val="20"/>
      <w:szCs w:val="20"/>
      <w:lang w:eastAsia="en-GB"/>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5131">
    <w:name w:val="Table Grid5131"/>
    <w:rsid w:val="00176D09"/>
    <w:pPr>
      <w:spacing w:after="0" w:line="240" w:lineRule="auto"/>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31">
    <w:name w:val="Table Classic 21131"/>
    <w:rsid w:val="00176D09"/>
    <w:pPr>
      <w:spacing w:after="0" w:line="240" w:lineRule="auto"/>
    </w:pPr>
    <w:rPr>
      <w:rFonts w:ascii="Arial" w:eastAsia="Calibri" w:hAnsi="Arial" w:cs="Arial"/>
      <w:sz w:val="20"/>
      <w:szCs w:val="20"/>
      <w:lang w:val="sr-Latn-BA" w:eastAsia="en-GB"/>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1131">
    <w:name w:val="Table Classic 31131"/>
    <w:rsid w:val="00176D09"/>
    <w:pPr>
      <w:spacing w:after="0" w:line="240" w:lineRule="auto"/>
    </w:pPr>
    <w:rPr>
      <w:rFonts w:ascii="Arial" w:eastAsia="Calibri" w:hAnsi="Arial" w:cs="Arial"/>
      <w:color w:val="000080"/>
      <w:sz w:val="20"/>
      <w:szCs w:val="20"/>
      <w:lang w:val="sr-Latn-BA" w:eastAsia="en-GB"/>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Grid12131">
    <w:name w:val="Table Grid12131"/>
    <w:rsid w:val="00176D09"/>
    <w:pPr>
      <w:tabs>
        <w:tab w:val="num" w:pos="360"/>
      </w:tabs>
      <w:spacing w:after="0" w:line="240" w:lineRule="auto"/>
      <w:jc w:val="both"/>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1">
    <w:name w:val="Table Grid6131"/>
    <w:rsid w:val="00176D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31">
    <w:name w:val="Table Classic 22131"/>
    <w:rsid w:val="00176D09"/>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2131">
    <w:name w:val="Table Classic 32131"/>
    <w:rsid w:val="00176D09"/>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1131">
    <w:name w:val="Table List 31131"/>
    <w:rsid w:val="00176D09"/>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3131">
    <w:name w:val="Table Grid13131"/>
    <w:rsid w:val="00176D09"/>
    <w:pPr>
      <w:numPr>
        <w:numId w:val="91"/>
      </w:numPr>
      <w:tabs>
        <w:tab w:val="num" w:pos="340"/>
        <w:tab w:val="num" w:pos="480"/>
        <w:tab w:val="num" w:pos="720"/>
      </w:tabs>
      <w:spacing w:after="0" w:line="240" w:lineRule="auto"/>
      <w:ind w:left="480"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1">
    <w:name w:val="Table Grid7131"/>
    <w:rsid w:val="00176D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131">
    <w:name w:val="Table Classic 23131"/>
    <w:rsid w:val="00176D09"/>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3131">
    <w:name w:val="Table Classic 33131"/>
    <w:rsid w:val="00176D09"/>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2131">
    <w:name w:val="Table List 32131"/>
    <w:rsid w:val="00176D09"/>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4131">
    <w:name w:val="Table Grid14131"/>
    <w:rsid w:val="00176D09"/>
    <w:pPr>
      <w:numPr>
        <w:numId w:val="92"/>
      </w:numPr>
      <w:tabs>
        <w:tab w:val="num" w:pos="340"/>
        <w:tab w:val="num" w:pos="720"/>
        <w:tab w:val="num" w:pos="885"/>
      </w:tabs>
      <w:spacing w:after="0" w:line="240" w:lineRule="auto"/>
      <w:ind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31">
    <w:name w:val="Table Grid8131"/>
    <w:rsid w:val="00176D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4131">
    <w:name w:val="Table Classic 24131"/>
    <w:rsid w:val="00176D09"/>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4131">
    <w:name w:val="Table Classic 34131"/>
    <w:rsid w:val="00176D09"/>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3131">
    <w:name w:val="Table List 33131"/>
    <w:rsid w:val="00176D09"/>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5131">
    <w:name w:val="Table Grid15131"/>
    <w:rsid w:val="00176D09"/>
    <w:pPr>
      <w:tabs>
        <w:tab w:val="num" w:pos="360"/>
      </w:tabs>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31">
    <w:name w:val="Table Grid9131"/>
    <w:rsid w:val="00176D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5131">
    <w:name w:val="Table Classic 25131"/>
    <w:rsid w:val="00176D09"/>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5131">
    <w:name w:val="Table Classic 35131"/>
    <w:rsid w:val="00176D09"/>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4131">
    <w:name w:val="Table List 34131"/>
    <w:rsid w:val="00176D09"/>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6131">
    <w:name w:val="Table Grid16131"/>
    <w:rsid w:val="00176D09"/>
    <w:pPr>
      <w:numPr>
        <w:numId w:val="93"/>
      </w:numPr>
      <w:tabs>
        <w:tab w:val="num" w:pos="737"/>
      </w:tabs>
      <w:spacing w:after="0" w:line="240" w:lineRule="auto"/>
      <w:ind w:hanging="39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31">
    <w:name w:val="Table Grid10131"/>
    <w:rsid w:val="00176D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6131">
    <w:name w:val="Table Classic 26131"/>
    <w:rsid w:val="00176D09"/>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6131">
    <w:name w:val="Table Classic 36131"/>
    <w:rsid w:val="00176D09"/>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5131">
    <w:name w:val="Table List 35131"/>
    <w:rsid w:val="00176D09"/>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7131">
    <w:name w:val="Table Grid17131"/>
    <w:rsid w:val="00176D09"/>
    <w:pPr>
      <w:tabs>
        <w:tab w:val="num" w:pos="360"/>
      </w:tabs>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1">
    <w:name w:val="Table Grid2011"/>
    <w:rsid w:val="00176D09"/>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831">
    <w:name w:val="Table Classic 2831"/>
    <w:rsid w:val="00176D09"/>
    <w:pPr>
      <w:spacing w:after="0" w:line="240" w:lineRule="auto"/>
    </w:pPr>
    <w:rPr>
      <w:rFonts w:ascii="Arial" w:eastAsia="Calibri" w:hAnsi="Arial" w:cs="Arial"/>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831">
    <w:name w:val="Table Classic 3831"/>
    <w:rsid w:val="00176D09"/>
    <w:pPr>
      <w:spacing w:after="0" w:line="240" w:lineRule="auto"/>
    </w:pPr>
    <w:rPr>
      <w:rFonts w:ascii="Arial" w:eastAsia="Calibri"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Grid11011">
    <w:name w:val="Table Grid11011"/>
    <w:rsid w:val="00176D09"/>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rsid w:val="00176D09"/>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rsid w:val="00176D09"/>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rsid w:val="00176D09"/>
    <w:pPr>
      <w:spacing w:after="0" w:line="240" w:lineRule="auto"/>
    </w:pPr>
    <w:rPr>
      <w:rFonts w:ascii="Arial" w:eastAsia="Calibri"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11">
    <w:name w:val="Table Grid11311"/>
    <w:rsid w:val="00176D09"/>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rsid w:val="00176D09"/>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rsid w:val="00176D0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rsid w:val="00176D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Aufgezhlt91">
    <w:name w:val="Formatvorlage Aufgezählt91"/>
    <w:rsid w:val="00176D09"/>
  </w:style>
  <w:style w:type="numbering" w:customStyle="1" w:styleId="FormatvorlageAufgezhlt131">
    <w:name w:val="Formatvorlage Aufgezählt131"/>
    <w:rsid w:val="00176D09"/>
  </w:style>
  <w:style w:type="numbering" w:customStyle="1" w:styleId="FormatvorlageAufgezhlt1141">
    <w:name w:val="Formatvorlage Aufgezählt1141"/>
    <w:rsid w:val="00176D09"/>
  </w:style>
  <w:style w:type="numbering" w:customStyle="1" w:styleId="11111122">
    <w:name w:val="1 / 1.1 / 1.1.122"/>
    <w:basedOn w:val="NoList"/>
    <w:next w:val="111111"/>
    <w:rsid w:val="00176D09"/>
  </w:style>
  <w:style w:type="numbering" w:customStyle="1" w:styleId="NoList1121">
    <w:name w:val="No List1121"/>
    <w:next w:val="NoList"/>
    <w:semiHidden/>
    <w:unhideWhenUsed/>
    <w:rsid w:val="00176D09"/>
  </w:style>
  <w:style w:type="numbering" w:customStyle="1" w:styleId="StyleNumberedBoldHanging18cm41">
    <w:name w:val="Style Numbered Bold Hanging:  18 cm41"/>
    <w:basedOn w:val="NoList"/>
    <w:rsid w:val="00176D09"/>
  </w:style>
  <w:style w:type="numbering" w:customStyle="1" w:styleId="NoList2101">
    <w:name w:val="No List2101"/>
    <w:next w:val="NoList"/>
    <w:semiHidden/>
    <w:unhideWhenUsed/>
    <w:rsid w:val="00176D09"/>
  </w:style>
  <w:style w:type="numbering" w:customStyle="1" w:styleId="NoList391">
    <w:name w:val="No List391"/>
    <w:next w:val="NoList"/>
    <w:semiHidden/>
    <w:unhideWhenUsed/>
    <w:rsid w:val="00176D09"/>
  </w:style>
  <w:style w:type="numbering" w:customStyle="1" w:styleId="NoList301">
    <w:name w:val="No List301"/>
    <w:next w:val="NoList"/>
    <w:uiPriority w:val="99"/>
    <w:semiHidden/>
    <w:unhideWhenUsed/>
    <w:rsid w:val="00176D09"/>
  </w:style>
  <w:style w:type="numbering" w:customStyle="1" w:styleId="NoList1131">
    <w:name w:val="No List1131"/>
    <w:next w:val="NoList"/>
    <w:semiHidden/>
    <w:rsid w:val="00176D09"/>
  </w:style>
  <w:style w:type="table" w:customStyle="1" w:styleId="TableGrid291">
    <w:name w:val="Table Grid291"/>
    <w:basedOn w:val="TableNormal"/>
    <w:next w:val="TableGrid"/>
    <w:rsid w:val="00176D0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semiHidden/>
    <w:unhideWhenUsed/>
    <w:rsid w:val="00176D09"/>
  </w:style>
  <w:style w:type="numbering" w:customStyle="1" w:styleId="NoList2121">
    <w:name w:val="No List2121"/>
    <w:next w:val="NoList"/>
    <w:semiHidden/>
    <w:unhideWhenUsed/>
    <w:rsid w:val="00176D09"/>
  </w:style>
  <w:style w:type="numbering" w:customStyle="1" w:styleId="NoList3101">
    <w:name w:val="No List3101"/>
    <w:next w:val="NoList"/>
    <w:semiHidden/>
    <w:unhideWhenUsed/>
    <w:rsid w:val="00176D09"/>
  </w:style>
  <w:style w:type="numbering" w:customStyle="1" w:styleId="NoList421">
    <w:name w:val="No List421"/>
    <w:next w:val="NoList"/>
    <w:uiPriority w:val="99"/>
    <w:semiHidden/>
    <w:rsid w:val="00176D09"/>
  </w:style>
  <w:style w:type="numbering" w:customStyle="1" w:styleId="NoList1221">
    <w:name w:val="No List1221"/>
    <w:next w:val="NoList"/>
    <w:semiHidden/>
    <w:unhideWhenUsed/>
    <w:rsid w:val="00176D09"/>
  </w:style>
  <w:style w:type="numbering" w:customStyle="1" w:styleId="NoList2131">
    <w:name w:val="No List2131"/>
    <w:next w:val="NoList"/>
    <w:semiHidden/>
    <w:unhideWhenUsed/>
    <w:rsid w:val="00176D09"/>
  </w:style>
  <w:style w:type="numbering" w:customStyle="1" w:styleId="NoList3121">
    <w:name w:val="No List3121"/>
    <w:next w:val="NoList"/>
    <w:semiHidden/>
    <w:unhideWhenUsed/>
    <w:rsid w:val="00176D09"/>
  </w:style>
  <w:style w:type="table" w:customStyle="1" w:styleId="PlainTable112">
    <w:name w:val="Plain Table 112"/>
    <w:basedOn w:val="TableNormal"/>
    <w:uiPriority w:val="41"/>
    <w:rsid w:val="00176D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401">
    <w:name w:val="No List401"/>
    <w:next w:val="NoList"/>
    <w:uiPriority w:val="99"/>
    <w:semiHidden/>
    <w:unhideWhenUsed/>
    <w:rsid w:val="00176D09"/>
  </w:style>
  <w:style w:type="numbering" w:customStyle="1" w:styleId="Style1311">
    <w:name w:val="Style1311"/>
    <w:uiPriority w:val="99"/>
    <w:rsid w:val="00176D09"/>
  </w:style>
  <w:style w:type="table" w:customStyle="1" w:styleId="TableGrid301">
    <w:name w:val="Table Grid301"/>
    <w:basedOn w:val="TableNormal"/>
    <w:next w:val="TableGrid"/>
    <w:rsid w:val="00176D09"/>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1">
    <w:name w:val="Plain Table 1111"/>
    <w:basedOn w:val="TableNormal"/>
    <w:next w:val="PlainTable11"/>
    <w:uiPriority w:val="41"/>
    <w:rsid w:val="00176D09"/>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431">
    <w:name w:val="No List431"/>
    <w:next w:val="NoList"/>
    <w:uiPriority w:val="99"/>
    <w:semiHidden/>
    <w:unhideWhenUsed/>
    <w:rsid w:val="00176D09"/>
  </w:style>
  <w:style w:type="numbering" w:customStyle="1" w:styleId="Style1321">
    <w:name w:val="Style1321"/>
    <w:uiPriority w:val="99"/>
    <w:rsid w:val="00176D09"/>
  </w:style>
  <w:style w:type="numbering" w:customStyle="1" w:styleId="NoList441">
    <w:name w:val="No List441"/>
    <w:next w:val="NoList"/>
    <w:uiPriority w:val="99"/>
    <w:semiHidden/>
    <w:unhideWhenUsed/>
    <w:rsid w:val="00176D09"/>
  </w:style>
  <w:style w:type="numbering" w:customStyle="1" w:styleId="Style1331">
    <w:name w:val="Style1331"/>
    <w:uiPriority w:val="99"/>
    <w:rsid w:val="00176D09"/>
  </w:style>
  <w:style w:type="table" w:customStyle="1" w:styleId="TableGrid351">
    <w:name w:val="Table Grid351"/>
    <w:basedOn w:val="TableNormal"/>
    <w:next w:val="TableGrid"/>
    <w:rsid w:val="00176D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41">
    <w:name w:val="Medium Grid 3 - Accent 41"/>
    <w:basedOn w:val="TableNormal"/>
    <w:next w:val="MediumGrid3-Accent4"/>
    <w:uiPriority w:val="69"/>
    <w:locked/>
    <w:rsid w:val="00176D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GridTable1Light-Accent411">
    <w:name w:val="Grid Table 1 Light - Accent 411"/>
    <w:basedOn w:val="TableNormal"/>
    <w:uiPriority w:val="46"/>
    <w:rsid w:val="00176D09"/>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MediumGrid3-Accent42">
    <w:name w:val="Medium Grid 3 - Accent 42"/>
    <w:basedOn w:val="TableNormal"/>
    <w:next w:val="MediumGrid3-Accent4"/>
    <w:uiPriority w:val="69"/>
    <w:rsid w:val="007107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GridTable1Light-Accent412">
    <w:name w:val="Grid Table 1 Light - Accent 412"/>
    <w:basedOn w:val="TableNormal"/>
    <w:uiPriority w:val="46"/>
    <w:rsid w:val="00710741"/>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numbering" w:customStyle="1" w:styleId="Style24">
    <w:name w:val="Style24"/>
    <w:uiPriority w:val="99"/>
    <w:rsid w:val="000448F0"/>
    <w:pPr>
      <w:numPr>
        <w:numId w:val="107"/>
      </w:numPr>
    </w:pPr>
  </w:style>
  <w:style w:type="numbering" w:customStyle="1" w:styleId="NoList47">
    <w:name w:val="No List47"/>
    <w:next w:val="NoList"/>
    <w:uiPriority w:val="99"/>
    <w:semiHidden/>
    <w:unhideWhenUsed/>
    <w:rsid w:val="00F75CB4"/>
  </w:style>
  <w:style w:type="table" w:customStyle="1" w:styleId="TableGrid38">
    <w:name w:val="Table Grid38"/>
    <w:basedOn w:val="TableNormal"/>
    <w:next w:val="TableGrid"/>
    <w:uiPriority w:val="39"/>
    <w:rsid w:val="00F75CB4"/>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rsid w:val="00F75CB4"/>
    <w:pPr>
      <w:spacing w:after="0" w:line="240" w:lineRule="auto"/>
    </w:pPr>
    <w:rPr>
      <w:rFonts w:ascii="Arial" w:eastAsia="Times New Roman" w:hAnsi="Arial" w:cs="Arial"/>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7">
    <w:name w:val="Table Classic 317"/>
    <w:basedOn w:val="TableNormal"/>
    <w:next w:val="TableClassic3"/>
    <w:rsid w:val="00F75CB4"/>
    <w:pPr>
      <w:spacing w:after="0" w:line="240" w:lineRule="auto"/>
    </w:pPr>
    <w:rPr>
      <w:rFonts w:ascii="Arial" w:eastAsia="Times New Roman"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uiPriority w:val="39"/>
    <w:rsid w:val="00F75CB4"/>
    <w:pPr>
      <w:autoSpaceDE w:val="0"/>
      <w:autoSpaceDN w:val="0"/>
      <w:spacing w:after="0" w:line="240" w:lineRule="auto"/>
      <w:jc w:val="both"/>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uiPriority w:val="39"/>
    <w:rsid w:val="00F75CB4"/>
    <w:pPr>
      <w:autoSpaceDE w:val="0"/>
      <w:autoSpaceDN w:val="0"/>
      <w:spacing w:after="0" w:line="240" w:lineRule="auto"/>
      <w:jc w:val="both"/>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uiPriority w:val="39"/>
    <w:rsid w:val="00F75CB4"/>
    <w:pPr>
      <w:autoSpaceDE w:val="0"/>
      <w:autoSpaceDN w:val="0"/>
      <w:spacing w:after="0" w:line="240" w:lineRule="auto"/>
      <w:jc w:val="both"/>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rsid w:val="00F75CB4"/>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0">
    <w:name w:val="Table Grid1110"/>
    <w:rsid w:val="00F75CB4"/>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rsid w:val="00F75CB4"/>
    <w:pPr>
      <w:autoSpaceDE w:val="0"/>
      <w:autoSpaceDN w:val="0"/>
      <w:spacing w:after="0" w:line="240" w:lineRule="auto"/>
      <w:jc w:val="both"/>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316">
    <w:name w:val="Table List 316"/>
    <w:basedOn w:val="TableNormal"/>
    <w:next w:val="TableList3"/>
    <w:rsid w:val="00F75CB4"/>
    <w:pPr>
      <w:spacing w:after="0" w:line="240" w:lineRule="auto"/>
      <w:jc w:val="both"/>
    </w:pPr>
    <w:rPr>
      <w:rFonts w:ascii="Arial" w:eastAsia="Times New Roman" w:hAnsi="Arial" w:cs="Arial"/>
      <w:sz w:val="20"/>
      <w:szCs w:val="20"/>
      <w:lang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6">
    <w:name w:val="Table Grid56"/>
    <w:rsid w:val="00F75CB4"/>
    <w:pPr>
      <w:spacing w:after="0" w:line="240" w:lineRule="auto"/>
    </w:pPr>
    <w:rPr>
      <w:rFonts w:ascii="Arial" w:eastAsia="Times New Roman"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8">
    <w:name w:val="Table Classic 218"/>
    <w:rsid w:val="00F75CB4"/>
    <w:pPr>
      <w:spacing w:after="0" w:line="240" w:lineRule="auto"/>
    </w:pPr>
    <w:rPr>
      <w:rFonts w:ascii="Arial" w:eastAsia="Times New Roman" w:hAnsi="Arial" w:cs="Arial"/>
      <w:sz w:val="20"/>
      <w:szCs w:val="20"/>
      <w:lang w:val="sr-Latn-BA" w:eastAsia="en-GB"/>
    </w:r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8">
    <w:name w:val="Table Classic 318"/>
    <w:rsid w:val="00F75CB4"/>
    <w:pPr>
      <w:spacing w:after="0" w:line="240" w:lineRule="auto"/>
    </w:pPr>
    <w:rPr>
      <w:rFonts w:ascii="Arial" w:eastAsia="Times New Roman" w:hAnsi="Arial" w:cs="Arial"/>
      <w:color w:val="000080"/>
      <w:sz w:val="20"/>
      <w:szCs w:val="20"/>
      <w:lang w:val="sr-Latn-BA" w:eastAsia="en-GB"/>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rsid w:val="00F75CB4"/>
    <w:pPr>
      <w:tabs>
        <w:tab w:val="num" w:pos="360"/>
      </w:tabs>
      <w:spacing w:after="0" w:line="240" w:lineRule="auto"/>
      <w:jc w:val="both"/>
    </w:pPr>
    <w:rPr>
      <w:rFonts w:ascii="Arial" w:eastAsia="Times New Roman"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NoList"/>
    <w:semiHidden/>
    <w:rsid w:val="00F75CB4"/>
  </w:style>
  <w:style w:type="numbering" w:customStyle="1" w:styleId="NoList216">
    <w:name w:val="No List216"/>
    <w:next w:val="NoList"/>
    <w:semiHidden/>
    <w:unhideWhenUsed/>
    <w:rsid w:val="00F75CB4"/>
  </w:style>
  <w:style w:type="numbering" w:customStyle="1" w:styleId="NoList315">
    <w:name w:val="No List315"/>
    <w:next w:val="NoList"/>
    <w:semiHidden/>
    <w:rsid w:val="00F75CB4"/>
  </w:style>
  <w:style w:type="numbering" w:customStyle="1" w:styleId="NoList48">
    <w:name w:val="No List48"/>
    <w:next w:val="NoList"/>
    <w:uiPriority w:val="99"/>
    <w:semiHidden/>
    <w:rsid w:val="00F75CB4"/>
  </w:style>
  <w:style w:type="table" w:customStyle="1" w:styleId="TableGrid66">
    <w:name w:val="Table Grid66"/>
    <w:basedOn w:val="TableNormal"/>
    <w:next w:val="TableGrid"/>
    <w:rsid w:val="00F75C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Aufgezhlt23">
    <w:name w:val="Formatvorlage Aufgezählt23"/>
    <w:basedOn w:val="NoList"/>
    <w:rsid w:val="00F75CB4"/>
  </w:style>
  <w:style w:type="numbering" w:customStyle="1" w:styleId="NoList118">
    <w:name w:val="No List118"/>
    <w:next w:val="NoList"/>
    <w:semiHidden/>
    <w:rsid w:val="00F75CB4"/>
  </w:style>
  <w:style w:type="table" w:customStyle="1" w:styleId="TableClassic226">
    <w:name w:val="Table Classic 226"/>
    <w:basedOn w:val="TableNormal"/>
    <w:next w:val="TableClassic2"/>
    <w:rsid w:val="00F75CB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6">
    <w:name w:val="Table Classic 326"/>
    <w:basedOn w:val="TableNormal"/>
    <w:next w:val="TableClassic3"/>
    <w:rsid w:val="00F75CB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NoList217">
    <w:name w:val="No List217"/>
    <w:next w:val="NoList"/>
    <w:semiHidden/>
    <w:unhideWhenUsed/>
    <w:rsid w:val="00F75CB4"/>
  </w:style>
  <w:style w:type="table" w:customStyle="1" w:styleId="TableList317">
    <w:name w:val="Table List 317"/>
    <w:basedOn w:val="TableNormal"/>
    <w:next w:val="TableList3"/>
    <w:rsid w:val="00F75CB4"/>
    <w:pPr>
      <w:spacing w:after="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36">
    <w:name w:val="Table Grid136"/>
    <w:basedOn w:val="TableNormal"/>
    <w:next w:val="TableGrid"/>
    <w:rsid w:val="00F75CB4"/>
    <w:pPr>
      <w:numPr>
        <w:numId w:val="91"/>
      </w:numPr>
      <w:tabs>
        <w:tab w:val="num" w:pos="480"/>
        <w:tab w:val="num" w:pos="720"/>
      </w:tabs>
      <w:spacing w:after="0" w:line="240" w:lineRule="auto"/>
      <w:ind w:left="480" w:hanging="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
    <w:name w:val="No List316"/>
    <w:next w:val="NoList"/>
    <w:semiHidden/>
    <w:rsid w:val="00F75CB4"/>
  </w:style>
  <w:style w:type="numbering" w:customStyle="1" w:styleId="NoList53">
    <w:name w:val="No List53"/>
    <w:next w:val="NoList"/>
    <w:uiPriority w:val="99"/>
    <w:semiHidden/>
    <w:rsid w:val="00F75CB4"/>
  </w:style>
  <w:style w:type="table" w:customStyle="1" w:styleId="TableGrid76">
    <w:name w:val="Table Grid76"/>
    <w:basedOn w:val="TableNormal"/>
    <w:next w:val="TableGrid"/>
    <w:rsid w:val="00F75C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Aufgezhlt33">
    <w:name w:val="Formatvorlage Aufgezählt33"/>
    <w:basedOn w:val="NoList"/>
    <w:rsid w:val="00F75CB4"/>
  </w:style>
  <w:style w:type="numbering" w:customStyle="1" w:styleId="NoList124">
    <w:name w:val="No List124"/>
    <w:next w:val="NoList"/>
    <w:semiHidden/>
    <w:rsid w:val="00F75CB4"/>
  </w:style>
  <w:style w:type="table" w:customStyle="1" w:styleId="TableClassic236">
    <w:name w:val="Table Classic 236"/>
    <w:basedOn w:val="TableNormal"/>
    <w:next w:val="TableClassic2"/>
    <w:rsid w:val="00F75CB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6">
    <w:name w:val="Table Classic 336"/>
    <w:basedOn w:val="TableNormal"/>
    <w:next w:val="TableClassic3"/>
    <w:rsid w:val="00F75CB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NoList223">
    <w:name w:val="No List223"/>
    <w:next w:val="NoList"/>
    <w:semiHidden/>
    <w:unhideWhenUsed/>
    <w:rsid w:val="00F75CB4"/>
  </w:style>
  <w:style w:type="table" w:customStyle="1" w:styleId="TableList326">
    <w:name w:val="Table List 326"/>
    <w:basedOn w:val="TableNormal"/>
    <w:next w:val="TableList3"/>
    <w:rsid w:val="00F75CB4"/>
    <w:pPr>
      <w:spacing w:after="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46">
    <w:name w:val="Table Grid146"/>
    <w:basedOn w:val="TableNormal"/>
    <w:next w:val="TableGrid"/>
    <w:rsid w:val="00F75CB4"/>
    <w:pPr>
      <w:numPr>
        <w:numId w:val="92"/>
      </w:numPr>
      <w:tabs>
        <w:tab w:val="num" w:pos="720"/>
        <w:tab w:val="num" w:pos="885"/>
      </w:tabs>
      <w:spacing w:after="0" w:line="240" w:lineRule="auto"/>
      <w:ind w:hanging="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3">
    <w:name w:val="No List323"/>
    <w:next w:val="NoList"/>
    <w:semiHidden/>
    <w:rsid w:val="00F75CB4"/>
  </w:style>
  <w:style w:type="numbering" w:customStyle="1" w:styleId="NoList63">
    <w:name w:val="No List63"/>
    <w:next w:val="NoList"/>
    <w:uiPriority w:val="99"/>
    <w:semiHidden/>
    <w:rsid w:val="00F75CB4"/>
  </w:style>
  <w:style w:type="table" w:customStyle="1" w:styleId="TableGrid86">
    <w:name w:val="Table Grid86"/>
    <w:basedOn w:val="TableNormal"/>
    <w:next w:val="TableGrid"/>
    <w:rsid w:val="00F75C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Aufgezhlt43">
    <w:name w:val="Formatvorlage Aufgezählt43"/>
    <w:basedOn w:val="NoList"/>
    <w:rsid w:val="00F75CB4"/>
  </w:style>
  <w:style w:type="numbering" w:customStyle="1" w:styleId="NoList133">
    <w:name w:val="No List133"/>
    <w:next w:val="NoList"/>
    <w:semiHidden/>
    <w:rsid w:val="00F75CB4"/>
  </w:style>
  <w:style w:type="table" w:customStyle="1" w:styleId="TableClassic246">
    <w:name w:val="Table Classic 246"/>
    <w:basedOn w:val="TableNormal"/>
    <w:next w:val="TableClassic2"/>
    <w:rsid w:val="00F75CB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6">
    <w:name w:val="Table Classic 346"/>
    <w:basedOn w:val="TableNormal"/>
    <w:next w:val="TableClassic3"/>
    <w:rsid w:val="00F75CB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NoList233">
    <w:name w:val="No List233"/>
    <w:next w:val="NoList"/>
    <w:semiHidden/>
    <w:unhideWhenUsed/>
    <w:rsid w:val="00F75CB4"/>
  </w:style>
  <w:style w:type="table" w:customStyle="1" w:styleId="TableList336">
    <w:name w:val="Table List 336"/>
    <w:basedOn w:val="TableNormal"/>
    <w:next w:val="TableList3"/>
    <w:rsid w:val="00F75CB4"/>
    <w:pPr>
      <w:spacing w:after="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56">
    <w:name w:val="Table Grid156"/>
    <w:basedOn w:val="TableNormal"/>
    <w:next w:val="TableGrid"/>
    <w:rsid w:val="00F75CB4"/>
    <w:pPr>
      <w:tabs>
        <w:tab w:val="num" w:pos="360"/>
      </w:tabs>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3">
    <w:name w:val="No List333"/>
    <w:next w:val="NoList"/>
    <w:semiHidden/>
    <w:rsid w:val="00F75CB4"/>
  </w:style>
  <w:style w:type="numbering" w:customStyle="1" w:styleId="NoList73">
    <w:name w:val="No List73"/>
    <w:next w:val="NoList"/>
    <w:uiPriority w:val="99"/>
    <w:semiHidden/>
    <w:rsid w:val="00F75CB4"/>
  </w:style>
  <w:style w:type="table" w:customStyle="1" w:styleId="TableGrid96">
    <w:name w:val="Table Grid96"/>
    <w:basedOn w:val="TableNormal"/>
    <w:next w:val="TableGrid"/>
    <w:rsid w:val="00F75C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Aufgezhlt53">
    <w:name w:val="Formatvorlage Aufgezählt53"/>
    <w:basedOn w:val="NoList"/>
    <w:rsid w:val="00F75CB4"/>
  </w:style>
  <w:style w:type="numbering" w:customStyle="1" w:styleId="NoList143">
    <w:name w:val="No List143"/>
    <w:next w:val="NoList"/>
    <w:semiHidden/>
    <w:rsid w:val="00F75CB4"/>
  </w:style>
  <w:style w:type="table" w:customStyle="1" w:styleId="TableClassic256">
    <w:name w:val="Table Classic 256"/>
    <w:basedOn w:val="TableNormal"/>
    <w:next w:val="TableClassic2"/>
    <w:rsid w:val="00F75CB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6">
    <w:name w:val="Table Classic 356"/>
    <w:basedOn w:val="TableNormal"/>
    <w:next w:val="TableClassic3"/>
    <w:rsid w:val="00F75CB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NoList243">
    <w:name w:val="No List243"/>
    <w:next w:val="NoList"/>
    <w:semiHidden/>
    <w:unhideWhenUsed/>
    <w:rsid w:val="00F75CB4"/>
  </w:style>
  <w:style w:type="table" w:customStyle="1" w:styleId="TableList346">
    <w:name w:val="Table List 346"/>
    <w:basedOn w:val="TableNormal"/>
    <w:next w:val="TableList3"/>
    <w:rsid w:val="00F75CB4"/>
    <w:pPr>
      <w:spacing w:after="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66">
    <w:name w:val="Table Grid166"/>
    <w:basedOn w:val="TableNormal"/>
    <w:next w:val="TableGrid"/>
    <w:rsid w:val="00F75CB4"/>
    <w:pPr>
      <w:numPr>
        <w:numId w:val="93"/>
      </w:numPr>
      <w:tabs>
        <w:tab w:val="num" w:pos="720"/>
      </w:tabs>
      <w:spacing w:after="0" w:line="240" w:lineRule="auto"/>
      <w:ind w:hanging="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3">
    <w:name w:val="No List343"/>
    <w:next w:val="NoList"/>
    <w:semiHidden/>
    <w:rsid w:val="00F75CB4"/>
  </w:style>
  <w:style w:type="numbering" w:customStyle="1" w:styleId="NoList83">
    <w:name w:val="No List83"/>
    <w:next w:val="NoList"/>
    <w:uiPriority w:val="99"/>
    <w:semiHidden/>
    <w:rsid w:val="00F75CB4"/>
  </w:style>
  <w:style w:type="table" w:customStyle="1" w:styleId="TableGrid106">
    <w:name w:val="Table Grid106"/>
    <w:basedOn w:val="TableNormal"/>
    <w:next w:val="TableGrid"/>
    <w:rsid w:val="00F75C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Aufgezhlt64">
    <w:name w:val="Formatvorlage Aufgezählt64"/>
    <w:basedOn w:val="NoList"/>
    <w:rsid w:val="00F75CB4"/>
  </w:style>
  <w:style w:type="numbering" w:customStyle="1" w:styleId="NoList153">
    <w:name w:val="No List153"/>
    <w:next w:val="NoList"/>
    <w:semiHidden/>
    <w:rsid w:val="00F75CB4"/>
  </w:style>
  <w:style w:type="table" w:customStyle="1" w:styleId="TableClassic266">
    <w:name w:val="Table Classic 266"/>
    <w:basedOn w:val="TableNormal"/>
    <w:next w:val="TableClassic2"/>
    <w:rsid w:val="00F75CB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6">
    <w:name w:val="Table Classic 366"/>
    <w:basedOn w:val="TableNormal"/>
    <w:next w:val="TableClassic3"/>
    <w:rsid w:val="00F75CB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NoList253">
    <w:name w:val="No List253"/>
    <w:next w:val="NoList"/>
    <w:semiHidden/>
    <w:unhideWhenUsed/>
    <w:rsid w:val="00F75CB4"/>
  </w:style>
  <w:style w:type="table" w:customStyle="1" w:styleId="TableList356">
    <w:name w:val="Table List 356"/>
    <w:basedOn w:val="TableNormal"/>
    <w:next w:val="TableList3"/>
    <w:rsid w:val="00F75CB4"/>
    <w:pPr>
      <w:spacing w:after="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76">
    <w:name w:val="Table Grid176"/>
    <w:basedOn w:val="TableNormal"/>
    <w:next w:val="TableGrid"/>
    <w:rsid w:val="00F75CB4"/>
    <w:pPr>
      <w:tabs>
        <w:tab w:val="num" w:pos="360"/>
      </w:tabs>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3">
    <w:name w:val="No List353"/>
    <w:next w:val="NoList"/>
    <w:semiHidden/>
    <w:rsid w:val="00F75CB4"/>
  </w:style>
  <w:style w:type="numbering" w:customStyle="1" w:styleId="NoList92">
    <w:name w:val="No List92"/>
    <w:next w:val="NoList"/>
    <w:uiPriority w:val="99"/>
    <w:semiHidden/>
    <w:unhideWhenUsed/>
    <w:rsid w:val="00F75CB4"/>
  </w:style>
  <w:style w:type="numbering" w:customStyle="1" w:styleId="NoList102">
    <w:name w:val="No List102"/>
    <w:next w:val="NoList"/>
    <w:uiPriority w:val="99"/>
    <w:semiHidden/>
    <w:unhideWhenUsed/>
    <w:rsid w:val="00F75CB4"/>
  </w:style>
  <w:style w:type="numbering" w:customStyle="1" w:styleId="NoList162">
    <w:name w:val="No List162"/>
    <w:next w:val="NoList"/>
    <w:uiPriority w:val="99"/>
    <w:semiHidden/>
    <w:unhideWhenUsed/>
    <w:rsid w:val="00F75CB4"/>
  </w:style>
  <w:style w:type="table" w:customStyle="1" w:styleId="TableGrid185">
    <w:name w:val="Table Grid185"/>
    <w:basedOn w:val="TableNormal"/>
    <w:next w:val="TableGrid"/>
    <w:rsid w:val="00F75CB4"/>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75">
    <w:name w:val="Table Classic 275"/>
    <w:basedOn w:val="TableNormal"/>
    <w:next w:val="TableClassic2"/>
    <w:rsid w:val="00F75CB4"/>
    <w:pPr>
      <w:spacing w:after="0" w:line="240" w:lineRule="auto"/>
    </w:pPr>
    <w:rPr>
      <w:rFonts w:ascii="Arial" w:eastAsia="Times New Roman" w:hAnsi="Arial" w:cs="Arial"/>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5">
    <w:name w:val="Table Classic 375"/>
    <w:basedOn w:val="TableNormal"/>
    <w:next w:val="TableClassic3"/>
    <w:rsid w:val="00F75CB4"/>
    <w:pPr>
      <w:spacing w:after="0" w:line="240" w:lineRule="auto"/>
    </w:pPr>
    <w:rPr>
      <w:rFonts w:ascii="Arial" w:eastAsia="Times New Roman"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5">
    <w:name w:val="Table Grid195"/>
    <w:rsid w:val="00F75CB4"/>
    <w:pPr>
      <w:autoSpaceDE w:val="0"/>
      <w:autoSpaceDN w:val="0"/>
      <w:spacing w:after="0" w:line="240" w:lineRule="auto"/>
      <w:jc w:val="both"/>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rsid w:val="00F75CB4"/>
    <w:pPr>
      <w:autoSpaceDE w:val="0"/>
      <w:autoSpaceDN w:val="0"/>
      <w:spacing w:after="0" w:line="240" w:lineRule="auto"/>
      <w:jc w:val="both"/>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rsid w:val="00F75CB4"/>
    <w:pPr>
      <w:autoSpaceDE w:val="0"/>
      <w:autoSpaceDN w:val="0"/>
      <w:spacing w:after="0" w:line="240" w:lineRule="auto"/>
      <w:jc w:val="both"/>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rsid w:val="00F75CB4"/>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5">
    <w:name w:val="Table Grid1125"/>
    <w:rsid w:val="00F75CB4"/>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rsid w:val="00F75CB4"/>
    <w:pPr>
      <w:autoSpaceDE w:val="0"/>
      <w:autoSpaceDN w:val="0"/>
      <w:spacing w:after="0" w:line="240" w:lineRule="auto"/>
      <w:jc w:val="both"/>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365">
    <w:name w:val="Table List 365"/>
    <w:basedOn w:val="TableNormal"/>
    <w:next w:val="TableList3"/>
    <w:rsid w:val="00F75CB4"/>
    <w:pPr>
      <w:spacing w:after="0" w:line="240" w:lineRule="auto"/>
      <w:jc w:val="both"/>
    </w:pPr>
    <w:rPr>
      <w:rFonts w:ascii="Arial" w:eastAsia="Times New Roman" w:hAnsi="Arial" w:cs="Arial"/>
      <w:sz w:val="20"/>
      <w:szCs w:val="20"/>
      <w:lang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5">
    <w:name w:val="Table Grid515"/>
    <w:rsid w:val="00F75CB4"/>
    <w:pPr>
      <w:spacing w:after="0" w:line="240" w:lineRule="auto"/>
    </w:pPr>
    <w:rPr>
      <w:rFonts w:ascii="Arial" w:eastAsia="Times New Roman"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5">
    <w:name w:val="Table Classic 2115"/>
    <w:rsid w:val="00F75CB4"/>
    <w:pPr>
      <w:spacing w:after="0" w:line="240" w:lineRule="auto"/>
    </w:pPr>
    <w:rPr>
      <w:rFonts w:ascii="Arial" w:eastAsia="Times New Roman" w:hAnsi="Arial" w:cs="Arial"/>
      <w:sz w:val="20"/>
      <w:szCs w:val="20"/>
      <w:lang w:val="sr-Latn-BA" w:eastAsia="en-GB"/>
    </w:r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5">
    <w:name w:val="Table Classic 3115"/>
    <w:rsid w:val="00F75CB4"/>
    <w:pPr>
      <w:spacing w:after="0" w:line="240" w:lineRule="auto"/>
    </w:pPr>
    <w:rPr>
      <w:rFonts w:ascii="Arial" w:eastAsia="Times New Roman" w:hAnsi="Arial" w:cs="Arial"/>
      <w:color w:val="000080"/>
      <w:sz w:val="20"/>
      <w:szCs w:val="20"/>
      <w:lang w:val="sr-Latn-BA" w:eastAsia="en-GB"/>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15">
    <w:name w:val="Table Grid1215"/>
    <w:rsid w:val="00F75CB4"/>
    <w:pPr>
      <w:tabs>
        <w:tab w:val="num" w:pos="360"/>
      </w:tabs>
      <w:spacing w:after="0" w:line="240" w:lineRule="auto"/>
      <w:jc w:val="both"/>
    </w:pPr>
    <w:rPr>
      <w:rFonts w:ascii="Arial" w:eastAsia="Times New Roman"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2">
    <w:name w:val="No List172"/>
    <w:next w:val="NoList"/>
    <w:semiHidden/>
    <w:rsid w:val="00F75CB4"/>
  </w:style>
  <w:style w:type="numbering" w:customStyle="1" w:styleId="NoList262">
    <w:name w:val="No List262"/>
    <w:next w:val="NoList"/>
    <w:semiHidden/>
    <w:unhideWhenUsed/>
    <w:rsid w:val="00F75CB4"/>
  </w:style>
  <w:style w:type="numbering" w:customStyle="1" w:styleId="NoList362">
    <w:name w:val="No List362"/>
    <w:next w:val="NoList"/>
    <w:semiHidden/>
    <w:rsid w:val="00F75CB4"/>
  </w:style>
  <w:style w:type="numbering" w:customStyle="1" w:styleId="NoList412">
    <w:name w:val="No List412"/>
    <w:next w:val="NoList"/>
    <w:uiPriority w:val="99"/>
    <w:semiHidden/>
    <w:rsid w:val="00F75CB4"/>
  </w:style>
  <w:style w:type="table" w:customStyle="1" w:styleId="TableGrid615">
    <w:name w:val="Table Grid615"/>
    <w:basedOn w:val="TableNormal"/>
    <w:next w:val="TableGrid"/>
    <w:rsid w:val="00F75C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Aufgezhlt212">
    <w:name w:val="Formatvorlage Aufgezählt212"/>
    <w:basedOn w:val="NoList"/>
    <w:rsid w:val="00F75CB4"/>
  </w:style>
  <w:style w:type="numbering" w:customStyle="1" w:styleId="NoList1112">
    <w:name w:val="No List1112"/>
    <w:next w:val="NoList"/>
    <w:semiHidden/>
    <w:rsid w:val="00F75CB4"/>
  </w:style>
  <w:style w:type="table" w:customStyle="1" w:styleId="TableClassic2215">
    <w:name w:val="Table Classic 2215"/>
    <w:basedOn w:val="TableNormal"/>
    <w:next w:val="TableClassic2"/>
    <w:rsid w:val="00F75CB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5">
    <w:name w:val="Table Classic 3215"/>
    <w:basedOn w:val="TableNormal"/>
    <w:next w:val="TableClassic3"/>
    <w:rsid w:val="00F75CB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NoList2112">
    <w:name w:val="No List2112"/>
    <w:next w:val="NoList"/>
    <w:semiHidden/>
    <w:unhideWhenUsed/>
    <w:rsid w:val="00F75CB4"/>
  </w:style>
  <w:style w:type="table" w:customStyle="1" w:styleId="TableList3115">
    <w:name w:val="Table List 3115"/>
    <w:basedOn w:val="TableNormal"/>
    <w:next w:val="TableList3"/>
    <w:rsid w:val="00F75CB4"/>
    <w:pPr>
      <w:spacing w:after="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315">
    <w:name w:val="Table Grid1315"/>
    <w:basedOn w:val="TableNormal"/>
    <w:next w:val="TableGrid"/>
    <w:rsid w:val="00F75CB4"/>
    <w:pPr>
      <w:numPr>
        <w:numId w:val="91"/>
      </w:numPr>
      <w:tabs>
        <w:tab w:val="num" w:pos="480"/>
        <w:tab w:val="num" w:pos="720"/>
      </w:tabs>
      <w:spacing w:after="0" w:line="240" w:lineRule="auto"/>
      <w:ind w:left="480" w:hanging="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2">
    <w:name w:val="No List3112"/>
    <w:next w:val="NoList"/>
    <w:semiHidden/>
    <w:rsid w:val="00F75CB4"/>
  </w:style>
  <w:style w:type="numbering" w:customStyle="1" w:styleId="NoList512">
    <w:name w:val="No List512"/>
    <w:next w:val="NoList"/>
    <w:uiPriority w:val="99"/>
    <w:semiHidden/>
    <w:rsid w:val="00F75CB4"/>
  </w:style>
  <w:style w:type="table" w:customStyle="1" w:styleId="TableGrid715">
    <w:name w:val="Table Grid715"/>
    <w:basedOn w:val="TableNormal"/>
    <w:next w:val="TableGrid"/>
    <w:rsid w:val="00F75C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Aufgezhlt312">
    <w:name w:val="Formatvorlage Aufgezählt312"/>
    <w:basedOn w:val="NoList"/>
    <w:rsid w:val="00F75CB4"/>
  </w:style>
  <w:style w:type="numbering" w:customStyle="1" w:styleId="NoList1212">
    <w:name w:val="No List1212"/>
    <w:next w:val="NoList"/>
    <w:semiHidden/>
    <w:rsid w:val="00F75CB4"/>
  </w:style>
  <w:style w:type="table" w:customStyle="1" w:styleId="TableClassic2315">
    <w:name w:val="Table Classic 2315"/>
    <w:basedOn w:val="TableNormal"/>
    <w:next w:val="TableClassic2"/>
    <w:rsid w:val="00F75CB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15">
    <w:name w:val="Table Classic 3315"/>
    <w:basedOn w:val="TableNormal"/>
    <w:next w:val="TableClassic3"/>
    <w:rsid w:val="00F75CB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NoList2212">
    <w:name w:val="No List2212"/>
    <w:next w:val="NoList"/>
    <w:semiHidden/>
    <w:unhideWhenUsed/>
    <w:rsid w:val="00F75CB4"/>
  </w:style>
  <w:style w:type="table" w:customStyle="1" w:styleId="TableList3215">
    <w:name w:val="Table List 3215"/>
    <w:basedOn w:val="TableNormal"/>
    <w:next w:val="TableList3"/>
    <w:rsid w:val="00F75CB4"/>
    <w:pPr>
      <w:spacing w:after="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415">
    <w:name w:val="Table Grid1415"/>
    <w:basedOn w:val="TableNormal"/>
    <w:next w:val="TableGrid"/>
    <w:rsid w:val="00F75CB4"/>
    <w:pPr>
      <w:numPr>
        <w:numId w:val="92"/>
      </w:numPr>
      <w:tabs>
        <w:tab w:val="num" w:pos="720"/>
        <w:tab w:val="num" w:pos="885"/>
      </w:tabs>
      <w:spacing w:after="0" w:line="240" w:lineRule="auto"/>
      <w:ind w:hanging="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2">
    <w:name w:val="No List3212"/>
    <w:next w:val="NoList"/>
    <w:semiHidden/>
    <w:rsid w:val="00F75CB4"/>
  </w:style>
  <w:style w:type="numbering" w:customStyle="1" w:styleId="NoList612">
    <w:name w:val="No List612"/>
    <w:next w:val="NoList"/>
    <w:uiPriority w:val="99"/>
    <w:semiHidden/>
    <w:rsid w:val="00F75CB4"/>
  </w:style>
  <w:style w:type="table" w:customStyle="1" w:styleId="TableGrid815">
    <w:name w:val="Table Grid815"/>
    <w:basedOn w:val="TableNormal"/>
    <w:next w:val="TableGrid"/>
    <w:rsid w:val="00F75C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Aufgezhlt412">
    <w:name w:val="Formatvorlage Aufgezählt412"/>
    <w:basedOn w:val="NoList"/>
    <w:rsid w:val="00F75CB4"/>
  </w:style>
  <w:style w:type="numbering" w:customStyle="1" w:styleId="NoList1312">
    <w:name w:val="No List1312"/>
    <w:next w:val="NoList"/>
    <w:semiHidden/>
    <w:rsid w:val="00F75CB4"/>
  </w:style>
  <w:style w:type="table" w:customStyle="1" w:styleId="TableClassic2415">
    <w:name w:val="Table Classic 2415"/>
    <w:basedOn w:val="TableNormal"/>
    <w:next w:val="TableClassic2"/>
    <w:rsid w:val="00F75CB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15">
    <w:name w:val="Table Classic 3415"/>
    <w:basedOn w:val="TableNormal"/>
    <w:next w:val="TableClassic3"/>
    <w:rsid w:val="00F75CB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NoList2312">
    <w:name w:val="No List2312"/>
    <w:next w:val="NoList"/>
    <w:semiHidden/>
    <w:unhideWhenUsed/>
    <w:rsid w:val="00F75CB4"/>
  </w:style>
  <w:style w:type="table" w:customStyle="1" w:styleId="TableList3315">
    <w:name w:val="Table List 3315"/>
    <w:basedOn w:val="TableNormal"/>
    <w:next w:val="TableList3"/>
    <w:rsid w:val="00F75CB4"/>
    <w:pPr>
      <w:spacing w:after="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515">
    <w:name w:val="Table Grid1515"/>
    <w:basedOn w:val="TableNormal"/>
    <w:next w:val="TableGrid"/>
    <w:rsid w:val="00F75CB4"/>
    <w:pPr>
      <w:tabs>
        <w:tab w:val="num" w:pos="360"/>
      </w:tabs>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
    <w:name w:val="No List3312"/>
    <w:next w:val="NoList"/>
    <w:semiHidden/>
    <w:rsid w:val="00F75CB4"/>
  </w:style>
  <w:style w:type="numbering" w:customStyle="1" w:styleId="NoList712">
    <w:name w:val="No List712"/>
    <w:next w:val="NoList"/>
    <w:uiPriority w:val="99"/>
    <w:semiHidden/>
    <w:rsid w:val="00F75CB4"/>
  </w:style>
  <w:style w:type="table" w:customStyle="1" w:styleId="TableGrid915">
    <w:name w:val="Table Grid915"/>
    <w:basedOn w:val="TableNormal"/>
    <w:next w:val="TableGrid"/>
    <w:rsid w:val="00F75C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Aufgezhlt512">
    <w:name w:val="Formatvorlage Aufgezählt512"/>
    <w:basedOn w:val="NoList"/>
    <w:rsid w:val="00F75CB4"/>
  </w:style>
  <w:style w:type="numbering" w:customStyle="1" w:styleId="NoList1412">
    <w:name w:val="No List1412"/>
    <w:next w:val="NoList"/>
    <w:semiHidden/>
    <w:rsid w:val="00F75CB4"/>
  </w:style>
  <w:style w:type="table" w:customStyle="1" w:styleId="TableClassic2515">
    <w:name w:val="Table Classic 2515"/>
    <w:basedOn w:val="TableNormal"/>
    <w:next w:val="TableClassic2"/>
    <w:rsid w:val="00F75CB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15">
    <w:name w:val="Table Classic 3515"/>
    <w:basedOn w:val="TableNormal"/>
    <w:next w:val="TableClassic3"/>
    <w:rsid w:val="00F75CB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NoList2412">
    <w:name w:val="No List2412"/>
    <w:next w:val="NoList"/>
    <w:semiHidden/>
    <w:unhideWhenUsed/>
    <w:rsid w:val="00F75CB4"/>
  </w:style>
  <w:style w:type="table" w:customStyle="1" w:styleId="TableList3415">
    <w:name w:val="Table List 3415"/>
    <w:basedOn w:val="TableNormal"/>
    <w:next w:val="TableList3"/>
    <w:rsid w:val="00F75CB4"/>
    <w:pPr>
      <w:spacing w:after="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615">
    <w:name w:val="Table Grid1615"/>
    <w:basedOn w:val="TableNormal"/>
    <w:next w:val="TableGrid"/>
    <w:rsid w:val="00F75CB4"/>
    <w:pPr>
      <w:numPr>
        <w:numId w:val="93"/>
      </w:num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2">
    <w:name w:val="No List3412"/>
    <w:next w:val="NoList"/>
    <w:semiHidden/>
    <w:rsid w:val="00F75CB4"/>
  </w:style>
  <w:style w:type="numbering" w:customStyle="1" w:styleId="NoList812">
    <w:name w:val="No List812"/>
    <w:next w:val="NoList"/>
    <w:uiPriority w:val="99"/>
    <w:semiHidden/>
    <w:rsid w:val="00F75CB4"/>
  </w:style>
  <w:style w:type="table" w:customStyle="1" w:styleId="TableGrid1015">
    <w:name w:val="Table Grid1015"/>
    <w:basedOn w:val="TableNormal"/>
    <w:next w:val="TableGrid"/>
    <w:rsid w:val="00F75C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Aufgezhlt612">
    <w:name w:val="Formatvorlage Aufgezählt612"/>
    <w:basedOn w:val="NoList"/>
    <w:rsid w:val="00F75CB4"/>
  </w:style>
  <w:style w:type="numbering" w:customStyle="1" w:styleId="NoList1512">
    <w:name w:val="No List1512"/>
    <w:next w:val="NoList"/>
    <w:semiHidden/>
    <w:rsid w:val="00F75CB4"/>
  </w:style>
  <w:style w:type="table" w:customStyle="1" w:styleId="TableClassic2615">
    <w:name w:val="Table Classic 2615"/>
    <w:basedOn w:val="TableNormal"/>
    <w:next w:val="TableClassic2"/>
    <w:rsid w:val="00F75CB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15">
    <w:name w:val="Table Classic 3615"/>
    <w:basedOn w:val="TableNormal"/>
    <w:next w:val="TableClassic3"/>
    <w:rsid w:val="00F75CB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NoList2512">
    <w:name w:val="No List2512"/>
    <w:next w:val="NoList"/>
    <w:semiHidden/>
    <w:unhideWhenUsed/>
    <w:rsid w:val="00F75CB4"/>
  </w:style>
  <w:style w:type="table" w:customStyle="1" w:styleId="TableList3515">
    <w:name w:val="Table List 3515"/>
    <w:basedOn w:val="TableNormal"/>
    <w:next w:val="TableList3"/>
    <w:rsid w:val="00F75CB4"/>
    <w:pPr>
      <w:spacing w:after="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715">
    <w:name w:val="Table Grid1715"/>
    <w:basedOn w:val="TableNormal"/>
    <w:next w:val="TableGrid"/>
    <w:rsid w:val="00F75CB4"/>
    <w:pPr>
      <w:tabs>
        <w:tab w:val="num" w:pos="360"/>
      </w:tabs>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2">
    <w:name w:val="No List3512"/>
    <w:next w:val="NoList"/>
    <w:semiHidden/>
    <w:rsid w:val="00F75CB4"/>
  </w:style>
  <w:style w:type="numbering" w:customStyle="1" w:styleId="StyleNumberedBoldHanging18cm6">
    <w:name w:val="Style Numbered Bold Hanging:  18 cm6"/>
    <w:basedOn w:val="NoList"/>
    <w:rsid w:val="00F75CB4"/>
  </w:style>
  <w:style w:type="numbering" w:customStyle="1" w:styleId="NoList182">
    <w:name w:val="No List182"/>
    <w:next w:val="NoList"/>
    <w:uiPriority w:val="99"/>
    <w:semiHidden/>
    <w:unhideWhenUsed/>
    <w:rsid w:val="00F75CB4"/>
  </w:style>
  <w:style w:type="table" w:customStyle="1" w:styleId="TableGrid203">
    <w:name w:val="Table Grid203"/>
    <w:basedOn w:val="TableNormal"/>
    <w:next w:val="TableGrid"/>
    <w:rsid w:val="00F75CB4"/>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85">
    <w:name w:val="Table Classic 285"/>
    <w:basedOn w:val="TableNormal"/>
    <w:next w:val="TableClassic2"/>
    <w:rsid w:val="00F75CB4"/>
    <w:pPr>
      <w:spacing w:after="0" w:line="240" w:lineRule="auto"/>
    </w:pPr>
    <w:rPr>
      <w:rFonts w:ascii="Arial" w:eastAsia="Calibri" w:hAnsi="Arial" w:cs="Arial"/>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customStyle="1" w:styleId="TableClassic385">
    <w:name w:val="Table Classic 385"/>
    <w:basedOn w:val="TableNormal"/>
    <w:next w:val="TableClassic3"/>
    <w:rsid w:val="00F75CB4"/>
    <w:pPr>
      <w:spacing w:after="0" w:line="240" w:lineRule="auto"/>
    </w:pPr>
    <w:rPr>
      <w:rFonts w:ascii="Arial" w:eastAsia="Calibri"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TableGrid1103">
    <w:name w:val="Table Grid1103"/>
    <w:rsid w:val="00F75CB4"/>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rsid w:val="00F75CB4"/>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rsid w:val="00F75CB4"/>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rsid w:val="00F75CB4"/>
    <w:pPr>
      <w:spacing w:after="0" w:line="240" w:lineRule="auto"/>
    </w:pPr>
    <w:rPr>
      <w:rFonts w:ascii="Arial" w:eastAsia="Calibri"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3">
    <w:name w:val="Table Grid1133"/>
    <w:rsid w:val="00F75CB4"/>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rsid w:val="00F75CB4"/>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372">
    <w:name w:val="Table List 372"/>
    <w:basedOn w:val="TableNormal"/>
    <w:next w:val="TableList3"/>
    <w:rsid w:val="00F75CB4"/>
    <w:pPr>
      <w:spacing w:after="0" w:line="240" w:lineRule="auto"/>
      <w:jc w:val="both"/>
    </w:pPr>
    <w:rPr>
      <w:rFonts w:ascii="Arial" w:eastAsia="Calibri" w:hAnsi="Arial" w:cs="Arial"/>
      <w:sz w:val="20"/>
      <w:szCs w:val="20"/>
      <w:lang w:eastAsia="en-GB"/>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customStyle="1" w:styleId="TableGrid522">
    <w:name w:val="Table Grid522"/>
    <w:rsid w:val="00F75CB4"/>
    <w:pPr>
      <w:spacing w:after="0" w:line="240" w:lineRule="auto"/>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22">
    <w:name w:val="Table Classic 2122"/>
    <w:rsid w:val="00F75CB4"/>
    <w:pPr>
      <w:spacing w:after="0" w:line="240" w:lineRule="auto"/>
    </w:pPr>
    <w:rPr>
      <w:rFonts w:ascii="Arial" w:eastAsia="Calibri" w:hAnsi="Arial" w:cs="Arial"/>
      <w:sz w:val="20"/>
      <w:szCs w:val="20"/>
      <w:lang w:val="sr-Latn-BA" w:eastAsia="en-GB"/>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122">
    <w:name w:val="Table Classic 3122"/>
    <w:rsid w:val="00F75CB4"/>
    <w:pPr>
      <w:spacing w:after="0" w:line="240" w:lineRule="auto"/>
    </w:pPr>
    <w:rPr>
      <w:rFonts w:ascii="Arial" w:eastAsia="Calibri" w:hAnsi="Arial" w:cs="Arial"/>
      <w:color w:val="000080"/>
      <w:sz w:val="20"/>
      <w:szCs w:val="20"/>
      <w:lang w:val="sr-Latn-BA" w:eastAsia="en-GB"/>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Grid1222">
    <w:name w:val="Table Grid1222"/>
    <w:rsid w:val="00F75CB4"/>
    <w:pPr>
      <w:tabs>
        <w:tab w:val="num" w:pos="360"/>
      </w:tabs>
      <w:spacing w:after="0" w:line="240" w:lineRule="auto"/>
      <w:jc w:val="both"/>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rsid w:val="00F75CB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22">
    <w:name w:val="Table Classic 2222"/>
    <w:rsid w:val="00F75CB4"/>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222">
    <w:name w:val="Table Classic 3222"/>
    <w:rsid w:val="00F75CB4"/>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122">
    <w:name w:val="Table List 3122"/>
    <w:rsid w:val="00F75CB4"/>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322">
    <w:name w:val="Table Grid1322"/>
    <w:rsid w:val="00F75CB4"/>
    <w:pPr>
      <w:numPr>
        <w:numId w:val="91"/>
      </w:numPr>
      <w:tabs>
        <w:tab w:val="num" w:pos="284"/>
        <w:tab w:val="num" w:pos="480"/>
        <w:tab w:val="num" w:pos="720"/>
      </w:tabs>
      <w:spacing w:after="0" w:line="240" w:lineRule="auto"/>
      <w:ind w:left="480"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
    <w:name w:val="Table Grid722"/>
    <w:rsid w:val="00F75CB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22">
    <w:name w:val="Table Classic 2322"/>
    <w:rsid w:val="00F75CB4"/>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322">
    <w:name w:val="Table Classic 3322"/>
    <w:rsid w:val="00F75CB4"/>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222">
    <w:name w:val="Table List 3222"/>
    <w:rsid w:val="00F75CB4"/>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422">
    <w:name w:val="Table Grid1422"/>
    <w:rsid w:val="00F75CB4"/>
    <w:pPr>
      <w:numPr>
        <w:numId w:val="92"/>
      </w:numPr>
      <w:tabs>
        <w:tab w:val="num" w:pos="720"/>
        <w:tab w:val="num" w:pos="885"/>
      </w:tabs>
      <w:spacing w:after="0" w:line="240" w:lineRule="auto"/>
      <w:ind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
    <w:name w:val="Table Grid822"/>
    <w:rsid w:val="00F75CB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422">
    <w:name w:val="Table Classic 2422"/>
    <w:rsid w:val="00F75CB4"/>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422">
    <w:name w:val="Table Classic 3422"/>
    <w:rsid w:val="00F75CB4"/>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322">
    <w:name w:val="Table List 3322"/>
    <w:rsid w:val="00F75CB4"/>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522">
    <w:name w:val="Table Grid1522"/>
    <w:rsid w:val="00F75CB4"/>
    <w:pPr>
      <w:tabs>
        <w:tab w:val="num" w:pos="360"/>
      </w:tabs>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2">
    <w:name w:val="Table Grid922"/>
    <w:rsid w:val="00F75CB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522">
    <w:name w:val="Table Classic 2522"/>
    <w:rsid w:val="00F75CB4"/>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522">
    <w:name w:val="Table Classic 3522"/>
    <w:rsid w:val="00F75CB4"/>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422">
    <w:name w:val="Table List 3422"/>
    <w:rsid w:val="00F75CB4"/>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622">
    <w:name w:val="Table Grid1622"/>
    <w:rsid w:val="00F75CB4"/>
    <w:pPr>
      <w:numPr>
        <w:numId w:val="93"/>
      </w:numPr>
      <w:tabs>
        <w:tab w:val="num" w:pos="340"/>
        <w:tab w:val="num" w:pos="720"/>
      </w:tabs>
      <w:spacing w:after="0" w:line="240" w:lineRule="auto"/>
      <w:ind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2">
    <w:name w:val="Table Grid1022"/>
    <w:rsid w:val="00F75CB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622">
    <w:name w:val="Table Classic 2622"/>
    <w:rsid w:val="00F75CB4"/>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622">
    <w:name w:val="Table Classic 3622"/>
    <w:rsid w:val="00F75CB4"/>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522">
    <w:name w:val="Table List 3522"/>
    <w:rsid w:val="00F75CB4"/>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722">
    <w:name w:val="Table Grid1722"/>
    <w:rsid w:val="00F75CB4"/>
    <w:pPr>
      <w:tabs>
        <w:tab w:val="num" w:pos="360"/>
      </w:tabs>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2">
    <w:name w:val="Table Grid1812"/>
    <w:rsid w:val="00F75CB4"/>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712">
    <w:name w:val="Table Classic 2712"/>
    <w:rsid w:val="00F75CB4"/>
    <w:pPr>
      <w:spacing w:after="0" w:line="240" w:lineRule="auto"/>
    </w:pPr>
    <w:rPr>
      <w:rFonts w:ascii="Arial" w:eastAsia="Calibri" w:hAnsi="Arial" w:cs="Arial"/>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712">
    <w:name w:val="Table Classic 3712"/>
    <w:rsid w:val="00F75CB4"/>
    <w:pPr>
      <w:spacing w:after="0" w:line="240" w:lineRule="auto"/>
    </w:pPr>
    <w:rPr>
      <w:rFonts w:ascii="Arial" w:eastAsia="Calibri"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Grid1912">
    <w:name w:val="Table Grid1912"/>
    <w:rsid w:val="00F75CB4"/>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rsid w:val="00F75CB4"/>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rsid w:val="00F75CB4"/>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rsid w:val="00F75CB4"/>
    <w:pPr>
      <w:spacing w:after="0" w:line="240" w:lineRule="auto"/>
    </w:pPr>
    <w:rPr>
      <w:rFonts w:ascii="Arial" w:eastAsia="Calibri"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12">
    <w:name w:val="Table Grid11212"/>
    <w:rsid w:val="00F75CB4"/>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rsid w:val="00F75CB4"/>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3612">
    <w:name w:val="Table List 3612"/>
    <w:rsid w:val="00F75CB4"/>
    <w:pPr>
      <w:spacing w:after="0" w:line="240" w:lineRule="auto"/>
      <w:jc w:val="both"/>
    </w:pPr>
    <w:rPr>
      <w:rFonts w:ascii="Arial" w:eastAsia="Calibri" w:hAnsi="Arial" w:cs="Arial"/>
      <w:sz w:val="20"/>
      <w:szCs w:val="20"/>
      <w:lang w:eastAsia="en-GB"/>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5112">
    <w:name w:val="Table Grid5112"/>
    <w:rsid w:val="00F75CB4"/>
    <w:pPr>
      <w:spacing w:after="0" w:line="240" w:lineRule="auto"/>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2">
    <w:name w:val="Table Classic 21112"/>
    <w:rsid w:val="00F75CB4"/>
    <w:pPr>
      <w:spacing w:after="0" w:line="240" w:lineRule="auto"/>
    </w:pPr>
    <w:rPr>
      <w:rFonts w:ascii="Arial" w:eastAsia="Calibri" w:hAnsi="Arial" w:cs="Arial"/>
      <w:sz w:val="20"/>
      <w:szCs w:val="20"/>
      <w:lang w:val="sr-Latn-BA" w:eastAsia="en-GB"/>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1112">
    <w:name w:val="Table Classic 31112"/>
    <w:rsid w:val="00F75CB4"/>
    <w:pPr>
      <w:spacing w:after="0" w:line="240" w:lineRule="auto"/>
    </w:pPr>
    <w:rPr>
      <w:rFonts w:ascii="Arial" w:eastAsia="Calibri" w:hAnsi="Arial" w:cs="Arial"/>
      <w:color w:val="000080"/>
      <w:sz w:val="20"/>
      <w:szCs w:val="20"/>
      <w:lang w:val="sr-Latn-BA" w:eastAsia="en-GB"/>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Grid12112">
    <w:name w:val="Table Grid12112"/>
    <w:rsid w:val="00F75CB4"/>
    <w:pPr>
      <w:tabs>
        <w:tab w:val="num" w:pos="360"/>
      </w:tabs>
      <w:spacing w:after="0" w:line="240" w:lineRule="auto"/>
      <w:jc w:val="both"/>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rsid w:val="00F75CB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12">
    <w:name w:val="Table Classic 22112"/>
    <w:rsid w:val="00F75CB4"/>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2112">
    <w:name w:val="Table Classic 32112"/>
    <w:rsid w:val="00F75CB4"/>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1112">
    <w:name w:val="Table List 31112"/>
    <w:rsid w:val="00F75CB4"/>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3112">
    <w:name w:val="Table Grid13112"/>
    <w:rsid w:val="00F75CB4"/>
    <w:pPr>
      <w:numPr>
        <w:numId w:val="91"/>
      </w:numPr>
      <w:tabs>
        <w:tab w:val="num" w:pos="284"/>
        <w:tab w:val="num" w:pos="480"/>
        <w:tab w:val="num" w:pos="720"/>
      </w:tabs>
      <w:spacing w:after="0" w:line="240" w:lineRule="auto"/>
      <w:ind w:left="480"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2">
    <w:name w:val="Table Grid7112"/>
    <w:rsid w:val="00F75CB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112">
    <w:name w:val="Table Classic 23112"/>
    <w:rsid w:val="00F75CB4"/>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3112">
    <w:name w:val="Table Classic 33112"/>
    <w:rsid w:val="00F75CB4"/>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2112">
    <w:name w:val="Table List 32112"/>
    <w:rsid w:val="00F75CB4"/>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4112">
    <w:name w:val="Table Grid14112"/>
    <w:rsid w:val="00F75CB4"/>
    <w:pPr>
      <w:numPr>
        <w:numId w:val="92"/>
      </w:numPr>
      <w:tabs>
        <w:tab w:val="num" w:pos="720"/>
        <w:tab w:val="num" w:pos="885"/>
      </w:tabs>
      <w:spacing w:after="0" w:line="240" w:lineRule="auto"/>
      <w:ind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2">
    <w:name w:val="Table Grid8112"/>
    <w:rsid w:val="00F75CB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4112">
    <w:name w:val="Table Classic 24112"/>
    <w:rsid w:val="00F75CB4"/>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4112">
    <w:name w:val="Table Classic 34112"/>
    <w:rsid w:val="00F75CB4"/>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3112">
    <w:name w:val="Table List 33112"/>
    <w:rsid w:val="00F75CB4"/>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5112">
    <w:name w:val="Table Grid15112"/>
    <w:rsid w:val="00F75CB4"/>
    <w:pPr>
      <w:tabs>
        <w:tab w:val="num" w:pos="360"/>
      </w:tabs>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2">
    <w:name w:val="Table Grid9112"/>
    <w:rsid w:val="00F75CB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5112">
    <w:name w:val="Table Classic 25112"/>
    <w:rsid w:val="00F75CB4"/>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5112">
    <w:name w:val="Table Classic 35112"/>
    <w:rsid w:val="00F75CB4"/>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4112">
    <w:name w:val="Table List 34112"/>
    <w:rsid w:val="00F75CB4"/>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6112">
    <w:name w:val="Table Grid16112"/>
    <w:rsid w:val="00F75CB4"/>
    <w:pPr>
      <w:numPr>
        <w:numId w:val="93"/>
      </w:numPr>
      <w:tabs>
        <w:tab w:val="num" w:pos="340"/>
      </w:tabs>
      <w:spacing w:after="0" w:line="240" w:lineRule="auto"/>
      <w:ind w:hanging="34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2">
    <w:name w:val="Table Grid10112"/>
    <w:rsid w:val="00F75CB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6112">
    <w:name w:val="Table Classic 26112"/>
    <w:rsid w:val="00F75CB4"/>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6112">
    <w:name w:val="Table Classic 36112"/>
    <w:rsid w:val="00F75CB4"/>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5112">
    <w:name w:val="Table List 35112"/>
    <w:rsid w:val="00F75CB4"/>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7112">
    <w:name w:val="Table Grid17112"/>
    <w:rsid w:val="00F75CB4"/>
    <w:pPr>
      <w:tabs>
        <w:tab w:val="num" w:pos="360"/>
      </w:tabs>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812">
    <w:name w:val="Table Classic 2812"/>
    <w:rsid w:val="00F75CB4"/>
    <w:pPr>
      <w:spacing w:after="0" w:line="240" w:lineRule="auto"/>
    </w:pPr>
    <w:rPr>
      <w:rFonts w:ascii="Arial" w:eastAsia="Calibri" w:hAnsi="Arial" w:cs="Arial"/>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812">
    <w:name w:val="Table Classic 3812"/>
    <w:rsid w:val="00F75CB4"/>
    <w:pPr>
      <w:spacing w:after="0" w:line="240" w:lineRule="auto"/>
    </w:pPr>
    <w:rPr>
      <w:rFonts w:ascii="Arial" w:eastAsia="Calibri"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Grid233">
    <w:name w:val="Table Grid233"/>
    <w:rsid w:val="00F75CB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rsid w:val="00F75CB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Aufgezhlt73">
    <w:name w:val="Formatvorlage Aufgezählt73"/>
    <w:rsid w:val="00F75CB4"/>
  </w:style>
  <w:style w:type="numbering" w:customStyle="1" w:styleId="FormatvorlageAufgezhlt116">
    <w:name w:val="Formatvorlage Aufgezählt116"/>
    <w:rsid w:val="00F75CB4"/>
  </w:style>
  <w:style w:type="numbering" w:customStyle="1" w:styleId="FormatvorlageAufgezhlt1113">
    <w:name w:val="Formatvorlage Aufgezählt1113"/>
    <w:rsid w:val="00F75CB4"/>
  </w:style>
  <w:style w:type="numbering" w:customStyle="1" w:styleId="1111116">
    <w:name w:val="1 / 1.1 / 1.1.16"/>
    <w:basedOn w:val="NoList"/>
    <w:next w:val="111111"/>
    <w:rsid w:val="00F75CB4"/>
  </w:style>
  <w:style w:type="numbering" w:customStyle="1" w:styleId="NoList192">
    <w:name w:val="No List192"/>
    <w:next w:val="NoList"/>
    <w:semiHidden/>
    <w:unhideWhenUsed/>
    <w:rsid w:val="00F75CB4"/>
  </w:style>
  <w:style w:type="numbering" w:customStyle="1" w:styleId="StyleNumberedBoldHanging18cm13">
    <w:name w:val="Style Numbered Bold Hanging:  18 cm13"/>
    <w:basedOn w:val="NoList"/>
    <w:rsid w:val="00F75CB4"/>
  </w:style>
  <w:style w:type="numbering" w:customStyle="1" w:styleId="NoList272">
    <w:name w:val="No List272"/>
    <w:next w:val="NoList"/>
    <w:semiHidden/>
    <w:unhideWhenUsed/>
    <w:rsid w:val="00F75CB4"/>
  </w:style>
  <w:style w:type="numbering" w:customStyle="1" w:styleId="NoList372">
    <w:name w:val="No List372"/>
    <w:next w:val="NoList"/>
    <w:semiHidden/>
    <w:unhideWhenUsed/>
    <w:rsid w:val="00F75CB4"/>
  </w:style>
  <w:style w:type="numbering" w:customStyle="1" w:styleId="NoList202">
    <w:name w:val="No List202"/>
    <w:next w:val="NoList"/>
    <w:uiPriority w:val="99"/>
    <w:semiHidden/>
    <w:unhideWhenUsed/>
    <w:rsid w:val="00F75CB4"/>
  </w:style>
  <w:style w:type="table" w:customStyle="1" w:styleId="TableGrid252">
    <w:name w:val="Table Grid252"/>
    <w:basedOn w:val="TableNormal"/>
    <w:next w:val="TableGrid"/>
    <w:uiPriority w:val="59"/>
    <w:rsid w:val="00F75CB4"/>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92">
    <w:name w:val="Table Classic 292"/>
    <w:basedOn w:val="TableNormal"/>
    <w:next w:val="TableClassic2"/>
    <w:rsid w:val="00F75CB4"/>
    <w:pPr>
      <w:spacing w:after="0" w:line="240" w:lineRule="auto"/>
    </w:pPr>
    <w:rPr>
      <w:rFonts w:ascii="Arial" w:eastAsia="Calibri" w:hAnsi="Arial" w:cs="Arial"/>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customStyle="1" w:styleId="TableClassic392">
    <w:name w:val="Table Classic 392"/>
    <w:basedOn w:val="TableNormal"/>
    <w:next w:val="TableClassic3"/>
    <w:rsid w:val="00F75CB4"/>
    <w:pPr>
      <w:spacing w:after="0" w:line="240" w:lineRule="auto"/>
    </w:pPr>
    <w:rPr>
      <w:rFonts w:ascii="Arial" w:eastAsia="Calibri"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TableGrid1142">
    <w:name w:val="Table Grid1142"/>
    <w:rsid w:val="00F75CB4"/>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
    <w:name w:val="Table Grid262"/>
    <w:rsid w:val="00F75CB4"/>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rsid w:val="00F75CB4"/>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rsid w:val="00F75CB4"/>
    <w:pPr>
      <w:spacing w:after="0" w:line="240" w:lineRule="auto"/>
    </w:pPr>
    <w:rPr>
      <w:rFonts w:ascii="Arial" w:eastAsia="Calibri"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52">
    <w:name w:val="Table Grid1152"/>
    <w:rsid w:val="00F75CB4"/>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2">
    <w:name w:val="Table Grid11132"/>
    <w:rsid w:val="00F75CB4"/>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382">
    <w:name w:val="Table List 382"/>
    <w:basedOn w:val="TableNormal"/>
    <w:next w:val="TableList3"/>
    <w:rsid w:val="00F75CB4"/>
    <w:pPr>
      <w:spacing w:after="0" w:line="240" w:lineRule="auto"/>
      <w:jc w:val="both"/>
    </w:pPr>
    <w:rPr>
      <w:rFonts w:ascii="Arial" w:eastAsia="Calibri" w:hAnsi="Arial" w:cs="Arial"/>
      <w:sz w:val="20"/>
      <w:szCs w:val="20"/>
      <w:lang w:eastAsia="en-GB"/>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customStyle="1" w:styleId="TableGrid532">
    <w:name w:val="Table Grid532"/>
    <w:rsid w:val="00F75CB4"/>
    <w:pPr>
      <w:spacing w:after="0" w:line="240" w:lineRule="auto"/>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32">
    <w:name w:val="Table Classic 2132"/>
    <w:rsid w:val="00F75CB4"/>
    <w:pPr>
      <w:spacing w:after="0" w:line="240" w:lineRule="auto"/>
    </w:pPr>
    <w:rPr>
      <w:rFonts w:ascii="Arial" w:eastAsia="Calibri" w:hAnsi="Arial" w:cs="Arial"/>
      <w:sz w:val="20"/>
      <w:szCs w:val="20"/>
      <w:lang w:val="sr-Latn-BA" w:eastAsia="en-GB"/>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132">
    <w:name w:val="Table Classic 3132"/>
    <w:rsid w:val="00F75CB4"/>
    <w:pPr>
      <w:spacing w:after="0" w:line="240" w:lineRule="auto"/>
    </w:pPr>
    <w:rPr>
      <w:rFonts w:ascii="Arial" w:eastAsia="Calibri" w:hAnsi="Arial" w:cs="Arial"/>
      <w:color w:val="000080"/>
      <w:sz w:val="20"/>
      <w:szCs w:val="20"/>
      <w:lang w:val="sr-Latn-BA" w:eastAsia="en-GB"/>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Grid1232">
    <w:name w:val="Table Grid1232"/>
    <w:rsid w:val="00F75CB4"/>
    <w:pPr>
      <w:tabs>
        <w:tab w:val="num" w:pos="360"/>
      </w:tabs>
      <w:spacing w:after="0" w:line="240" w:lineRule="auto"/>
      <w:jc w:val="both"/>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rsid w:val="00F75CB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32">
    <w:name w:val="Table Classic 2232"/>
    <w:rsid w:val="00F75CB4"/>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232">
    <w:name w:val="Table Classic 3232"/>
    <w:rsid w:val="00F75CB4"/>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132">
    <w:name w:val="Table List 3132"/>
    <w:rsid w:val="00F75CB4"/>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332">
    <w:name w:val="Table Grid1332"/>
    <w:rsid w:val="00F75CB4"/>
    <w:pPr>
      <w:numPr>
        <w:numId w:val="91"/>
      </w:numPr>
      <w:tabs>
        <w:tab w:val="num" w:pos="340"/>
        <w:tab w:val="num" w:pos="480"/>
        <w:tab w:val="num" w:pos="720"/>
      </w:tabs>
      <w:spacing w:after="0" w:line="240" w:lineRule="auto"/>
      <w:ind w:left="480"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
    <w:name w:val="Table Grid732"/>
    <w:rsid w:val="00F75CB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32">
    <w:name w:val="Table Classic 2332"/>
    <w:rsid w:val="00F75CB4"/>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332">
    <w:name w:val="Table Classic 3332"/>
    <w:rsid w:val="00F75CB4"/>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232">
    <w:name w:val="Table List 3232"/>
    <w:rsid w:val="00F75CB4"/>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432">
    <w:name w:val="Table Grid1432"/>
    <w:rsid w:val="00F75CB4"/>
    <w:pPr>
      <w:numPr>
        <w:numId w:val="92"/>
      </w:numPr>
      <w:tabs>
        <w:tab w:val="num" w:pos="340"/>
        <w:tab w:val="num" w:pos="720"/>
        <w:tab w:val="num" w:pos="885"/>
      </w:tabs>
      <w:spacing w:after="0" w:line="240" w:lineRule="auto"/>
      <w:ind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2">
    <w:name w:val="Table Grid832"/>
    <w:rsid w:val="00F75CB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432">
    <w:name w:val="Table Classic 2432"/>
    <w:rsid w:val="00F75CB4"/>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432">
    <w:name w:val="Table Classic 3432"/>
    <w:rsid w:val="00F75CB4"/>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332">
    <w:name w:val="Table List 3332"/>
    <w:rsid w:val="00F75CB4"/>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532">
    <w:name w:val="Table Grid1532"/>
    <w:rsid w:val="00F75CB4"/>
    <w:pPr>
      <w:tabs>
        <w:tab w:val="num" w:pos="360"/>
      </w:tabs>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2">
    <w:name w:val="Table Grid932"/>
    <w:rsid w:val="00F75CB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532">
    <w:name w:val="Table Classic 2532"/>
    <w:rsid w:val="00F75CB4"/>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532">
    <w:name w:val="Table Classic 3532"/>
    <w:rsid w:val="00F75CB4"/>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432">
    <w:name w:val="Table List 3432"/>
    <w:rsid w:val="00F75CB4"/>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632">
    <w:name w:val="Table Grid1632"/>
    <w:rsid w:val="00F75CB4"/>
    <w:pPr>
      <w:numPr>
        <w:numId w:val="93"/>
      </w:numPr>
      <w:tabs>
        <w:tab w:val="num" w:pos="720"/>
      </w:tabs>
      <w:spacing w:after="0" w:line="240" w:lineRule="auto"/>
      <w:ind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2">
    <w:name w:val="Table Grid1032"/>
    <w:rsid w:val="00F75CB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632">
    <w:name w:val="Table Classic 2632"/>
    <w:rsid w:val="00F75CB4"/>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632">
    <w:name w:val="Table Classic 3632"/>
    <w:rsid w:val="00F75CB4"/>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532">
    <w:name w:val="Table List 3532"/>
    <w:rsid w:val="00F75CB4"/>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732">
    <w:name w:val="Table Grid1732"/>
    <w:rsid w:val="00F75CB4"/>
    <w:pPr>
      <w:tabs>
        <w:tab w:val="num" w:pos="360"/>
      </w:tabs>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2">
    <w:name w:val="Table Grid1822"/>
    <w:rsid w:val="00F75CB4"/>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722">
    <w:name w:val="Table Classic 2722"/>
    <w:rsid w:val="00F75CB4"/>
    <w:pPr>
      <w:spacing w:after="0" w:line="240" w:lineRule="auto"/>
    </w:pPr>
    <w:rPr>
      <w:rFonts w:ascii="Arial" w:eastAsia="Calibri" w:hAnsi="Arial" w:cs="Arial"/>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722">
    <w:name w:val="Table Classic 3722"/>
    <w:rsid w:val="00F75CB4"/>
    <w:pPr>
      <w:spacing w:after="0" w:line="240" w:lineRule="auto"/>
    </w:pPr>
    <w:rPr>
      <w:rFonts w:ascii="Arial" w:eastAsia="Calibri"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Grid1922">
    <w:name w:val="Table Grid1922"/>
    <w:rsid w:val="00F75CB4"/>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rsid w:val="00F75CB4"/>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rsid w:val="00F75CB4"/>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rsid w:val="00F75CB4"/>
    <w:pPr>
      <w:spacing w:after="0" w:line="240" w:lineRule="auto"/>
    </w:pPr>
    <w:rPr>
      <w:rFonts w:ascii="Arial" w:eastAsia="Calibri"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22">
    <w:name w:val="Table Grid11222"/>
    <w:rsid w:val="00F75CB4"/>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2">
    <w:name w:val="Table Grid111122"/>
    <w:rsid w:val="00F75CB4"/>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3622">
    <w:name w:val="Table List 3622"/>
    <w:rsid w:val="00F75CB4"/>
    <w:pPr>
      <w:spacing w:after="0" w:line="240" w:lineRule="auto"/>
      <w:jc w:val="both"/>
    </w:pPr>
    <w:rPr>
      <w:rFonts w:ascii="Arial" w:eastAsia="Calibri" w:hAnsi="Arial" w:cs="Arial"/>
      <w:sz w:val="20"/>
      <w:szCs w:val="20"/>
      <w:lang w:eastAsia="en-GB"/>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5122">
    <w:name w:val="Table Grid5122"/>
    <w:rsid w:val="00F75CB4"/>
    <w:pPr>
      <w:spacing w:after="0" w:line="240" w:lineRule="auto"/>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22">
    <w:name w:val="Table Classic 21122"/>
    <w:rsid w:val="00F75CB4"/>
    <w:pPr>
      <w:spacing w:after="0" w:line="240" w:lineRule="auto"/>
    </w:pPr>
    <w:rPr>
      <w:rFonts w:ascii="Arial" w:eastAsia="Calibri" w:hAnsi="Arial" w:cs="Arial"/>
      <w:sz w:val="20"/>
      <w:szCs w:val="20"/>
      <w:lang w:val="sr-Latn-BA" w:eastAsia="en-GB"/>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1122">
    <w:name w:val="Table Classic 31122"/>
    <w:rsid w:val="00F75CB4"/>
    <w:pPr>
      <w:spacing w:after="0" w:line="240" w:lineRule="auto"/>
    </w:pPr>
    <w:rPr>
      <w:rFonts w:ascii="Arial" w:eastAsia="Calibri" w:hAnsi="Arial" w:cs="Arial"/>
      <w:color w:val="000080"/>
      <w:sz w:val="20"/>
      <w:szCs w:val="20"/>
      <w:lang w:val="sr-Latn-BA" w:eastAsia="en-GB"/>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Grid12122">
    <w:name w:val="Table Grid12122"/>
    <w:rsid w:val="00F75CB4"/>
    <w:pPr>
      <w:tabs>
        <w:tab w:val="num" w:pos="360"/>
      </w:tabs>
      <w:spacing w:after="0" w:line="240" w:lineRule="auto"/>
      <w:jc w:val="both"/>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2">
    <w:name w:val="Table Grid6122"/>
    <w:rsid w:val="00F75CB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22">
    <w:name w:val="Table Classic 22122"/>
    <w:rsid w:val="00F75CB4"/>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2122">
    <w:name w:val="Table Classic 32122"/>
    <w:rsid w:val="00F75CB4"/>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1122">
    <w:name w:val="Table List 31122"/>
    <w:rsid w:val="00F75CB4"/>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3122">
    <w:name w:val="Table Grid13122"/>
    <w:rsid w:val="00F75CB4"/>
    <w:pPr>
      <w:numPr>
        <w:numId w:val="91"/>
      </w:numPr>
      <w:tabs>
        <w:tab w:val="num" w:pos="340"/>
        <w:tab w:val="num" w:pos="480"/>
        <w:tab w:val="num" w:pos="720"/>
      </w:tabs>
      <w:spacing w:after="0" w:line="240" w:lineRule="auto"/>
      <w:ind w:left="480"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2">
    <w:name w:val="Table Grid7122"/>
    <w:rsid w:val="00F75CB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122">
    <w:name w:val="Table Classic 23122"/>
    <w:rsid w:val="00F75CB4"/>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3122">
    <w:name w:val="Table Classic 33122"/>
    <w:rsid w:val="00F75CB4"/>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2122">
    <w:name w:val="Table List 32122"/>
    <w:rsid w:val="00F75CB4"/>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4122">
    <w:name w:val="Table Grid14122"/>
    <w:rsid w:val="00F75CB4"/>
    <w:pPr>
      <w:numPr>
        <w:numId w:val="92"/>
      </w:numPr>
      <w:tabs>
        <w:tab w:val="num" w:pos="340"/>
        <w:tab w:val="num" w:pos="720"/>
        <w:tab w:val="num" w:pos="885"/>
      </w:tabs>
      <w:spacing w:after="0" w:line="240" w:lineRule="auto"/>
      <w:ind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2">
    <w:name w:val="Table Grid8122"/>
    <w:rsid w:val="00F75CB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4122">
    <w:name w:val="Table Classic 24122"/>
    <w:rsid w:val="00F75CB4"/>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4122">
    <w:name w:val="Table Classic 34122"/>
    <w:rsid w:val="00F75CB4"/>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3122">
    <w:name w:val="Table List 33122"/>
    <w:rsid w:val="00F75CB4"/>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5122">
    <w:name w:val="Table Grid15122"/>
    <w:rsid w:val="00F75CB4"/>
    <w:pPr>
      <w:tabs>
        <w:tab w:val="num" w:pos="360"/>
      </w:tabs>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2">
    <w:name w:val="Table Grid9122"/>
    <w:rsid w:val="00F75CB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5122">
    <w:name w:val="Table Classic 25122"/>
    <w:rsid w:val="00F75CB4"/>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5122">
    <w:name w:val="Table Classic 35122"/>
    <w:rsid w:val="00F75CB4"/>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4122">
    <w:name w:val="Table List 34122"/>
    <w:rsid w:val="00F75CB4"/>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6122">
    <w:name w:val="Table Grid16122"/>
    <w:rsid w:val="00F75CB4"/>
    <w:pPr>
      <w:numPr>
        <w:numId w:val="93"/>
      </w:numPr>
      <w:tabs>
        <w:tab w:val="num" w:pos="737"/>
      </w:tabs>
      <w:spacing w:after="0" w:line="240" w:lineRule="auto"/>
      <w:ind w:hanging="39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2">
    <w:name w:val="Table Grid10122"/>
    <w:rsid w:val="00F75CB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6122">
    <w:name w:val="Table Classic 26122"/>
    <w:rsid w:val="00F75CB4"/>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6122">
    <w:name w:val="Table Classic 36122"/>
    <w:rsid w:val="00F75CB4"/>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5122">
    <w:name w:val="Table List 35122"/>
    <w:rsid w:val="00F75CB4"/>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7122">
    <w:name w:val="Table Grid17122"/>
    <w:rsid w:val="00F75CB4"/>
    <w:pPr>
      <w:tabs>
        <w:tab w:val="num" w:pos="360"/>
      </w:tabs>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822">
    <w:name w:val="Table Classic 2822"/>
    <w:rsid w:val="00F75CB4"/>
    <w:pPr>
      <w:spacing w:after="0" w:line="240" w:lineRule="auto"/>
    </w:pPr>
    <w:rPr>
      <w:rFonts w:ascii="Arial" w:eastAsia="Calibri" w:hAnsi="Arial" w:cs="Arial"/>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822">
    <w:name w:val="Table Classic 3822"/>
    <w:rsid w:val="00F75CB4"/>
    <w:pPr>
      <w:spacing w:after="0" w:line="240" w:lineRule="auto"/>
    </w:pPr>
    <w:rPr>
      <w:rFonts w:ascii="Arial" w:eastAsia="Calibri"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numbering" w:customStyle="1" w:styleId="FormatvorlageAufgezhlt83">
    <w:name w:val="Formatvorlage Aufgezählt83"/>
    <w:rsid w:val="00F75CB4"/>
  </w:style>
  <w:style w:type="numbering" w:customStyle="1" w:styleId="FormatvorlageAufgezhlt123">
    <w:name w:val="Formatvorlage Aufgezählt123"/>
    <w:rsid w:val="00F75CB4"/>
  </w:style>
  <w:style w:type="numbering" w:customStyle="1" w:styleId="FormatvorlageAufgezhlt1123">
    <w:name w:val="Formatvorlage Aufgezählt1123"/>
    <w:rsid w:val="00F75CB4"/>
  </w:style>
  <w:style w:type="numbering" w:customStyle="1" w:styleId="11111113">
    <w:name w:val="1 / 1.1 / 1.1.113"/>
    <w:basedOn w:val="NoList"/>
    <w:next w:val="111111"/>
    <w:rsid w:val="00F75CB4"/>
  </w:style>
  <w:style w:type="numbering" w:customStyle="1" w:styleId="NoList1102">
    <w:name w:val="No List1102"/>
    <w:next w:val="NoList"/>
    <w:semiHidden/>
    <w:unhideWhenUsed/>
    <w:rsid w:val="00F75CB4"/>
  </w:style>
  <w:style w:type="numbering" w:customStyle="1" w:styleId="StyleNumberedBoldHanging18cm23">
    <w:name w:val="Style Numbered Bold Hanging:  18 cm23"/>
    <w:basedOn w:val="NoList"/>
    <w:rsid w:val="00F75CB4"/>
  </w:style>
  <w:style w:type="numbering" w:customStyle="1" w:styleId="NoList282">
    <w:name w:val="No List282"/>
    <w:next w:val="NoList"/>
    <w:semiHidden/>
    <w:unhideWhenUsed/>
    <w:rsid w:val="00F75CB4"/>
  </w:style>
  <w:style w:type="numbering" w:customStyle="1" w:styleId="NoList382">
    <w:name w:val="No List382"/>
    <w:next w:val="NoList"/>
    <w:semiHidden/>
    <w:unhideWhenUsed/>
    <w:rsid w:val="00F75CB4"/>
  </w:style>
  <w:style w:type="numbering" w:customStyle="1" w:styleId="FormatvorlageAufgezhlt712">
    <w:name w:val="Formatvorlage Aufgezählt712"/>
    <w:rsid w:val="00F75CB4"/>
  </w:style>
  <w:style w:type="numbering" w:customStyle="1" w:styleId="FormatvorlageAufgezhlt1132">
    <w:name w:val="Formatvorlage Aufgezählt1132"/>
    <w:rsid w:val="00F75CB4"/>
  </w:style>
  <w:style w:type="numbering" w:customStyle="1" w:styleId="FormatvorlageAufgezhlt11112">
    <w:name w:val="Formatvorlage Aufgezählt11112"/>
    <w:rsid w:val="00F75CB4"/>
  </w:style>
  <w:style w:type="numbering" w:customStyle="1" w:styleId="NoList292">
    <w:name w:val="No List292"/>
    <w:next w:val="NoList"/>
    <w:uiPriority w:val="99"/>
    <w:semiHidden/>
    <w:rsid w:val="00F75CB4"/>
  </w:style>
  <w:style w:type="table" w:customStyle="1" w:styleId="TableGrid272">
    <w:name w:val="Table Grid272"/>
    <w:basedOn w:val="TableNormal"/>
    <w:next w:val="TableGrid"/>
    <w:uiPriority w:val="59"/>
    <w:rsid w:val="00F75CB4"/>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02">
    <w:name w:val="Table Classic 2102"/>
    <w:basedOn w:val="TableNormal"/>
    <w:next w:val="TableClassic2"/>
    <w:rsid w:val="00F75CB4"/>
    <w:pPr>
      <w:spacing w:after="0" w:line="240" w:lineRule="auto"/>
    </w:pPr>
    <w:rPr>
      <w:rFonts w:ascii="Arial" w:eastAsia="Calibri" w:hAnsi="Arial" w:cs="Arial"/>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customStyle="1" w:styleId="TableClassic3102">
    <w:name w:val="Table Classic 3102"/>
    <w:basedOn w:val="TableNormal"/>
    <w:next w:val="TableClassic3"/>
    <w:rsid w:val="00F75CB4"/>
    <w:pPr>
      <w:spacing w:after="0" w:line="240" w:lineRule="auto"/>
    </w:pPr>
    <w:rPr>
      <w:rFonts w:ascii="Arial" w:eastAsia="Calibri"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TableGrid1162">
    <w:name w:val="Table Grid1162"/>
    <w:rsid w:val="00F75CB4"/>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2">
    <w:name w:val="Table Grid282"/>
    <w:rsid w:val="00F75CB4"/>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rsid w:val="00F75CB4"/>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rsid w:val="00F75CB4"/>
    <w:pPr>
      <w:spacing w:after="0" w:line="240" w:lineRule="auto"/>
    </w:pPr>
    <w:rPr>
      <w:rFonts w:ascii="Arial" w:eastAsia="Calibri"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72">
    <w:name w:val="Table Grid1172"/>
    <w:rsid w:val="00F75CB4"/>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2">
    <w:name w:val="Table Grid11142"/>
    <w:rsid w:val="00F75CB4"/>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392">
    <w:name w:val="Table List 392"/>
    <w:basedOn w:val="TableNormal"/>
    <w:next w:val="TableList3"/>
    <w:rsid w:val="00F75CB4"/>
    <w:pPr>
      <w:spacing w:after="0" w:line="240" w:lineRule="auto"/>
      <w:jc w:val="both"/>
    </w:pPr>
    <w:rPr>
      <w:rFonts w:ascii="Arial" w:eastAsia="Calibri" w:hAnsi="Arial" w:cs="Arial"/>
      <w:sz w:val="20"/>
      <w:szCs w:val="20"/>
      <w:lang w:eastAsia="en-GB"/>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customStyle="1" w:styleId="TableGrid542">
    <w:name w:val="Table Grid542"/>
    <w:rsid w:val="00F75CB4"/>
    <w:pPr>
      <w:spacing w:after="0" w:line="240" w:lineRule="auto"/>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42">
    <w:name w:val="Table Classic 2142"/>
    <w:rsid w:val="00F75CB4"/>
    <w:pPr>
      <w:spacing w:after="0" w:line="240" w:lineRule="auto"/>
    </w:pPr>
    <w:rPr>
      <w:rFonts w:ascii="Arial" w:eastAsia="Calibri" w:hAnsi="Arial" w:cs="Arial"/>
      <w:sz w:val="20"/>
      <w:szCs w:val="20"/>
      <w:lang w:val="sr-Latn-BA" w:eastAsia="en-GB"/>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142">
    <w:name w:val="Table Classic 3142"/>
    <w:rsid w:val="00F75CB4"/>
    <w:pPr>
      <w:spacing w:after="0" w:line="240" w:lineRule="auto"/>
    </w:pPr>
    <w:rPr>
      <w:rFonts w:ascii="Arial" w:eastAsia="Calibri" w:hAnsi="Arial" w:cs="Arial"/>
      <w:color w:val="000080"/>
      <w:sz w:val="20"/>
      <w:szCs w:val="20"/>
      <w:lang w:val="sr-Latn-BA" w:eastAsia="en-GB"/>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Grid1242">
    <w:name w:val="Table Grid1242"/>
    <w:rsid w:val="00F75CB4"/>
    <w:pPr>
      <w:tabs>
        <w:tab w:val="num" w:pos="360"/>
      </w:tabs>
      <w:spacing w:after="0" w:line="240" w:lineRule="auto"/>
      <w:jc w:val="both"/>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2">
    <w:name w:val="Table Grid642"/>
    <w:rsid w:val="00F75CB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42">
    <w:name w:val="Table Classic 2242"/>
    <w:rsid w:val="00F75CB4"/>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242">
    <w:name w:val="Table Classic 3242"/>
    <w:rsid w:val="00F75CB4"/>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142">
    <w:name w:val="Table List 3142"/>
    <w:rsid w:val="00F75CB4"/>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342">
    <w:name w:val="Table Grid1342"/>
    <w:rsid w:val="00F75CB4"/>
    <w:pPr>
      <w:numPr>
        <w:numId w:val="91"/>
      </w:numPr>
      <w:tabs>
        <w:tab w:val="num" w:pos="340"/>
        <w:tab w:val="num" w:pos="480"/>
        <w:tab w:val="num" w:pos="720"/>
      </w:tabs>
      <w:spacing w:after="0" w:line="240" w:lineRule="auto"/>
      <w:ind w:left="480"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
    <w:name w:val="Table Grid742"/>
    <w:rsid w:val="00F75CB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42">
    <w:name w:val="Table Classic 2342"/>
    <w:rsid w:val="00F75CB4"/>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342">
    <w:name w:val="Table Classic 3342"/>
    <w:rsid w:val="00F75CB4"/>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242">
    <w:name w:val="Table List 3242"/>
    <w:rsid w:val="00F75CB4"/>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442">
    <w:name w:val="Table Grid1442"/>
    <w:rsid w:val="00F75CB4"/>
    <w:pPr>
      <w:numPr>
        <w:numId w:val="92"/>
      </w:numPr>
      <w:tabs>
        <w:tab w:val="num" w:pos="340"/>
        <w:tab w:val="num" w:pos="720"/>
        <w:tab w:val="num" w:pos="885"/>
      </w:tabs>
      <w:spacing w:after="0" w:line="240" w:lineRule="auto"/>
      <w:ind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2">
    <w:name w:val="Table Grid842"/>
    <w:rsid w:val="00F75CB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442">
    <w:name w:val="Table Classic 2442"/>
    <w:rsid w:val="00F75CB4"/>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442">
    <w:name w:val="Table Classic 3442"/>
    <w:rsid w:val="00F75CB4"/>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342">
    <w:name w:val="Table List 3342"/>
    <w:rsid w:val="00F75CB4"/>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542">
    <w:name w:val="Table Grid1542"/>
    <w:rsid w:val="00F75CB4"/>
    <w:pPr>
      <w:tabs>
        <w:tab w:val="num" w:pos="360"/>
      </w:tabs>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2">
    <w:name w:val="Table Grid942"/>
    <w:rsid w:val="00F75CB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542">
    <w:name w:val="Table Classic 2542"/>
    <w:rsid w:val="00F75CB4"/>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542">
    <w:name w:val="Table Classic 3542"/>
    <w:rsid w:val="00F75CB4"/>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442">
    <w:name w:val="Table List 3442"/>
    <w:rsid w:val="00F75CB4"/>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642">
    <w:name w:val="Table Grid1642"/>
    <w:rsid w:val="00F75CB4"/>
    <w:pPr>
      <w:numPr>
        <w:numId w:val="93"/>
      </w:numPr>
      <w:tabs>
        <w:tab w:val="num" w:pos="720"/>
      </w:tabs>
      <w:spacing w:after="0" w:line="240" w:lineRule="auto"/>
      <w:ind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2">
    <w:name w:val="Table Grid1042"/>
    <w:rsid w:val="00F75CB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642">
    <w:name w:val="Table Classic 2642"/>
    <w:rsid w:val="00F75CB4"/>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642">
    <w:name w:val="Table Classic 3642"/>
    <w:rsid w:val="00F75CB4"/>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542">
    <w:name w:val="Table List 3542"/>
    <w:rsid w:val="00F75CB4"/>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742">
    <w:name w:val="Table Grid1742"/>
    <w:rsid w:val="00F75CB4"/>
    <w:pPr>
      <w:tabs>
        <w:tab w:val="num" w:pos="360"/>
      </w:tabs>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32">
    <w:name w:val="Table Grid1832"/>
    <w:rsid w:val="00F75CB4"/>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732">
    <w:name w:val="Table Classic 2732"/>
    <w:rsid w:val="00F75CB4"/>
    <w:pPr>
      <w:spacing w:after="0" w:line="240" w:lineRule="auto"/>
    </w:pPr>
    <w:rPr>
      <w:rFonts w:ascii="Arial" w:eastAsia="Calibri" w:hAnsi="Arial" w:cs="Arial"/>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732">
    <w:name w:val="Table Classic 3732"/>
    <w:rsid w:val="00F75CB4"/>
    <w:pPr>
      <w:spacing w:after="0" w:line="240" w:lineRule="auto"/>
    </w:pPr>
    <w:rPr>
      <w:rFonts w:ascii="Arial" w:eastAsia="Calibri"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Grid1932">
    <w:name w:val="Table Grid1932"/>
    <w:rsid w:val="00F75CB4"/>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rsid w:val="00F75CB4"/>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rsid w:val="00F75CB4"/>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rsid w:val="00F75CB4"/>
    <w:pPr>
      <w:spacing w:after="0" w:line="240" w:lineRule="auto"/>
    </w:pPr>
    <w:rPr>
      <w:rFonts w:ascii="Arial" w:eastAsia="Calibri"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32">
    <w:name w:val="Table Grid11232"/>
    <w:rsid w:val="00F75CB4"/>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2">
    <w:name w:val="Table Grid111132"/>
    <w:rsid w:val="00F75CB4"/>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3632">
    <w:name w:val="Table List 3632"/>
    <w:rsid w:val="00F75CB4"/>
    <w:pPr>
      <w:spacing w:after="0" w:line="240" w:lineRule="auto"/>
      <w:jc w:val="both"/>
    </w:pPr>
    <w:rPr>
      <w:rFonts w:ascii="Arial" w:eastAsia="Calibri" w:hAnsi="Arial" w:cs="Arial"/>
      <w:sz w:val="20"/>
      <w:szCs w:val="20"/>
      <w:lang w:eastAsia="en-GB"/>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5132">
    <w:name w:val="Table Grid5132"/>
    <w:rsid w:val="00F75CB4"/>
    <w:pPr>
      <w:spacing w:after="0" w:line="240" w:lineRule="auto"/>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32">
    <w:name w:val="Table Classic 21132"/>
    <w:rsid w:val="00F75CB4"/>
    <w:pPr>
      <w:spacing w:after="0" w:line="240" w:lineRule="auto"/>
    </w:pPr>
    <w:rPr>
      <w:rFonts w:ascii="Arial" w:eastAsia="Calibri" w:hAnsi="Arial" w:cs="Arial"/>
      <w:sz w:val="20"/>
      <w:szCs w:val="20"/>
      <w:lang w:val="sr-Latn-BA" w:eastAsia="en-GB"/>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1132">
    <w:name w:val="Table Classic 31132"/>
    <w:rsid w:val="00F75CB4"/>
    <w:pPr>
      <w:spacing w:after="0" w:line="240" w:lineRule="auto"/>
    </w:pPr>
    <w:rPr>
      <w:rFonts w:ascii="Arial" w:eastAsia="Calibri" w:hAnsi="Arial" w:cs="Arial"/>
      <w:color w:val="000080"/>
      <w:sz w:val="20"/>
      <w:szCs w:val="20"/>
      <w:lang w:val="sr-Latn-BA" w:eastAsia="en-GB"/>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Grid12132">
    <w:name w:val="Table Grid12132"/>
    <w:rsid w:val="00F75CB4"/>
    <w:pPr>
      <w:tabs>
        <w:tab w:val="num" w:pos="360"/>
      </w:tabs>
      <w:spacing w:after="0" w:line="240" w:lineRule="auto"/>
      <w:jc w:val="both"/>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2">
    <w:name w:val="Table Grid6132"/>
    <w:rsid w:val="00F75CB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32">
    <w:name w:val="Table Classic 22132"/>
    <w:rsid w:val="00F75CB4"/>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2132">
    <w:name w:val="Table Classic 32132"/>
    <w:rsid w:val="00F75CB4"/>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1132">
    <w:name w:val="Table List 31132"/>
    <w:rsid w:val="00F75CB4"/>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3132">
    <w:name w:val="Table Grid13132"/>
    <w:rsid w:val="00F75CB4"/>
    <w:pPr>
      <w:numPr>
        <w:numId w:val="91"/>
      </w:numPr>
      <w:tabs>
        <w:tab w:val="num" w:pos="340"/>
        <w:tab w:val="num" w:pos="480"/>
        <w:tab w:val="num" w:pos="720"/>
      </w:tabs>
      <w:spacing w:after="0" w:line="240" w:lineRule="auto"/>
      <w:ind w:left="480"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2">
    <w:name w:val="Table Grid7132"/>
    <w:rsid w:val="00F75CB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132">
    <w:name w:val="Table Classic 23132"/>
    <w:rsid w:val="00F75CB4"/>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3132">
    <w:name w:val="Table Classic 33132"/>
    <w:rsid w:val="00F75CB4"/>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2132">
    <w:name w:val="Table List 32132"/>
    <w:rsid w:val="00F75CB4"/>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4132">
    <w:name w:val="Table Grid14132"/>
    <w:rsid w:val="00F75CB4"/>
    <w:pPr>
      <w:numPr>
        <w:numId w:val="92"/>
      </w:numPr>
      <w:tabs>
        <w:tab w:val="num" w:pos="340"/>
        <w:tab w:val="num" w:pos="720"/>
        <w:tab w:val="num" w:pos="885"/>
      </w:tabs>
      <w:spacing w:after="0" w:line="240" w:lineRule="auto"/>
      <w:ind w:hanging="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32">
    <w:name w:val="Table Grid8132"/>
    <w:rsid w:val="00F75CB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4132">
    <w:name w:val="Table Classic 24132"/>
    <w:rsid w:val="00F75CB4"/>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4132">
    <w:name w:val="Table Classic 34132"/>
    <w:rsid w:val="00F75CB4"/>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3132">
    <w:name w:val="Table List 33132"/>
    <w:rsid w:val="00F75CB4"/>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5132">
    <w:name w:val="Table Grid15132"/>
    <w:rsid w:val="00F75CB4"/>
    <w:pPr>
      <w:tabs>
        <w:tab w:val="num" w:pos="360"/>
      </w:tabs>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32">
    <w:name w:val="Table Grid9132"/>
    <w:rsid w:val="00F75CB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5132">
    <w:name w:val="Table Classic 25132"/>
    <w:rsid w:val="00F75CB4"/>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5132">
    <w:name w:val="Table Classic 35132"/>
    <w:rsid w:val="00F75CB4"/>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4132">
    <w:name w:val="Table List 34132"/>
    <w:rsid w:val="00F75CB4"/>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6132">
    <w:name w:val="Table Grid16132"/>
    <w:rsid w:val="00F75CB4"/>
    <w:pPr>
      <w:numPr>
        <w:numId w:val="93"/>
      </w:numPr>
      <w:tabs>
        <w:tab w:val="num" w:pos="737"/>
      </w:tabs>
      <w:spacing w:after="0" w:line="240" w:lineRule="auto"/>
      <w:ind w:hanging="39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32">
    <w:name w:val="Table Grid10132"/>
    <w:rsid w:val="00F75CB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6132">
    <w:name w:val="Table Classic 26132"/>
    <w:rsid w:val="00F75CB4"/>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6132">
    <w:name w:val="Table Classic 36132"/>
    <w:rsid w:val="00F75CB4"/>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List35132">
    <w:name w:val="Table List 35132"/>
    <w:rsid w:val="00F75CB4"/>
    <w:pPr>
      <w:spacing w:after="0" w:line="240" w:lineRule="auto"/>
      <w:jc w:val="both"/>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Grid17132">
    <w:name w:val="Table Grid17132"/>
    <w:rsid w:val="00F75CB4"/>
    <w:pPr>
      <w:tabs>
        <w:tab w:val="num" w:pos="360"/>
      </w:tabs>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2">
    <w:name w:val="Table Grid2012"/>
    <w:rsid w:val="00F75CB4"/>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832">
    <w:name w:val="Table Classic 2832"/>
    <w:rsid w:val="00F75CB4"/>
    <w:pPr>
      <w:spacing w:after="0" w:line="240" w:lineRule="auto"/>
    </w:pPr>
    <w:rPr>
      <w:rFonts w:ascii="Arial" w:eastAsia="Calibri" w:hAnsi="Arial" w:cs="Arial"/>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832">
    <w:name w:val="Table Classic 3832"/>
    <w:rsid w:val="00F75CB4"/>
    <w:pPr>
      <w:spacing w:after="0" w:line="240" w:lineRule="auto"/>
    </w:pPr>
    <w:rPr>
      <w:rFonts w:ascii="Arial" w:eastAsia="Calibri"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Grid11012">
    <w:name w:val="Table Grid11012"/>
    <w:rsid w:val="00F75CB4"/>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rsid w:val="00F75CB4"/>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rsid w:val="00F75CB4"/>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rsid w:val="00F75CB4"/>
    <w:pPr>
      <w:spacing w:after="0" w:line="240" w:lineRule="auto"/>
    </w:pPr>
    <w:rPr>
      <w:rFonts w:ascii="Arial" w:eastAsia="Calibri"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12">
    <w:name w:val="Table Grid11312"/>
    <w:rsid w:val="00F75CB4"/>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2">
    <w:name w:val="Table Grid111212"/>
    <w:rsid w:val="00F75CB4"/>
    <w:pPr>
      <w:autoSpaceDE w:val="0"/>
      <w:autoSpaceDN w:val="0"/>
      <w:spacing w:after="0" w:line="240" w:lineRule="auto"/>
      <w:jc w:val="both"/>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rsid w:val="00F75CB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rsid w:val="00F75CB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Aufgezhlt92">
    <w:name w:val="Formatvorlage Aufgezählt92"/>
    <w:rsid w:val="00F75CB4"/>
  </w:style>
  <w:style w:type="numbering" w:customStyle="1" w:styleId="FormatvorlageAufgezhlt132">
    <w:name w:val="Formatvorlage Aufgezählt132"/>
    <w:rsid w:val="00F75CB4"/>
  </w:style>
  <w:style w:type="numbering" w:customStyle="1" w:styleId="FormatvorlageAufgezhlt1142">
    <w:name w:val="Formatvorlage Aufgezählt1142"/>
    <w:rsid w:val="00F75CB4"/>
  </w:style>
  <w:style w:type="numbering" w:customStyle="1" w:styleId="11111123">
    <w:name w:val="1 / 1.1 / 1.1.123"/>
    <w:basedOn w:val="NoList"/>
    <w:next w:val="111111"/>
    <w:rsid w:val="00F75CB4"/>
  </w:style>
  <w:style w:type="numbering" w:customStyle="1" w:styleId="NoList1122">
    <w:name w:val="No List1122"/>
    <w:next w:val="NoList"/>
    <w:semiHidden/>
    <w:unhideWhenUsed/>
    <w:rsid w:val="00F75CB4"/>
  </w:style>
  <w:style w:type="numbering" w:customStyle="1" w:styleId="StyleNumberedBoldHanging18cm42">
    <w:name w:val="Style Numbered Bold Hanging:  18 cm42"/>
    <w:basedOn w:val="NoList"/>
    <w:rsid w:val="00F75CB4"/>
  </w:style>
  <w:style w:type="numbering" w:customStyle="1" w:styleId="NoList2102">
    <w:name w:val="No List2102"/>
    <w:next w:val="NoList"/>
    <w:semiHidden/>
    <w:unhideWhenUsed/>
    <w:rsid w:val="00F75CB4"/>
  </w:style>
  <w:style w:type="numbering" w:customStyle="1" w:styleId="NoList392">
    <w:name w:val="No List392"/>
    <w:next w:val="NoList"/>
    <w:semiHidden/>
    <w:unhideWhenUsed/>
    <w:rsid w:val="00F75CB4"/>
  </w:style>
  <w:style w:type="numbering" w:customStyle="1" w:styleId="NoList302">
    <w:name w:val="No List302"/>
    <w:next w:val="NoList"/>
    <w:uiPriority w:val="99"/>
    <w:semiHidden/>
    <w:unhideWhenUsed/>
    <w:rsid w:val="00F75CB4"/>
  </w:style>
  <w:style w:type="numbering" w:customStyle="1" w:styleId="NoList1132">
    <w:name w:val="No List1132"/>
    <w:next w:val="NoList"/>
    <w:semiHidden/>
    <w:rsid w:val="00F75CB4"/>
  </w:style>
  <w:style w:type="table" w:customStyle="1" w:styleId="TableGrid292">
    <w:name w:val="Table Grid292"/>
    <w:basedOn w:val="TableNormal"/>
    <w:next w:val="TableGrid"/>
    <w:rsid w:val="00F75CB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semiHidden/>
    <w:unhideWhenUsed/>
    <w:rsid w:val="00F75CB4"/>
  </w:style>
  <w:style w:type="numbering" w:customStyle="1" w:styleId="NoList2122">
    <w:name w:val="No List2122"/>
    <w:next w:val="NoList"/>
    <w:semiHidden/>
    <w:unhideWhenUsed/>
    <w:rsid w:val="00F75CB4"/>
  </w:style>
  <w:style w:type="numbering" w:customStyle="1" w:styleId="NoList3102">
    <w:name w:val="No List3102"/>
    <w:next w:val="NoList"/>
    <w:semiHidden/>
    <w:unhideWhenUsed/>
    <w:rsid w:val="00F75CB4"/>
  </w:style>
  <w:style w:type="numbering" w:customStyle="1" w:styleId="NoList422">
    <w:name w:val="No List422"/>
    <w:next w:val="NoList"/>
    <w:uiPriority w:val="99"/>
    <w:semiHidden/>
    <w:rsid w:val="00F75CB4"/>
  </w:style>
  <w:style w:type="numbering" w:customStyle="1" w:styleId="NoList1222">
    <w:name w:val="No List1222"/>
    <w:next w:val="NoList"/>
    <w:semiHidden/>
    <w:unhideWhenUsed/>
    <w:rsid w:val="00F75CB4"/>
  </w:style>
  <w:style w:type="numbering" w:customStyle="1" w:styleId="NoList2132">
    <w:name w:val="No List2132"/>
    <w:next w:val="NoList"/>
    <w:semiHidden/>
    <w:unhideWhenUsed/>
    <w:rsid w:val="00F75CB4"/>
  </w:style>
  <w:style w:type="numbering" w:customStyle="1" w:styleId="NoList3122">
    <w:name w:val="No List3122"/>
    <w:next w:val="NoList"/>
    <w:semiHidden/>
    <w:unhideWhenUsed/>
    <w:rsid w:val="00F75CB4"/>
  </w:style>
  <w:style w:type="table" w:customStyle="1" w:styleId="PlainTable113">
    <w:name w:val="Plain Table 113"/>
    <w:basedOn w:val="TableNormal"/>
    <w:uiPriority w:val="41"/>
    <w:rsid w:val="00F75C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402">
    <w:name w:val="No List402"/>
    <w:next w:val="NoList"/>
    <w:uiPriority w:val="99"/>
    <w:semiHidden/>
    <w:unhideWhenUsed/>
    <w:rsid w:val="00F75CB4"/>
  </w:style>
  <w:style w:type="numbering" w:customStyle="1" w:styleId="Style1312">
    <w:name w:val="Style1312"/>
    <w:uiPriority w:val="99"/>
    <w:rsid w:val="00F75CB4"/>
  </w:style>
  <w:style w:type="table" w:customStyle="1" w:styleId="TableGrid302">
    <w:name w:val="Table Grid302"/>
    <w:basedOn w:val="TableNormal"/>
    <w:next w:val="TableGrid"/>
    <w:rsid w:val="00F75CB4"/>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2">
    <w:name w:val="Plain Table 1112"/>
    <w:basedOn w:val="TableNormal"/>
    <w:next w:val="PlainTable11"/>
    <w:uiPriority w:val="41"/>
    <w:rsid w:val="00F75CB4"/>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432">
    <w:name w:val="No List432"/>
    <w:next w:val="NoList"/>
    <w:uiPriority w:val="99"/>
    <w:semiHidden/>
    <w:unhideWhenUsed/>
    <w:rsid w:val="00F75CB4"/>
  </w:style>
  <w:style w:type="numbering" w:customStyle="1" w:styleId="Style1322">
    <w:name w:val="Style1322"/>
    <w:uiPriority w:val="99"/>
    <w:rsid w:val="00F75CB4"/>
  </w:style>
  <w:style w:type="numbering" w:customStyle="1" w:styleId="NoList442">
    <w:name w:val="No List442"/>
    <w:next w:val="NoList"/>
    <w:uiPriority w:val="99"/>
    <w:semiHidden/>
    <w:unhideWhenUsed/>
    <w:rsid w:val="00F75CB4"/>
  </w:style>
  <w:style w:type="numbering" w:customStyle="1" w:styleId="Style1332">
    <w:name w:val="Style1332"/>
    <w:uiPriority w:val="99"/>
    <w:rsid w:val="00F75CB4"/>
  </w:style>
  <w:style w:type="table" w:customStyle="1" w:styleId="TableGrid352">
    <w:name w:val="Table Grid352"/>
    <w:basedOn w:val="TableNormal"/>
    <w:next w:val="TableGrid"/>
    <w:rsid w:val="00F75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43">
    <w:name w:val="Medium Grid 3 - Accent 43"/>
    <w:basedOn w:val="TableNormal"/>
    <w:next w:val="MediumGrid3-Accent4"/>
    <w:uiPriority w:val="69"/>
    <w:rsid w:val="00F75C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GridTable1Light-Accent413">
    <w:name w:val="Grid Table 1 Light - Accent 413"/>
    <w:basedOn w:val="TableNormal"/>
    <w:uiPriority w:val="46"/>
    <w:rsid w:val="00F75CB4"/>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numbering" w:customStyle="1" w:styleId="NoList49">
    <w:name w:val="No List49"/>
    <w:next w:val="NoList"/>
    <w:uiPriority w:val="99"/>
    <w:semiHidden/>
    <w:unhideWhenUsed/>
    <w:rsid w:val="00B4531B"/>
  </w:style>
  <w:style w:type="paragraph" w:customStyle="1" w:styleId="Char15">
    <w:name w:val="Char1"/>
    <w:basedOn w:val="Normal"/>
    <w:rsid w:val="00AE3468"/>
    <w:pPr>
      <w:tabs>
        <w:tab w:val="left" w:pos="709"/>
      </w:tabs>
      <w:jc w:val="both"/>
    </w:pPr>
    <w:rPr>
      <w:rFonts w:ascii="Tahoma" w:hAnsi="Tahoma" w:cs="Times New Roman"/>
      <w:sz w:val="22"/>
      <w:lang w:val="pl-PL" w:eastAsia="pl-PL"/>
    </w:rPr>
  </w:style>
  <w:style w:type="character" w:customStyle="1" w:styleId="apple-style-span">
    <w:name w:val="apple-style-span"/>
    <w:rsid w:val="00AE3468"/>
  </w:style>
  <w:style w:type="paragraph" w:customStyle="1" w:styleId="1NASLOV">
    <w:name w:val="1NASLOV"/>
    <w:basedOn w:val="Normal"/>
    <w:qFormat/>
    <w:rsid w:val="00AE3468"/>
    <w:pPr>
      <w:spacing w:before="240" w:after="240"/>
    </w:pPr>
    <w:rPr>
      <w:rFonts w:ascii="Times New Roman" w:eastAsia="Calibri" w:hAnsi="Times New Roman" w:cs="Times New Roman"/>
      <w:b/>
      <w:szCs w:val="22"/>
      <w:lang w:val="en-US"/>
    </w:rPr>
  </w:style>
  <w:style w:type="paragraph" w:customStyle="1" w:styleId="2PODNASLOV">
    <w:name w:val="2PODNASLOV"/>
    <w:basedOn w:val="1NASLOV"/>
    <w:qFormat/>
    <w:rsid w:val="00AE3468"/>
  </w:style>
  <w:style w:type="paragraph" w:customStyle="1" w:styleId="3TEXT">
    <w:name w:val="3TEXT"/>
    <w:basedOn w:val="1NASLOV"/>
    <w:qFormat/>
    <w:rsid w:val="00AE3468"/>
  </w:style>
  <w:style w:type="paragraph" w:customStyle="1" w:styleId="Grafickadokumentacija">
    <w:name w:val="Graficka_dokumentacija"/>
    <w:basedOn w:val="BodyText"/>
    <w:uiPriority w:val="99"/>
    <w:rsid w:val="00AE3468"/>
    <w:pPr>
      <w:tabs>
        <w:tab w:val="left" w:leader="dot" w:pos="6237"/>
        <w:tab w:val="left" w:pos="8789"/>
      </w:tabs>
      <w:overflowPunct w:val="0"/>
      <w:adjustRightInd w:val="0"/>
      <w:spacing w:after="120" w:line="300" w:lineRule="atLeast"/>
      <w:ind w:left="1276" w:right="4422" w:hanging="964"/>
      <w:textAlignment w:val="baseline"/>
    </w:pPr>
    <w:rPr>
      <w:rFonts w:eastAsia="Calibri" w:cs="Times New Roman"/>
      <w:color w:val="000080"/>
      <w:sz w:val="24"/>
      <w:lang w:val="en-US"/>
    </w:rPr>
  </w:style>
  <w:style w:type="paragraph" w:customStyle="1" w:styleId="SPISAKPR">
    <w:name w:val="SPISAKPR"/>
    <w:basedOn w:val="BodyText"/>
    <w:uiPriority w:val="99"/>
    <w:rsid w:val="00AE3468"/>
    <w:pPr>
      <w:tabs>
        <w:tab w:val="right" w:pos="9639"/>
      </w:tabs>
      <w:overflowPunct w:val="0"/>
      <w:adjustRightInd w:val="0"/>
      <w:spacing w:after="80" w:line="300" w:lineRule="atLeast"/>
      <w:ind w:left="709" w:right="2438"/>
      <w:jc w:val="left"/>
      <w:textAlignment w:val="baseline"/>
    </w:pPr>
    <w:rPr>
      <w:rFonts w:eastAsia="Calibri" w:cs="Times New Roman"/>
      <w:color w:val="000080"/>
      <w:sz w:val="24"/>
      <w:lang w:val="en-US"/>
    </w:rPr>
  </w:style>
  <w:style w:type="paragraph" w:customStyle="1" w:styleId="izmene">
    <w:name w:val="izmene"/>
    <w:basedOn w:val="Normal"/>
    <w:uiPriority w:val="99"/>
    <w:rsid w:val="00AE3468"/>
    <w:pPr>
      <w:tabs>
        <w:tab w:val="center" w:pos="1276"/>
        <w:tab w:val="left" w:pos="2127"/>
        <w:tab w:val="left" w:pos="5812"/>
        <w:tab w:val="left" w:pos="7513"/>
      </w:tabs>
      <w:overflowPunct w:val="0"/>
      <w:autoSpaceDE w:val="0"/>
      <w:autoSpaceDN w:val="0"/>
      <w:adjustRightInd w:val="0"/>
      <w:ind w:left="284" w:right="4706" w:hanging="29"/>
      <w:jc w:val="both"/>
      <w:textAlignment w:val="baseline"/>
    </w:pPr>
    <w:rPr>
      <w:rFonts w:eastAsia="Calibri" w:cs="Times New Roman"/>
      <w:color w:val="000080"/>
      <w:szCs w:val="20"/>
      <w:lang w:val="en-US"/>
    </w:rPr>
  </w:style>
  <w:style w:type="paragraph" w:customStyle="1" w:styleId="stavka">
    <w:name w:val="stavka"/>
    <w:basedOn w:val="Normal"/>
    <w:uiPriority w:val="99"/>
    <w:rsid w:val="00AE3468"/>
    <w:pPr>
      <w:tabs>
        <w:tab w:val="left" w:pos="709"/>
        <w:tab w:val="right" w:pos="6521"/>
        <w:tab w:val="decimal" w:pos="7230"/>
        <w:tab w:val="decimal" w:pos="7938"/>
        <w:tab w:val="left" w:pos="8647"/>
      </w:tabs>
      <w:overflowPunct w:val="0"/>
      <w:autoSpaceDE w:val="0"/>
      <w:autoSpaceDN w:val="0"/>
      <w:adjustRightInd w:val="0"/>
      <w:ind w:left="709" w:right="3514" w:hanging="596"/>
      <w:textAlignment w:val="baseline"/>
    </w:pPr>
    <w:rPr>
      <w:rFonts w:ascii="Yu Helvetica" w:eastAsia="Calibri" w:hAnsi="Yu Helvetica" w:cs="Times New Roman"/>
      <w:color w:val="000080"/>
      <w:szCs w:val="20"/>
      <w:lang w:val="en-US"/>
    </w:rPr>
  </w:style>
  <w:style w:type="paragraph" w:customStyle="1" w:styleId="PREDMER">
    <w:name w:val="PREDMER"/>
    <w:basedOn w:val="BodyText"/>
    <w:uiPriority w:val="99"/>
    <w:rsid w:val="00AE3468"/>
    <w:pPr>
      <w:tabs>
        <w:tab w:val="left" w:pos="851"/>
        <w:tab w:val="center" w:pos="6946"/>
        <w:tab w:val="right" w:pos="7797"/>
        <w:tab w:val="decimal" w:pos="8505"/>
        <w:tab w:val="left" w:pos="9214"/>
      </w:tabs>
      <w:overflowPunct w:val="0"/>
      <w:adjustRightInd w:val="0"/>
      <w:ind w:left="709" w:right="4111"/>
      <w:jc w:val="left"/>
      <w:textAlignment w:val="baseline"/>
    </w:pPr>
    <w:rPr>
      <w:rFonts w:ascii="Yu Helvetica" w:eastAsia="Calibri" w:hAnsi="Yu Helvetica" w:cs="Times New Roman"/>
      <w:color w:val="000080"/>
      <w:sz w:val="24"/>
      <w:lang w:val="en-US"/>
    </w:rPr>
  </w:style>
  <w:style w:type="paragraph" w:customStyle="1" w:styleId="Suma">
    <w:name w:val="Suma"/>
    <w:basedOn w:val="PREDMER"/>
    <w:uiPriority w:val="99"/>
    <w:rsid w:val="00AE3468"/>
    <w:pPr>
      <w:tabs>
        <w:tab w:val="clear" w:pos="851"/>
        <w:tab w:val="clear" w:pos="6946"/>
        <w:tab w:val="clear" w:pos="7797"/>
        <w:tab w:val="clear" w:pos="8505"/>
        <w:tab w:val="clear" w:pos="9214"/>
        <w:tab w:val="left" w:pos="5670"/>
        <w:tab w:val="decimal" w:pos="8647"/>
        <w:tab w:val="right" w:pos="9072"/>
      </w:tabs>
      <w:ind w:right="396"/>
    </w:pPr>
    <w:rPr>
      <w:b/>
    </w:rPr>
  </w:style>
  <w:style w:type="paragraph" w:customStyle="1" w:styleId="xl22">
    <w:name w:val="xl22"/>
    <w:basedOn w:val="Normal"/>
    <w:uiPriority w:val="99"/>
    <w:rsid w:val="00AE3468"/>
    <w:pPr>
      <w:spacing w:before="100" w:beforeAutospacing="1" w:after="100" w:afterAutospacing="1"/>
      <w:jc w:val="center"/>
    </w:pPr>
    <w:rPr>
      <w:rFonts w:ascii="Yu Helvetica" w:eastAsia="Arial Unicode MS" w:hAnsi="Yu Helvetica" w:cs="Arial Unicode MS"/>
      <w:sz w:val="18"/>
      <w:szCs w:val="18"/>
      <w:lang w:val="en-US"/>
    </w:rPr>
  </w:style>
  <w:style w:type="paragraph" w:customStyle="1" w:styleId="xl23">
    <w:name w:val="xl23"/>
    <w:basedOn w:val="Normal"/>
    <w:uiPriority w:val="99"/>
    <w:rsid w:val="00AE3468"/>
    <w:pPr>
      <w:spacing w:before="100" w:beforeAutospacing="1" w:after="100" w:afterAutospacing="1"/>
      <w:jc w:val="center"/>
    </w:pPr>
    <w:rPr>
      <w:rFonts w:ascii="Arial Unicode MS" w:eastAsia="Arial Unicode MS" w:hAnsi="Arial Unicode MS" w:cs="Arial Unicode MS"/>
      <w:sz w:val="18"/>
      <w:szCs w:val="18"/>
      <w:lang w:val="en-US"/>
    </w:rPr>
  </w:style>
  <w:style w:type="paragraph" w:customStyle="1" w:styleId="Heading10">
    <w:name w:val="Heading 10"/>
    <w:basedOn w:val="Heading8"/>
    <w:uiPriority w:val="99"/>
    <w:rsid w:val="00AE3468"/>
    <w:pPr>
      <w:keepNext/>
      <w:overflowPunct w:val="0"/>
      <w:autoSpaceDE w:val="0"/>
      <w:autoSpaceDN w:val="0"/>
      <w:adjustRightInd w:val="0"/>
      <w:spacing w:before="60" w:after="0"/>
      <w:textAlignment w:val="baseline"/>
      <w:outlineLvl w:val="9"/>
    </w:pPr>
    <w:rPr>
      <w:rFonts w:ascii="Times New Roman" w:eastAsia="Calibri" w:hAnsi="Times New Roman" w:cs="Times New Roman"/>
      <w:i w:val="0"/>
      <w:iCs w:val="0"/>
      <w:szCs w:val="20"/>
      <w:u w:val="single"/>
      <w:lang w:val="sr-Cyrl-CS"/>
    </w:rPr>
  </w:style>
  <w:style w:type="paragraph" w:customStyle="1" w:styleId="podnaslov2">
    <w:name w:val="podnaslov"/>
    <w:basedOn w:val="Normal"/>
    <w:uiPriority w:val="99"/>
    <w:rsid w:val="00AE3468"/>
    <w:pPr>
      <w:overflowPunct w:val="0"/>
      <w:autoSpaceDE w:val="0"/>
      <w:autoSpaceDN w:val="0"/>
      <w:adjustRightInd w:val="0"/>
      <w:spacing w:after="720"/>
      <w:ind w:left="1134" w:right="1134"/>
      <w:jc w:val="center"/>
      <w:textAlignment w:val="baseline"/>
    </w:pPr>
    <w:rPr>
      <w:rFonts w:ascii="RUSSIAN-Helvetica-normal" w:eastAsia="Calibri" w:hAnsi="RUSSIAN-Helvetica-normal" w:cs="Times New Roman"/>
      <w:sz w:val="28"/>
      <w:szCs w:val="20"/>
      <w:lang w:val="en-US"/>
    </w:rPr>
  </w:style>
  <w:style w:type="paragraph" w:customStyle="1" w:styleId="predmer0">
    <w:name w:val="predmer"/>
    <w:basedOn w:val="Normal"/>
    <w:uiPriority w:val="99"/>
    <w:rsid w:val="00AE3468"/>
    <w:pPr>
      <w:tabs>
        <w:tab w:val="left" w:pos="1134"/>
        <w:tab w:val="right" w:pos="2268"/>
        <w:tab w:val="center" w:pos="2835"/>
        <w:tab w:val="right" w:pos="4536"/>
        <w:tab w:val="left" w:pos="4820"/>
        <w:tab w:val="right" w:pos="9072"/>
      </w:tabs>
      <w:overflowPunct w:val="0"/>
      <w:autoSpaceDE w:val="0"/>
      <w:autoSpaceDN w:val="0"/>
      <w:adjustRightInd w:val="0"/>
      <w:spacing w:before="120" w:after="120"/>
      <w:ind w:left="1134" w:right="3686" w:hanging="851"/>
      <w:jc w:val="both"/>
      <w:textAlignment w:val="baseline"/>
    </w:pPr>
    <w:rPr>
      <w:rFonts w:ascii="RUSSIAN-Helvetica-normal" w:eastAsia="Calibri" w:hAnsi="RUSSIAN-Helvetica-normal" w:cs="Times New Roman"/>
      <w:szCs w:val="20"/>
      <w:lang w:val="en-US"/>
    </w:rPr>
  </w:style>
  <w:style w:type="paragraph" w:customStyle="1" w:styleId="Normalafter0">
    <w:name w:val="Normal after 0"/>
    <w:basedOn w:val="Normal"/>
    <w:uiPriority w:val="99"/>
    <w:rsid w:val="00AE3468"/>
    <w:pPr>
      <w:overflowPunct w:val="0"/>
      <w:autoSpaceDE w:val="0"/>
      <w:autoSpaceDN w:val="0"/>
      <w:adjustRightInd w:val="0"/>
      <w:spacing w:before="120"/>
      <w:ind w:left="284" w:right="284" w:firstLine="851"/>
      <w:jc w:val="both"/>
      <w:textAlignment w:val="baseline"/>
    </w:pPr>
    <w:rPr>
      <w:rFonts w:ascii="RUSSIAN-Helvetica-normal" w:eastAsia="Calibri" w:hAnsi="RUSSIAN-Helvetica-normal" w:cs="Times New Roman"/>
      <w:szCs w:val="20"/>
      <w:lang w:val="en-US"/>
    </w:rPr>
  </w:style>
  <w:style w:type="table" w:customStyle="1" w:styleId="TableNormal1">
    <w:name w:val="Table Normal1"/>
    <w:uiPriority w:val="99"/>
    <w:semiHidden/>
    <w:rsid w:val="00AE3468"/>
    <w:pPr>
      <w:spacing w:after="0" w:line="240" w:lineRule="auto"/>
    </w:pPr>
    <w:rPr>
      <w:rFonts w:ascii="Times New Roman" w:eastAsia="Calibri" w:hAnsi="Times New Roman" w:cs="Times New Roman"/>
      <w:sz w:val="20"/>
      <w:szCs w:val="20"/>
    </w:rPr>
    <w:tblPr>
      <w:tblInd w:w="0" w:type="dxa"/>
      <w:tblCellMar>
        <w:top w:w="0" w:type="dxa"/>
        <w:left w:w="108" w:type="dxa"/>
        <w:bottom w:w="0" w:type="dxa"/>
        <w:right w:w="108" w:type="dxa"/>
      </w:tblCellMar>
    </w:tblPr>
  </w:style>
  <w:style w:type="paragraph" w:customStyle="1" w:styleId="NormalBold">
    <w:name w:val="Normal+Bold"/>
    <w:basedOn w:val="Footer"/>
    <w:uiPriority w:val="99"/>
    <w:rsid w:val="00AE3468"/>
    <w:pPr>
      <w:overflowPunct w:val="0"/>
      <w:autoSpaceDE w:val="0"/>
      <w:autoSpaceDN w:val="0"/>
      <w:adjustRightInd w:val="0"/>
      <w:spacing w:before="240"/>
      <w:ind w:left="284" w:right="284"/>
      <w:jc w:val="both"/>
      <w:textAlignment w:val="baseline"/>
    </w:pPr>
    <w:rPr>
      <w:rFonts w:eastAsia="Calibri"/>
      <w:b/>
      <w:color w:val="000080"/>
      <w:lang w:val="da-DK"/>
    </w:rPr>
  </w:style>
  <w:style w:type="character" w:customStyle="1" w:styleId="auto-style2">
    <w:name w:val="auto-style2"/>
    <w:rsid w:val="00AE3468"/>
  </w:style>
  <w:style w:type="character" w:customStyle="1" w:styleId="auto-style1">
    <w:name w:val="auto-style1"/>
    <w:rsid w:val="00AE3468"/>
  </w:style>
  <w:style w:type="character" w:customStyle="1" w:styleId="auto-style38">
    <w:name w:val="auto-style38"/>
    <w:rsid w:val="00AE3468"/>
  </w:style>
  <w:style w:type="numbering" w:customStyle="1" w:styleId="111111211">
    <w:name w:val="1 / 1.1 / 1.1.1211"/>
    <w:rsid w:val="00AE3468"/>
  </w:style>
  <w:style w:type="numbering" w:customStyle="1" w:styleId="111111221">
    <w:name w:val="1 / 1.1 / 1.1.1221"/>
    <w:basedOn w:val="NoList"/>
    <w:next w:val="111111"/>
    <w:rsid w:val="00AE3468"/>
  </w:style>
  <w:style w:type="numbering" w:customStyle="1" w:styleId="StyleNumberedLeft0cmHanging063cm1">
    <w:name w:val="Style Numbered Left:  0 cm Hanging:  0.63 cm1"/>
    <w:basedOn w:val="NoList"/>
    <w:rsid w:val="00AE3468"/>
    <w:pPr>
      <w:numPr>
        <w:numId w:val="114"/>
      </w:numPr>
    </w:pPr>
  </w:style>
  <w:style w:type="table" w:customStyle="1" w:styleId="TableWeb21">
    <w:name w:val="Table Web 21"/>
    <w:basedOn w:val="TableNormal"/>
    <w:next w:val="TableWeb2"/>
    <w:rsid w:val="00AE3468"/>
    <w:pPr>
      <w:spacing w:after="0" w:line="240" w:lineRule="auto"/>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31">
    <w:name w:val="1 / 1.1 / 1.1.131"/>
    <w:basedOn w:val="NoList"/>
    <w:next w:val="111111"/>
    <w:rsid w:val="00AE3468"/>
    <w:pPr>
      <w:numPr>
        <w:numId w:val="115"/>
      </w:numPr>
    </w:pPr>
  </w:style>
  <w:style w:type="numbering" w:customStyle="1" w:styleId="StyleBulleted1">
    <w:name w:val="Style Bulleted1"/>
    <w:basedOn w:val="NoList"/>
    <w:rsid w:val="00AE3468"/>
    <w:pPr>
      <w:numPr>
        <w:numId w:val="29"/>
      </w:numPr>
    </w:pPr>
  </w:style>
  <w:style w:type="table" w:customStyle="1" w:styleId="TableSimple11">
    <w:name w:val="Table Simple 11"/>
    <w:basedOn w:val="TableNormal"/>
    <w:next w:val="TableSimple1"/>
    <w:rsid w:val="00AE3468"/>
    <w:pPr>
      <w:spacing w:after="0" w:line="240" w:lineRule="auto"/>
    </w:pPr>
    <w:rPr>
      <w:rFonts w:ascii="Times New Roman" w:eastAsia="Times New Roman" w:hAnsi="Times New Roman" w:cs="Times New Roman"/>
      <w:sz w:val="20"/>
      <w:szCs w:val="20"/>
      <w:lang w:val="sr-Latn-RS" w:eastAsia="sr-Latn-R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11111141">
    <w:name w:val="1 / 1.1 / 1.1.141"/>
    <w:basedOn w:val="NoList"/>
    <w:next w:val="111111"/>
    <w:rsid w:val="00AE3468"/>
  </w:style>
  <w:style w:type="numbering" w:customStyle="1" w:styleId="1111112111">
    <w:name w:val="1 / 1.1 / 1.1.12111"/>
    <w:rsid w:val="00AE3468"/>
    <w:pPr>
      <w:numPr>
        <w:numId w:val="62"/>
      </w:numPr>
    </w:pPr>
  </w:style>
  <w:style w:type="paragraph" w:styleId="Revision">
    <w:name w:val="Revision"/>
    <w:hidden/>
    <w:uiPriority w:val="99"/>
    <w:semiHidden/>
    <w:rsid w:val="00AE3468"/>
    <w:pPr>
      <w:spacing w:after="0" w:line="240" w:lineRule="auto"/>
    </w:pPr>
    <w:rPr>
      <w:rFonts w:ascii="Arial" w:eastAsia="Times New Roman" w:hAnsi="Arial" w:cs="Times New Roman"/>
      <w:szCs w:val="24"/>
    </w:rPr>
  </w:style>
  <w:style w:type="character" w:customStyle="1" w:styleId="UnresolvedMention1">
    <w:name w:val="Unresolved Mention1"/>
    <w:uiPriority w:val="99"/>
    <w:semiHidden/>
    <w:unhideWhenUsed/>
    <w:rsid w:val="00AE3468"/>
    <w:rPr>
      <w:color w:val="605E5C"/>
      <w:shd w:val="clear" w:color="auto" w:fill="E1DFDD"/>
    </w:rPr>
  </w:style>
  <w:style w:type="character" w:customStyle="1" w:styleId="IntenseEmphasis1">
    <w:name w:val="Intense Emphasis1"/>
    <w:qFormat/>
    <w:rsid w:val="000860E8"/>
    <w:rPr>
      <w:rFonts w:ascii="Arial" w:hAnsi="Arial" w:cs="Arial" w:hint="default"/>
      <w:b/>
      <w:bCs/>
      <w:iCs/>
      <w:color w:val="auto"/>
      <w:sz w:val="28"/>
      <w:u w:val="single"/>
    </w:rPr>
  </w:style>
  <w:style w:type="character" w:customStyle="1" w:styleId="BookTitle1">
    <w:name w:val="Book Title1"/>
    <w:uiPriority w:val="33"/>
    <w:qFormat/>
    <w:rsid w:val="000860E8"/>
    <w:rPr>
      <w:rFonts w:ascii="Arial Bold" w:hAnsi="Arial Bold"/>
      <w:b/>
      <w:bCs/>
      <w:spacing w:val="10"/>
      <w:sz w:val="22"/>
    </w:rPr>
  </w:style>
  <w:style w:type="paragraph" w:customStyle="1" w:styleId="TOCHeading1">
    <w:name w:val="TOC Heading1"/>
    <w:basedOn w:val="Heading1"/>
    <w:next w:val="Normal"/>
    <w:uiPriority w:val="39"/>
    <w:qFormat/>
    <w:rsid w:val="000860E8"/>
    <w:pPr>
      <w:keepLines/>
      <w:spacing w:before="480" w:after="240" w:line="276" w:lineRule="auto"/>
      <w:jc w:val="left"/>
      <w:outlineLvl w:val="9"/>
    </w:pPr>
    <w:rPr>
      <w:rFonts w:ascii="Cambria" w:eastAsia="MS Gothic" w:hAnsi="Cambria" w:cs="Times New Roman"/>
      <w:color w:val="365F91"/>
      <w:lang w:eastAsia="ja-JP"/>
    </w:rPr>
  </w:style>
  <w:style w:type="paragraph" w:customStyle="1" w:styleId="Podnaslov11">
    <w:name w:val="Podnaslov11"/>
    <w:basedOn w:val="Normal"/>
    <w:rsid w:val="000860E8"/>
    <w:pPr>
      <w:spacing w:before="240" w:after="240"/>
    </w:pPr>
    <w:rPr>
      <w:rFonts w:ascii="Times New Roman" w:hAnsi="Times New Roman" w:cs="Times New Roman"/>
      <w:b/>
      <w:bCs/>
      <w:sz w:val="28"/>
      <w:szCs w:val="28"/>
      <w:lang w:val="en-US"/>
    </w:rPr>
  </w:style>
  <w:style w:type="paragraph" w:customStyle="1" w:styleId="Revision1">
    <w:name w:val="Revision1"/>
    <w:hidden/>
    <w:uiPriority w:val="99"/>
    <w:semiHidden/>
    <w:rsid w:val="000860E8"/>
    <w:pPr>
      <w:spacing w:after="0" w:line="240" w:lineRule="auto"/>
    </w:pPr>
    <w:rPr>
      <w:rFonts w:ascii="Arial" w:eastAsia="Times New Roman" w:hAnsi="Arial" w:cs="Times New Roman"/>
      <w:szCs w:val="24"/>
    </w:rPr>
  </w:style>
  <w:style w:type="character" w:customStyle="1" w:styleId="Nerazreenopominjanje1">
    <w:name w:val="Nerazrešeno pominjanje1"/>
    <w:uiPriority w:val="99"/>
    <w:semiHidden/>
    <w:unhideWhenUsed/>
    <w:rsid w:val="00086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7173">
      <w:bodyDiv w:val="1"/>
      <w:marLeft w:val="0"/>
      <w:marRight w:val="0"/>
      <w:marTop w:val="0"/>
      <w:marBottom w:val="0"/>
      <w:divBdr>
        <w:top w:val="none" w:sz="0" w:space="0" w:color="auto"/>
        <w:left w:val="none" w:sz="0" w:space="0" w:color="auto"/>
        <w:bottom w:val="none" w:sz="0" w:space="0" w:color="auto"/>
        <w:right w:val="none" w:sz="0" w:space="0" w:color="auto"/>
      </w:divBdr>
    </w:div>
    <w:div w:id="48841364">
      <w:bodyDiv w:val="1"/>
      <w:marLeft w:val="0"/>
      <w:marRight w:val="0"/>
      <w:marTop w:val="0"/>
      <w:marBottom w:val="0"/>
      <w:divBdr>
        <w:top w:val="none" w:sz="0" w:space="0" w:color="auto"/>
        <w:left w:val="none" w:sz="0" w:space="0" w:color="auto"/>
        <w:bottom w:val="none" w:sz="0" w:space="0" w:color="auto"/>
        <w:right w:val="none" w:sz="0" w:space="0" w:color="auto"/>
      </w:divBdr>
    </w:div>
    <w:div w:id="118377819">
      <w:bodyDiv w:val="1"/>
      <w:marLeft w:val="0"/>
      <w:marRight w:val="0"/>
      <w:marTop w:val="0"/>
      <w:marBottom w:val="0"/>
      <w:divBdr>
        <w:top w:val="none" w:sz="0" w:space="0" w:color="auto"/>
        <w:left w:val="none" w:sz="0" w:space="0" w:color="auto"/>
        <w:bottom w:val="none" w:sz="0" w:space="0" w:color="auto"/>
        <w:right w:val="none" w:sz="0" w:space="0" w:color="auto"/>
      </w:divBdr>
    </w:div>
    <w:div w:id="125241503">
      <w:bodyDiv w:val="1"/>
      <w:marLeft w:val="0"/>
      <w:marRight w:val="0"/>
      <w:marTop w:val="0"/>
      <w:marBottom w:val="0"/>
      <w:divBdr>
        <w:top w:val="none" w:sz="0" w:space="0" w:color="auto"/>
        <w:left w:val="none" w:sz="0" w:space="0" w:color="auto"/>
        <w:bottom w:val="none" w:sz="0" w:space="0" w:color="auto"/>
        <w:right w:val="none" w:sz="0" w:space="0" w:color="auto"/>
      </w:divBdr>
    </w:div>
    <w:div w:id="139806524">
      <w:bodyDiv w:val="1"/>
      <w:marLeft w:val="0"/>
      <w:marRight w:val="0"/>
      <w:marTop w:val="0"/>
      <w:marBottom w:val="0"/>
      <w:divBdr>
        <w:top w:val="none" w:sz="0" w:space="0" w:color="auto"/>
        <w:left w:val="none" w:sz="0" w:space="0" w:color="auto"/>
        <w:bottom w:val="none" w:sz="0" w:space="0" w:color="auto"/>
        <w:right w:val="none" w:sz="0" w:space="0" w:color="auto"/>
      </w:divBdr>
    </w:div>
    <w:div w:id="195586724">
      <w:bodyDiv w:val="1"/>
      <w:marLeft w:val="0"/>
      <w:marRight w:val="0"/>
      <w:marTop w:val="0"/>
      <w:marBottom w:val="0"/>
      <w:divBdr>
        <w:top w:val="none" w:sz="0" w:space="0" w:color="auto"/>
        <w:left w:val="none" w:sz="0" w:space="0" w:color="auto"/>
        <w:bottom w:val="none" w:sz="0" w:space="0" w:color="auto"/>
        <w:right w:val="none" w:sz="0" w:space="0" w:color="auto"/>
      </w:divBdr>
    </w:div>
    <w:div w:id="272130945">
      <w:bodyDiv w:val="1"/>
      <w:marLeft w:val="0"/>
      <w:marRight w:val="0"/>
      <w:marTop w:val="0"/>
      <w:marBottom w:val="0"/>
      <w:divBdr>
        <w:top w:val="none" w:sz="0" w:space="0" w:color="auto"/>
        <w:left w:val="none" w:sz="0" w:space="0" w:color="auto"/>
        <w:bottom w:val="none" w:sz="0" w:space="0" w:color="auto"/>
        <w:right w:val="none" w:sz="0" w:space="0" w:color="auto"/>
      </w:divBdr>
      <w:divsChild>
        <w:div w:id="896939067">
          <w:marLeft w:val="0"/>
          <w:marRight w:val="0"/>
          <w:marTop w:val="0"/>
          <w:marBottom w:val="0"/>
          <w:divBdr>
            <w:top w:val="none" w:sz="0" w:space="0" w:color="auto"/>
            <w:left w:val="none" w:sz="0" w:space="0" w:color="auto"/>
            <w:bottom w:val="none" w:sz="0" w:space="0" w:color="auto"/>
            <w:right w:val="none" w:sz="0" w:space="0" w:color="auto"/>
          </w:divBdr>
        </w:div>
        <w:div w:id="1106122593">
          <w:marLeft w:val="0"/>
          <w:marRight w:val="0"/>
          <w:marTop w:val="0"/>
          <w:marBottom w:val="0"/>
          <w:divBdr>
            <w:top w:val="none" w:sz="0" w:space="0" w:color="auto"/>
            <w:left w:val="none" w:sz="0" w:space="0" w:color="auto"/>
            <w:bottom w:val="none" w:sz="0" w:space="0" w:color="auto"/>
            <w:right w:val="none" w:sz="0" w:space="0" w:color="auto"/>
          </w:divBdr>
        </w:div>
        <w:div w:id="1109856606">
          <w:marLeft w:val="0"/>
          <w:marRight w:val="0"/>
          <w:marTop w:val="0"/>
          <w:marBottom w:val="0"/>
          <w:divBdr>
            <w:top w:val="none" w:sz="0" w:space="0" w:color="auto"/>
            <w:left w:val="none" w:sz="0" w:space="0" w:color="auto"/>
            <w:bottom w:val="none" w:sz="0" w:space="0" w:color="auto"/>
            <w:right w:val="none" w:sz="0" w:space="0" w:color="auto"/>
          </w:divBdr>
        </w:div>
        <w:div w:id="1274052408">
          <w:marLeft w:val="0"/>
          <w:marRight w:val="0"/>
          <w:marTop w:val="0"/>
          <w:marBottom w:val="0"/>
          <w:divBdr>
            <w:top w:val="none" w:sz="0" w:space="0" w:color="auto"/>
            <w:left w:val="none" w:sz="0" w:space="0" w:color="auto"/>
            <w:bottom w:val="none" w:sz="0" w:space="0" w:color="auto"/>
            <w:right w:val="none" w:sz="0" w:space="0" w:color="auto"/>
          </w:divBdr>
        </w:div>
        <w:div w:id="1309162397">
          <w:marLeft w:val="0"/>
          <w:marRight w:val="0"/>
          <w:marTop w:val="0"/>
          <w:marBottom w:val="0"/>
          <w:divBdr>
            <w:top w:val="none" w:sz="0" w:space="0" w:color="auto"/>
            <w:left w:val="none" w:sz="0" w:space="0" w:color="auto"/>
            <w:bottom w:val="none" w:sz="0" w:space="0" w:color="auto"/>
            <w:right w:val="none" w:sz="0" w:space="0" w:color="auto"/>
          </w:divBdr>
        </w:div>
        <w:div w:id="1320890936">
          <w:marLeft w:val="0"/>
          <w:marRight w:val="0"/>
          <w:marTop w:val="0"/>
          <w:marBottom w:val="0"/>
          <w:divBdr>
            <w:top w:val="none" w:sz="0" w:space="0" w:color="auto"/>
            <w:left w:val="none" w:sz="0" w:space="0" w:color="auto"/>
            <w:bottom w:val="none" w:sz="0" w:space="0" w:color="auto"/>
            <w:right w:val="none" w:sz="0" w:space="0" w:color="auto"/>
          </w:divBdr>
        </w:div>
        <w:div w:id="1668560668">
          <w:marLeft w:val="0"/>
          <w:marRight w:val="0"/>
          <w:marTop w:val="0"/>
          <w:marBottom w:val="0"/>
          <w:divBdr>
            <w:top w:val="none" w:sz="0" w:space="0" w:color="auto"/>
            <w:left w:val="none" w:sz="0" w:space="0" w:color="auto"/>
            <w:bottom w:val="none" w:sz="0" w:space="0" w:color="auto"/>
            <w:right w:val="none" w:sz="0" w:space="0" w:color="auto"/>
          </w:divBdr>
        </w:div>
      </w:divsChild>
    </w:div>
    <w:div w:id="302583823">
      <w:bodyDiv w:val="1"/>
      <w:marLeft w:val="0"/>
      <w:marRight w:val="0"/>
      <w:marTop w:val="0"/>
      <w:marBottom w:val="0"/>
      <w:divBdr>
        <w:top w:val="none" w:sz="0" w:space="0" w:color="auto"/>
        <w:left w:val="none" w:sz="0" w:space="0" w:color="auto"/>
        <w:bottom w:val="none" w:sz="0" w:space="0" w:color="auto"/>
        <w:right w:val="none" w:sz="0" w:space="0" w:color="auto"/>
      </w:divBdr>
    </w:div>
    <w:div w:id="308561901">
      <w:bodyDiv w:val="1"/>
      <w:marLeft w:val="0"/>
      <w:marRight w:val="0"/>
      <w:marTop w:val="0"/>
      <w:marBottom w:val="0"/>
      <w:divBdr>
        <w:top w:val="none" w:sz="0" w:space="0" w:color="auto"/>
        <w:left w:val="none" w:sz="0" w:space="0" w:color="auto"/>
        <w:bottom w:val="none" w:sz="0" w:space="0" w:color="auto"/>
        <w:right w:val="none" w:sz="0" w:space="0" w:color="auto"/>
      </w:divBdr>
    </w:div>
    <w:div w:id="370345393">
      <w:bodyDiv w:val="1"/>
      <w:marLeft w:val="0"/>
      <w:marRight w:val="0"/>
      <w:marTop w:val="0"/>
      <w:marBottom w:val="0"/>
      <w:divBdr>
        <w:top w:val="none" w:sz="0" w:space="0" w:color="auto"/>
        <w:left w:val="none" w:sz="0" w:space="0" w:color="auto"/>
        <w:bottom w:val="none" w:sz="0" w:space="0" w:color="auto"/>
        <w:right w:val="none" w:sz="0" w:space="0" w:color="auto"/>
      </w:divBdr>
    </w:div>
    <w:div w:id="388039213">
      <w:bodyDiv w:val="1"/>
      <w:marLeft w:val="0"/>
      <w:marRight w:val="0"/>
      <w:marTop w:val="0"/>
      <w:marBottom w:val="0"/>
      <w:divBdr>
        <w:top w:val="none" w:sz="0" w:space="0" w:color="auto"/>
        <w:left w:val="none" w:sz="0" w:space="0" w:color="auto"/>
        <w:bottom w:val="none" w:sz="0" w:space="0" w:color="auto"/>
        <w:right w:val="none" w:sz="0" w:space="0" w:color="auto"/>
      </w:divBdr>
    </w:div>
    <w:div w:id="450442733">
      <w:bodyDiv w:val="1"/>
      <w:marLeft w:val="0"/>
      <w:marRight w:val="0"/>
      <w:marTop w:val="0"/>
      <w:marBottom w:val="0"/>
      <w:divBdr>
        <w:top w:val="none" w:sz="0" w:space="0" w:color="auto"/>
        <w:left w:val="none" w:sz="0" w:space="0" w:color="auto"/>
        <w:bottom w:val="none" w:sz="0" w:space="0" w:color="auto"/>
        <w:right w:val="none" w:sz="0" w:space="0" w:color="auto"/>
      </w:divBdr>
    </w:div>
    <w:div w:id="502160876">
      <w:bodyDiv w:val="1"/>
      <w:marLeft w:val="0"/>
      <w:marRight w:val="0"/>
      <w:marTop w:val="0"/>
      <w:marBottom w:val="0"/>
      <w:divBdr>
        <w:top w:val="none" w:sz="0" w:space="0" w:color="auto"/>
        <w:left w:val="none" w:sz="0" w:space="0" w:color="auto"/>
        <w:bottom w:val="none" w:sz="0" w:space="0" w:color="auto"/>
        <w:right w:val="none" w:sz="0" w:space="0" w:color="auto"/>
      </w:divBdr>
    </w:div>
    <w:div w:id="558132414">
      <w:bodyDiv w:val="1"/>
      <w:marLeft w:val="0"/>
      <w:marRight w:val="0"/>
      <w:marTop w:val="0"/>
      <w:marBottom w:val="0"/>
      <w:divBdr>
        <w:top w:val="none" w:sz="0" w:space="0" w:color="auto"/>
        <w:left w:val="none" w:sz="0" w:space="0" w:color="auto"/>
        <w:bottom w:val="none" w:sz="0" w:space="0" w:color="auto"/>
        <w:right w:val="none" w:sz="0" w:space="0" w:color="auto"/>
      </w:divBdr>
    </w:div>
    <w:div w:id="600600374">
      <w:bodyDiv w:val="1"/>
      <w:marLeft w:val="0"/>
      <w:marRight w:val="0"/>
      <w:marTop w:val="0"/>
      <w:marBottom w:val="0"/>
      <w:divBdr>
        <w:top w:val="none" w:sz="0" w:space="0" w:color="auto"/>
        <w:left w:val="none" w:sz="0" w:space="0" w:color="auto"/>
        <w:bottom w:val="none" w:sz="0" w:space="0" w:color="auto"/>
        <w:right w:val="none" w:sz="0" w:space="0" w:color="auto"/>
      </w:divBdr>
    </w:div>
    <w:div w:id="622003984">
      <w:bodyDiv w:val="1"/>
      <w:marLeft w:val="0"/>
      <w:marRight w:val="0"/>
      <w:marTop w:val="0"/>
      <w:marBottom w:val="0"/>
      <w:divBdr>
        <w:top w:val="none" w:sz="0" w:space="0" w:color="auto"/>
        <w:left w:val="none" w:sz="0" w:space="0" w:color="auto"/>
        <w:bottom w:val="none" w:sz="0" w:space="0" w:color="auto"/>
        <w:right w:val="none" w:sz="0" w:space="0" w:color="auto"/>
      </w:divBdr>
    </w:div>
    <w:div w:id="628825887">
      <w:bodyDiv w:val="1"/>
      <w:marLeft w:val="0"/>
      <w:marRight w:val="0"/>
      <w:marTop w:val="0"/>
      <w:marBottom w:val="0"/>
      <w:divBdr>
        <w:top w:val="none" w:sz="0" w:space="0" w:color="auto"/>
        <w:left w:val="none" w:sz="0" w:space="0" w:color="auto"/>
        <w:bottom w:val="none" w:sz="0" w:space="0" w:color="auto"/>
        <w:right w:val="none" w:sz="0" w:space="0" w:color="auto"/>
      </w:divBdr>
    </w:div>
    <w:div w:id="716978190">
      <w:bodyDiv w:val="1"/>
      <w:marLeft w:val="0"/>
      <w:marRight w:val="0"/>
      <w:marTop w:val="0"/>
      <w:marBottom w:val="0"/>
      <w:divBdr>
        <w:top w:val="none" w:sz="0" w:space="0" w:color="auto"/>
        <w:left w:val="none" w:sz="0" w:space="0" w:color="auto"/>
        <w:bottom w:val="none" w:sz="0" w:space="0" w:color="auto"/>
        <w:right w:val="none" w:sz="0" w:space="0" w:color="auto"/>
      </w:divBdr>
    </w:div>
    <w:div w:id="730345300">
      <w:bodyDiv w:val="1"/>
      <w:marLeft w:val="0"/>
      <w:marRight w:val="0"/>
      <w:marTop w:val="0"/>
      <w:marBottom w:val="0"/>
      <w:divBdr>
        <w:top w:val="none" w:sz="0" w:space="0" w:color="auto"/>
        <w:left w:val="none" w:sz="0" w:space="0" w:color="auto"/>
        <w:bottom w:val="none" w:sz="0" w:space="0" w:color="auto"/>
        <w:right w:val="none" w:sz="0" w:space="0" w:color="auto"/>
      </w:divBdr>
    </w:div>
    <w:div w:id="757989823">
      <w:bodyDiv w:val="1"/>
      <w:marLeft w:val="0"/>
      <w:marRight w:val="0"/>
      <w:marTop w:val="0"/>
      <w:marBottom w:val="0"/>
      <w:divBdr>
        <w:top w:val="none" w:sz="0" w:space="0" w:color="auto"/>
        <w:left w:val="none" w:sz="0" w:space="0" w:color="auto"/>
        <w:bottom w:val="none" w:sz="0" w:space="0" w:color="auto"/>
        <w:right w:val="none" w:sz="0" w:space="0" w:color="auto"/>
      </w:divBdr>
    </w:div>
    <w:div w:id="793063298">
      <w:bodyDiv w:val="1"/>
      <w:marLeft w:val="0"/>
      <w:marRight w:val="0"/>
      <w:marTop w:val="0"/>
      <w:marBottom w:val="0"/>
      <w:divBdr>
        <w:top w:val="none" w:sz="0" w:space="0" w:color="auto"/>
        <w:left w:val="none" w:sz="0" w:space="0" w:color="auto"/>
        <w:bottom w:val="none" w:sz="0" w:space="0" w:color="auto"/>
        <w:right w:val="none" w:sz="0" w:space="0" w:color="auto"/>
      </w:divBdr>
    </w:div>
    <w:div w:id="839274131">
      <w:bodyDiv w:val="1"/>
      <w:marLeft w:val="0"/>
      <w:marRight w:val="0"/>
      <w:marTop w:val="0"/>
      <w:marBottom w:val="0"/>
      <w:divBdr>
        <w:top w:val="none" w:sz="0" w:space="0" w:color="auto"/>
        <w:left w:val="none" w:sz="0" w:space="0" w:color="auto"/>
        <w:bottom w:val="none" w:sz="0" w:space="0" w:color="auto"/>
        <w:right w:val="none" w:sz="0" w:space="0" w:color="auto"/>
      </w:divBdr>
    </w:div>
    <w:div w:id="839781606">
      <w:bodyDiv w:val="1"/>
      <w:marLeft w:val="0"/>
      <w:marRight w:val="0"/>
      <w:marTop w:val="0"/>
      <w:marBottom w:val="0"/>
      <w:divBdr>
        <w:top w:val="none" w:sz="0" w:space="0" w:color="auto"/>
        <w:left w:val="none" w:sz="0" w:space="0" w:color="auto"/>
        <w:bottom w:val="none" w:sz="0" w:space="0" w:color="auto"/>
        <w:right w:val="none" w:sz="0" w:space="0" w:color="auto"/>
      </w:divBdr>
    </w:div>
    <w:div w:id="869800355">
      <w:bodyDiv w:val="1"/>
      <w:marLeft w:val="0"/>
      <w:marRight w:val="0"/>
      <w:marTop w:val="0"/>
      <w:marBottom w:val="0"/>
      <w:divBdr>
        <w:top w:val="none" w:sz="0" w:space="0" w:color="auto"/>
        <w:left w:val="none" w:sz="0" w:space="0" w:color="auto"/>
        <w:bottom w:val="none" w:sz="0" w:space="0" w:color="auto"/>
        <w:right w:val="none" w:sz="0" w:space="0" w:color="auto"/>
      </w:divBdr>
    </w:div>
    <w:div w:id="870727735">
      <w:bodyDiv w:val="1"/>
      <w:marLeft w:val="0"/>
      <w:marRight w:val="0"/>
      <w:marTop w:val="0"/>
      <w:marBottom w:val="0"/>
      <w:divBdr>
        <w:top w:val="none" w:sz="0" w:space="0" w:color="auto"/>
        <w:left w:val="none" w:sz="0" w:space="0" w:color="auto"/>
        <w:bottom w:val="none" w:sz="0" w:space="0" w:color="auto"/>
        <w:right w:val="none" w:sz="0" w:space="0" w:color="auto"/>
      </w:divBdr>
    </w:div>
    <w:div w:id="897981494">
      <w:bodyDiv w:val="1"/>
      <w:marLeft w:val="0"/>
      <w:marRight w:val="0"/>
      <w:marTop w:val="0"/>
      <w:marBottom w:val="0"/>
      <w:divBdr>
        <w:top w:val="none" w:sz="0" w:space="0" w:color="auto"/>
        <w:left w:val="none" w:sz="0" w:space="0" w:color="auto"/>
        <w:bottom w:val="none" w:sz="0" w:space="0" w:color="auto"/>
        <w:right w:val="none" w:sz="0" w:space="0" w:color="auto"/>
      </w:divBdr>
    </w:div>
    <w:div w:id="982855451">
      <w:bodyDiv w:val="1"/>
      <w:marLeft w:val="0"/>
      <w:marRight w:val="0"/>
      <w:marTop w:val="0"/>
      <w:marBottom w:val="0"/>
      <w:divBdr>
        <w:top w:val="none" w:sz="0" w:space="0" w:color="auto"/>
        <w:left w:val="none" w:sz="0" w:space="0" w:color="auto"/>
        <w:bottom w:val="none" w:sz="0" w:space="0" w:color="auto"/>
        <w:right w:val="none" w:sz="0" w:space="0" w:color="auto"/>
      </w:divBdr>
    </w:div>
    <w:div w:id="992754266">
      <w:bodyDiv w:val="1"/>
      <w:marLeft w:val="0"/>
      <w:marRight w:val="0"/>
      <w:marTop w:val="0"/>
      <w:marBottom w:val="0"/>
      <w:divBdr>
        <w:top w:val="none" w:sz="0" w:space="0" w:color="auto"/>
        <w:left w:val="none" w:sz="0" w:space="0" w:color="auto"/>
        <w:bottom w:val="none" w:sz="0" w:space="0" w:color="auto"/>
        <w:right w:val="none" w:sz="0" w:space="0" w:color="auto"/>
      </w:divBdr>
    </w:div>
    <w:div w:id="1011683797">
      <w:bodyDiv w:val="1"/>
      <w:marLeft w:val="0"/>
      <w:marRight w:val="0"/>
      <w:marTop w:val="0"/>
      <w:marBottom w:val="0"/>
      <w:divBdr>
        <w:top w:val="none" w:sz="0" w:space="0" w:color="auto"/>
        <w:left w:val="none" w:sz="0" w:space="0" w:color="auto"/>
        <w:bottom w:val="none" w:sz="0" w:space="0" w:color="auto"/>
        <w:right w:val="none" w:sz="0" w:space="0" w:color="auto"/>
      </w:divBdr>
    </w:div>
    <w:div w:id="1080518364">
      <w:bodyDiv w:val="1"/>
      <w:marLeft w:val="0"/>
      <w:marRight w:val="0"/>
      <w:marTop w:val="0"/>
      <w:marBottom w:val="0"/>
      <w:divBdr>
        <w:top w:val="none" w:sz="0" w:space="0" w:color="auto"/>
        <w:left w:val="none" w:sz="0" w:space="0" w:color="auto"/>
        <w:bottom w:val="none" w:sz="0" w:space="0" w:color="auto"/>
        <w:right w:val="none" w:sz="0" w:space="0" w:color="auto"/>
      </w:divBdr>
    </w:div>
    <w:div w:id="1173422312">
      <w:bodyDiv w:val="1"/>
      <w:marLeft w:val="0"/>
      <w:marRight w:val="0"/>
      <w:marTop w:val="0"/>
      <w:marBottom w:val="0"/>
      <w:divBdr>
        <w:top w:val="none" w:sz="0" w:space="0" w:color="auto"/>
        <w:left w:val="none" w:sz="0" w:space="0" w:color="auto"/>
        <w:bottom w:val="none" w:sz="0" w:space="0" w:color="auto"/>
        <w:right w:val="none" w:sz="0" w:space="0" w:color="auto"/>
      </w:divBdr>
    </w:div>
    <w:div w:id="1183201387">
      <w:bodyDiv w:val="1"/>
      <w:marLeft w:val="0"/>
      <w:marRight w:val="0"/>
      <w:marTop w:val="0"/>
      <w:marBottom w:val="0"/>
      <w:divBdr>
        <w:top w:val="none" w:sz="0" w:space="0" w:color="auto"/>
        <w:left w:val="none" w:sz="0" w:space="0" w:color="auto"/>
        <w:bottom w:val="none" w:sz="0" w:space="0" w:color="auto"/>
        <w:right w:val="none" w:sz="0" w:space="0" w:color="auto"/>
      </w:divBdr>
    </w:div>
    <w:div w:id="1224177139">
      <w:bodyDiv w:val="1"/>
      <w:marLeft w:val="0"/>
      <w:marRight w:val="0"/>
      <w:marTop w:val="0"/>
      <w:marBottom w:val="0"/>
      <w:divBdr>
        <w:top w:val="none" w:sz="0" w:space="0" w:color="auto"/>
        <w:left w:val="none" w:sz="0" w:space="0" w:color="auto"/>
        <w:bottom w:val="none" w:sz="0" w:space="0" w:color="auto"/>
        <w:right w:val="none" w:sz="0" w:space="0" w:color="auto"/>
      </w:divBdr>
    </w:div>
    <w:div w:id="1247612718">
      <w:bodyDiv w:val="1"/>
      <w:marLeft w:val="0"/>
      <w:marRight w:val="0"/>
      <w:marTop w:val="0"/>
      <w:marBottom w:val="0"/>
      <w:divBdr>
        <w:top w:val="none" w:sz="0" w:space="0" w:color="auto"/>
        <w:left w:val="none" w:sz="0" w:space="0" w:color="auto"/>
        <w:bottom w:val="none" w:sz="0" w:space="0" w:color="auto"/>
        <w:right w:val="none" w:sz="0" w:space="0" w:color="auto"/>
      </w:divBdr>
    </w:div>
    <w:div w:id="1273517802">
      <w:bodyDiv w:val="1"/>
      <w:marLeft w:val="0"/>
      <w:marRight w:val="0"/>
      <w:marTop w:val="0"/>
      <w:marBottom w:val="0"/>
      <w:divBdr>
        <w:top w:val="none" w:sz="0" w:space="0" w:color="auto"/>
        <w:left w:val="none" w:sz="0" w:space="0" w:color="auto"/>
        <w:bottom w:val="none" w:sz="0" w:space="0" w:color="auto"/>
        <w:right w:val="none" w:sz="0" w:space="0" w:color="auto"/>
      </w:divBdr>
    </w:div>
    <w:div w:id="1295404661">
      <w:bodyDiv w:val="1"/>
      <w:marLeft w:val="0"/>
      <w:marRight w:val="0"/>
      <w:marTop w:val="0"/>
      <w:marBottom w:val="0"/>
      <w:divBdr>
        <w:top w:val="none" w:sz="0" w:space="0" w:color="auto"/>
        <w:left w:val="none" w:sz="0" w:space="0" w:color="auto"/>
        <w:bottom w:val="none" w:sz="0" w:space="0" w:color="auto"/>
        <w:right w:val="none" w:sz="0" w:space="0" w:color="auto"/>
      </w:divBdr>
    </w:div>
    <w:div w:id="1296760834">
      <w:bodyDiv w:val="1"/>
      <w:marLeft w:val="0"/>
      <w:marRight w:val="0"/>
      <w:marTop w:val="0"/>
      <w:marBottom w:val="0"/>
      <w:divBdr>
        <w:top w:val="none" w:sz="0" w:space="0" w:color="auto"/>
        <w:left w:val="none" w:sz="0" w:space="0" w:color="auto"/>
        <w:bottom w:val="none" w:sz="0" w:space="0" w:color="auto"/>
        <w:right w:val="none" w:sz="0" w:space="0" w:color="auto"/>
      </w:divBdr>
    </w:div>
    <w:div w:id="1392730545">
      <w:bodyDiv w:val="1"/>
      <w:marLeft w:val="0"/>
      <w:marRight w:val="0"/>
      <w:marTop w:val="0"/>
      <w:marBottom w:val="0"/>
      <w:divBdr>
        <w:top w:val="none" w:sz="0" w:space="0" w:color="auto"/>
        <w:left w:val="none" w:sz="0" w:space="0" w:color="auto"/>
        <w:bottom w:val="none" w:sz="0" w:space="0" w:color="auto"/>
        <w:right w:val="none" w:sz="0" w:space="0" w:color="auto"/>
      </w:divBdr>
    </w:div>
    <w:div w:id="1443650071">
      <w:bodyDiv w:val="1"/>
      <w:marLeft w:val="0"/>
      <w:marRight w:val="0"/>
      <w:marTop w:val="0"/>
      <w:marBottom w:val="0"/>
      <w:divBdr>
        <w:top w:val="none" w:sz="0" w:space="0" w:color="auto"/>
        <w:left w:val="none" w:sz="0" w:space="0" w:color="auto"/>
        <w:bottom w:val="none" w:sz="0" w:space="0" w:color="auto"/>
        <w:right w:val="none" w:sz="0" w:space="0" w:color="auto"/>
      </w:divBdr>
    </w:div>
    <w:div w:id="1456288563">
      <w:bodyDiv w:val="1"/>
      <w:marLeft w:val="0"/>
      <w:marRight w:val="0"/>
      <w:marTop w:val="0"/>
      <w:marBottom w:val="0"/>
      <w:divBdr>
        <w:top w:val="none" w:sz="0" w:space="0" w:color="auto"/>
        <w:left w:val="none" w:sz="0" w:space="0" w:color="auto"/>
        <w:bottom w:val="none" w:sz="0" w:space="0" w:color="auto"/>
        <w:right w:val="none" w:sz="0" w:space="0" w:color="auto"/>
      </w:divBdr>
    </w:div>
    <w:div w:id="1486320200">
      <w:bodyDiv w:val="1"/>
      <w:marLeft w:val="0"/>
      <w:marRight w:val="0"/>
      <w:marTop w:val="0"/>
      <w:marBottom w:val="0"/>
      <w:divBdr>
        <w:top w:val="none" w:sz="0" w:space="0" w:color="auto"/>
        <w:left w:val="none" w:sz="0" w:space="0" w:color="auto"/>
        <w:bottom w:val="none" w:sz="0" w:space="0" w:color="auto"/>
        <w:right w:val="none" w:sz="0" w:space="0" w:color="auto"/>
      </w:divBdr>
    </w:div>
    <w:div w:id="1510827705">
      <w:bodyDiv w:val="1"/>
      <w:marLeft w:val="0"/>
      <w:marRight w:val="0"/>
      <w:marTop w:val="0"/>
      <w:marBottom w:val="0"/>
      <w:divBdr>
        <w:top w:val="none" w:sz="0" w:space="0" w:color="auto"/>
        <w:left w:val="none" w:sz="0" w:space="0" w:color="auto"/>
        <w:bottom w:val="none" w:sz="0" w:space="0" w:color="auto"/>
        <w:right w:val="none" w:sz="0" w:space="0" w:color="auto"/>
      </w:divBdr>
    </w:div>
    <w:div w:id="1548569157">
      <w:bodyDiv w:val="1"/>
      <w:marLeft w:val="0"/>
      <w:marRight w:val="0"/>
      <w:marTop w:val="0"/>
      <w:marBottom w:val="0"/>
      <w:divBdr>
        <w:top w:val="none" w:sz="0" w:space="0" w:color="auto"/>
        <w:left w:val="none" w:sz="0" w:space="0" w:color="auto"/>
        <w:bottom w:val="none" w:sz="0" w:space="0" w:color="auto"/>
        <w:right w:val="none" w:sz="0" w:space="0" w:color="auto"/>
      </w:divBdr>
    </w:div>
    <w:div w:id="1568027811">
      <w:bodyDiv w:val="1"/>
      <w:marLeft w:val="0"/>
      <w:marRight w:val="0"/>
      <w:marTop w:val="0"/>
      <w:marBottom w:val="0"/>
      <w:divBdr>
        <w:top w:val="none" w:sz="0" w:space="0" w:color="auto"/>
        <w:left w:val="none" w:sz="0" w:space="0" w:color="auto"/>
        <w:bottom w:val="none" w:sz="0" w:space="0" w:color="auto"/>
        <w:right w:val="none" w:sz="0" w:space="0" w:color="auto"/>
      </w:divBdr>
    </w:div>
    <w:div w:id="1618675704">
      <w:bodyDiv w:val="1"/>
      <w:marLeft w:val="0"/>
      <w:marRight w:val="0"/>
      <w:marTop w:val="0"/>
      <w:marBottom w:val="0"/>
      <w:divBdr>
        <w:top w:val="none" w:sz="0" w:space="0" w:color="auto"/>
        <w:left w:val="none" w:sz="0" w:space="0" w:color="auto"/>
        <w:bottom w:val="none" w:sz="0" w:space="0" w:color="auto"/>
        <w:right w:val="none" w:sz="0" w:space="0" w:color="auto"/>
      </w:divBdr>
    </w:div>
    <w:div w:id="1689522600">
      <w:bodyDiv w:val="1"/>
      <w:marLeft w:val="0"/>
      <w:marRight w:val="0"/>
      <w:marTop w:val="0"/>
      <w:marBottom w:val="0"/>
      <w:divBdr>
        <w:top w:val="none" w:sz="0" w:space="0" w:color="auto"/>
        <w:left w:val="none" w:sz="0" w:space="0" w:color="auto"/>
        <w:bottom w:val="none" w:sz="0" w:space="0" w:color="auto"/>
        <w:right w:val="none" w:sz="0" w:space="0" w:color="auto"/>
      </w:divBdr>
    </w:div>
    <w:div w:id="1758549775">
      <w:bodyDiv w:val="1"/>
      <w:marLeft w:val="0"/>
      <w:marRight w:val="0"/>
      <w:marTop w:val="0"/>
      <w:marBottom w:val="0"/>
      <w:divBdr>
        <w:top w:val="none" w:sz="0" w:space="0" w:color="auto"/>
        <w:left w:val="none" w:sz="0" w:space="0" w:color="auto"/>
        <w:bottom w:val="none" w:sz="0" w:space="0" w:color="auto"/>
        <w:right w:val="none" w:sz="0" w:space="0" w:color="auto"/>
      </w:divBdr>
    </w:div>
    <w:div w:id="1764034817">
      <w:bodyDiv w:val="1"/>
      <w:marLeft w:val="0"/>
      <w:marRight w:val="0"/>
      <w:marTop w:val="0"/>
      <w:marBottom w:val="0"/>
      <w:divBdr>
        <w:top w:val="none" w:sz="0" w:space="0" w:color="auto"/>
        <w:left w:val="none" w:sz="0" w:space="0" w:color="auto"/>
        <w:bottom w:val="none" w:sz="0" w:space="0" w:color="auto"/>
        <w:right w:val="none" w:sz="0" w:space="0" w:color="auto"/>
      </w:divBdr>
    </w:div>
    <w:div w:id="1773209024">
      <w:bodyDiv w:val="1"/>
      <w:marLeft w:val="0"/>
      <w:marRight w:val="0"/>
      <w:marTop w:val="0"/>
      <w:marBottom w:val="0"/>
      <w:divBdr>
        <w:top w:val="none" w:sz="0" w:space="0" w:color="auto"/>
        <w:left w:val="none" w:sz="0" w:space="0" w:color="auto"/>
        <w:bottom w:val="none" w:sz="0" w:space="0" w:color="auto"/>
        <w:right w:val="none" w:sz="0" w:space="0" w:color="auto"/>
      </w:divBdr>
    </w:div>
    <w:div w:id="1773667989">
      <w:bodyDiv w:val="1"/>
      <w:marLeft w:val="0"/>
      <w:marRight w:val="0"/>
      <w:marTop w:val="0"/>
      <w:marBottom w:val="0"/>
      <w:divBdr>
        <w:top w:val="none" w:sz="0" w:space="0" w:color="auto"/>
        <w:left w:val="none" w:sz="0" w:space="0" w:color="auto"/>
        <w:bottom w:val="none" w:sz="0" w:space="0" w:color="auto"/>
        <w:right w:val="none" w:sz="0" w:space="0" w:color="auto"/>
      </w:divBdr>
    </w:div>
    <w:div w:id="1774011555">
      <w:bodyDiv w:val="1"/>
      <w:marLeft w:val="0"/>
      <w:marRight w:val="0"/>
      <w:marTop w:val="0"/>
      <w:marBottom w:val="0"/>
      <w:divBdr>
        <w:top w:val="none" w:sz="0" w:space="0" w:color="auto"/>
        <w:left w:val="none" w:sz="0" w:space="0" w:color="auto"/>
        <w:bottom w:val="none" w:sz="0" w:space="0" w:color="auto"/>
        <w:right w:val="none" w:sz="0" w:space="0" w:color="auto"/>
      </w:divBdr>
    </w:div>
    <w:div w:id="1820727152">
      <w:bodyDiv w:val="1"/>
      <w:marLeft w:val="0"/>
      <w:marRight w:val="0"/>
      <w:marTop w:val="0"/>
      <w:marBottom w:val="0"/>
      <w:divBdr>
        <w:top w:val="none" w:sz="0" w:space="0" w:color="auto"/>
        <w:left w:val="none" w:sz="0" w:space="0" w:color="auto"/>
        <w:bottom w:val="none" w:sz="0" w:space="0" w:color="auto"/>
        <w:right w:val="none" w:sz="0" w:space="0" w:color="auto"/>
      </w:divBdr>
    </w:div>
    <w:div w:id="1849058903">
      <w:bodyDiv w:val="1"/>
      <w:marLeft w:val="0"/>
      <w:marRight w:val="0"/>
      <w:marTop w:val="0"/>
      <w:marBottom w:val="0"/>
      <w:divBdr>
        <w:top w:val="none" w:sz="0" w:space="0" w:color="auto"/>
        <w:left w:val="none" w:sz="0" w:space="0" w:color="auto"/>
        <w:bottom w:val="none" w:sz="0" w:space="0" w:color="auto"/>
        <w:right w:val="none" w:sz="0" w:space="0" w:color="auto"/>
      </w:divBdr>
    </w:div>
    <w:div w:id="1876455610">
      <w:bodyDiv w:val="1"/>
      <w:marLeft w:val="0"/>
      <w:marRight w:val="0"/>
      <w:marTop w:val="0"/>
      <w:marBottom w:val="0"/>
      <w:divBdr>
        <w:top w:val="none" w:sz="0" w:space="0" w:color="auto"/>
        <w:left w:val="none" w:sz="0" w:space="0" w:color="auto"/>
        <w:bottom w:val="none" w:sz="0" w:space="0" w:color="auto"/>
        <w:right w:val="none" w:sz="0" w:space="0" w:color="auto"/>
      </w:divBdr>
    </w:div>
    <w:div w:id="1926302282">
      <w:bodyDiv w:val="1"/>
      <w:marLeft w:val="0"/>
      <w:marRight w:val="0"/>
      <w:marTop w:val="0"/>
      <w:marBottom w:val="0"/>
      <w:divBdr>
        <w:top w:val="none" w:sz="0" w:space="0" w:color="auto"/>
        <w:left w:val="none" w:sz="0" w:space="0" w:color="auto"/>
        <w:bottom w:val="none" w:sz="0" w:space="0" w:color="auto"/>
        <w:right w:val="none" w:sz="0" w:space="0" w:color="auto"/>
      </w:divBdr>
    </w:div>
    <w:div w:id="1932009935">
      <w:bodyDiv w:val="1"/>
      <w:marLeft w:val="0"/>
      <w:marRight w:val="0"/>
      <w:marTop w:val="0"/>
      <w:marBottom w:val="0"/>
      <w:divBdr>
        <w:top w:val="none" w:sz="0" w:space="0" w:color="auto"/>
        <w:left w:val="none" w:sz="0" w:space="0" w:color="auto"/>
        <w:bottom w:val="none" w:sz="0" w:space="0" w:color="auto"/>
        <w:right w:val="none" w:sz="0" w:space="0" w:color="auto"/>
      </w:divBdr>
    </w:div>
    <w:div w:id="1945307952">
      <w:bodyDiv w:val="1"/>
      <w:marLeft w:val="0"/>
      <w:marRight w:val="0"/>
      <w:marTop w:val="0"/>
      <w:marBottom w:val="0"/>
      <w:divBdr>
        <w:top w:val="none" w:sz="0" w:space="0" w:color="auto"/>
        <w:left w:val="none" w:sz="0" w:space="0" w:color="auto"/>
        <w:bottom w:val="none" w:sz="0" w:space="0" w:color="auto"/>
        <w:right w:val="none" w:sz="0" w:space="0" w:color="auto"/>
      </w:divBdr>
    </w:div>
    <w:div w:id="2025936592">
      <w:bodyDiv w:val="1"/>
      <w:marLeft w:val="0"/>
      <w:marRight w:val="0"/>
      <w:marTop w:val="0"/>
      <w:marBottom w:val="0"/>
      <w:divBdr>
        <w:top w:val="none" w:sz="0" w:space="0" w:color="auto"/>
        <w:left w:val="none" w:sz="0" w:space="0" w:color="auto"/>
        <w:bottom w:val="none" w:sz="0" w:space="0" w:color="auto"/>
        <w:right w:val="none" w:sz="0" w:space="0" w:color="auto"/>
      </w:divBdr>
    </w:div>
    <w:div w:id="2070152114">
      <w:bodyDiv w:val="1"/>
      <w:marLeft w:val="0"/>
      <w:marRight w:val="0"/>
      <w:marTop w:val="0"/>
      <w:marBottom w:val="0"/>
      <w:divBdr>
        <w:top w:val="none" w:sz="0" w:space="0" w:color="auto"/>
        <w:left w:val="none" w:sz="0" w:space="0" w:color="auto"/>
        <w:bottom w:val="none" w:sz="0" w:space="0" w:color="auto"/>
        <w:right w:val="none" w:sz="0" w:space="0" w:color="auto"/>
      </w:divBdr>
    </w:div>
    <w:div w:id="212187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C40F6-671E-4A2F-860A-EB33782D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lastModifiedBy/>
  <cp:revision>1</cp:revision>
  <dcterms:created xsi:type="dcterms:W3CDTF">2023-07-28T10:50:00Z</dcterms:created>
  <dcterms:modified xsi:type="dcterms:W3CDTF">2023-10-06T08:14:00Z</dcterms:modified>
</cp:coreProperties>
</file>