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059C6" w14:textId="77777777" w:rsidR="003A598F" w:rsidRPr="00362642" w:rsidRDefault="003A598F" w:rsidP="00F94B45">
      <w:pPr>
        <w:spacing w:line="240" w:lineRule="auto"/>
        <w:jc w:val="center"/>
        <w:outlineLvl w:val="0"/>
        <w:rPr>
          <w:color w:val="auto"/>
        </w:rPr>
      </w:pPr>
      <w:bookmarkStart w:id="0" w:name="_Hlk154563757"/>
      <w:r w:rsidRPr="00362642">
        <w:rPr>
          <w:rFonts w:ascii="Arial" w:hAnsi="Arial" w:cs="Arial"/>
          <w:b/>
          <w:bCs/>
          <w:color w:val="auto"/>
          <w:spacing w:val="40"/>
          <w:sz w:val="28"/>
          <w:szCs w:val="28"/>
          <w:lang w:val="sr-Cyrl-CS"/>
        </w:rPr>
        <w:t>МОДЕЛ УГОВОРА</w:t>
      </w:r>
    </w:p>
    <w:p w14:paraId="64410553" w14:textId="77777777" w:rsidR="00881216" w:rsidRDefault="00804807" w:rsidP="00804807">
      <w:pPr>
        <w:jc w:val="center"/>
        <w:outlineLvl w:val="0"/>
        <w:rPr>
          <w:rFonts w:ascii="Arial" w:hAnsi="Arial" w:cs="Arial"/>
          <w:b/>
          <w:bCs/>
          <w:color w:val="auto"/>
          <w:spacing w:val="40"/>
          <w:lang w:val="sr-Cyrl-RS"/>
        </w:rPr>
      </w:pPr>
      <w:r w:rsidRPr="00804807">
        <w:rPr>
          <w:rFonts w:ascii="Arial" w:hAnsi="Arial" w:cs="Arial"/>
          <w:b/>
          <w:bCs/>
          <w:color w:val="auto"/>
          <w:spacing w:val="40"/>
          <w:lang w:val="sr-Cyrl-RS"/>
        </w:rPr>
        <w:t>Извођење радова на санацији друмско пешачког моста преко реке Лепенице на улазу у ФАС</w:t>
      </w:r>
    </w:p>
    <w:p w14:paraId="2D763FDC" w14:textId="77777777" w:rsidR="00804807" w:rsidRDefault="00804807" w:rsidP="00F94B45">
      <w:pPr>
        <w:outlineLvl w:val="0"/>
        <w:rPr>
          <w:rFonts w:ascii="Arial" w:hAnsi="Arial" w:cs="Arial"/>
          <w:b/>
          <w:color w:val="auto"/>
          <w:sz w:val="22"/>
          <w:szCs w:val="22"/>
        </w:rPr>
      </w:pPr>
    </w:p>
    <w:p w14:paraId="2C7C9452" w14:textId="52741B7B" w:rsidR="003A598F" w:rsidRDefault="00A43703" w:rsidP="00F94B45">
      <w:pPr>
        <w:outlineLvl w:val="0"/>
        <w:rPr>
          <w:rFonts w:ascii="Arial" w:hAnsi="Arial" w:cs="Arial"/>
          <w:b/>
          <w:color w:val="auto"/>
          <w:sz w:val="22"/>
          <w:szCs w:val="22"/>
          <w:lang w:val="sr-Cyrl-RS"/>
        </w:rPr>
      </w:pPr>
      <w:r>
        <w:rPr>
          <w:rFonts w:ascii="Arial" w:hAnsi="Arial" w:cs="Arial"/>
          <w:b/>
          <w:color w:val="auto"/>
          <w:sz w:val="22"/>
          <w:szCs w:val="22"/>
          <w:lang w:val="sr-Cyrl-RS"/>
        </w:rPr>
        <w:t>З</w:t>
      </w:r>
      <w:r w:rsidR="0026514F">
        <w:rPr>
          <w:rFonts w:ascii="Arial" w:hAnsi="Arial" w:cs="Arial"/>
          <w:b/>
          <w:color w:val="auto"/>
          <w:sz w:val="22"/>
          <w:szCs w:val="22"/>
          <w:lang w:val="sr-Cyrl-RS"/>
        </w:rPr>
        <w:t xml:space="preserve">акључен </w:t>
      </w:r>
      <w:r>
        <w:rPr>
          <w:rFonts w:ascii="Arial" w:hAnsi="Arial" w:cs="Arial"/>
          <w:b/>
          <w:color w:val="auto"/>
          <w:sz w:val="22"/>
          <w:szCs w:val="22"/>
          <w:lang w:val="sr-Cyrl-RS"/>
        </w:rPr>
        <w:t>у Крагујевцу, дана_____202</w:t>
      </w:r>
      <w:r w:rsidR="00A23A52">
        <w:rPr>
          <w:rFonts w:ascii="Arial" w:hAnsi="Arial" w:cs="Arial"/>
          <w:b/>
          <w:color w:val="auto"/>
          <w:sz w:val="22"/>
          <w:szCs w:val="22"/>
          <w:lang w:val="sr-Cyrl-RS"/>
        </w:rPr>
        <w:t>4</w:t>
      </w:r>
      <w:r>
        <w:rPr>
          <w:rFonts w:ascii="Arial" w:hAnsi="Arial" w:cs="Arial"/>
          <w:b/>
          <w:color w:val="auto"/>
          <w:sz w:val="22"/>
          <w:szCs w:val="22"/>
          <w:lang w:val="sr-Cyrl-RS"/>
        </w:rPr>
        <w:t xml:space="preserve">.године, </w:t>
      </w:r>
      <w:r w:rsidR="0026514F">
        <w:rPr>
          <w:rFonts w:ascii="Arial" w:hAnsi="Arial" w:cs="Arial"/>
          <w:b/>
          <w:color w:val="auto"/>
          <w:sz w:val="22"/>
          <w:szCs w:val="22"/>
          <w:lang w:val="sr-Cyrl-RS"/>
        </w:rPr>
        <w:t>између</w:t>
      </w:r>
      <w:r w:rsidR="003A598F" w:rsidRPr="00362642">
        <w:rPr>
          <w:rFonts w:ascii="Arial" w:hAnsi="Arial" w:cs="Arial"/>
          <w:b/>
          <w:color w:val="auto"/>
          <w:sz w:val="22"/>
          <w:szCs w:val="22"/>
        </w:rPr>
        <w:t>:</w:t>
      </w:r>
    </w:p>
    <w:p w14:paraId="4252C683" w14:textId="77777777" w:rsidR="00A43703" w:rsidRPr="00A43703" w:rsidRDefault="00A43703" w:rsidP="00F94B45">
      <w:pPr>
        <w:outlineLvl w:val="0"/>
        <w:rPr>
          <w:color w:val="auto"/>
          <w:lang w:val="sr-Cyrl-RS"/>
        </w:rPr>
      </w:pPr>
    </w:p>
    <w:p w14:paraId="7C965652" w14:textId="03F6DC69" w:rsidR="00EF5F70" w:rsidRPr="00EF5F70" w:rsidRDefault="000152E2" w:rsidP="000A2A95">
      <w:pPr>
        <w:suppressAutoHyphens w:val="0"/>
        <w:spacing w:line="240" w:lineRule="auto"/>
        <w:jc w:val="both"/>
        <w:rPr>
          <w:rFonts w:ascii="Arial" w:eastAsia="Times New Roman" w:hAnsi="Arial" w:cs="Arial"/>
          <w:color w:val="auto"/>
          <w:kern w:val="0"/>
          <w:sz w:val="22"/>
          <w:szCs w:val="22"/>
          <w:lang w:val="sr-Cyrl-RS" w:eastAsia="en-US"/>
        </w:rPr>
      </w:pPr>
      <w:r>
        <w:rPr>
          <w:rFonts w:ascii="Arial" w:eastAsia="Times New Roman" w:hAnsi="Arial" w:cs="Arial"/>
          <w:b/>
          <w:color w:val="auto"/>
          <w:kern w:val="0"/>
          <w:sz w:val="22"/>
          <w:szCs w:val="22"/>
          <w:lang w:val="sr-Cyrl-RS" w:eastAsia="en-US"/>
        </w:rPr>
        <w:t>1.</w:t>
      </w:r>
      <w:r w:rsidR="00EF5F70" w:rsidRPr="00EF5F70">
        <w:rPr>
          <w:rFonts w:ascii="Arial" w:eastAsia="Times New Roman" w:hAnsi="Arial" w:cs="Arial"/>
          <w:b/>
          <w:color w:val="auto"/>
          <w:kern w:val="0"/>
          <w:sz w:val="22"/>
          <w:szCs w:val="22"/>
          <w:lang w:val="sr-Latn-CS" w:eastAsia="en-US"/>
        </w:rPr>
        <w:t>ГРАДА КРАГУЈЕВЦА</w:t>
      </w:r>
      <w:r w:rsidR="00EF5F70" w:rsidRPr="00EF5F70">
        <w:rPr>
          <w:rFonts w:ascii="Arial" w:eastAsia="Times New Roman" w:hAnsi="Arial" w:cs="Arial"/>
          <w:b/>
          <w:color w:val="auto"/>
          <w:kern w:val="0"/>
          <w:sz w:val="22"/>
          <w:szCs w:val="22"/>
          <w:lang w:val="sr-Cyrl-CS" w:eastAsia="en-US"/>
        </w:rPr>
        <w:t xml:space="preserve"> – Градскe управе за </w:t>
      </w:r>
      <w:r w:rsidR="00EF5F70" w:rsidRPr="00EF5F70">
        <w:rPr>
          <w:rFonts w:ascii="Arial" w:eastAsia="Times New Roman" w:hAnsi="Arial" w:cs="Arial"/>
          <w:b/>
          <w:color w:val="auto"/>
          <w:kern w:val="0"/>
          <w:sz w:val="22"/>
          <w:szCs w:val="22"/>
          <w:lang w:val="sr-Cyrl-RS" w:eastAsia="en-US"/>
        </w:rPr>
        <w:t>развој и инвестиције</w:t>
      </w:r>
      <w:r w:rsidR="00EF5F70" w:rsidRPr="00EF5F70">
        <w:rPr>
          <w:rFonts w:ascii="Arial" w:eastAsia="Times New Roman" w:hAnsi="Arial" w:cs="Arial"/>
          <w:b/>
          <w:color w:val="auto"/>
          <w:kern w:val="0"/>
          <w:sz w:val="22"/>
          <w:szCs w:val="22"/>
          <w:lang w:val="sr-Cyrl-CS" w:eastAsia="en-US"/>
        </w:rPr>
        <w:t xml:space="preserve">, </w:t>
      </w:r>
      <w:r w:rsidR="006945E1">
        <w:rPr>
          <w:rFonts w:ascii="Arial" w:eastAsia="Times New Roman" w:hAnsi="Arial" w:cs="Arial"/>
          <w:b/>
          <w:color w:val="auto"/>
          <w:kern w:val="0"/>
          <w:sz w:val="22"/>
          <w:szCs w:val="22"/>
          <w:lang w:val="sr-Cyrl-CS" w:eastAsia="en-US"/>
        </w:rPr>
        <w:t>Трг слободе број 3,</w:t>
      </w:r>
      <w:r w:rsidR="00EF5F70" w:rsidRPr="00EF5F70">
        <w:rPr>
          <w:rFonts w:ascii="Arial" w:eastAsia="Times New Roman" w:hAnsi="Arial" w:cs="Arial"/>
          <w:color w:val="auto"/>
          <w:kern w:val="0"/>
          <w:sz w:val="22"/>
          <w:szCs w:val="22"/>
          <w:lang w:val="sl-SI" w:eastAsia="en-US"/>
        </w:rPr>
        <w:t xml:space="preserve"> </w:t>
      </w:r>
      <w:r w:rsidR="00EF5F70" w:rsidRPr="00EF5F70">
        <w:rPr>
          <w:rFonts w:ascii="Arial" w:eastAsia="Times New Roman" w:hAnsi="Arial" w:cs="Arial"/>
          <w:color w:val="auto"/>
          <w:kern w:val="0"/>
          <w:sz w:val="22"/>
          <w:szCs w:val="22"/>
          <w:lang w:val="sr-Cyrl-CS" w:eastAsia="en-US"/>
        </w:rPr>
        <w:t>коју заступа</w:t>
      </w:r>
      <w:r w:rsidR="00EF5F70" w:rsidRPr="00EF5F70">
        <w:rPr>
          <w:rFonts w:ascii="Arial" w:eastAsia="Times New Roman" w:hAnsi="Arial" w:cs="Arial"/>
          <w:color w:val="auto"/>
          <w:kern w:val="0"/>
          <w:sz w:val="22"/>
          <w:szCs w:val="22"/>
          <w:lang w:val="sr-Cyrl-RS" w:eastAsia="en-US"/>
        </w:rPr>
        <w:t xml:space="preserve"> в.д. начелника</w:t>
      </w:r>
      <w:r w:rsidR="00EF5F70" w:rsidRPr="00EF5F70">
        <w:rPr>
          <w:rFonts w:ascii="Arial" w:eastAsia="Times New Roman" w:hAnsi="Arial" w:cs="Arial"/>
          <w:color w:val="auto"/>
          <w:kern w:val="0"/>
          <w:sz w:val="22"/>
          <w:szCs w:val="22"/>
          <w:lang w:val="sr-Cyrl-CS" w:eastAsia="en-US"/>
        </w:rPr>
        <w:t xml:space="preserve"> </w:t>
      </w:r>
      <w:r w:rsidR="00B554BB">
        <w:rPr>
          <w:rFonts w:ascii="Arial" w:eastAsia="Times New Roman" w:hAnsi="Arial" w:cs="Arial"/>
          <w:color w:val="auto"/>
          <w:kern w:val="0"/>
          <w:sz w:val="22"/>
          <w:szCs w:val="22"/>
          <w:lang w:val="sr-Cyrl-RS" w:eastAsia="en-US"/>
        </w:rPr>
        <w:t>Снежана Петровић</w:t>
      </w:r>
      <w:bookmarkStart w:id="1" w:name="_GoBack"/>
      <w:bookmarkEnd w:id="1"/>
      <w:r w:rsidR="00EF5F70" w:rsidRPr="00EF5F70">
        <w:rPr>
          <w:rFonts w:ascii="Arial" w:eastAsia="Times New Roman" w:hAnsi="Arial" w:cs="Arial"/>
          <w:color w:val="auto"/>
          <w:kern w:val="0"/>
          <w:sz w:val="22"/>
          <w:szCs w:val="22"/>
          <w:lang w:val="sr-Cyrl-CS" w:eastAsia="en-US"/>
        </w:rPr>
        <w:t xml:space="preserve"> </w:t>
      </w:r>
      <w:r w:rsidR="00EF5F70" w:rsidRPr="00EF5F70">
        <w:rPr>
          <w:rFonts w:ascii="Arial" w:eastAsia="Times New Roman" w:hAnsi="Arial" w:cs="Arial"/>
          <w:color w:val="auto"/>
          <w:kern w:val="0"/>
          <w:sz w:val="22"/>
          <w:szCs w:val="22"/>
          <w:lang w:val="sl-SI" w:eastAsia="en-US"/>
        </w:rPr>
        <w:t xml:space="preserve">(у даљем тексту: </w:t>
      </w:r>
      <w:r w:rsidR="00EF5F70" w:rsidRPr="00EF5F70">
        <w:rPr>
          <w:rFonts w:ascii="Arial" w:eastAsia="Times New Roman" w:hAnsi="Arial" w:cs="Arial"/>
          <w:color w:val="auto"/>
          <w:kern w:val="0"/>
          <w:sz w:val="22"/>
          <w:szCs w:val="22"/>
          <w:lang w:val="sr-Cyrl-RS" w:eastAsia="en-US"/>
        </w:rPr>
        <w:t>н</w:t>
      </w:r>
      <w:r w:rsidR="00EF5F70" w:rsidRPr="00EF5F70">
        <w:rPr>
          <w:rFonts w:ascii="Arial" w:eastAsia="Times New Roman" w:hAnsi="Arial" w:cs="Arial"/>
          <w:color w:val="auto"/>
          <w:kern w:val="0"/>
          <w:sz w:val="22"/>
          <w:szCs w:val="22"/>
          <w:lang w:val="sr-Cyrl-CS" w:eastAsia="en-US"/>
        </w:rPr>
        <w:t>аручилац</w:t>
      </w:r>
      <w:r w:rsidR="00EF5F70" w:rsidRPr="00EF5F70">
        <w:rPr>
          <w:rFonts w:ascii="Arial" w:eastAsia="Times New Roman" w:hAnsi="Arial" w:cs="Arial"/>
          <w:color w:val="auto"/>
          <w:kern w:val="0"/>
          <w:sz w:val="22"/>
          <w:szCs w:val="22"/>
          <w:lang w:val="sl-SI" w:eastAsia="en-US"/>
        </w:rPr>
        <w:t xml:space="preserve">), </w:t>
      </w:r>
      <w:r w:rsidR="00EF5F70" w:rsidRPr="00EF5F70">
        <w:rPr>
          <w:rFonts w:ascii="Arial" w:eastAsia="Times New Roman" w:hAnsi="Arial" w:cs="Arial"/>
          <w:color w:val="auto"/>
          <w:kern w:val="0"/>
          <w:sz w:val="22"/>
          <w:szCs w:val="22"/>
          <w:lang w:val="sr-Cyrl-CS" w:eastAsia="en-US"/>
        </w:rPr>
        <w:t xml:space="preserve">МБ: 07184069; ПИБ: 101982436; </w:t>
      </w:r>
      <w:r w:rsidR="003F1269">
        <w:rPr>
          <w:rFonts w:ascii="Arial" w:eastAsia="Times New Roman" w:hAnsi="Arial" w:cs="Arial"/>
          <w:color w:val="auto"/>
          <w:kern w:val="0"/>
          <w:sz w:val="22"/>
          <w:szCs w:val="22"/>
          <w:lang w:eastAsia="en-US"/>
        </w:rPr>
        <w:t>J</w:t>
      </w:r>
      <w:r w:rsidR="003F1269">
        <w:rPr>
          <w:rFonts w:ascii="Arial" w:eastAsia="Times New Roman" w:hAnsi="Arial" w:cs="Arial"/>
          <w:color w:val="auto"/>
          <w:kern w:val="0"/>
          <w:sz w:val="22"/>
          <w:szCs w:val="22"/>
          <w:lang w:val="sr-Cyrl-RS" w:eastAsia="en-US"/>
        </w:rPr>
        <w:t>БКЈС 77943 ,</w:t>
      </w:r>
      <w:r w:rsidR="00EF5F70" w:rsidRPr="00EF5F70">
        <w:rPr>
          <w:rFonts w:ascii="Arial" w:eastAsia="Times New Roman" w:hAnsi="Arial" w:cs="Arial"/>
          <w:color w:val="auto"/>
          <w:kern w:val="0"/>
          <w:sz w:val="22"/>
          <w:szCs w:val="22"/>
          <w:lang w:val="sr-Cyrl-RS" w:eastAsia="en-US"/>
        </w:rPr>
        <w:t>текући рачун бро</w:t>
      </w:r>
      <w:r w:rsidR="00EF5F70" w:rsidRPr="00EF5F70">
        <w:rPr>
          <w:rFonts w:ascii="Arial" w:eastAsia="Times New Roman" w:hAnsi="Arial" w:cs="Arial"/>
          <w:color w:val="auto"/>
          <w:kern w:val="0"/>
          <w:sz w:val="22"/>
          <w:szCs w:val="22"/>
          <w:lang w:val="sr-Cyrl-CS" w:eastAsia="en-US"/>
        </w:rPr>
        <w:t>: 840-29640-60 код У</w:t>
      </w:r>
      <w:r w:rsidR="00EF5F70" w:rsidRPr="00EF5F70">
        <w:rPr>
          <w:rFonts w:ascii="Arial" w:eastAsia="Times New Roman" w:hAnsi="Arial" w:cs="Arial"/>
          <w:color w:val="auto"/>
          <w:kern w:val="0"/>
          <w:sz w:val="22"/>
          <w:szCs w:val="22"/>
          <w:lang w:val="sr-Cyrl-RS" w:eastAsia="en-US"/>
        </w:rPr>
        <w:t>праве за трезор</w:t>
      </w:r>
    </w:p>
    <w:p w14:paraId="2E7A739D" w14:textId="77777777" w:rsidR="003A598F" w:rsidRPr="00362642" w:rsidRDefault="003A598F">
      <w:pPr>
        <w:jc w:val="both"/>
        <w:rPr>
          <w:color w:val="auto"/>
        </w:rPr>
      </w:pPr>
      <w:r w:rsidRPr="00362642">
        <w:rPr>
          <w:rFonts w:ascii="Arial" w:hAnsi="Arial" w:cs="Arial"/>
          <w:color w:val="auto"/>
          <w:sz w:val="22"/>
          <w:szCs w:val="22"/>
          <w:lang w:val="sr-Cyrl-CS"/>
        </w:rPr>
        <w:tab/>
      </w:r>
    </w:p>
    <w:p w14:paraId="2AB21033" w14:textId="77777777" w:rsidR="003A598F" w:rsidRPr="009C4B89" w:rsidRDefault="003A598F">
      <w:pPr>
        <w:pStyle w:val="ListParagraphCharChar"/>
        <w:spacing w:line="276" w:lineRule="auto"/>
        <w:ind w:left="0"/>
        <w:jc w:val="both"/>
        <w:rPr>
          <w:lang w:val="ru-RU"/>
        </w:rPr>
      </w:pPr>
      <w:r w:rsidRPr="00362642">
        <w:rPr>
          <w:rFonts w:ascii="Arial" w:hAnsi="Arial" w:cs="Arial"/>
          <w:b/>
          <w:sz w:val="22"/>
          <w:szCs w:val="22"/>
          <w:lang w:val="ru-RU"/>
        </w:rPr>
        <w:t>2. _</w:t>
      </w:r>
      <w:r w:rsidRPr="00362642">
        <w:rPr>
          <w:rFonts w:ascii="Arial" w:hAnsi="Arial" w:cs="Arial"/>
          <w:b/>
          <w:sz w:val="22"/>
          <w:szCs w:val="22"/>
          <w:lang w:val="sr-Cyrl-CS"/>
        </w:rPr>
        <w:t>_______</w:t>
      </w:r>
      <w:r w:rsidRPr="00362642">
        <w:rPr>
          <w:rFonts w:ascii="Arial" w:hAnsi="Arial" w:cs="Arial"/>
          <w:b/>
          <w:sz w:val="22"/>
          <w:szCs w:val="22"/>
          <w:lang w:val="ru-RU"/>
        </w:rPr>
        <w:t>______</w:t>
      </w:r>
      <w:r w:rsidRPr="00362642">
        <w:rPr>
          <w:rFonts w:ascii="Arial" w:hAnsi="Arial" w:cs="Arial"/>
          <w:b/>
          <w:sz w:val="22"/>
          <w:szCs w:val="22"/>
          <w:lang w:val="sr-Cyrl-CS"/>
        </w:rPr>
        <w:t>________</w:t>
      </w:r>
      <w:r w:rsidRPr="00362642">
        <w:rPr>
          <w:rFonts w:ascii="Arial" w:hAnsi="Arial" w:cs="Arial"/>
          <w:b/>
          <w:sz w:val="22"/>
          <w:szCs w:val="22"/>
          <w:lang w:val="ru-RU"/>
        </w:rPr>
        <w:t>________</w:t>
      </w:r>
      <w:r w:rsidR="009C4B89">
        <w:rPr>
          <w:rFonts w:ascii="Arial" w:hAnsi="Arial" w:cs="Arial"/>
          <w:sz w:val="22"/>
          <w:szCs w:val="22"/>
          <w:lang w:val="ru-RU"/>
        </w:rPr>
        <w:t>, улица</w:t>
      </w:r>
      <w:r w:rsidRPr="00362642">
        <w:rPr>
          <w:rFonts w:ascii="Arial" w:hAnsi="Arial" w:cs="Arial"/>
          <w:sz w:val="22"/>
          <w:szCs w:val="22"/>
          <w:lang w:val="ru-RU"/>
        </w:rPr>
        <w:t xml:space="preserve"> _____</w:t>
      </w:r>
      <w:r w:rsidR="009C4B89">
        <w:rPr>
          <w:rFonts w:ascii="Arial" w:hAnsi="Arial" w:cs="Arial"/>
          <w:sz w:val="22"/>
          <w:szCs w:val="22"/>
          <w:lang w:val="sr-Cyrl-CS"/>
        </w:rPr>
        <w:t>________________број</w:t>
      </w:r>
      <w:r w:rsidRPr="00362642">
        <w:rPr>
          <w:rFonts w:ascii="Arial" w:hAnsi="Arial" w:cs="Arial"/>
          <w:sz w:val="22"/>
          <w:szCs w:val="22"/>
          <w:lang w:val="sr-Cyrl-CS"/>
        </w:rPr>
        <w:t xml:space="preserve"> _____</w:t>
      </w:r>
      <w:r w:rsidRPr="00362642">
        <w:rPr>
          <w:rFonts w:ascii="Arial" w:hAnsi="Arial" w:cs="Arial"/>
          <w:sz w:val="22"/>
          <w:szCs w:val="22"/>
          <w:lang w:val="ru-RU"/>
        </w:rPr>
        <w:t>, матични број _____________, ПИБ ___</w:t>
      </w:r>
      <w:r w:rsidRPr="00362642">
        <w:rPr>
          <w:rFonts w:ascii="Arial" w:hAnsi="Arial" w:cs="Arial"/>
          <w:sz w:val="22"/>
          <w:szCs w:val="22"/>
          <w:lang w:val="sr-Cyrl-CS"/>
        </w:rPr>
        <w:t>________</w:t>
      </w:r>
      <w:r w:rsidR="009C4B89">
        <w:rPr>
          <w:rFonts w:ascii="Arial" w:hAnsi="Arial" w:cs="Arial"/>
          <w:sz w:val="22"/>
          <w:szCs w:val="22"/>
          <w:lang w:val="ru-RU"/>
        </w:rPr>
        <w:t>_____, рачун број</w:t>
      </w:r>
      <w:r w:rsidRPr="00362642">
        <w:rPr>
          <w:rFonts w:ascii="Arial" w:hAnsi="Arial" w:cs="Arial"/>
          <w:sz w:val="22"/>
          <w:szCs w:val="22"/>
          <w:lang w:val="ru-RU"/>
        </w:rPr>
        <w:t xml:space="preserve"> ____</w:t>
      </w:r>
      <w:r w:rsidRPr="00362642">
        <w:rPr>
          <w:rFonts w:ascii="Arial" w:hAnsi="Arial" w:cs="Arial"/>
          <w:sz w:val="22"/>
          <w:szCs w:val="22"/>
          <w:lang w:val="sr-Cyrl-CS"/>
        </w:rPr>
        <w:t>___</w:t>
      </w:r>
      <w:r w:rsidRPr="00362642">
        <w:rPr>
          <w:rFonts w:ascii="Arial" w:hAnsi="Arial" w:cs="Arial"/>
          <w:sz w:val="22"/>
          <w:szCs w:val="22"/>
          <w:lang w:val="sr-Cyrl-RS"/>
        </w:rPr>
        <w:t>____</w:t>
      </w:r>
      <w:r w:rsidRPr="00362642">
        <w:rPr>
          <w:rFonts w:ascii="Arial" w:hAnsi="Arial" w:cs="Arial"/>
          <w:sz w:val="22"/>
          <w:szCs w:val="22"/>
          <w:lang w:val="sr-Cyrl-CS"/>
        </w:rPr>
        <w:t>_____</w:t>
      </w:r>
      <w:r w:rsidRPr="00362642">
        <w:rPr>
          <w:rFonts w:ascii="Arial" w:hAnsi="Arial" w:cs="Arial"/>
          <w:sz w:val="22"/>
          <w:szCs w:val="22"/>
          <w:lang w:val="ru-RU"/>
        </w:rPr>
        <w:t>_____  код пословне банке ____</w:t>
      </w:r>
      <w:r w:rsidRPr="00362642">
        <w:rPr>
          <w:rFonts w:ascii="Arial" w:hAnsi="Arial" w:cs="Arial"/>
          <w:sz w:val="22"/>
          <w:szCs w:val="22"/>
          <w:lang w:val="sr-Cyrl-CS"/>
        </w:rPr>
        <w:t>__________</w:t>
      </w:r>
      <w:r w:rsidRPr="00362642">
        <w:rPr>
          <w:rFonts w:ascii="Arial" w:hAnsi="Arial" w:cs="Arial"/>
          <w:sz w:val="22"/>
          <w:szCs w:val="22"/>
          <w:lang w:val="ru-RU"/>
        </w:rPr>
        <w:t xml:space="preserve">_______, које заступа директор </w:t>
      </w:r>
      <w:r w:rsidRPr="009C4B89">
        <w:rPr>
          <w:rFonts w:ascii="Arial" w:hAnsi="Arial" w:cs="Arial"/>
          <w:sz w:val="22"/>
          <w:szCs w:val="22"/>
          <w:lang w:val="ru-RU"/>
        </w:rPr>
        <w:t>__</w:t>
      </w:r>
      <w:r w:rsidRPr="009C4B89">
        <w:rPr>
          <w:rFonts w:ascii="Arial" w:hAnsi="Arial" w:cs="Arial"/>
          <w:sz w:val="22"/>
          <w:szCs w:val="22"/>
          <w:lang w:val="sr-Cyrl-CS"/>
        </w:rPr>
        <w:t>______________</w:t>
      </w:r>
      <w:r w:rsidRPr="009C4B89">
        <w:rPr>
          <w:rFonts w:ascii="Arial" w:hAnsi="Arial" w:cs="Arial"/>
          <w:sz w:val="22"/>
          <w:szCs w:val="22"/>
          <w:lang w:val="ru-RU"/>
        </w:rPr>
        <w:t xml:space="preserve">_______, </w:t>
      </w:r>
      <w:r w:rsidRPr="009C4B89">
        <w:rPr>
          <w:rFonts w:ascii="Arial" w:hAnsi="Arial" w:cs="Arial"/>
          <w:sz w:val="22"/>
          <w:szCs w:val="22"/>
          <w:lang w:val="sr-Latn-CS"/>
        </w:rPr>
        <w:t>(</w:t>
      </w:r>
      <w:r w:rsidRPr="009C4B89">
        <w:rPr>
          <w:rFonts w:ascii="Arial" w:hAnsi="Arial" w:cs="Arial"/>
          <w:sz w:val="22"/>
          <w:szCs w:val="22"/>
          <w:lang w:val="ru-RU"/>
        </w:rPr>
        <w:t xml:space="preserve">у даљем тексту: </w:t>
      </w:r>
      <w:r w:rsidR="009C4B89" w:rsidRPr="009C4B89">
        <w:rPr>
          <w:rFonts w:ascii="Arial" w:hAnsi="Arial" w:cs="Arial"/>
          <w:sz w:val="22"/>
          <w:szCs w:val="22"/>
          <w:lang w:val="sr-Cyrl-RS"/>
        </w:rPr>
        <w:t>и</w:t>
      </w:r>
      <w:r w:rsidRPr="009C4B89">
        <w:rPr>
          <w:rFonts w:ascii="Arial" w:hAnsi="Arial" w:cs="Arial"/>
          <w:sz w:val="22"/>
          <w:szCs w:val="22"/>
          <w:lang w:val="sr-Cyrl-RS"/>
        </w:rPr>
        <w:t>звођач радова</w:t>
      </w:r>
      <w:r w:rsidRPr="009C4B89">
        <w:rPr>
          <w:rFonts w:ascii="Arial" w:hAnsi="Arial" w:cs="Arial"/>
          <w:sz w:val="22"/>
          <w:szCs w:val="22"/>
          <w:lang w:val="sr-Latn-CS"/>
        </w:rPr>
        <w:t>)</w:t>
      </w:r>
    </w:p>
    <w:p w14:paraId="0C2436EB" w14:textId="77777777" w:rsidR="003A598F" w:rsidRPr="00362642" w:rsidRDefault="003A598F">
      <w:pPr>
        <w:jc w:val="center"/>
        <w:rPr>
          <w:rFonts w:ascii="Arial" w:hAnsi="Arial" w:cs="Arial"/>
          <w:b/>
          <w:color w:val="auto"/>
          <w:sz w:val="22"/>
          <w:szCs w:val="22"/>
          <w:lang w:val="ru-RU"/>
        </w:rPr>
      </w:pPr>
    </w:p>
    <w:p w14:paraId="645B864C" w14:textId="77777777" w:rsidR="003A598F" w:rsidRPr="00362642" w:rsidRDefault="003A598F" w:rsidP="00F94B45">
      <w:pPr>
        <w:jc w:val="center"/>
        <w:outlineLvl w:val="0"/>
        <w:rPr>
          <w:color w:val="auto"/>
        </w:rPr>
      </w:pPr>
      <w:r w:rsidRPr="00362642">
        <w:rPr>
          <w:rFonts w:ascii="Arial" w:hAnsi="Arial" w:cs="Arial"/>
          <w:b/>
          <w:color w:val="auto"/>
          <w:sz w:val="22"/>
          <w:szCs w:val="22"/>
          <w:lang w:val="ru-RU"/>
        </w:rPr>
        <w:t>Предмет Уговора</w:t>
      </w:r>
    </w:p>
    <w:p w14:paraId="263C02E7" w14:textId="77777777" w:rsidR="003A598F" w:rsidRPr="00654998" w:rsidRDefault="003A598F">
      <w:pPr>
        <w:jc w:val="center"/>
        <w:rPr>
          <w:rFonts w:ascii="Arial" w:hAnsi="Arial" w:cs="Arial"/>
          <w:b/>
          <w:color w:val="auto"/>
          <w:sz w:val="22"/>
          <w:szCs w:val="22"/>
        </w:rPr>
      </w:pPr>
      <w:r w:rsidRPr="00362642">
        <w:rPr>
          <w:rFonts w:ascii="Arial" w:hAnsi="Arial" w:cs="Arial"/>
          <w:b/>
          <w:color w:val="auto"/>
          <w:sz w:val="22"/>
          <w:szCs w:val="22"/>
          <w:lang w:val="ru-RU"/>
        </w:rPr>
        <w:t>Члан 1</w:t>
      </w:r>
      <w:r w:rsidR="00654998">
        <w:rPr>
          <w:rFonts w:ascii="Arial" w:hAnsi="Arial" w:cs="Arial"/>
          <w:b/>
          <w:color w:val="auto"/>
          <w:sz w:val="22"/>
          <w:szCs w:val="22"/>
        </w:rPr>
        <w:t>.</w:t>
      </w:r>
    </w:p>
    <w:p w14:paraId="674823F8" w14:textId="77777777" w:rsidR="003A598F" w:rsidRPr="006945E1" w:rsidRDefault="003A598F">
      <w:pPr>
        <w:ind w:firstLine="708"/>
        <w:jc w:val="both"/>
        <w:rPr>
          <w:color w:val="auto"/>
        </w:rPr>
      </w:pPr>
      <w:r w:rsidRPr="006945E1">
        <w:rPr>
          <w:rFonts w:ascii="Arial" w:hAnsi="Arial" w:cs="Arial"/>
          <w:color w:val="auto"/>
          <w:sz w:val="22"/>
          <w:szCs w:val="22"/>
          <w:lang w:val="ru-RU"/>
        </w:rPr>
        <w:t>Уговорне стране констатују:</w:t>
      </w:r>
    </w:p>
    <w:p w14:paraId="5598C8F2" w14:textId="2111BBC4" w:rsidR="00EF5F70" w:rsidRPr="00A23A52" w:rsidRDefault="00EF5F70" w:rsidP="00EF5F70">
      <w:pPr>
        <w:jc w:val="both"/>
        <w:rPr>
          <w:rFonts w:ascii="Arial" w:hAnsi="Arial" w:cs="Arial"/>
          <w:color w:val="auto"/>
          <w:sz w:val="22"/>
          <w:szCs w:val="22"/>
          <w:lang w:val="sr-Cyrl-RS"/>
        </w:rPr>
      </w:pPr>
      <w:r w:rsidRPr="006945E1">
        <w:rPr>
          <w:rFonts w:ascii="Arial" w:hAnsi="Arial" w:cs="Arial"/>
          <w:color w:val="auto"/>
          <w:sz w:val="22"/>
          <w:szCs w:val="22"/>
          <w:lang w:val="ru-RU"/>
        </w:rPr>
        <w:t>-  да је</w:t>
      </w:r>
      <w:r w:rsidR="00FC76E0" w:rsidRPr="006945E1">
        <w:rPr>
          <w:rFonts w:ascii="Arial" w:hAnsi="Arial" w:cs="Arial"/>
          <w:color w:val="auto"/>
          <w:sz w:val="22"/>
          <w:szCs w:val="22"/>
          <w:lang w:val="sr-Cyrl-RS"/>
        </w:rPr>
        <w:t xml:space="preserve"> Н</w:t>
      </w:r>
      <w:r w:rsidRPr="006945E1">
        <w:rPr>
          <w:rFonts w:ascii="Arial" w:hAnsi="Arial" w:cs="Arial"/>
          <w:color w:val="auto"/>
          <w:sz w:val="22"/>
          <w:szCs w:val="22"/>
          <w:lang w:val="sr-Cyrl-RS"/>
        </w:rPr>
        <w:t xml:space="preserve">аручилац </w:t>
      </w:r>
      <w:r w:rsidRPr="00A23A52">
        <w:rPr>
          <w:rFonts w:ascii="Arial" w:hAnsi="Arial" w:cs="Arial"/>
          <w:color w:val="auto"/>
          <w:sz w:val="22"/>
          <w:szCs w:val="22"/>
          <w:lang w:val="ru-RU"/>
        </w:rPr>
        <w:t>спрове</w:t>
      </w:r>
      <w:r w:rsidRPr="00A23A52">
        <w:rPr>
          <w:rFonts w:ascii="Arial" w:hAnsi="Arial" w:cs="Arial"/>
          <w:color w:val="auto"/>
          <w:sz w:val="22"/>
          <w:szCs w:val="22"/>
          <w:lang w:val="sr-Cyrl-RS"/>
        </w:rPr>
        <w:t>о</w:t>
      </w:r>
      <w:r w:rsidRPr="00A23A52">
        <w:rPr>
          <w:rFonts w:ascii="Arial" w:hAnsi="Arial" w:cs="Arial"/>
          <w:color w:val="auto"/>
          <w:sz w:val="22"/>
          <w:szCs w:val="22"/>
          <w:lang w:val="ru-RU"/>
        </w:rPr>
        <w:t xml:space="preserve"> отворен</w:t>
      </w:r>
      <w:r w:rsidRPr="00A23A52">
        <w:rPr>
          <w:rFonts w:ascii="Arial" w:hAnsi="Arial" w:cs="Arial"/>
          <w:color w:val="auto"/>
          <w:sz w:val="22"/>
          <w:szCs w:val="22"/>
          <w:lang w:val="sr-Cyrl-RS"/>
        </w:rPr>
        <w:t>и</w:t>
      </w:r>
      <w:r w:rsidRPr="00A23A52">
        <w:rPr>
          <w:rFonts w:ascii="Arial" w:hAnsi="Arial" w:cs="Arial"/>
          <w:color w:val="auto"/>
          <w:sz w:val="22"/>
          <w:szCs w:val="22"/>
          <w:lang w:val="ru-RU"/>
        </w:rPr>
        <w:t xml:space="preserve"> поступк јавне набавке</w:t>
      </w:r>
      <w:r w:rsidRPr="00A23A52">
        <w:rPr>
          <w:rFonts w:ascii="Arial" w:hAnsi="Arial" w:cs="Arial"/>
          <w:color w:val="auto"/>
          <w:sz w:val="22"/>
          <w:szCs w:val="22"/>
          <w:lang w:val="sr-Cyrl-RS"/>
        </w:rPr>
        <w:t>, која</w:t>
      </w:r>
      <w:r w:rsidRPr="00A23A52">
        <w:rPr>
          <w:rFonts w:ascii="Arial" w:hAnsi="Arial" w:cs="Arial"/>
          <w:color w:val="auto"/>
          <w:sz w:val="22"/>
          <w:szCs w:val="22"/>
          <w:lang w:val="ru-RU"/>
        </w:rPr>
        <w:t xml:space="preserve"> </w:t>
      </w:r>
      <w:r w:rsidRPr="00A23A52">
        <w:rPr>
          <w:rFonts w:ascii="Arial" w:hAnsi="Arial" w:cs="Arial"/>
          <w:color w:val="auto"/>
          <w:sz w:val="22"/>
          <w:szCs w:val="22"/>
          <w:lang w:val="sr-Cyrl-RS"/>
        </w:rPr>
        <w:t xml:space="preserve"> је у плану јавних набавки наручиоца под  </w:t>
      </w:r>
      <w:r w:rsidRPr="00A23A52">
        <w:rPr>
          <w:rFonts w:ascii="Arial" w:hAnsi="Arial" w:cs="Arial"/>
          <w:color w:val="auto"/>
          <w:sz w:val="22"/>
          <w:szCs w:val="22"/>
          <w:lang w:val="ru-RU"/>
        </w:rPr>
        <w:t>број</w:t>
      </w:r>
      <w:r w:rsidRPr="00A23A52">
        <w:rPr>
          <w:rFonts w:ascii="Arial" w:hAnsi="Arial" w:cs="Arial"/>
          <w:color w:val="auto"/>
          <w:sz w:val="22"/>
          <w:szCs w:val="22"/>
          <w:lang w:val="sr-Cyrl-RS"/>
        </w:rPr>
        <w:t>ем</w:t>
      </w:r>
      <w:r w:rsidR="00A23A52" w:rsidRPr="00A23A52">
        <w:rPr>
          <w:rFonts w:ascii="Arial" w:hAnsi="Arial" w:cs="Arial"/>
          <w:color w:val="auto"/>
          <w:sz w:val="22"/>
          <w:szCs w:val="22"/>
          <w:lang w:val="sr-Cyrl-RS"/>
        </w:rPr>
        <w:t xml:space="preserve"> 0003</w:t>
      </w:r>
      <w:r w:rsidRPr="00A23A52">
        <w:rPr>
          <w:rFonts w:ascii="Arial" w:hAnsi="Arial" w:cs="Arial"/>
          <w:color w:val="auto"/>
          <w:sz w:val="22"/>
          <w:szCs w:val="22"/>
          <w:lang w:val="sr-Latn-RS"/>
        </w:rPr>
        <w:t xml:space="preserve">; </w:t>
      </w:r>
    </w:p>
    <w:p w14:paraId="6161BC4F" w14:textId="4D89569B" w:rsidR="003A598F" w:rsidRPr="006945E1" w:rsidRDefault="003A598F" w:rsidP="00EF5F70">
      <w:pPr>
        <w:jc w:val="both"/>
        <w:rPr>
          <w:rFonts w:ascii="Arial" w:hAnsi="Arial" w:cs="Arial"/>
          <w:color w:val="auto"/>
          <w:sz w:val="22"/>
          <w:szCs w:val="22"/>
          <w:lang w:val="sl-SI"/>
        </w:rPr>
      </w:pPr>
      <w:r w:rsidRPr="006945E1">
        <w:rPr>
          <w:rFonts w:ascii="Arial" w:hAnsi="Arial" w:cs="Arial"/>
          <w:color w:val="auto"/>
          <w:sz w:val="22"/>
          <w:szCs w:val="22"/>
          <w:lang w:val="sl-SI"/>
        </w:rPr>
        <w:t>- да понуда бр</w:t>
      </w:r>
      <w:r w:rsidRPr="006945E1">
        <w:rPr>
          <w:rFonts w:ascii="Arial" w:hAnsi="Arial" w:cs="Arial"/>
          <w:color w:val="auto"/>
          <w:sz w:val="22"/>
          <w:szCs w:val="22"/>
        </w:rPr>
        <w:t>ој</w:t>
      </w:r>
      <w:r w:rsidRPr="006945E1">
        <w:rPr>
          <w:rFonts w:ascii="Arial" w:hAnsi="Arial" w:cs="Arial"/>
          <w:color w:val="auto"/>
          <w:sz w:val="22"/>
          <w:szCs w:val="22"/>
          <w:lang w:val="sr-Cyrl-RS"/>
        </w:rPr>
        <w:t xml:space="preserve"> __________</w:t>
      </w:r>
      <w:r w:rsidRPr="006945E1">
        <w:rPr>
          <w:rFonts w:ascii="Arial" w:hAnsi="Arial" w:cs="Arial"/>
          <w:color w:val="auto"/>
          <w:sz w:val="22"/>
          <w:szCs w:val="22"/>
          <w:lang w:val="sl-SI"/>
        </w:rPr>
        <w:t xml:space="preserve"> од __.__. 20</w:t>
      </w:r>
      <w:r w:rsidR="000A2A95" w:rsidRPr="006945E1">
        <w:rPr>
          <w:rFonts w:ascii="Arial" w:hAnsi="Arial" w:cs="Arial"/>
          <w:color w:val="auto"/>
          <w:sz w:val="22"/>
          <w:szCs w:val="22"/>
          <w:lang w:val="sr-Cyrl-RS"/>
        </w:rPr>
        <w:t>2</w:t>
      </w:r>
      <w:r w:rsidR="00A23A52">
        <w:rPr>
          <w:rFonts w:ascii="Arial" w:hAnsi="Arial" w:cs="Arial"/>
          <w:color w:val="auto"/>
          <w:sz w:val="22"/>
          <w:szCs w:val="22"/>
          <w:lang w:val="sr-Cyrl-RS"/>
        </w:rPr>
        <w:t>4</w:t>
      </w:r>
      <w:r w:rsidRPr="006945E1">
        <w:rPr>
          <w:rFonts w:ascii="Arial" w:hAnsi="Arial" w:cs="Arial"/>
          <w:color w:val="auto"/>
          <w:sz w:val="22"/>
          <w:szCs w:val="22"/>
          <w:lang w:val="sl-SI"/>
        </w:rPr>
        <w:t>. године</w:t>
      </w:r>
      <w:r w:rsidRPr="006945E1">
        <w:rPr>
          <w:rFonts w:ascii="Arial" w:hAnsi="Arial" w:cs="Arial"/>
          <w:color w:val="auto"/>
          <w:sz w:val="22"/>
          <w:szCs w:val="22"/>
        </w:rPr>
        <w:t xml:space="preserve"> </w:t>
      </w:r>
      <w:r w:rsidRPr="006945E1">
        <w:rPr>
          <w:rFonts w:ascii="Arial" w:hAnsi="Arial" w:cs="Arial"/>
          <w:color w:val="auto"/>
          <w:sz w:val="22"/>
          <w:szCs w:val="22"/>
          <w:lang w:val="sl-SI"/>
        </w:rPr>
        <w:t>у потпуности одговара техничким спецификацијама из конкурсне документације, које се налазе у прилогу уговора и саставни су део уговора;</w:t>
      </w:r>
    </w:p>
    <w:p w14:paraId="7D821F14" w14:textId="42EDFCAA" w:rsidR="00B162F2" w:rsidRPr="006945E1" w:rsidRDefault="00B162F2" w:rsidP="00EF5F70">
      <w:pPr>
        <w:jc w:val="both"/>
        <w:rPr>
          <w:color w:val="auto"/>
          <w:lang w:val="sr-Cyrl-RS"/>
        </w:rPr>
      </w:pPr>
      <w:r w:rsidRPr="006945E1">
        <w:rPr>
          <w:rFonts w:ascii="Arial" w:hAnsi="Arial" w:cs="Arial"/>
          <w:color w:val="auto"/>
          <w:sz w:val="22"/>
          <w:szCs w:val="22"/>
          <w:lang w:val="sl-SI"/>
        </w:rPr>
        <w:t>- да понуда бр</w:t>
      </w:r>
      <w:r w:rsidRPr="006945E1">
        <w:rPr>
          <w:rFonts w:ascii="Arial" w:hAnsi="Arial" w:cs="Arial"/>
          <w:color w:val="auto"/>
          <w:sz w:val="22"/>
          <w:szCs w:val="22"/>
        </w:rPr>
        <w:t>ој</w:t>
      </w:r>
      <w:r w:rsidRPr="006945E1">
        <w:rPr>
          <w:rFonts w:ascii="Arial" w:hAnsi="Arial" w:cs="Arial"/>
          <w:color w:val="auto"/>
          <w:sz w:val="22"/>
          <w:szCs w:val="22"/>
          <w:lang w:val="sr-Cyrl-RS"/>
        </w:rPr>
        <w:t xml:space="preserve"> __________</w:t>
      </w:r>
      <w:r w:rsidRPr="006945E1">
        <w:rPr>
          <w:rFonts w:ascii="Arial" w:hAnsi="Arial" w:cs="Arial"/>
          <w:color w:val="auto"/>
          <w:sz w:val="22"/>
          <w:szCs w:val="22"/>
          <w:lang w:val="sl-SI"/>
        </w:rPr>
        <w:t xml:space="preserve"> од __.__. 20</w:t>
      </w:r>
      <w:r w:rsidR="000A2A95" w:rsidRPr="006945E1">
        <w:rPr>
          <w:rFonts w:ascii="Arial" w:hAnsi="Arial" w:cs="Arial"/>
          <w:color w:val="auto"/>
          <w:sz w:val="22"/>
          <w:szCs w:val="22"/>
          <w:lang w:val="sr-Cyrl-RS"/>
        </w:rPr>
        <w:t>2</w:t>
      </w:r>
      <w:r w:rsidR="00A23A52">
        <w:rPr>
          <w:rFonts w:ascii="Arial" w:hAnsi="Arial" w:cs="Arial"/>
          <w:color w:val="auto"/>
          <w:sz w:val="22"/>
          <w:szCs w:val="22"/>
          <w:lang w:val="sr-Cyrl-RS"/>
        </w:rPr>
        <w:t>4</w:t>
      </w:r>
      <w:r w:rsidRPr="006945E1">
        <w:rPr>
          <w:rFonts w:ascii="Arial" w:hAnsi="Arial" w:cs="Arial"/>
          <w:color w:val="auto"/>
          <w:sz w:val="22"/>
          <w:szCs w:val="22"/>
          <w:lang w:val="sl-SI"/>
        </w:rPr>
        <w:t>. године</w:t>
      </w:r>
      <w:r w:rsidRPr="006945E1">
        <w:rPr>
          <w:rFonts w:ascii="Arial" w:hAnsi="Arial" w:cs="Arial"/>
          <w:color w:val="auto"/>
          <w:sz w:val="22"/>
          <w:szCs w:val="22"/>
          <w:lang w:val="sr-Cyrl-RS"/>
        </w:rPr>
        <w:t xml:space="preserve"> </w:t>
      </w:r>
      <w:r w:rsidR="00530B32" w:rsidRPr="006945E1">
        <w:rPr>
          <w:rFonts w:ascii="Arial" w:hAnsi="Arial" w:cs="Arial"/>
          <w:color w:val="auto"/>
          <w:sz w:val="22"/>
          <w:szCs w:val="22"/>
          <w:lang w:val="sr-Cyrl-RS"/>
        </w:rPr>
        <w:t xml:space="preserve">и техничка документација, </w:t>
      </w:r>
      <w:r w:rsidRPr="006945E1">
        <w:rPr>
          <w:rFonts w:ascii="Arial" w:hAnsi="Arial" w:cs="Arial"/>
          <w:color w:val="auto"/>
          <w:sz w:val="22"/>
          <w:szCs w:val="22"/>
          <w:lang w:val="sr-Cyrl-RS"/>
        </w:rPr>
        <w:t>саставни део овог уговора;</w:t>
      </w:r>
    </w:p>
    <w:p w14:paraId="03EF3030" w14:textId="69BBE7CA" w:rsidR="003A598F" w:rsidRPr="006945E1" w:rsidRDefault="00FC76E0">
      <w:pPr>
        <w:spacing w:line="240" w:lineRule="auto"/>
        <w:jc w:val="both"/>
        <w:rPr>
          <w:color w:val="auto"/>
        </w:rPr>
      </w:pPr>
      <w:r w:rsidRPr="006945E1">
        <w:rPr>
          <w:rFonts w:ascii="Arial" w:hAnsi="Arial" w:cs="Arial"/>
          <w:color w:val="auto"/>
          <w:sz w:val="22"/>
          <w:szCs w:val="22"/>
          <w:lang w:val="sl-SI"/>
        </w:rPr>
        <w:t xml:space="preserve">- да је </w:t>
      </w:r>
      <w:r w:rsidRPr="006945E1">
        <w:rPr>
          <w:rFonts w:ascii="Arial" w:hAnsi="Arial" w:cs="Arial"/>
          <w:color w:val="auto"/>
          <w:sz w:val="22"/>
          <w:szCs w:val="22"/>
          <w:lang w:val="sr-Cyrl-RS"/>
        </w:rPr>
        <w:t>Н</w:t>
      </w:r>
      <w:r w:rsidR="003A598F" w:rsidRPr="006945E1">
        <w:rPr>
          <w:rFonts w:ascii="Arial" w:hAnsi="Arial" w:cs="Arial"/>
          <w:color w:val="auto"/>
          <w:sz w:val="22"/>
          <w:szCs w:val="22"/>
          <w:lang w:val="sl-SI"/>
        </w:rPr>
        <w:t>аручилац у складу са чл</w:t>
      </w:r>
      <w:r w:rsidR="00114087" w:rsidRPr="006945E1">
        <w:rPr>
          <w:rFonts w:ascii="Arial" w:hAnsi="Arial" w:cs="Arial"/>
          <w:color w:val="auto"/>
          <w:sz w:val="22"/>
          <w:szCs w:val="22"/>
          <w:lang w:val="sr-Cyrl-RS"/>
        </w:rPr>
        <w:t>аном</w:t>
      </w:r>
      <w:r w:rsidR="003A598F" w:rsidRPr="006945E1">
        <w:rPr>
          <w:rFonts w:ascii="Arial" w:hAnsi="Arial" w:cs="Arial"/>
          <w:color w:val="auto"/>
          <w:sz w:val="22"/>
          <w:szCs w:val="22"/>
          <w:lang w:val="sl-SI"/>
        </w:rPr>
        <w:t xml:space="preserve"> </w:t>
      </w:r>
      <w:r w:rsidR="003A598F" w:rsidRPr="006945E1">
        <w:rPr>
          <w:rFonts w:ascii="Arial" w:hAnsi="Arial" w:cs="Arial"/>
          <w:color w:val="auto"/>
          <w:sz w:val="22"/>
          <w:szCs w:val="22"/>
        </w:rPr>
        <w:t>1</w:t>
      </w:r>
      <w:r w:rsidR="00114087" w:rsidRPr="006945E1">
        <w:rPr>
          <w:rFonts w:ascii="Arial" w:hAnsi="Arial" w:cs="Arial"/>
          <w:color w:val="auto"/>
          <w:sz w:val="22"/>
          <w:szCs w:val="22"/>
          <w:lang w:val="sr-Cyrl-RS"/>
        </w:rPr>
        <w:t>46</w:t>
      </w:r>
      <w:r w:rsidR="003A598F" w:rsidRPr="006945E1">
        <w:rPr>
          <w:rFonts w:ascii="Arial" w:hAnsi="Arial" w:cs="Arial"/>
          <w:color w:val="auto"/>
          <w:sz w:val="22"/>
          <w:szCs w:val="22"/>
          <w:lang w:val="sl-SI"/>
        </w:rPr>
        <w:t xml:space="preserve">. </w:t>
      </w:r>
      <w:r w:rsidR="003A598F" w:rsidRPr="006945E1">
        <w:rPr>
          <w:rFonts w:ascii="Arial" w:hAnsi="Arial" w:cs="Arial"/>
          <w:color w:val="auto"/>
          <w:sz w:val="22"/>
          <w:szCs w:val="22"/>
        </w:rPr>
        <w:t xml:space="preserve">Закона о </w:t>
      </w:r>
      <w:r w:rsidR="003A598F" w:rsidRPr="006945E1">
        <w:rPr>
          <w:rFonts w:ascii="Arial" w:hAnsi="Arial" w:cs="Arial"/>
          <w:color w:val="auto"/>
          <w:sz w:val="22"/>
          <w:szCs w:val="22"/>
          <w:lang w:val="sl-SI"/>
        </w:rPr>
        <w:t>јавн</w:t>
      </w:r>
      <w:r w:rsidR="003A598F" w:rsidRPr="006945E1">
        <w:rPr>
          <w:rFonts w:ascii="Arial" w:hAnsi="Arial" w:cs="Arial"/>
          <w:color w:val="auto"/>
          <w:sz w:val="22"/>
          <w:szCs w:val="22"/>
        </w:rPr>
        <w:t>им</w:t>
      </w:r>
      <w:r w:rsidR="003A598F" w:rsidRPr="006945E1">
        <w:rPr>
          <w:rFonts w:ascii="Arial" w:hAnsi="Arial" w:cs="Arial"/>
          <w:color w:val="auto"/>
          <w:sz w:val="22"/>
          <w:szCs w:val="22"/>
          <w:lang w:val="sl-SI"/>
        </w:rPr>
        <w:t xml:space="preserve"> набавк</w:t>
      </w:r>
      <w:r w:rsidR="003A598F" w:rsidRPr="006945E1">
        <w:rPr>
          <w:rFonts w:ascii="Arial" w:hAnsi="Arial" w:cs="Arial"/>
          <w:color w:val="auto"/>
          <w:sz w:val="22"/>
          <w:szCs w:val="22"/>
        </w:rPr>
        <w:t>ама</w:t>
      </w:r>
      <w:r w:rsidR="00114087" w:rsidRPr="006945E1">
        <w:rPr>
          <w:rFonts w:ascii="Arial" w:hAnsi="Arial" w:cs="Arial"/>
          <w:color w:val="auto"/>
          <w:sz w:val="22"/>
          <w:szCs w:val="22"/>
          <w:lang w:val="sl-SI"/>
        </w:rPr>
        <w:t xml:space="preserve"> (</w:t>
      </w:r>
      <w:r w:rsidR="00114087" w:rsidRPr="006945E1">
        <w:rPr>
          <w:rFonts w:ascii="Arial" w:hAnsi="Arial" w:cs="Arial"/>
          <w:color w:val="auto"/>
          <w:sz w:val="22"/>
          <w:szCs w:val="22"/>
          <w:lang w:val="sr-Cyrl-RS"/>
        </w:rPr>
        <w:t>''</w:t>
      </w:r>
      <w:r w:rsidR="003A598F" w:rsidRPr="006945E1">
        <w:rPr>
          <w:rFonts w:ascii="Arial" w:hAnsi="Arial" w:cs="Arial"/>
          <w:color w:val="auto"/>
          <w:sz w:val="22"/>
          <w:szCs w:val="22"/>
          <w:lang w:val="sl-SI"/>
        </w:rPr>
        <w:t>Сл</w:t>
      </w:r>
      <w:r w:rsidR="003A598F" w:rsidRPr="006945E1">
        <w:rPr>
          <w:rFonts w:ascii="Arial" w:hAnsi="Arial" w:cs="Arial"/>
          <w:color w:val="auto"/>
          <w:sz w:val="22"/>
          <w:szCs w:val="22"/>
        </w:rPr>
        <w:t>ужбени</w:t>
      </w:r>
      <w:r w:rsidR="003A598F" w:rsidRPr="006945E1">
        <w:rPr>
          <w:rFonts w:ascii="Arial" w:hAnsi="Arial" w:cs="Arial"/>
          <w:color w:val="auto"/>
          <w:sz w:val="22"/>
          <w:szCs w:val="22"/>
          <w:lang w:val="sl-SI"/>
        </w:rPr>
        <w:t xml:space="preserve"> гл</w:t>
      </w:r>
      <w:r w:rsidR="003A598F" w:rsidRPr="006945E1">
        <w:rPr>
          <w:rFonts w:ascii="Arial" w:hAnsi="Arial" w:cs="Arial"/>
          <w:color w:val="auto"/>
          <w:sz w:val="22"/>
          <w:szCs w:val="22"/>
        </w:rPr>
        <w:t>асник</w:t>
      </w:r>
      <w:r w:rsidR="00114087" w:rsidRPr="006945E1">
        <w:rPr>
          <w:rFonts w:ascii="Arial" w:hAnsi="Arial" w:cs="Arial"/>
          <w:color w:val="auto"/>
          <w:sz w:val="22"/>
          <w:szCs w:val="22"/>
          <w:lang w:val="sl-SI"/>
        </w:rPr>
        <w:t xml:space="preserve"> РС</w:t>
      </w:r>
      <w:r w:rsidR="00114087" w:rsidRPr="006945E1">
        <w:rPr>
          <w:rFonts w:ascii="Arial" w:hAnsi="Arial" w:cs="Arial"/>
          <w:color w:val="auto"/>
          <w:sz w:val="22"/>
          <w:szCs w:val="22"/>
          <w:lang w:val="sr-Cyrl-RS"/>
        </w:rPr>
        <w:t>''</w:t>
      </w:r>
      <w:r w:rsidR="003A598F" w:rsidRPr="006945E1">
        <w:rPr>
          <w:rFonts w:ascii="Arial" w:hAnsi="Arial" w:cs="Arial"/>
          <w:color w:val="auto"/>
          <w:sz w:val="22"/>
          <w:szCs w:val="22"/>
          <w:lang w:val="sl-SI"/>
        </w:rPr>
        <w:t>, бр</w:t>
      </w:r>
      <w:r w:rsidR="00114087" w:rsidRPr="006945E1">
        <w:rPr>
          <w:rFonts w:ascii="Arial" w:hAnsi="Arial" w:cs="Arial"/>
          <w:color w:val="auto"/>
          <w:sz w:val="22"/>
          <w:szCs w:val="22"/>
          <w:lang w:val="sr-Cyrl-RS"/>
        </w:rPr>
        <w:t>ој</w:t>
      </w:r>
      <w:r w:rsidR="003A598F" w:rsidRPr="006945E1">
        <w:rPr>
          <w:rFonts w:ascii="Arial" w:hAnsi="Arial" w:cs="Arial"/>
          <w:color w:val="auto"/>
          <w:sz w:val="22"/>
          <w:szCs w:val="22"/>
        </w:rPr>
        <w:t xml:space="preserve"> </w:t>
      </w:r>
      <w:r w:rsidR="00114087" w:rsidRPr="006945E1">
        <w:rPr>
          <w:rFonts w:ascii="Arial" w:hAnsi="Arial" w:cs="Arial"/>
          <w:color w:val="auto"/>
          <w:sz w:val="22"/>
          <w:szCs w:val="22"/>
          <w:lang w:val="sr-Cyrl-RS"/>
        </w:rPr>
        <w:t>9</w:t>
      </w:r>
      <w:r w:rsidR="003A598F" w:rsidRPr="006945E1">
        <w:rPr>
          <w:rFonts w:ascii="Arial" w:hAnsi="Arial" w:cs="Arial"/>
          <w:color w:val="auto"/>
          <w:sz w:val="22"/>
          <w:szCs w:val="22"/>
        </w:rPr>
        <w:t>1</w:t>
      </w:r>
      <w:r w:rsidR="003A598F" w:rsidRPr="006945E1">
        <w:rPr>
          <w:rFonts w:ascii="Arial" w:hAnsi="Arial" w:cs="Arial"/>
          <w:color w:val="auto"/>
          <w:sz w:val="22"/>
          <w:szCs w:val="22"/>
          <w:lang w:val="sr-Cyrl-RS"/>
        </w:rPr>
        <w:t>/1</w:t>
      </w:r>
      <w:r w:rsidR="00114087" w:rsidRPr="006945E1">
        <w:rPr>
          <w:rFonts w:ascii="Arial" w:hAnsi="Arial" w:cs="Arial"/>
          <w:color w:val="auto"/>
          <w:sz w:val="22"/>
          <w:szCs w:val="22"/>
          <w:lang w:val="sr-Cyrl-RS"/>
        </w:rPr>
        <w:t>9</w:t>
      </w:r>
      <w:r w:rsidR="000152E2">
        <w:rPr>
          <w:rFonts w:ascii="Arial" w:hAnsi="Arial" w:cs="Arial"/>
          <w:color w:val="auto"/>
          <w:sz w:val="22"/>
          <w:szCs w:val="22"/>
        </w:rPr>
        <w:t xml:space="preserve"> </w:t>
      </w:r>
      <w:r w:rsidR="000152E2">
        <w:rPr>
          <w:rFonts w:ascii="Arial" w:hAnsi="Arial" w:cs="Arial"/>
          <w:color w:val="auto"/>
          <w:sz w:val="22"/>
          <w:szCs w:val="22"/>
          <w:lang w:val="sr-Cyrl-RS"/>
        </w:rPr>
        <w:t>и 92/23</w:t>
      </w:r>
      <w:r w:rsidR="003A598F" w:rsidRPr="006945E1">
        <w:rPr>
          <w:rFonts w:ascii="Arial" w:hAnsi="Arial" w:cs="Arial"/>
          <w:color w:val="auto"/>
          <w:sz w:val="22"/>
          <w:szCs w:val="22"/>
          <w:lang w:val="sr-Cyrl-RS"/>
        </w:rPr>
        <w:t>),</w:t>
      </w:r>
      <w:r w:rsidR="003A598F" w:rsidRPr="006945E1">
        <w:rPr>
          <w:rFonts w:ascii="Arial" w:hAnsi="Arial" w:cs="Arial"/>
          <w:b/>
          <w:color w:val="auto"/>
          <w:sz w:val="22"/>
          <w:szCs w:val="22"/>
          <w:lang w:val="sl-SI"/>
        </w:rPr>
        <w:t xml:space="preserve"> </w:t>
      </w:r>
      <w:r w:rsidR="003A598F" w:rsidRPr="006945E1">
        <w:rPr>
          <w:rFonts w:ascii="Arial" w:hAnsi="Arial" w:cs="Arial"/>
          <w:color w:val="auto"/>
          <w:sz w:val="22"/>
          <w:szCs w:val="22"/>
          <w:lang w:val="sl-SI"/>
        </w:rPr>
        <w:t>а на основу  понуде</w:t>
      </w:r>
      <w:r w:rsidR="00CC773E" w:rsidRPr="006945E1">
        <w:rPr>
          <w:rFonts w:ascii="Arial" w:hAnsi="Arial" w:cs="Arial"/>
          <w:color w:val="auto"/>
          <w:sz w:val="22"/>
          <w:szCs w:val="22"/>
          <w:lang w:val="sl-SI"/>
        </w:rPr>
        <w:t>,</w:t>
      </w:r>
      <w:r w:rsidR="003A598F" w:rsidRPr="006945E1">
        <w:rPr>
          <w:rFonts w:ascii="Arial" w:hAnsi="Arial" w:cs="Arial"/>
          <w:color w:val="auto"/>
          <w:sz w:val="22"/>
          <w:szCs w:val="22"/>
          <w:lang w:val="sl-SI"/>
        </w:rPr>
        <w:t xml:space="preserve"> </w:t>
      </w:r>
      <w:r w:rsidR="00CC773E" w:rsidRPr="006945E1">
        <w:rPr>
          <w:rFonts w:ascii="Arial" w:hAnsi="Arial" w:cs="Arial"/>
          <w:color w:val="auto"/>
          <w:sz w:val="22"/>
          <w:szCs w:val="22"/>
          <w:lang w:val="sl-SI"/>
        </w:rPr>
        <w:t>O</w:t>
      </w:r>
      <w:r w:rsidR="003A598F" w:rsidRPr="006945E1">
        <w:rPr>
          <w:rFonts w:ascii="Arial" w:hAnsi="Arial" w:cs="Arial"/>
          <w:color w:val="auto"/>
          <w:sz w:val="22"/>
          <w:szCs w:val="22"/>
          <w:lang w:val="sl-SI"/>
        </w:rPr>
        <w:t>длук</w:t>
      </w:r>
      <w:r w:rsidR="00CC773E" w:rsidRPr="006945E1">
        <w:rPr>
          <w:rFonts w:ascii="Arial" w:hAnsi="Arial" w:cs="Arial"/>
          <w:color w:val="auto"/>
          <w:sz w:val="22"/>
          <w:szCs w:val="22"/>
          <w:lang w:val="sr-Cyrl-RS"/>
        </w:rPr>
        <w:t>ом</w:t>
      </w:r>
      <w:r w:rsidR="003A598F" w:rsidRPr="006945E1">
        <w:rPr>
          <w:rFonts w:ascii="Arial" w:hAnsi="Arial" w:cs="Arial"/>
          <w:color w:val="auto"/>
          <w:sz w:val="22"/>
          <w:szCs w:val="22"/>
          <w:lang w:val="sl-SI"/>
        </w:rPr>
        <w:t xml:space="preserve"> о додели уговора бр</w:t>
      </w:r>
      <w:r w:rsidR="00CC773E" w:rsidRPr="006945E1">
        <w:rPr>
          <w:rFonts w:ascii="Arial" w:hAnsi="Arial" w:cs="Arial"/>
          <w:color w:val="auto"/>
          <w:sz w:val="22"/>
          <w:szCs w:val="22"/>
          <w:lang w:val="sr-Cyrl-RS"/>
        </w:rPr>
        <w:t xml:space="preserve">ој </w:t>
      </w:r>
      <w:r w:rsidR="003A598F" w:rsidRPr="006945E1">
        <w:rPr>
          <w:rFonts w:ascii="Arial" w:hAnsi="Arial" w:cs="Arial"/>
          <w:color w:val="auto"/>
          <w:sz w:val="22"/>
          <w:szCs w:val="22"/>
        </w:rPr>
        <w:t xml:space="preserve"> 404</w:t>
      </w:r>
      <w:r w:rsidR="008C4B36" w:rsidRPr="006945E1">
        <w:rPr>
          <w:rFonts w:ascii="Arial" w:hAnsi="Arial" w:cs="Arial"/>
          <w:color w:val="auto"/>
          <w:sz w:val="22"/>
          <w:szCs w:val="22"/>
        </w:rPr>
        <w:t xml:space="preserve"> </w:t>
      </w:r>
      <w:r w:rsidR="003A598F" w:rsidRPr="006945E1">
        <w:rPr>
          <w:rFonts w:ascii="Arial" w:hAnsi="Arial" w:cs="Arial"/>
          <w:color w:val="auto"/>
          <w:sz w:val="22"/>
          <w:szCs w:val="22"/>
        </w:rPr>
        <w:t>-</w:t>
      </w:r>
      <w:r w:rsidR="00114087" w:rsidRPr="006945E1">
        <w:rPr>
          <w:rFonts w:ascii="Arial" w:hAnsi="Arial" w:cs="Arial"/>
          <w:color w:val="auto"/>
          <w:sz w:val="22"/>
          <w:szCs w:val="22"/>
          <w:lang w:val="sr-Cyrl-RS"/>
        </w:rPr>
        <w:t xml:space="preserve"> </w:t>
      </w:r>
      <w:r w:rsidR="003A598F" w:rsidRPr="006945E1">
        <w:rPr>
          <w:rFonts w:ascii="Arial" w:hAnsi="Arial" w:cs="Arial"/>
          <w:color w:val="auto"/>
          <w:sz w:val="22"/>
          <w:szCs w:val="22"/>
          <w:lang w:val="sr-Cyrl-RS"/>
        </w:rPr>
        <w:t xml:space="preserve">  /</w:t>
      </w:r>
      <w:r w:rsidR="00EF5F70" w:rsidRPr="006945E1">
        <w:rPr>
          <w:rFonts w:ascii="Arial" w:hAnsi="Arial" w:cs="Arial"/>
          <w:color w:val="auto"/>
          <w:sz w:val="22"/>
          <w:szCs w:val="22"/>
          <w:lang w:val="sr-Cyrl-RS"/>
        </w:rPr>
        <w:t>2</w:t>
      </w:r>
      <w:r w:rsidR="000152E2">
        <w:rPr>
          <w:rFonts w:ascii="Arial" w:hAnsi="Arial" w:cs="Arial"/>
          <w:color w:val="auto"/>
          <w:sz w:val="22"/>
          <w:szCs w:val="22"/>
          <w:lang w:val="sr-Latn-RS"/>
        </w:rPr>
        <w:t>4</w:t>
      </w:r>
      <w:r w:rsidR="003A598F" w:rsidRPr="006945E1">
        <w:rPr>
          <w:rFonts w:ascii="Arial" w:hAnsi="Arial" w:cs="Arial"/>
          <w:color w:val="auto"/>
          <w:sz w:val="22"/>
          <w:szCs w:val="22"/>
          <w:lang w:val="sr-Cyrl-RS"/>
        </w:rPr>
        <w:t>-</w:t>
      </w:r>
      <w:r w:rsidR="003A598F" w:rsidRPr="006945E1">
        <w:rPr>
          <w:rFonts w:ascii="Arial" w:hAnsi="Arial" w:cs="Arial"/>
          <w:color w:val="auto"/>
          <w:sz w:val="22"/>
          <w:szCs w:val="22"/>
          <w:lang w:val="sr-Latn-RS"/>
        </w:rPr>
        <w:t>X</w:t>
      </w:r>
      <w:r w:rsidR="00EF5F70" w:rsidRPr="006945E1">
        <w:rPr>
          <w:rFonts w:ascii="Arial" w:hAnsi="Arial" w:cs="Arial"/>
          <w:color w:val="auto"/>
          <w:sz w:val="22"/>
          <w:szCs w:val="22"/>
          <w:lang w:val="sr-Latn-RS"/>
        </w:rPr>
        <w:t>XIV</w:t>
      </w:r>
      <w:r w:rsidR="003A598F" w:rsidRPr="006945E1">
        <w:rPr>
          <w:rFonts w:ascii="Arial" w:hAnsi="Arial" w:cs="Arial"/>
          <w:color w:val="auto"/>
          <w:sz w:val="22"/>
          <w:szCs w:val="22"/>
          <w:lang w:val="sr-Latn-RS"/>
        </w:rPr>
        <w:t xml:space="preserve"> </w:t>
      </w:r>
      <w:r w:rsidR="003A598F" w:rsidRPr="006945E1">
        <w:rPr>
          <w:rFonts w:ascii="Arial" w:hAnsi="Arial" w:cs="Arial"/>
          <w:color w:val="auto"/>
          <w:sz w:val="22"/>
          <w:szCs w:val="22"/>
          <w:lang w:val="sl-SI"/>
        </w:rPr>
        <w:t xml:space="preserve">од  </w:t>
      </w:r>
      <w:r w:rsidR="003A598F" w:rsidRPr="006945E1">
        <w:rPr>
          <w:rFonts w:ascii="Arial" w:hAnsi="Arial" w:cs="Arial"/>
          <w:color w:val="auto"/>
          <w:sz w:val="22"/>
          <w:szCs w:val="22"/>
          <w:lang w:val="sr-Latn-RS"/>
        </w:rPr>
        <w:t>___</w:t>
      </w:r>
      <w:r w:rsidR="003A598F" w:rsidRPr="006945E1">
        <w:rPr>
          <w:rFonts w:ascii="Arial" w:hAnsi="Arial" w:cs="Arial"/>
          <w:color w:val="auto"/>
          <w:sz w:val="22"/>
          <w:szCs w:val="22"/>
        </w:rPr>
        <w:t>.</w:t>
      </w:r>
      <w:r w:rsidR="003A598F" w:rsidRPr="006945E1">
        <w:rPr>
          <w:rFonts w:ascii="Arial" w:hAnsi="Arial" w:cs="Arial"/>
          <w:color w:val="auto"/>
          <w:sz w:val="22"/>
          <w:szCs w:val="22"/>
          <w:lang w:val="sr-Cyrl-RS"/>
        </w:rPr>
        <w:t xml:space="preserve"> ___</w:t>
      </w:r>
      <w:r w:rsidR="00EF5F70" w:rsidRPr="006945E1">
        <w:rPr>
          <w:rFonts w:ascii="Arial" w:hAnsi="Arial" w:cs="Arial"/>
          <w:color w:val="auto"/>
          <w:sz w:val="22"/>
          <w:szCs w:val="22"/>
        </w:rPr>
        <w:t>.202</w:t>
      </w:r>
      <w:r w:rsidR="00A23A52">
        <w:rPr>
          <w:rFonts w:ascii="Arial" w:hAnsi="Arial" w:cs="Arial"/>
          <w:color w:val="auto"/>
          <w:sz w:val="22"/>
          <w:szCs w:val="22"/>
          <w:lang w:val="sr-Cyrl-RS"/>
        </w:rPr>
        <w:t>4</w:t>
      </w:r>
      <w:r w:rsidR="003A598F" w:rsidRPr="006945E1">
        <w:rPr>
          <w:rFonts w:ascii="Arial" w:hAnsi="Arial" w:cs="Arial"/>
          <w:color w:val="auto"/>
          <w:sz w:val="22"/>
          <w:szCs w:val="22"/>
          <w:lang w:val="sr-Cyrl-RS"/>
        </w:rPr>
        <w:t>.</w:t>
      </w:r>
      <w:r w:rsidR="003A598F" w:rsidRPr="006945E1">
        <w:rPr>
          <w:rFonts w:ascii="Arial" w:hAnsi="Arial" w:cs="Arial"/>
          <w:color w:val="auto"/>
          <w:sz w:val="22"/>
          <w:szCs w:val="22"/>
          <w:lang w:val="ru-RU"/>
        </w:rPr>
        <w:t xml:space="preserve"> </w:t>
      </w:r>
      <w:r w:rsidR="003A598F" w:rsidRPr="006945E1">
        <w:rPr>
          <w:rFonts w:ascii="Arial" w:hAnsi="Arial" w:cs="Arial"/>
          <w:color w:val="auto"/>
          <w:sz w:val="22"/>
          <w:szCs w:val="22"/>
          <w:lang w:val="sl-SI"/>
        </w:rPr>
        <w:t>године</w:t>
      </w:r>
      <w:r w:rsidR="001B13E0" w:rsidRPr="006945E1">
        <w:rPr>
          <w:rFonts w:ascii="Arial" w:hAnsi="Arial" w:cs="Arial"/>
          <w:color w:val="auto"/>
          <w:sz w:val="22"/>
          <w:szCs w:val="22"/>
          <w:lang w:val="sl-SI"/>
        </w:rPr>
        <w:t>,</w:t>
      </w:r>
      <w:r w:rsidR="003A598F" w:rsidRPr="006945E1">
        <w:rPr>
          <w:rFonts w:ascii="Arial" w:hAnsi="Arial" w:cs="Arial"/>
          <w:color w:val="auto"/>
          <w:sz w:val="22"/>
          <w:szCs w:val="22"/>
          <w:lang w:val="sr-Latn-RS"/>
        </w:rPr>
        <w:t xml:space="preserve"> </w:t>
      </w:r>
      <w:r w:rsidR="003A598F" w:rsidRPr="006945E1">
        <w:rPr>
          <w:rFonts w:ascii="Arial" w:hAnsi="Arial" w:cs="Arial"/>
          <w:color w:val="auto"/>
          <w:sz w:val="22"/>
          <w:szCs w:val="22"/>
          <w:lang w:val="sl-SI"/>
        </w:rPr>
        <w:t xml:space="preserve">изабрао Извођача за релизацију предмета набавке. </w:t>
      </w:r>
    </w:p>
    <w:p w14:paraId="0A1866E6" w14:textId="77777777" w:rsidR="003A598F" w:rsidRPr="00362642" w:rsidRDefault="003A598F">
      <w:pPr>
        <w:ind w:firstLine="708"/>
        <w:jc w:val="both"/>
        <w:rPr>
          <w:rFonts w:ascii="Arial" w:hAnsi="Arial" w:cs="Arial"/>
          <w:color w:val="auto"/>
          <w:sz w:val="22"/>
          <w:szCs w:val="22"/>
          <w:lang w:val="sr-Cyrl-RS"/>
        </w:rPr>
      </w:pPr>
    </w:p>
    <w:p w14:paraId="653047A4" w14:textId="77777777" w:rsidR="003A598F" w:rsidRPr="00654998" w:rsidRDefault="003A598F" w:rsidP="00CC773E">
      <w:pPr>
        <w:jc w:val="center"/>
        <w:outlineLvl w:val="0"/>
        <w:rPr>
          <w:rFonts w:ascii="Arial" w:hAnsi="Arial" w:cs="Arial"/>
          <w:b/>
          <w:color w:val="auto"/>
          <w:sz w:val="22"/>
          <w:szCs w:val="22"/>
        </w:rPr>
      </w:pPr>
      <w:r w:rsidRPr="00362642">
        <w:rPr>
          <w:rFonts w:ascii="Arial" w:hAnsi="Arial" w:cs="Arial"/>
          <w:b/>
          <w:bCs/>
          <w:color w:val="auto"/>
          <w:sz w:val="22"/>
          <w:szCs w:val="22"/>
          <w:lang w:val="ru-RU"/>
        </w:rPr>
        <w:t>Ч</w:t>
      </w:r>
      <w:r w:rsidRPr="00362642">
        <w:rPr>
          <w:rFonts w:ascii="Arial" w:hAnsi="Arial" w:cs="Arial"/>
          <w:b/>
          <w:color w:val="auto"/>
          <w:sz w:val="22"/>
          <w:szCs w:val="22"/>
          <w:lang w:val="ru-RU"/>
        </w:rPr>
        <w:t>лан 2</w:t>
      </w:r>
      <w:r w:rsidR="00654998">
        <w:rPr>
          <w:rFonts w:ascii="Arial" w:hAnsi="Arial" w:cs="Arial"/>
          <w:b/>
          <w:color w:val="auto"/>
          <w:sz w:val="22"/>
          <w:szCs w:val="22"/>
        </w:rPr>
        <w:t>.</w:t>
      </w:r>
    </w:p>
    <w:p w14:paraId="0839405D" w14:textId="6E99E418" w:rsidR="00804807" w:rsidRDefault="003A598F" w:rsidP="00804807">
      <w:pPr>
        <w:ind w:firstLine="708"/>
        <w:jc w:val="both"/>
        <w:rPr>
          <w:rFonts w:ascii="Arial" w:hAnsi="Arial" w:cs="Arial"/>
          <w:color w:val="auto"/>
          <w:sz w:val="22"/>
          <w:szCs w:val="22"/>
        </w:rPr>
      </w:pPr>
      <w:r w:rsidRPr="00EF26F7">
        <w:rPr>
          <w:rFonts w:ascii="Arial" w:hAnsi="Arial" w:cs="Arial"/>
          <w:color w:val="auto"/>
          <w:sz w:val="22"/>
          <w:szCs w:val="22"/>
        </w:rPr>
        <w:t>П</w:t>
      </w:r>
      <w:r w:rsidR="008C4B36" w:rsidRPr="00EF26F7">
        <w:rPr>
          <w:rFonts w:ascii="Arial" w:hAnsi="Arial" w:cs="Arial"/>
          <w:color w:val="auto"/>
          <w:sz w:val="22"/>
          <w:szCs w:val="22"/>
          <w:lang w:val="ru-RU"/>
        </w:rPr>
        <w:t>редмет уговора је</w:t>
      </w:r>
      <w:r w:rsidR="00F94B45" w:rsidRPr="00EF26F7">
        <w:rPr>
          <w:rFonts w:ascii="Arial" w:hAnsi="Arial" w:cs="Arial"/>
          <w:color w:val="auto"/>
          <w:sz w:val="22"/>
          <w:szCs w:val="22"/>
          <w:lang w:val="sr-Cyrl-RS"/>
        </w:rPr>
        <w:t xml:space="preserve"> </w:t>
      </w:r>
      <w:r w:rsidRPr="00EF26F7">
        <w:rPr>
          <w:rFonts w:ascii="Arial" w:hAnsi="Arial" w:cs="Arial"/>
          <w:color w:val="auto"/>
          <w:sz w:val="22"/>
          <w:szCs w:val="22"/>
        </w:rPr>
        <w:t>извођење радова</w:t>
      </w:r>
      <w:r w:rsidR="00804807" w:rsidRPr="00EF26F7">
        <w:rPr>
          <w:color w:val="auto"/>
        </w:rPr>
        <w:t xml:space="preserve"> </w:t>
      </w:r>
      <w:r w:rsidR="00804807" w:rsidRPr="00EF26F7">
        <w:rPr>
          <w:rFonts w:ascii="Arial" w:hAnsi="Arial" w:cs="Arial"/>
          <w:color w:val="auto"/>
          <w:sz w:val="22"/>
          <w:szCs w:val="22"/>
        </w:rPr>
        <w:t>на санацији друмско пешачког моста преко реке Лепенице на улазу у ФАС</w:t>
      </w:r>
      <w:r w:rsidR="00881216" w:rsidRPr="00EF26F7">
        <w:rPr>
          <w:rFonts w:ascii="Arial" w:hAnsi="Arial" w:cs="Arial"/>
          <w:color w:val="auto"/>
          <w:sz w:val="22"/>
          <w:szCs w:val="22"/>
          <w:lang w:val="sr-Cyrl-RS"/>
        </w:rPr>
        <w:t xml:space="preserve"> </w:t>
      </w:r>
      <w:r w:rsidR="00B35F20" w:rsidRPr="00EF26F7">
        <w:rPr>
          <w:rFonts w:ascii="Arial" w:hAnsi="Arial" w:cs="Arial"/>
          <w:color w:val="auto"/>
          <w:sz w:val="22"/>
          <w:szCs w:val="22"/>
          <w:lang w:val="sr-Cyrl-RS"/>
        </w:rPr>
        <w:t>и то</w:t>
      </w:r>
      <w:r w:rsidR="00E07763" w:rsidRPr="00EF26F7">
        <w:rPr>
          <w:rFonts w:ascii="Arial" w:hAnsi="Arial" w:cs="Arial"/>
          <w:color w:val="auto"/>
          <w:sz w:val="22"/>
          <w:szCs w:val="22"/>
          <w:lang w:val="sr-Cyrl-RS"/>
        </w:rPr>
        <w:t xml:space="preserve"> на </w:t>
      </w:r>
      <w:r w:rsidR="00804807" w:rsidRPr="00EF26F7">
        <w:rPr>
          <w:rFonts w:ascii="Arial" w:hAnsi="Arial" w:cs="Arial"/>
          <w:color w:val="auto"/>
          <w:sz w:val="22"/>
          <w:szCs w:val="22"/>
          <w:lang w:val="sr-Cyrl-RS"/>
        </w:rPr>
        <w:t xml:space="preserve">КП бр. 1/1 </w:t>
      </w:r>
      <w:r w:rsidR="00E07763" w:rsidRPr="00EF26F7">
        <w:rPr>
          <w:rFonts w:ascii="Arial" w:hAnsi="Arial" w:cs="Arial"/>
          <w:color w:val="auto"/>
          <w:sz w:val="22"/>
          <w:szCs w:val="22"/>
          <w:lang w:val="sr-Cyrl-RS"/>
        </w:rPr>
        <w:t>и</w:t>
      </w:r>
      <w:r w:rsidR="00804807" w:rsidRPr="00EF26F7">
        <w:rPr>
          <w:rFonts w:ascii="Arial" w:hAnsi="Arial" w:cs="Arial"/>
          <w:color w:val="auto"/>
          <w:sz w:val="22"/>
          <w:szCs w:val="22"/>
          <w:lang w:val="sr-Cyrl-RS"/>
        </w:rPr>
        <w:t xml:space="preserve"> 6405/1 обе КО Крагујевац 2 и на КП 10211, 15256/8, 10210/3 и 10051/1 све КО Крагујевац 3</w:t>
      </w:r>
      <w:r w:rsidR="00881216" w:rsidRPr="00EF26F7">
        <w:rPr>
          <w:rFonts w:ascii="Arial" w:hAnsi="Arial" w:cs="Arial"/>
          <w:color w:val="auto"/>
          <w:sz w:val="22"/>
          <w:szCs w:val="22"/>
        </w:rPr>
        <w:t xml:space="preserve">, </w:t>
      </w:r>
      <w:r w:rsidR="00804807" w:rsidRPr="00EF26F7">
        <w:rPr>
          <w:rFonts w:ascii="Arial" w:hAnsi="Arial" w:cs="Arial"/>
          <w:color w:val="auto"/>
          <w:sz w:val="22"/>
          <w:szCs w:val="22"/>
        </w:rPr>
        <w:t xml:space="preserve">а </w:t>
      </w:r>
      <w:r w:rsidR="00B35F20" w:rsidRPr="00EF26F7">
        <w:rPr>
          <w:rFonts w:ascii="Arial" w:hAnsi="Arial" w:cs="Arial"/>
          <w:color w:val="auto"/>
          <w:sz w:val="22"/>
          <w:szCs w:val="22"/>
          <w:lang w:val="sr-Cyrl-RS"/>
        </w:rPr>
        <w:t xml:space="preserve">све </w:t>
      </w:r>
      <w:r w:rsidR="00804807" w:rsidRPr="00EF26F7">
        <w:rPr>
          <w:rFonts w:ascii="Arial" w:hAnsi="Arial" w:cs="Arial"/>
          <w:color w:val="auto"/>
          <w:sz w:val="22"/>
          <w:szCs w:val="22"/>
        </w:rPr>
        <w:t xml:space="preserve">према </w:t>
      </w:r>
      <w:r w:rsidR="00B35F20" w:rsidRPr="00EF26F7">
        <w:rPr>
          <w:rFonts w:ascii="Arial" w:hAnsi="Arial" w:cs="Arial"/>
          <w:color w:val="auto"/>
          <w:sz w:val="22"/>
          <w:szCs w:val="22"/>
          <w:lang w:val="sr-Cyrl-RS"/>
        </w:rPr>
        <w:t>техничком опису из техничке документације и предмеру радова</w:t>
      </w:r>
      <w:r w:rsidR="009064A5" w:rsidRPr="00EF26F7">
        <w:rPr>
          <w:rFonts w:ascii="Arial" w:hAnsi="Arial" w:cs="Arial"/>
          <w:color w:val="auto"/>
          <w:sz w:val="22"/>
          <w:szCs w:val="22"/>
          <w:lang w:val="sr-Cyrl-RS"/>
        </w:rPr>
        <w:t xml:space="preserve">, </w:t>
      </w:r>
      <w:r w:rsidR="009064A5" w:rsidRPr="00EF26F7">
        <w:rPr>
          <w:rFonts w:ascii="Arial" w:hAnsi="Arial" w:cs="Arial"/>
          <w:color w:val="auto"/>
          <w:sz w:val="22"/>
          <w:szCs w:val="22"/>
        </w:rPr>
        <w:t xml:space="preserve">усвојеном понудом </w:t>
      </w:r>
      <w:r w:rsidR="009064A5">
        <w:rPr>
          <w:rFonts w:ascii="Arial" w:hAnsi="Arial" w:cs="Arial"/>
          <w:color w:val="auto"/>
          <w:sz w:val="22"/>
          <w:szCs w:val="22"/>
        </w:rPr>
        <w:t>Извођача радова</w:t>
      </w:r>
      <w:r w:rsidR="009064A5">
        <w:rPr>
          <w:rFonts w:ascii="Arial" w:hAnsi="Arial" w:cs="Arial"/>
          <w:color w:val="auto"/>
          <w:sz w:val="22"/>
          <w:szCs w:val="22"/>
          <w:lang w:val="sr-Cyrl-RS"/>
        </w:rPr>
        <w:t xml:space="preserve"> број ___ од ____ </w:t>
      </w:r>
      <w:r w:rsidR="009064A5" w:rsidRPr="000152E2">
        <w:rPr>
          <w:rFonts w:ascii="Arial" w:hAnsi="Arial" w:cs="Arial"/>
          <w:color w:val="auto"/>
          <w:sz w:val="22"/>
          <w:szCs w:val="22"/>
          <w:lang w:val="sr-Cyrl-RS"/>
        </w:rPr>
        <w:t>202</w:t>
      </w:r>
      <w:r w:rsidR="00A23A52" w:rsidRPr="000152E2">
        <w:rPr>
          <w:rFonts w:ascii="Arial" w:hAnsi="Arial" w:cs="Arial"/>
          <w:color w:val="auto"/>
          <w:sz w:val="22"/>
          <w:szCs w:val="22"/>
          <w:lang w:val="sr-Cyrl-RS"/>
        </w:rPr>
        <w:t>4</w:t>
      </w:r>
      <w:r w:rsidR="009064A5" w:rsidRPr="000152E2">
        <w:rPr>
          <w:rFonts w:ascii="Arial" w:hAnsi="Arial" w:cs="Arial"/>
          <w:color w:val="auto"/>
          <w:sz w:val="22"/>
          <w:szCs w:val="22"/>
          <w:lang w:val="sr-Cyrl-RS"/>
        </w:rPr>
        <w:t>.</w:t>
      </w:r>
      <w:r w:rsidR="009064A5">
        <w:rPr>
          <w:rFonts w:ascii="Arial" w:hAnsi="Arial" w:cs="Arial"/>
          <w:color w:val="auto"/>
          <w:sz w:val="22"/>
          <w:szCs w:val="22"/>
          <w:lang w:val="sr-Cyrl-RS"/>
        </w:rPr>
        <w:t>године, који су саставни део овог уговора.</w:t>
      </w:r>
    </w:p>
    <w:p w14:paraId="1766E4D6" w14:textId="77777777" w:rsidR="003A598F" w:rsidRDefault="003A598F">
      <w:pPr>
        <w:ind w:firstLine="708"/>
        <w:jc w:val="both"/>
        <w:rPr>
          <w:rFonts w:ascii="Arial" w:hAnsi="Arial" w:cs="Arial"/>
          <w:color w:val="auto"/>
          <w:sz w:val="22"/>
          <w:szCs w:val="22"/>
          <w:lang w:val="ru-RU"/>
        </w:rPr>
      </w:pPr>
      <w:r w:rsidRPr="00362642">
        <w:rPr>
          <w:rFonts w:ascii="Arial" w:hAnsi="Arial" w:cs="Arial"/>
          <w:color w:val="auto"/>
          <w:sz w:val="22"/>
          <w:szCs w:val="22"/>
          <w:lang w:val="ru-RU"/>
        </w:rPr>
        <w:t xml:space="preserve">Извођач радова се обавезује да обезбеди радну снагу, материјал, грађевинску и другу опрему, изврши </w:t>
      </w:r>
      <w:r w:rsidRPr="00D2102F">
        <w:rPr>
          <w:rFonts w:ascii="Arial" w:hAnsi="Arial" w:cs="Arial"/>
          <w:color w:val="auto"/>
          <w:sz w:val="22"/>
          <w:szCs w:val="22"/>
          <w:lang w:val="ru-RU"/>
        </w:rPr>
        <w:t>грађевинске,</w:t>
      </w:r>
      <w:r w:rsidRPr="00106FF1">
        <w:rPr>
          <w:rFonts w:ascii="Arial" w:hAnsi="Arial" w:cs="Arial"/>
          <w:color w:val="FF0000"/>
          <w:sz w:val="22"/>
          <w:szCs w:val="22"/>
          <w:lang w:val="ru-RU"/>
        </w:rPr>
        <w:t xml:space="preserve"> </w:t>
      </w:r>
      <w:r w:rsidRPr="008A315E">
        <w:rPr>
          <w:rFonts w:ascii="Arial" w:hAnsi="Arial" w:cs="Arial"/>
          <w:color w:val="auto"/>
          <w:sz w:val="22"/>
          <w:szCs w:val="22"/>
          <w:lang w:val="ru-RU"/>
        </w:rPr>
        <w:t>припремно-завршне радове</w:t>
      </w:r>
      <w:r w:rsidRPr="00362642">
        <w:rPr>
          <w:rFonts w:ascii="Arial" w:hAnsi="Arial" w:cs="Arial"/>
          <w:color w:val="auto"/>
          <w:sz w:val="22"/>
          <w:szCs w:val="22"/>
          <w:lang w:val="ru-RU"/>
        </w:rPr>
        <w:t>, као и све друго неопходно за потпуно извршење радова који су предмет овог уговора.</w:t>
      </w:r>
    </w:p>
    <w:p w14:paraId="6165B04B" w14:textId="77777777" w:rsidR="00940EE6" w:rsidRPr="00362642" w:rsidRDefault="00940EE6">
      <w:pPr>
        <w:ind w:firstLine="708"/>
        <w:jc w:val="both"/>
        <w:rPr>
          <w:color w:val="auto"/>
        </w:rPr>
      </w:pPr>
    </w:p>
    <w:p w14:paraId="15292330" w14:textId="77777777" w:rsidR="00940EE6" w:rsidRPr="00362642" w:rsidRDefault="00940EE6" w:rsidP="00940EE6">
      <w:pPr>
        <w:tabs>
          <w:tab w:val="left" w:pos="6060"/>
        </w:tabs>
        <w:jc w:val="center"/>
        <w:outlineLvl w:val="0"/>
        <w:rPr>
          <w:color w:val="auto"/>
        </w:rPr>
      </w:pPr>
      <w:r w:rsidRPr="00362642">
        <w:rPr>
          <w:rFonts w:ascii="Arial" w:hAnsi="Arial" w:cs="Arial"/>
          <w:b/>
          <w:color w:val="auto"/>
          <w:sz w:val="22"/>
          <w:szCs w:val="22"/>
          <w:lang w:val="ru-RU"/>
        </w:rPr>
        <w:t>Вредност радова – цена</w:t>
      </w:r>
    </w:p>
    <w:p w14:paraId="6637982A" w14:textId="77777777" w:rsidR="00940EE6" w:rsidRPr="00654998" w:rsidRDefault="00940EE6" w:rsidP="00940EE6">
      <w:pPr>
        <w:jc w:val="center"/>
        <w:rPr>
          <w:rFonts w:ascii="Arial" w:hAnsi="Arial" w:cs="Arial"/>
          <w:b/>
          <w:color w:val="auto"/>
          <w:sz w:val="22"/>
          <w:szCs w:val="22"/>
        </w:rPr>
      </w:pPr>
      <w:r w:rsidRPr="00362642">
        <w:rPr>
          <w:rFonts w:ascii="Arial" w:hAnsi="Arial" w:cs="Arial"/>
          <w:b/>
          <w:color w:val="auto"/>
          <w:sz w:val="22"/>
          <w:szCs w:val="22"/>
          <w:lang w:val="ru-RU"/>
        </w:rPr>
        <w:t>Члан 3</w:t>
      </w:r>
      <w:r>
        <w:rPr>
          <w:rFonts w:ascii="Arial" w:hAnsi="Arial" w:cs="Arial"/>
          <w:b/>
          <w:color w:val="auto"/>
          <w:sz w:val="22"/>
          <w:szCs w:val="22"/>
        </w:rPr>
        <w:t>.</w:t>
      </w:r>
    </w:p>
    <w:p w14:paraId="7DD57824" w14:textId="77777777" w:rsidR="00940EE6" w:rsidRPr="008C4B36" w:rsidRDefault="00940EE6" w:rsidP="00940EE6">
      <w:pPr>
        <w:ind w:firstLine="720"/>
        <w:jc w:val="both"/>
        <w:rPr>
          <w:rFonts w:ascii="Arial" w:hAnsi="Arial" w:cs="Arial"/>
          <w:color w:val="auto"/>
          <w:sz w:val="22"/>
          <w:szCs w:val="22"/>
          <w:lang w:val="sr-Latn-CS"/>
        </w:rPr>
      </w:pPr>
      <w:r w:rsidRPr="00362642">
        <w:rPr>
          <w:rFonts w:ascii="Arial" w:hAnsi="Arial" w:cs="Arial"/>
          <w:color w:val="auto"/>
          <w:sz w:val="22"/>
          <w:szCs w:val="22"/>
          <w:lang w:val="ru-RU"/>
        </w:rPr>
        <w:t>Угов</w:t>
      </w:r>
      <w:r w:rsidRPr="00362642">
        <w:rPr>
          <w:rFonts w:ascii="Arial" w:hAnsi="Arial" w:cs="Arial"/>
          <w:color w:val="auto"/>
          <w:sz w:val="22"/>
          <w:szCs w:val="22"/>
        </w:rPr>
        <w:t>орне стране</w:t>
      </w:r>
      <w:r w:rsidRPr="00362642">
        <w:rPr>
          <w:rFonts w:ascii="Arial" w:hAnsi="Arial" w:cs="Arial"/>
          <w:color w:val="auto"/>
          <w:sz w:val="22"/>
          <w:szCs w:val="22"/>
          <w:lang w:val="ru-RU"/>
        </w:rPr>
        <w:t xml:space="preserve"> </w:t>
      </w:r>
      <w:r w:rsidRPr="00362642">
        <w:rPr>
          <w:rFonts w:ascii="Arial" w:hAnsi="Arial" w:cs="Arial"/>
          <w:color w:val="auto"/>
          <w:sz w:val="22"/>
          <w:szCs w:val="22"/>
        </w:rPr>
        <w:t>у</w:t>
      </w:r>
      <w:r w:rsidRPr="00362642">
        <w:rPr>
          <w:rFonts w:ascii="Arial" w:hAnsi="Arial" w:cs="Arial"/>
          <w:color w:val="auto"/>
          <w:sz w:val="22"/>
          <w:szCs w:val="22"/>
          <w:lang w:val="ru-RU"/>
        </w:rPr>
        <w:t>твр</w:t>
      </w:r>
      <w:r w:rsidRPr="00362642">
        <w:rPr>
          <w:rFonts w:ascii="Arial" w:hAnsi="Arial" w:cs="Arial"/>
          <w:color w:val="auto"/>
          <w:sz w:val="22"/>
          <w:szCs w:val="22"/>
        </w:rPr>
        <w:t>ђују</w:t>
      </w:r>
      <w:r w:rsidRPr="00362642">
        <w:rPr>
          <w:rFonts w:ascii="Arial" w:hAnsi="Arial" w:cs="Arial"/>
          <w:color w:val="auto"/>
          <w:sz w:val="22"/>
          <w:szCs w:val="22"/>
          <w:lang w:val="ru-RU"/>
        </w:rPr>
        <w:t xml:space="preserve"> да цена свих радова који су предмет Уговора износи</w:t>
      </w:r>
      <w:r w:rsidRPr="00362642">
        <w:rPr>
          <w:rFonts w:ascii="Arial" w:hAnsi="Arial" w:cs="Arial"/>
          <w:color w:val="auto"/>
          <w:sz w:val="22"/>
          <w:szCs w:val="22"/>
          <w:lang w:val="sr-Latn-CS"/>
        </w:rPr>
        <w:t xml:space="preserve">:   </w:t>
      </w:r>
    </w:p>
    <w:p w14:paraId="016F0B12" w14:textId="77777777" w:rsidR="00940EE6" w:rsidRDefault="00940EE6" w:rsidP="00940EE6">
      <w:pPr>
        <w:ind w:firstLine="720"/>
        <w:jc w:val="both"/>
        <w:rPr>
          <w:rFonts w:ascii="Arial" w:hAnsi="Arial" w:cs="Arial"/>
          <w:color w:val="auto"/>
          <w:sz w:val="22"/>
          <w:szCs w:val="22"/>
        </w:rPr>
      </w:pPr>
      <w:r>
        <w:rPr>
          <w:rFonts w:ascii="Arial" w:hAnsi="Arial" w:cs="Arial"/>
          <w:color w:val="auto"/>
          <w:sz w:val="22"/>
          <w:szCs w:val="22"/>
        </w:rPr>
        <w:t xml:space="preserve">                                           _____________динара без ПДВ-а</w:t>
      </w:r>
    </w:p>
    <w:p w14:paraId="1C086D1C" w14:textId="77777777" w:rsidR="00940EE6" w:rsidRDefault="00940EE6" w:rsidP="00940EE6">
      <w:pPr>
        <w:ind w:firstLine="720"/>
        <w:jc w:val="both"/>
        <w:rPr>
          <w:rFonts w:ascii="Arial" w:hAnsi="Arial" w:cs="Arial"/>
          <w:color w:val="auto"/>
          <w:sz w:val="22"/>
          <w:szCs w:val="22"/>
        </w:rPr>
      </w:pPr>
      <w:r>
        <w:rPr>
          <w:rFonts w:ascii="Arial" w:hAnsi="Arial" w:cs="Arial"/>
          <w:color w:val="auto"/>
          <w:sz w:val="22"/>
          <w:szCs w:val="22"/>
        </w:rPr>
        <w:t xml:space="preserve">                              ПДВ :    _____________</w:t>
      </w:r>
      <w:r w:rsidRPr="00362642">
        <w:rPr>
          <w:rFonts w:ascii="Arial" w:hAnsi="Arial" w:cs="Arial"/>
          <w:color w:val="auto"/>
          <w:sz w:val="22"/>
          <w:szCs w:val="22"/>
        </w:rPr>
        <w:t xml:space="preserve"> </w:t>
      </w:r>
    </w:p>
    <w:p w14:paraId="0A4E8E2A" w14:textId="7548DE6A" w:rsidR="00940EE6" w:rsidRPr="00362642" w:rsidRDefault="00940EE6" w:rsidP="00940EE6">
      <w:pPr>
        <w:jc w:val="both"/>
        <w:rPr>
          <w:color w:val="auto"/>
        </w:rPr>
      </w:pPr>
      <w:r w:rsidRPr="00F94B45">
        <w:rPr>
          <w:rFonts w:ascii="Arial" w:hAnsi="Arial" w:cs="Arial"/>
          <w:color w:val="auto"/>
          <w:sz w:val="22"/>
          <w:szCs w:val="22"/>
        </w:rPr>
        <w:t xml:space="preserve">                                       укупно:</w:t>
      </w:r>
      <w:r>
        <w:rPr>
          <w:rFonts w:ascii="Arial" w:hAnsi="Arial" w:cs="Arial"/>
          <w:color w:val="auto"/>
          <w:sz w:val="22"/>
          <w:szCs w:val="22"/>
        </w:rPr>
        <w:t xml:space="preserve">   </w:t>
      </w:r>
      <w:r w:rsidRPr="00362642">
        <w:rPr>
          <w:rFonts w:ascii="Arial" w:hAnsi="Arial" w:cs="Arial"/>
          <w:color w:val="auto"/>
          <w:sz w:val="22"/>
          <w:szCs w:val="22"/>
        </w:rPr>
        <w:t>___________</w:t>
      </w:r>
      <w:r>
        <w:rPr>
          <w:rFonts w:ascii="Arial" w:hAnsi="Arial" w:cs="Arial"/>
          <w:color w:val="auto"/>
          <w:sz w:val="22"/>
          <w:szCs w:val="22"/>
        </w:rPr>
        <w:t xml:space="preserve">__ </w:t>
      </w:r>
      <w:r w:rsidRPr="00362642">
        <w:rPr>
          <w:rFonts w:ascii="Arial" w:hAnsi="Arial" w:cs="Arial"/>
          <w:color w:val="auto"/>
          <w:sz w:val="22"/>
          <w:szCs w:val="22"/>
        </w:rPr>
        <w:t xml:space="preserve"> а добијена је на основу</w:t>
      </w:r>
      <w:r w:rsidRPr="00362642">
        <w:rPr>
          <w:rFonts w:ascii="Arial" w:hAnsi="Arial" w:cs="Arial"/>
          <w:color w:val="auto"/>
          <w:sz w:val="22"/>
          <w:szCs w:val="22"/>
          <w:lang w:val="ru-RU"/>
        </w:rPr>
        <w:t xml:space="preserve"> усвојен</w:t>
      </w:r>
      <w:r w:rsidRPr="00362642">
        <w:rPr>
          <w:rFonts w:ascii="Arial" w:hAnsi="Arial" w:cs="Arial"/>
          <w:color w:val="auto"/>
          <w:sz w:val="22"/>
          <w:szCs w:val="22"/>
        </w:rPr>
        <w:t>е</w:t>
      </w:r>
      <w:r w:rsidRPr="00362642">
        <w:rPr>
          <w:rFonts w:ascii="Arial" w:hAnsi="Arial" w:cs="Arial"/>
          <w:color w:val="auto"/>
          <w:sz w:val="22"/>
          <w:szCs w:val="22"/>
          <w:lang w:val="ru-RU"/>
        </w:rPr>
        <w:t xml:space="preserve"> понуд</w:t>
      </w:r>
      <w:r w:rsidRPr="00362642">
        <w:rPr>
          <w:rFonts w:ascii="Arial" w:hAnsi="Arial" w:cs="Arial"/>
          <w:color w:val="auto"/>
          <w:sz w:val="22"/>
          <w:szCs w:val="22"/>
        </w:rPr>
        <w:t>е</w:t>
      </w:r>
      <w:r w:rsidRPr="00362642">
        <w:rPr>
          <w:rFonts w:ascii="Arial" w:hAnsi="Arial" w:cs="Arial"/>
          <w:color w:val="auto"/>
          <w:sz w:val="22"/>
          <w:szCs w:val="22"/>
          <w:lang w:val="ru-RU"/>
        </w:rPr>
        <w:t xml:space="preserve"> </w:t>
      </w:r>
      <w:r w:rsidRPr="00362642">
        <w:rPr>
          <w:rFonts w:ascii="Arial" w:hAnsi="Arial" w:cs="Arial"/>
          <w:color w:val="auto"/>
          <w:sz w:val="22"/>
          <w:szCs w:val="22"/>
        </w:rPr>
        <w:t xml:space="preserve">Извођача радова </w:t>
      </w:r>
      <w:r w:rsidRPr="00362642">
        <w:rPr>
          <w:rFonts w:ascii="Arial" w:hAnsi="Arial" w:cs="Arial"/>
          <w:color w:val="auto"/>
          <w:sz w:val="22"/>
          <w:szCs w:val="22"/>
          <w:lang w:val="ru-RU"/>
        </w:rPr>
        <w:t>број ___________ од _________20</w:t>
      </w:r>
      <w:r w:rsidR="009E4CDC">
        <w:rPr>
          <w:rFonts w:ascii="Arial" w:hAnsi="Arial" w:cs="Arial"/>
          <w:color w:val="auto"/>
          <w:sz w:val="22"/>
          <w:szCs w:val="22"/>
          <w:lang w:val="ru-RU"/>
        </w:rPr>
        <w:t>2</w:t>
      </w:r>
      <w:r w:rsidR="00A23A52">
        <w:rPr>
          <w:rFonts w:ascii="Arial" w:hAnsi="Arial" w:cs="Arial"/>
          <w:color w:val="auto"/>
          <w:sz w:val="22"/>
          <w:szCs w:val="22"/>
          <w:lang w:val="sr-Cyrl-RS"/>
        </w:rPr>
        <w:t>4</w:t>
      </w:r>
      <w:r w:rsidRPr="00362642">
        <w:rPr>
          <w:rFonts w:ascii="Arial" w:hAnsi="Arial" w:cs="Arial"/>
          <w:color w:val="auto"/>
          <w:sz w:val="22"/>
          <w:szCs w:val="22"/>
          <w:lang w:val="ru-RU"/>
        </w:rPr>
        <w:t>. године</w:t>
      </w:r>
      <w:r w:rsidRPr="00362642">
        <w:rPr>
          <w:rFonts w:ascii="Arial" w:hAnsi="Arial" w:cs="Arial"/>
          <w:color w:val="auto"/>
          <w:sz w:val="22"/>
          <w:szCs w:val="22"/>
        </w:rPr>
        <w:t>.</w:t>
      </w:r>
    </w:p>
    <w:p w14:paraId="02B088B6" w14:textId="77777777" w:rsidR="00940EE6" w:rsidRPr="00337F28" w:rsidRDefault="00940EE6" w:rsidP="00940EE6">
      <w:pPr>
        <w:pStyle w:val="Default"/>
        <w:tabs>
          <w:tab w:val="left" w:pos="720"/>
        </w:tabs>
        <w:jc w:val="both"/>
        <w:rPr>
          <w:rFonts w:ascii="Arial" w:hAnsi="Arial" w:cs="Arial"/>
          <w:bCs/>
          <w:sz w:val="22"/>
          <w:szCs w:val="22"/>
          <w:lang w:val="sl-SI"/>
        </w:rPr>
      </w:pPr>
      <w:r>
        <w:rPr>
          <w:rFonts w:ascii="Arial" w:hAnsi="Arial" w:cs="Arial"/>
          <w:sz w:val="22"/>
          <w:szCs w:val="22"/>
          <w:lang w:val="sr-Cyrl-RS"/>
        </w:rPr>
        <w:tab/>
      </w:r>
      <w:r w:rsidRPr="008E5228">
        <w:rPr>
          <w:rFonts w:ascii="Arial" w:hAnsi="Arial" w:cs="Arial"/>
          <w:color w:val="auto"/>
          <w:sz w:val="22"/>
          <w:szCs w:val="22"/>
        </w:rPr>
        <w:t>О</w:t>
      </w:r>
      <w:r w:rsidRPr="008E5228">
        <w:rPr>
          <w:rFonts w:ascii="Arial" w:hAnsi="Arial" w:cs="Arial"/>
          <w:color w:val="auto"/>
          <w:sz w:val="22"/>
          <w:szCs w:val="22"/>
          <w:lang w:val="ru-RU"/>
        </w:rPr>
        <w:t>брачун</w:t>
      </w:r>
      <w:r w:rsidRPr="008E5228">
        <w:rPr>
          <w:rFonts w:ascii="Arial" w:hAnsi="Arial" w:cs="Arial"/>
          <w:color w:val="auto"/>
          <w:sz w:val="22"/>
          <w:szCs w:val="22"/>
        </w:rPr>
        <w:t xml:space="preserve"> за изведене радове врши</w:t>
      </w:r>
      <w:r w:rsidRPr="008E5228">
        <w:rPr>
          <w:rFonts w:ascii="Arial" w:hAnsi="Arial" w:cs="Arial"/>
          <w:color w:val="auto"/>
          <w:sz w:val="22"/>
          <w:szCs w:val="22"/>
          <w:lang w:val="ru-RU"/>
        </w:rPr>
        <w:t xml:space="preserve"> </w:t>
      </w:r>
      <w:r w:rsidRPr="008E5228">
        <w:rPr>
          <w:rFonts w:ascii="Arial" w:hAnsi="Arial" w:cs="Arial"/>
          <w:color w:val="auto"/>
          <w:sz w:val="22"/>
          <w:szCs w:val="22"/>
          <w:lang w:val="sr-Cyrl-RS"/>
        </w:rPr>
        <w:t xml:space="preserve">се </w:t>
      </w:r>
      <w:r w:rsidRPr="008E5228">
        <w:rPr>
          <w:rFonts w:ascii="Arial" w:hAnsi="Arial" w:cs="Arial"/>
          <w:color w:val="auto"/>
          <w:sz w:val="22"/>
          <w:szCs w:val="22"/>
          <w:lang w:val="ru-RU"/>
        </w:rPr>
        <w:t xml:space="preserve">по </w:t>
      </w:r>
      <w:r w:rsidRPr="008E5228">
        <w:rPr>
          <w:rFonts w:ascii="Arial" w:hAnsi="Arial" w:cs="Arial"/>
          <w:color w:val="auto"/>
          <w:sz w:val="22"/>
          <w:szCs w:val="22"/>
        </w:rPr>
        <w:t>јединици мере</w:t>
      </w:r>
      <w:r w:rsidRPr="008E5228">
        <w:rPr>
          <w:rFonts w:ascii="Arial" w:hAnsi="Arial" w:cs="Arial"/>
          <w:color w:val="auto"/>
          <w:lang w:val="ru-RU"/>
        </w:rPr>
        <w:t>.</w:t>
      </w:r>
      <w:r w:rsidRPr="008E5228">
        <w:rPr>
          <w:rFonts w:ascii="Arial" w:hAnsi="Arial" w:cs="Arial"/>
          <w:color w:val="auto"/>
        </w:rPr>
        <w:t xml:space="preserve"> </w:t>
      </w:r>
      <w:r w:rsidRPr="008E5228">
        <w:rPr>
          <w:rFonts w:ascii="Arial" w:hAnsi="Arial" w:cs="Arial"/>
          <w:color w:val="auto"/>
          <w:sz w:val="22"/>
          <w:szCs w:val="22"/>
        </w:rPr>
        <w:t>Уговорене јед</w:t>
      </w:r>
      <w:r w:rsidRPr="008E5228">
        <w:rPr>
          <w:rFonts w:ascii="Arial" w:hAnsi="Arial" w:cs="Arial"/>
          <w:color w:val="auto"/>
          <w:sz w:val="22"/>
          <w:szCs w:val="22"/>
          <w:lang w:val="sr-Cyrl-RS"/>
        </w:rPr>
        <w:t>и</w:t>
      </w:r>
      <w:r w:rsidRPr="008E5228">
        <w:rPr>
          <w:rFonts w:ascii="Arial" w:hAnsi="Arial" w:cs="Arial"/>
          <w:color w:val="auto"/>
          <w:sz w:val="22"/>
          <w:szCs w:val="22"/>
          <w:lang w:val="sl-SI"/>
        </w:rPr>
        <w:t xml:space="preserve">ничне цене су фиксне и не могу се мењати </w:t>
      </w:r>
      <w:r w:rsidRPr="008E5228">
        <w:rPr>
          <w:rFonts w:ascii="Arial" w:hAnsi="Arial" w:cs="Arial"/>
          <w:color w:val="auto"/>
          <w:sz w:val="22"/>
          <w:szCs w:val="22"/>
        </w:rPr>
        <w:t>услед повећања цене елемената на</w:t>
      </w:r>
      <w:r w:rsidRPr="00362642">
        <w:rPr>
          <w:rFonts w:ascii="Arial" w:hAnsi="Arial" w:cs="Arial"/>
          <w:color w:val="auto"/>
          <w:sz w:val="22"/>
          <w:szCs w:val="22"/>
        </w:rPr>
        <w:t xml:space="preserve"> основу којих је одређена</w:t>
      </w:r>
      <w:r w:rsidRPr="00337F28">
        <w:rPr>
          <w:rFonts w:ascii="Arial" w:hAnsi="Arial" w:cs="Arial"/>
          <w:sz w:val="22"/>
          <w:szCs w:val="22"/>
          <w:lang w:val="sl-SI"/>
        </w:rPr>
        <w:t xml:space="preserve"> у периоду трајања уговора.</w:t>
      </w:r>
    </w:p>
    <w:p w14:paraId="497966BA" w14:textId="77777777" w:rsidR="00940EE6" w:rsidRPr="00362642" w:rsidRDefault="00940EE6" w:rsidP="00940EE6">
      <w:pPr>
        <w:ind w:firstLine="720"/>
        <w:jc w:val="both"/>
        <w:rPr>
          <w:color w:val="auto"/>
        </w:rPr>
      </w:pPr>
      <w:r w:rsidRPr="00362642">
        <w:rPr>
          <w:rFonts w:ascii="Arial" w:hAnsi="Arial" w:cs="Arial"/>
          <w:color w:val="auto"/>
          <w:sz w:val="22"/>
          <w:szCs w:val="22"/>
        </w:rPr>
        <w:t>Осим вредности рада, добара и услуга неопходних за извршење Уговора, цена обухвата и све зависне трошкове Извођача до примопредаје радова</w:t>
      </w:r>
      <w:r>
        <w:rPr>
          <w:rFonts w:ascii="Arial" w:hAnsi="Arial" w:cs="Arial"/>
          <w:color w:val="auto"/>
          <w:sz w:val="22"/>
          <w:szCs w:val="22"/>
          <w:lang w:val="sr-Cyrl-RS"/>
        </w:rPr>
        <w:t>,</w:t>
      </w:r>
      <w:r w:rsidRPr="00362642">
        <w:rPr>
          <w:rFonts w:ascii="Arial" w:hAnsi="Arial" w:cs="Arial"/>
          <w:color w:val="auto"/>
          <w:sz w:val="22"/>
          <w:szCs w:val="22"/>
        </w:rPr>
        <w:t xml:space="preserve"> а посебно трошкове извођења свих припремних и завршних радњи, организације, чувања и обезбеђења градилишта, помоћних материјала и опреме, мера за омогућавање безбедног и несметаног одвијања саобраћаја током </w:t>
      </w:r>
      <w:r w:rsidRPr="00362642">
        <w:rPr>
          <w:rFonts w:ascii="Arial" w:hAnsi="Arial" w:cs="Arial"/>
          <w:color w:val="auto"/>
          <w:sz w:val="22"/>
          <w:szCs w:val="22"/>
        </w:rPr>
        <w:lastRenderedPageBreak/>
        <w:t>извођења радова</w:t>
      </w:r>
      <w:r w:rsidR="00015816">
        <w:rPr>
          <w:rFonts w:ascii="Arial" w:hAnsi="Arial" w:cs="Arial"/>
          <w:color w:val="auto"/>
          <w:sz w:val="22"/>
          <w:szCs w:val="22"/>
        </w:rPr>
        <w:t xml:space="preserve">. </w:t>
      </w:r>
      <w:r w:rsidRPr="00D2102F">
        <w:rPr>
          <w:rFonts w:ascii="Arial" w:hAnsi="Arial" w:cs="Arial"/>
          <w:color w:val="auto"/>
          <w:sz w:val="22"/>
          <w:szCs w:val="22"/>
        </w:rPr>
        <w:t xml:space="preserve">Обезбеђење градилишта саобраћајном сигнализацијом у току извођења радова је у обавези </w:t>
      </w:r>
      <w:r w:rsidR="00B05303" w:rsidRPr="00D2102F">
        <w:rPr>
          <w:rFonts w:ascii="Arial" w:hAnsi="Arial" w:cs="Arial"/>
          <w:color w:val="auto"/>
          <w:sz w:val="22"/>
          <w:szCs w:val="22"/>
          <w:lang w:val="sr-Cyrl-RS"/>
        </w:rPr>
        <w:t>Извођача радова</w:t>
      </w:r>
      <w:r w:rsidRPr="00D2102F">
        <w:rPr>
          <w:rFonts w:ascii="Arial" w:hAnsi="Arial" w:cs="Arial"/>
          <w:color w:val="auto"/>
          <w:sz w:val="22"/>
          <w:szCs w:val="22"/>
        </w:rPr>
        <w:t xml:space="preserve"> и не урачунава се у цену. </w:t>
      </w:r>
      <w:r w:rsidRPr="00D2102F">
        <w:rPr>
          <w:rFonts w:ascii="Arial" w:hAnsi="Arial" w:cs="Arial"/>
          <w:color w:val="auto"/>
          <w:sz w:val="22"/>
          <w:szCs w:val="22"/>
          <w:lang w:val="sr-Cyrl-RS"/>
        </w:rPr>
        <w:t>Цена обухвата и трошкове потрошње воде и електричне енергије током извођења радова.</w:t>
      </w:r>
    </w:p>
    <w:p w14:paraId="5166BD09" w14:textId="77777777" w:rsidR="00940EE6" w:rsidRDefault="00940EE6" w:rsidP="00F94B45">
      <w:pPr>
        <w:tabs>
          <w:tab w:val="left" w:pos="6060"/>
        </w:tabs>
        <w:jc w:val="center"/>
        <w:outlineLvl w:val="0"/>
        <w:rPr>
          <w:rFonts w:ascii="Arial" w:hAnsi="Arial" w:cs="Arial"/>
          <w:b/>
          <w:color w:val="auto"/>
          <w:sz w:val="22"/>
          <w:szCs w:val="22"/>
          <w:lang w:val="ru-RU"/>
        </w:rPr>
      </w:pPr>
    </w:p>
    <w:p w14:paraId="6D6ED1B1" w14:textId="77777777" w:rsidR="00940EE6" w:rsidRPr="00362642" w:rsidRDefault="00940EE6" w:rsidP="00940EE6">
      <w:pPr>
        <w:jc w:val="center"/>
        <w:outlineLvl w:val="0"/>
        <w:rPr>
          <w:color w:val="auto"/>
        </w:rPr>
      </w:pPr>
      <w:r w:rsidRPr="00362642">
        <w:rPr>
          <w:rFonts w:ascii="Arial" w:hAnsi="Arial" w:cs="Arial"/>
          <w:b/>
          <w:color w:val="auto"/>
          <w:sz w:val="22"/>
          <w:szCs w:val="22"/>
          <w:lang w:val="ru-RU"/>
        </w:rPr>
        <w:t>Обавезе Извођача радова</w:t>
      </w:r>
    </w:p>
    <w:p w14:paraId="4F6F61D2" w14:textId="77777777" w:rsidR="00940EE6" w:rsidRPr="00362642" w:rsidRDefault="00940EE6" w:rsidP="00940EE6">
      <w:pPr>
        <w:jc w:val="center"/>
        <w:rPr>
          <w:rFonts w:ascii="Arial" w:hAnsi="Arial" w:cs="Arial"/>
          <w:b/>
          <w:color w:val="auto"/>
          <w:sz w:val="22"/>
          <w:szCs w:val="22"/>
          <w:lang w:val="ru-RU"/>
        </w:rPr>
      </w:pPr>
      <w:r w:rsidRPr="00362642">
        <w:rPr>
          <w:rFonts w:ascii="Arial" w:hAnsi="Arial" w:cs="Arial"/>
          <w:b/>
          <w:color w:val="auto"/>
          <w:sz w:val="22"/>
          <w:szCs w:val="22"/>
          <w:lang w:val="ru-RU"/>
        </w:rPr>
        <w:t xml:space="preserve">Члан </w:t>
      </w:r>
      <w:r>
        <w:rPr>
          <w:rFonts w:ascii="Arial" w:hAnsi="Arial" w:cs="Arial"/>
          <w:b/>
          <w:color w:val="auto"/>
          <w:sz w:val="22"/>
          <w:szCs w:val="22"/>
          <w:lang w:val="ru-RU"/>
        </w:rPr>
        <w:t>4.</w:t>
      </w:r>
    </w:p>
    <w:p w14:paraId="7F088C21" w14:textId="7E19DE79" w:rsidR="00940EE6" w:rsidRPr="009064A5" w:rsidRDefault="00940EE6" w:rsidP="00940EE6">
      <w:pPr>
        <w:pStyle w:val="ListParagraph1"/>
        <w:ind w:left="0" w:firstLine="708"/>
        <w:jc w:val="both"/>
        <w:rPr>
          <w:rFonts w:ascii="Arial" w:hAnsi="Arial" w:cs="Arial"/>
          <w:color w:val="auto"/>
          <w:sz w:val="22"/>
          <w:szCs w:val="22"/>
          <w:lang w:val="sr-Cyrl-RS"/>
        </w:rPr>
      </w:pPr>
      <w:r w:rsidRPr="009064A5">
        <w:rPr>
          <w:rFonts w:ascii="Arial" w:hAnsi="Arial" w:cs="Arial"/>
          <w:color w:val="auto"/>
          <w:sz w:val="22"/>
          <w:szCs w:val="22"/>
          <w:lang w:val="ru-RU"/>
        </w:rPr>
        <w:t>Извођач радова се обавезује да радове</w:t>
      </w:r>
      <w:r w:rsidRPr="009064A5">
        <w:rPr>
          <w:rFonts w:ascii="Arial" w:hAnsi="Arial" w:cs="Arial"/>
          <w:color w:val="auto"/>
          <w:sz w:val="22"/>
          <w:szCs w:val="22"/>
          <w:lang w:val="sr-Cyrl-RS"/>
        </w:rPr>
        <w:t xml:space="preserve"> из члана 2.  овог уговора</w:t>
      </w:r>
      <w:r w:rsidR="000152E2">
        <w:rPr>
          <w:rFonts w:ascii="Arial" w:hAnsi="Arial" w:cs="Arial"/>
          <w:color w:val="auto"/>
          <w:sz w:val="22"/>
          <w:szCs w:val="22"/>
          <w:lang w:val="ru-RU"/>
        </w:rPr>
        <w:t xml:space="preserve"> изведе у складу са важећим </w:t>
      </w:r>
      <w:r w:rsidRPr="009064A5">
        <w:rPr>
          <w:rFonts w:ascii="Arial" w:hAnsi="Arial" w:cs="Arial"/>
          <w:color w:val="auto"/>
          <w:sz w:val="22"/>
          <w:szCs w:val="22"/>
          <w:lang w:val="ru-RU"/>
        </w:rPr>
        <w:t xml:space="preserve">техничким </w:t>
      </w:r>
      <w:r w:rsidRPr="009064A5">
        <w:rPr>
          <w:rFonts w:ascii="Arial" w:hAnsi="Arial" w:cs="Arial"/>
          <w:color w:val="auto"/>
          <w:sz w:val="22"/>
          <w:szCs w:val="22"/>
        </w:rPr>
        <w:t>прописима, документацијом</w:t>
      </w:r>
      <w:r w:rsidR="000152E2">
        <w:rPr>
          <w:rFonts w:ascii="Arial" w:hAnsi="Arial" w:cs="Arial"/>
          <w:color w:val="auto"/>
          <w:sz w:val="22"/>
          <w:szCs w:val="22"/>
          <w:lang w:val="sr-Cyrl-RS"/>
        </w:rPr>
        <w:t>,</w:t>
      </w:r>
      <w:r w:rsidR="000152E2">
        <w:rPr>
          <w:rFonts w:ascii="Arial" w:hAnsi="Arial" w:cs="Arial"/>
          <w:color w:val="auto"/>
          <w:sz w:val="22"/>
          <w:szCs w:val="22"/>
        </w:rPr>
        <w:t xml:space="preserve"> </w:t>
      </w:r>
      <w:r w:rsidRPr="009064A5">
        <w:rPr>
          <w:rFonts w:ascii="Arial" w:hAnsi="Arial" w:cs="Arial"/>
          <w:color w:val="auto"/>
          <w:sz w:val="22"/>
          <w:szCs w:val="22"/>
          <w:lang w:val="sr-Cyrl-RS"/>
        </w:rPr>
        <w:t>пројектним задатком, техничком спецификацијом, као</w:t>
      </w:r>
      <w:r w:rsidRPr="009064A5">
        <w:rPr>
          <w:rFonts w:ascii="Arial" w:hAnsi="Arial" w:cs="Arial"/>
          <w:color w:val="auto"/>
          <w:sz w:val="22"/>
          <w:szCs w:val="22"/>
        </w:rPr>
        <w:t xml:space="preserve"> и овим уговором</w:t>
      </w:r>
      <w:r w:rsidRPr="009064A5">
        <w:rPr>
          <w:rFonts w:ascii="Arial" w:hAnsi="Arial" w:cs="Arial"/>
          <w:color w:val="auto"/>
          <w:sz w:val="22"/>
          <w:szCs w:val="22"/>
          <w:lang w:val="sr-Cyrl-RS"/>
        </w:rPr>
        <w:t>,</w:t>
      </w:r>
      <w:r w:rsidRPr="009064A5">
        <w:rPr>
          <w:rFonts w:ascii="Arial" w:hAnsi="Arial" w:cs="Arial"/>
          <w:color w:val="auto"/>
          <w:sz w:val="22"/>
          <w:szCs w:val="22"/>
        </w:rPr>
        <w:t xml:space="preserve"> као и да исте по завршетку преда Наручиоцу радова</w:t>
      </w:r>
      <w:r w:rsidRPr="009064A5">
        <w:rPr>
          <w:rFonts w:ascii="Arial" w:hAnsi="Arial" w:cs="Arial"/>
          <w:color w:val="auto"/>
          <w:sz w:val="22"/>
          <w:szCs w:val="22"/>
          <w:lang w:val="sr-Cyrl-RS"/>
        </w:rPr>
        <w:t>.</w:t>
      </w:r>
    </w:p>
    <w:p w14:paraId="05F4BBD6" w14:textId="77777777" w:rsidR="00804807" w:rsidRPr="009064A5" w:rsidRDefault="00804807" w:rsidP="00940EE6">
      <w:pPr>
        <w:pStyle w:val="ListParagraph1"/>
        <w:ind w:left="0" w:firstLine="708"/>
        <w:jc w:val="both"/>
        <w:rPr>
          <w:rFonts w:ascii="Arial" w:hAnsi="Arial" w:cs="Arial"/>
          <w:color w:val="auto"/>
          <w:sz w:val="22"/>
          <w:szCs w:val="22"/>
          <w:lang w:val="sr-Cyrl-RS"/>
        </w:rPr>
      </w:pPr>
    </w:p>
    <w:p w14:paraId="18D6BF4F" w14:textId="77777777" w:rsidR="00804807" w:rsidRPr="009064A5" w:rsidRDefault="00940EE6" w:rsidP="00804807">
      <w:pPr>
        <w:pStyle w:val="ListParagraph1"/>
        <w:ind w:left="0" w:firstLine="708"/>
        <w:jc w:val="both"/>
        <w:rPr>
          <w:rFonts w:ascii="Arial" w:hAnsi="Arial" w:cs="Arial"/>
          <w:color w:val="auto"/>
          <w:sz w:val="22"/>
          <w:szCs w:val="22"/>
        </w:rPr>
      </w:pPr>
      <w:r w:rsidRPr="009064A5">
        <w:rPr>
          <w:rFonts w:ascii="Arial" w:hAnsi="Arial" w:cs="Arial"/>
          <w:color w:val="auto"/>
          <w:sz w:val="22"/>
          <w:szCs w:val="22"/>
          <w:lang w:val="sr-Cyrl-RS"/>
        </w:rPr>
        <w:t xml:space="preserve">Извођач радова поред обавеза предвиђених ставом 1. овог члана у обавези је </w:t>
      </w:r>
      <w:r w:rsidR="00406670" w:rsidRPr="009064A5">
        <w:rPr>
          <w:rFonts w:ascii="Arial" w:hAnsi="Arial" w:cs="Arial"/>
          <w:color w:val="auto"/>
          <w:sz w:val="22"/>
          <w:szCs w:val="22"/>
          <w:lang w:val="sr-Cyrl-RS"/>
        </w:rPr>
        <w:t>да</w:t>
      </w:r>
      <w:r w:rsidRPr="009064A5">
        <w:rPr>
          <w:rFonts w:ascii="Arial" w:hAnsi="Arial" w:cs="Arial"/>
          <w:color w:val="auto"/>
          <w:sz w:val="22"/>
          <w:szCs w:val="22"/>
          <w:lang w:val="sr-Cyrl-RS"/>
        </w:rPr>
        <w:t>:</w:t>
      </w:r>
      <w:r w:rsidR="00804807" w:rsidRPr="009064A5">
        <w:rPr>
          <w:rFonts w:ascii="Arial" w:hAnsi="Arial" w:cs="Arial"/>
          <w:color w:val="auto"/>
          <w:sz w:val="22"/>
          <w:szCs w:val="22"/>
        </w:rPr>
        <w:t xml:space="preserve"> </w:t>
      </w:r>
    </w:p>
    <w:p w14:paraId="017606E1" w14:textId="77777777" w:rsidR="00804807" w:rsidRPr="009064A5" w:rsidRDefault="00804807" w:rsidP="00804807">
      <w:pPr>
        <w:pStyle w:val="ListParagraph1"/>
        <w:ind w:left="0"/>
        <w:jc w:val="both"/>
        <w:rPr>
          <w:rFonts w:ascii="Arial" w:hAnsi="Arial" w:cs="Arial"/>
          <w:color w:val="auto"/>
          <w:sz w:val="22"/>
          <w:szCs w:val="22"/>
        </w:rPr>
      </w:pPr>
    </w:p>
    <w:p w14:paraId="62E75F52"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w:t>
      </w:r>
      <w:r w:rsidRPr="00A97163">
        <w:rPr>
          <w:rFonts w:ascii="Arial" w:hAnsi="Arial" w:cs="Arial"/>
          <w:color w:val="auto"/>
          <w:sz w:val="22"/>
          <w:szCs w:val="22"/>
          <w:lang w:val="sr-Cyrl-RS"/>
        </w:rPr>
        <w:t xml:space="preserve"> </w:t>
      </w:r>
      <w:r w:rsidRPr="00A97163">
        <w:rPr>
          <w:rFonts w:ascii="Arial" w:hAnsi="Arial" w:cs="Arial"/>
          <w:color w:val="auto"/>
          <w:sz w:val="22"/>
          <w:szCs w:val="22"/>
        </w:rPr>
        <w:t>У уговореном року достави банкарску гаранцију</w:t>
      </w:r>
      <w:r w:rsidRPr="00A97163">
        <w:rPr>
          <w:rFonts w:ascii="Arial" w:hAnsi="Arial" w:cs="Arial"/>
          <w:color w:val="auto"/>
          <w:sz w:val="22"/>
          <w:szCs w:val="22"/>
          <w:lang w:val="sr-Cyrl-RS"/>
        </w:rPr>
        <w:t xml:space="preserve"> и полисе осигурања; </w:t>
      </w:r>
    </w:p>
    <w:p w14:paraId="6140C38C"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w:t>
      </w:r>
      <w:r w:rsidRPr="00A97163">
        <w:rPr>
          <w:rFonts w:ascii="Arial" w:hAnsi="Arial" w:cs="Arial"/>
          <w:color w:val="auto"/>
          <w:sz w:val="22"/>
          <w:szCs w:val="22"/>
          <w:lang w:val="sr-Cyrl-RS"/>
        </w:rPr>
        <w:t xml:space="preserve"> </w:t>
      </w:r>
      <w:r w:rsidRPr="00A97163">
        <w:rPr>
          <w:rFonts w:ascii="Arial" w:hAnsi="Arial" w:cs="Arial"/>
          <w:color w:val="auto"/>
          <w:sz w:val="22"/>
          <w:szCs w:val="22"/>
        </w:rPr>
        <w:t>Поступа у складу са законима, техничким стандардима и прописима по питању израде пројеката и квалитета материјала, а који су важећи у Републици Србији;</w:t>
      </w:r>
    </w:p>
    <w:p w14:paraId="0C9ACE3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 xml:space="preserve"> </w:t>
      </w:r>
      <w:r w:rsidRPr="00A97163">
        <w:rPr>
          <w:rFonts w:ascii="Arial" w:hAnsi="Arial" w:cs="Arial"/>
          <w:color w:val="auto"/>
          <w:sz w:val="22"/>
          <w:szCs w:val="22"/>
        </w:rPr>
        <w:t xml:space="preserve">Именује Одговорног извођача радова и Решења о њиховом именовању достави Наручиоцу посла; </w:t>
      </w:r>
      <w:r w:rsidRPr="00A97163">
        <w:rPr>
          <w:rFonts w:ascii="Arial" w:hAnsi="Arial" w:cs="Arial"/>
          <w:color w:val="auto"/>
          <w:sz w:val="22"/>
          <w:szCs w:val="22"/>
          <w:lang w:val="sr-Cyrl-RS"/>
        </w:rPr>
        <w:t>у</w:t>
      </w:r>
      <w:r w:rsidRPr="00A97163">
        <w:rPr>
          <w:rFonts w:ascii="Arial" w:hAnsi="Arial" w:cs="Arial"/>
          <w:color w:val="auto"/>
          <w:sz w:val="22"/>
          <w:szCs w:val="22"/>
        </w:rPr>
        <w:t>колико у току уговореног посла дође до потребе за променом кључног особља које ће бити одговорно за извршење уговора и квалитет извед</w:t>
      </w:r>
      <w:r w:rsidRPr="00A97163">
        <w:rPr>
          <w:rFonts w:ascii="Arial" w:hAnsi="Arial" w:cs="Arial"/>
          <w:color w:val="auto"/>
          <w:sz w:val="22"/>
          <w:szCs w:val="22"/>
          <w:lang w:val="sr-Cyrl-RS"/>
        </w:rPr>
        <w:t>е</w:t>
      </w:r>
      <w:r w:rsidRPr="00A97163">
        <w:rPr>
          <w:rFonts w:ascii="Arial" w:hAnsi="Arial" w:cs="Arial"/>
          <w:color w:val="auto"/>
          <w:sz w:val="22"/>
          <w:szCs w:val="22"/>
        </w:rPr>
        <w:t xml:space="preserve">них радова, </w:t>
      </w:r>
      <w:r w:rsidRPr="00A97163">
        <w:rPr>
          <w:rFonts w:ascii="Arial" w:hAnsi="Arial" w:cs="Arial"/>
          <w:color w:val="auto"/>
          <w:sz w:val="22"/>
          <w:szCs w:val="22"/>
          <w:lang w:val="sr-Cyrl-RS"/>
        </w:rPr>
        <w:t>Извођач</w:t>
      </w:r>
      <w:r w:rsidRPr="00A97163">
        <w:rPr>
          <w:rFonts w:ascii="Arial" w:hAnsi="Arial" w:cs="Arial"/>
          <w:color w:val="auto"/>
          <w:sz w:val="22"/>
          <w:szCs w:val="22"/>
        </w:rPr>
        <w:t xml:space="preserve"> је дужан да о томе писаним путем обавести Наручиоца у року од 3 радна дана од дана настанка разлога и потребе за променом кључног особља. </w:t>
      </w:r>
      <w:r w:rsidRPr="00A97163">
        <w:rPr>
          <w:rFonts w:ascii="Arial" w:hAnsi="Arial" w:cs="Arial"/>
          <w:color w:val="auto"/>
          <w:sz w:val="22"/>
          <w:szCs w:val="22"/>
          <w:lang w:val="sr-Cyrl-RS"/>
        </w:rPr>
        <w:t>Извођач</w:t>
      </w:r>
      <w:r w:rsidRPr="00A97163">
        <w:rPr>
          <w:rFonts w:ascii="Arial" w:hAnsi="Arial" w:cs="Arial"/>
          <w:color w:val="auto"/>
          <w:sz w:val="22"/>
          <w:szCs w:val="22"/>
        </w:rPr>
        <w:t xml:space="preserve"> је у том случају у обавези да Наручиоцу достави ради давања сагласности предлог личности кључног особља које ће бити одговорно за извршење уговора и квалитет изведених радова, с тим да у случају промене кључног особља, предложено и анагажовано особље мора бити квалификација истих или бољих од захтеваних у конкурсној документацији, а што је </w:t>
      </w:r>
      <w:r w:rsidRPr="00A97163">
        <w:rPr>
          <w:rFonts w:ascii="Arial" w:hAnsi="Arial" w:cs="Arial"/>
          <w:color w:val="auto"/>
          <w:sz w:val="22"/>
          <w:szCs w:val="22"/>
          <w:lang w:val="sr-Cyrl-RS"/>
        </w:rPr>
        <w:t>Извођач</w:t>
      </w:r>
      <w:r w:rsidRPr="00A97163">
        <w:rPr>
          <w:rFonts w:ascii="Arial" w:hAnsi="Arial" w:cs="Arial"/>
          <w:color w:val="auto"/>
          <w:sz w:val="22"/>
          <w:szCs w:val="22"/>
        </w:rPr>
        <w:t xml:space="preserve"> у обавези да докуметнује одговарајућим писаним доказима;</w:t>
      </w:r>
    </w:p>
    <w:p w14:paraId="29E6E815"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 xml:space="preserve"> </w:t>
      </w:r>
      <w:r w:rsidRPr="00A97163">
        <w:rPr>
          <w:rFonts w:ascii="Arial" w:hAnsi="Arial" w:cs="Arial"/>
          <w:color w:val="auto"/>
          <w:sz w:val="22"/>
          <w:szCs w:val="22"/>
        </w:rPr>
        <w:t xml:space="preserve">Одмах по добијању налога и неопходне </w:t>
      </w:r>
      <w:r w:rsidRPr="00A97163">
        <w:rPr>
          <w:rFonts w:ascii="Arial" w:hAnsi="Arial" w:cs="Arial"/>
          <w:color w:val="auto"/>
          <w:sz w:val="22"/>
          <w:szCs w:val="22"/>
          <w:lang w:val="sr-Cyrl-RS"/>
        </w:rPr>
        <w:t xml:space="preserve">техничке </w:t>
      </w:r>
      <w:r w:rsidRPr="00A97163">
        <w:rPr>
          <w:rFonts w:ascii="Arial" w:hAnsi="Arial" w:cs="Arial"/>
          <w:color w:val="auto"/>
          <w:sz w:val="22"/>
          <w:szCs w:val="22"/>
        </w:rPr>
        <w:t xml:space="preserve">документације од стране Наручиоца приступи </w:t>
      </w:r>
      <w:r w:rsidRPr="00A97163">
        <w:rPr>
          <w:rFonts w:ascii="Arial" w:hAnsi="Arial" w:cs="Arial"/>
          <w:color w:val="auto"/>
          <w:sz w:val="22"/>
          <w:szCs w:val="22"/>
          <w:lang w:val="sr-Cyrl-RS"/>
        </w:rPr>
        <w:t>извођењу радова</w:t>
      </w:r>
      <w:r w:rsidRPr="00A97163">
        <w:rPr>
          <w:rFonts w:ascii="Arial" w:hAnsi="Arial" w:cs="Arial"/>
          <w:color w:val="auto"/>
          <w:sz w:val="22"/>
          <w:szCs w:val="22"/>
        </w:rPr>
        <w:t>;</w:t>
      </w:r>
    </w:p>
    <w:p w14:paraId="1A623304"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5.</w:t>
      </w:r>
      <w:r w:rsidRPr="00A97163">
        <w:rPr>
          <w:rFonts w:ascii="Arial" w:hAnsi="Arial" w:cs="Arial"/>
          <w:color w:val="auto"/>
          <w:sz w:val="22"/>
          <w:szCs w:val="22"/>
          <w:lang w:val="sr-Cyrl-RS"/>
        </w:rPr>
        <w:t xml:space="preserve"> </w:t>
      </w:r>
      <w:r w:rsidRPr="00A97163">
        <w:rPr>
          <w:rFonts w:ascii="Arial" w:hAnsi="Arial" w:cs="Arial"/>
          <w:color w:val="auto"/>
          <w:sz w:val="22"/>
          <w:szCs w:val="22"/>
        </w:rPr>
        <w:t xml:space="preserve">О свом трошку ангажује геометра и изврши </w:t>
      </w:r>
      <w:r w:rsidRPr="00A97163">
        <w:rPr>
          <w:rFonts w:ascii="Arial" w:hAnsi="Arial" w:cs="Arial"/>
          <w:color w:val="auto"/>
          <w:sz w:val="22"/>
          <w:szCs w:val="22"/>
          <w:lang w:val="sr-Cyrl-RS"/>
        </w:rPr>
        <w:t xml:space="preserve">сва потребна </w:t>
      </w:r>
      <w:r w:rsidRPr="00A97163">
        <w:rPr>
          <w:rFonts w:ascii="Arial" w:hAnsi="Arial" w:cs="Arial"/>
          <w:color w:val="auto"/>
          <w:sz w:val="22"/>
          <w:szCs w:val="22"/>
        </w:rPr>
        <w:t>обележавања</w:t>
      </w:r>
      <w:r w:rsidRPr="00A97163">
        <w:rPr>
          <w:rFonts w:ascii="Arial" w:hAnsi="Arial" w:cs="Arial"/>
          <w:color w:val="auto"/>
          <w:sz w:val="22"/>
          <w:szCs w:val="22"/>
          <w:lang w:val="sr-Cyrl-RS"/>
        </w:rPr>
        <w:t xml:space="preserve"> и испитивања за која се испостави да су неопходна</w:t>
      </w:r>
      <w:r w:rsidRPr="00A97163">
        <w:rPr>
          <w:rFonts w:ascii="Arial" w:hAnsi="Arial" w:cs="Arial"/>
          <w:color w:val="auto"/>
          <w:sz w:val="22"/>
          <w:szCs w:val="22"/>
        </w:rPr>
        <w:t>;</w:t>
      </w:r>
    </w:p>
    <w:p w14:paraId="444BDB92"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6.Са радовима сме отпочети тек по увођењу у посао од стране стручног надзора</w:t>
      </w:r>
      <w:r w:rsidRPr="00A97163">
        <w:rPr>
          <w:rFonts w:ascii="Arial" w:hAnsi="Arial" w:cs="Arial"/>
          <w:color w:val="auto"/>
          <w:sz w:val="22"/>
          <w:szCs w:val="22"/>
          <w:lang w:val="sr-Cyrl-RS"/>
        </w:rPr>
        <w:t>, односно отварањем грађевинског дневника</w:t>
      </w:r>
      <w:r w:rsidRPr="00A97163">
        <w:rPr>
          <w:rFonts w:ascii="Arial" w:hAnsi="Arial" w:cs="Arial"/>
          <w:color w:val="auto"/>
          <w:sz w:val="22"/>
          <w:szCs w:val="22"/>
        </w:rPr>
        <w:t>;</w:t>
      </w:r>
    </w:p>
    <w:p w14:paraId="2D3355F1"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7.Изврши припремне радње за почетак извођења радова у свему према одобреној  техничкој документацији по основу које је добијен</w:t>
      </w:r>
      <w:r w:rsidRPr="00A97163">
        <w:rPr>
          <w:rFonts w:ascii="Arial" w:hAnsi="Arial" w:cs="Arial"/>
          <w:color w:val="auto"/>
          <w:sz w:val="22"/>
          <w:szCs w:val="22"/>
          <w:lang w:val="sr-Cyrl-RS"/>
        </w:rPr>
        <w:t>о</w:t>
      </w:r>
      <w:r w:rsidRPr="00A97163">
        <w:rPr>
          <w:rFonts w:ascii="Arial" w:hAnsi="Arial" w:cs="Arial"/>
          <w:color w:val="auto"/>
          <w:sz w:val="22"/>
          <w:szCs w:val="22"/>
        </w:rPr>
        <w:t xml:space="preserve"> Решење којим се одобрава извођење радова;</w:t>
      </w:r>
    </w:p>
    <w:p w14:paraId="2574D997"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8.Изведе радове у складу са пројектом, спецификацијама и важећим прописима Републике Србије, као и уговореном року за извођење радова;</w:t>
      </w:r>
    </w:p>
    <w:p w14:paraId="0ECC43EF"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9.Радове изводи синхронизовано, како би се испоштова</w:t>
      </w:r>
      <w:r w:rsidRPr="00A97163">
        <w:rPr>
          <w:rFonts w:ascii="Arial" w:hAnsi="Arial" w:cs="Arial"/>
          <w:color w:val="auto"/>
          <w:sz w:val="22"/>
          <w:szCs w:val="22"/>
          <w:lang w:val="sr-Cyrl-RS"/>
        </w:rPr>
        <w:t>о</w:t>
      </w:r>
      <w:r w:rsidRPr="00A97163">
        <w:rPr>
          <w:rFonts w:ascii="Arial" w:hAnsi="Arial" w:cs="Arial"/>
          <w:color w:val="auto"/>
          <w:sz w:val="22"/>
          <w:szCs w:val="22"/>
        </w:rPr>
        <w:t xml:space="preserve"> </w:t>
      </w:r>
      <w:r w:rsidRPr="00A97163">
        <w:rPr>
          <w:rFonts w:ascii="Arial" w:hAnsi="Arial" w:cs="Arial"/>
          <w:color w:val="auto"/>
          <w:sz w:val="22"/>
          <w:szCs w:val="22"/>
          <w:lang w:val="sr-Cyrl-RS"/>
        </w:rPr>
        <w:t>уговорени</w:t>
      </w:r>
      <w:r w:rsidRPr="00A97163">
        <w:rPr>
          <w:rFonts w:ascii="Arial" w:hAnsi="Arial" w:cs="Arial"/>
          <w:color w:val="auto"/>
          <w:sz w:val="22"/>
          <w:szCs w:val="22"/>
        </w:rPr>
        <w:t xml:space="preserve"> рок за извођење свих радова;</w:t>
      </w:r>
    </w:p>
    <w:p w14:paraId="4D56E5A4"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10.Организује одвијање саобраћаја на градилишту у свему према пројекту регулације саобраћаја за време извођења радова који ће сам израдити и о свом трошку прибавиће одговарајућа Решења о измени режима саобраћаја и заузећу јавне површине;</w:t>
      </w:r>
    </w:p>
    <w:p w14:paraId="19B498CD"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11.О свом трошку постави градилишну ограду, као и да обезбеди и истакне на видном месту градилишну таблу, у складу са важећим прописима</w:t>
      </w:r>
      <w:r w:rsidRPr="00A97163">
        <w:rPr>
          <w:rFonts w:ascii="Arial" w:hAnsi="Arial" w:cs="Arial"/>
          <w:color w:val="auto"/>
          <w:sz w:val="22"/>
          <w:szCs w:val="22"/>
          <w:lang w:val="sr-Cyrl-RS"/>
        </w:rPr>
        <w:t xml:space="preserve"> и условима донатора</w:t>
      </w:r>
      <w:r w:rsidRPr="00A97163">
        <w:rPr>
          <w:rFonts w:ascii="Arial" w:hAnsi="Arial" w:cs="Arial"/>
          <w:color w:val="auto"/>
          <w:sz w:val="22"/>
          <w:szCs w:val="22"/>
        </w:rPr>
        <w:t xml:space="preserve">; </w:t>
      </w:r>
    </w:p>
    <w:p w14:paraId="4056AA3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w:t>
      </w:r>
      <w:r w:rsidRPr="00A97163">
        <w:rPr>
          <w:rFonts w:ascii="Arial" w:hAnsi="Arial" w:cs="Arial"/>
          <w:color w:val="auto"/>
          <w:sz w:val="22"/>
          <w:szCs w:val="22"/>
          <w:lang w:val="sr-Cyrl-RS"/>
        </w:rPr>
        <w:t>2</w:t>
      </w:r>
      <w:r w:rsidRPr="00A97163">
        <w:rPr>
          <w:rFonts w:ascii="Arial" w:hAnsi="Arial" w:cs="Arial"/>
          <w:color w:val="auto"/>
          <w:sz w:val="22"/>
          <w:szCs w:val="22"/>
        </w:rPr>
        <w:t xml:space="preserve">.О свом трошку обезбеди </w:t>
      </w:r>
      <w:r w:rsidRPr="00A97163">
        <w:rPr>
          <w:rFonts w:ascii="Arial" w:hAnsi="Arial" w:cs="Arial"/>
          <w:color w:val="auto"/>
          <w:sz w:val="22"/>
          <w:szCs w:val="22"/>
          <w:lang w:val="sr-Cyrl-RS"/>
        </w:rPr>
        <w:t xml:space="preserve">све </w:t>
      </w:r>
      <w:r w:rsidRPr="00A97163">
        <w:rPr>
          <w:rFonts w:ascii="Arial" w:hAnsi="Arial" w:cs="Arial"/>
          <w:color w:val="auto"/>
          <w:sz w:val="22"/>
          <w:szCs w:val="22"/>
        </w:rPr>
        <w:t>потребне градилишне прикључке;</w:t>
      </w:r>
    </w:p>
    <w:p w14:paraId="57CDE816"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13.Одговорни извођач радова у руковођењу приликом извођења радова мора обезбедити довољан број техничког особља које је стално присутно на градилишту и које поседује одговарајуће стручне квалификације и искуство потребно за обављање тих послова;</w:t>
      </w:r>
    </w:p>
    <w:p w14:paraId="114D6C7C" w14:textId="459911DC"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14.</w:t>
      </w:r>
      <w:r w:rsidR="00C76890" w:rsidRPr="00C76890">
        <w:rPr>
          <w:rFonts w:ascii="Arial" w:hAnsi="Arial" w:cs="Arial"/>
          <w:color w:val="auto"/>
        </w:rPr>
        <w:t xml:space="preserve"> </w:t>
      </w:r>
      <w:r w:rsidR="00C76890" w:rsidRPr="00C76890">
        <w:rPr>
          <w:rFonts w:ascii="Arial" w:hAnsi="Arial" w:cs="Arial"/>
          <w:color w:val="auto"/>
          <w:sz w:val="22"/>
          <w:szCs w:val="22"/>
        </w:rPr>
        <w:t>Се строго придржава мера заштите на раду</w:t>
      </w:r>
      <w:r w:rsidR="00C76890" w:rsidRPr="00C76890">
        <w:rPr>
          <w:rFonts w:ascii="Arial" w:hAnsi="Arial" w:cs="Arial"/>
          <w:color w:val="auto"/>
          <w:sz w:val="22"/>
          <w:szCs w:val="22"/>
          <w:lang w:val="sr-Cyrl-RS"/>
        </w:rPr>
        <w:t xml:space="preserve"> и у складу са Законским прописима обезбеди сву документацију за постављену скелу</w:t>
      </w:r>
      <w:r w:rsidR="00C76890" w:rsidRPr="00C76890">
        <w:rPr>
          <w:rFonts w:ascii="Arial" w:hAnsi="Arial" w:cs="Arial"/>
          <w:color w:val="auto"/>
          <w:sz w:val="22"/>
          <w:szCs w:val="22"/>
        </w:rPr>
        <w:t>;</w:t>
      </w:r>
    </w:p>
    <w:p w14:paraId="62479860"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15.Обезбеди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14:paraId="6FAD9814"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lastRenderedPageBreak/>
        <w:t>16.Одреди лице за превенцију незгода и да предузме све потребне мере за заштиту здравља и безбедности свих запослених на радовима, као и свих других лица на градилишту или оних, на које радови утичу на неки други начин, укључујући обезбеђење механизације и њено одржавање у безбедном стању, поступке који ће осигурати, у мери у којој је то потребно, безбедност по здравље људи приликом употребе, руковања и складиштења, или транпорта производа и материјала, набавку такве заштитне одеће и опреме (као што су шлемови, одећа са рефлектујућим ознакама, чизме), прва помоћ, медицинске и здравствене услуге, информације, упутства, обука и надзор колико је потребно да би се, у мери у којој је то потребно, обезбедили здравствени и безбедни услови за све запослене на радовима;</w:t>
      </w:r>
    </w:p>
    <w:p w14:paraId="71B0251C"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17.Поступи по упутствима добијеним од стране координатора који врши послове из области безбедности и здравља на раду, а ког је именовао Наручилац посла;</w:t>
      </w:r>
    </w:p>
    <w:p w14:paraId="0D8C881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18.Предузме све мере које буду потребне како би избегао оштећење цеви, каблова или инсталационих цеви, ПТТ инсталација, стубова или пилона, итд;</w:t>
      </w:r>
    </w:p>
    <w:p w14:paraId="634E1AB2"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19.Кад год током извођења радова наиђе на инсталације, које нису приказане у плановима које је обезбедило предузеће које је власник истих, а које је потребно изместити или заштитити, дужан је да о томе одмах обавести надзорног органа;</w:t>
      </w:r>
    </w:p>
    <w:p w14:paraId="466302E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20.Уколико постоје инсталације, које не треба измештати, извођач је у обавези да инсталацију заштити док изводи радове у његовој близини, уз сагласност власника инсталација и надзорног органа;</w:t>
      </w:r>
    </w:p>
    <w:p w14:paraId="5F73CC8F"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21.У случају потребе за измештањем или заштитом постојећих инсталација у циљу извођења радова о томе обавести надзорног органа и да истовремено контактира надлежно предузеће које је власник тих инсталација са захтевом за уклањање или измештање таквих инсталација;</w:t>
      </w:r>
    </w:p>
    <w:p w14:paraId="787B65F5"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22.Уколико током извођења радова оштети цевовод, каблове или друге инсталације на градилишту, о томе одмах обавести власнике инсталација и о свом трошку одмах организује да се изврше све потребне поправке;</w:t>
      </w:r>
    </w:p>
    <w:p w14:paraId="31036A4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23.Отклони све евентуално начињене штете на постојећим инсталацијама, објектима, саобраћајницама, јавним и приватним површинама о свом трошку;</w:t>
      </w:r>
    </w:p>
    <w:p w14:paraId="6B120761"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24.Уредно води све књиге предвиђене законом и другим прописима Републике Србије;</w:t>
      </w:r>
    </w:p>
    <w:p w14:paraId="2DB1F44C"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w:t>
      </w:r>
      <w:r w:rsidRPr="00A97163">
        <w:rPr>
          <w:rFonts w:ascii="Arial" w:hAnsi="Arial" w:cs="Arial"/>
          <w:color w:val="auto"/>
          <w:sz w:val="22"/>
          <w:szCs w:val="22"/>
          <w:lang w:val="sr-Cyrl-RS"/>
        </w:rPr>
        <w:t>5</w:t>
      </w:r>
      <w:r w:rsidRPr="00A97163">
        <w:rPr>
          <w:rFonts w:ascii="Arial" w:hAnsi="Arial" w:cs="Arial"/>
          <w:color w:val="auto"/>
          <w:sz w:val="22"/>
          <w:szCs w:val="22"/>
        </w:rPr>
        <w:t xml:space="preserve">.На градилишту обезбеди уговор о грађењу, решење о одређивању одговорног извођача радова, решење којим се одобрава извођење радова, пројекат на основу које се објекат </w:t>
      </w:r>
      <w:r w:rsidRPr="00A97163">
        <w:rPr>
          <w:rFonts w:ascii="Arial" w:hAnsi="Arial" w:cs="Arial"/>
          <w:color w:val="auto"/>
          <w:sz w:val="22"/>
          <w:szCs w:val="22"/>
          <w:lang w:val="sr-Cyrl-RS"/>
        </w:rPr>
        <w:t>санира</w:t>
      </w:r>
      <w:r w:rsidRPr="00A97163">
        <w:rPr>
          <w:rFonts w:ascii="Arial" w:hAnsi="Arial" w:cs="Arial"/>
          <w:color w:val="auto"/>
          <w:sz w:val="22"/>
          <w:szCs w:val="22"/>
        </w:rPr>
        <w:t>;</w:t>
      </w:r>
    </w:p>
    <w:p w14:paraId="1EF5DC5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26.Омогући вршење стручног надзора на објекту и поступи по њиховим налозима, а уз сагласност Наручиоца;</w:t>
      </w:r>
    </w:p>
    <w:p w14:paraId="5913533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27.Омогући сталан и несметан приступ Грађевинском дневнику на захтев Стручног надзора или Наручиоца;</w:t>
      </w:r>
    </w:p>
    <w:p w14:paraId="556D569A"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28.Омогући наручиоцу сталан надзор над радовима и контролу количине и квалитета употребљеног материјала;</w:t>
      </w:r>
    </w:p>
    <w:p w14:paraId="5EA02D0E" w14:textId="77777777" w:rsidR="00A97163" w:rsidRPr="00A97163" w:rsidRDefault="00A97163" w:rsidP="00A97163">
      <w:pPr>
        <w:pStyle w:val="ListParagraph"/>
        <w:jc w:val="both"/>
        <w:rPr>
          <w:rFonts w:ascii="Arial" w:hAnsi="Arial" w:cs="Arial"/>
          <w:color w:val="auto"/>
          <w:sz w:val="22"/>
          <w:szCs w:val="22"/>
          <w:lang w:val="sr-Cyrl-RS"/>
        </w:rPr>
      </w:pPr>
      <w:r w:rsidRPr="00A97163">
        <w:rPr>
          <w:rFonts w:ascii="Arial" w:hAnsi="Arial" w:cs="Arial"/>
          <w:color w:val="auto"/>
          <w:sz w:val="22"/>
          <w:szCs w:val="22"/>
          <w:lang w:val="sr-Cyrl-RS"/>
        </w:rPr>
        <w:t xml:space="preserve">29. Омогући вршење надзора стручних служби </w:t>
      </w:r>
      <w:bookmarkStart w:id="2" w:name="_Hlk154563157"/>
      <w:r w:rsidRPr="00A97163">
        <w:rPr>
          <w:rFonts w:ascii="Arial" w:hAnsi="Arial" w:cs="Arial"/>
          <w:color w:val="auto"/>
          <w:sz w:val="22"/>
          <w:szCs w:val="22"/>
          <w:lang w:val="sr-Cyrl-RS"/>
        </w:rPr>
        <w:t>''Инфраструктура железница Србије''</w:t>
      </w:r>
      <w:bookmarkEnd w:id="2"/>
      <w:r w:rsidRPr="00A97163">
        <w:rPr>
          <w:rFonts w:ascii="Arial" w:hAnsi="Arial" w:cs="Arial"/>
          <w:color w:val="auto"/>
          <w:sz w:val="22"/>
          <w:szCs w:val="22"/>
          <w:lang w:val="sr-Cyrl-RS"/>
        </w:rPr>
        <w:t>;</w:t>
      </w:r>
    </w:p>
    <w:p w14:paraId="41ED6D7E" w14:textId="77777777" w:rsidR="00A97163" w:rsidRPr="00A97163" w:rsidRDefault="00A97163" w:rsidP="00A97163">
      <w:pPr>
        <w:pStyle w:val="ListParagraph"/>
        <w:jc w:val="both"/>
        <w:rPr>
          <w:rFonts w:ascii="Arial" w:hAnsi="Arial" w:cs="Arial"/>
          <w:color w:val="auto"/>
          <w:sz w:val="22"/>
          <w:szCs w:val="22"/>
          <w:lang w:val="sr-Cyrl-RS"/>
        </w:rPr>
      </w:pPr>
      <w:r w:rsidRPr="00A97163">
        <w:rPr>
          <w:rFonts w:ascii="Arial" w:hAnsi="Arial" w:cs="Arial"/>
          <w:color w:val="auto"/>
          <w:sz w:val="22"/>
          <w:szCs w:val="22"/>
          <w:lang w:val="sr-Cyrl-RS"/>
        </w:rPr>
        <w:t>30. Обезбеди градилиште и радове изведе тако да не угрожава одвијање железничког саобраћаја, а у свему према условима које је дало предузеће ''Инфраструктура железница Србије'';</w:t>
      </w:r>
    </w:p>
    <w:p w14:paraId="4C8E5AD5" w14:textId="77777777" w:rsidR="00A97163" w:rsidRPr="00A97163" w:rsidRDefault="00A97163" w:rsidP="00A97163">
      <w:pPr>
        <w:pStyle w:val="ListParagraph"/>
        <w:jc w:val="both"/>
        <w:rPr>
          <w:rFonts w:ascii="Arial" w:hAnsi="Arial" w:cs="Arial"/>
          <w:color w:val="auto"/>
          <w:sz w:val="22"/>
          <w:szCs w:val="22"/>
          <w:lang w:val="sr-Cyrl-RS"/>
        </w:rPr>
      </w:pPr>
      <w:r w:rsidRPr="00A97163">
        <w:rPr>
          <w:rFonts w:ascii="Arial" w:hAnsi="Arial" w:cs="Arial"/>
          <w:color w:val="auto"/>
          <w:sz w:val="22"/>
          <w:szCs w:val="22"/>
          <w:lang w:val="sr-Cyrl-RS"/>
        </w:rPr>
        <w:t xml:space="preserve">31. У случају потребе за затвором колосека благовремено поднесе захтев Сектору за саобраћајне послове </w:t>
      </w:r>
      <w:bookmarkStart w:id="3" w:name="_Hlk154563592"/>
      <w:r w:rsidRPr="00A97163">
        <w:rPr>
          <w:rFonts w:ascii="Arial" w:hAnsi="Arial" w:cs="Arial"/>
          <w:color w:val="auto"/>
          <w:sz w:val="22"/>
          <w:szCs w:val="22"/>
          <w:lang w:val="sr-Cyrl-RS"/>
        </w:rPr>
        <w:t xml:space="preserve">''Инфраструктура железница Србије'' </w:t>
      </w:r>
      <w:bookmarkEnd w:id="3"/>
      <w:r w:rsidRPr="00A97163">
        <w:rPr>
          <w:rFonts w:ascii="Arial" w:hAnsi="Arial" w:cs="Arial"/>
          <w:color w:val="auto"/>
          <w:sz w:val="22"/>
          <w:szCs w:val="22"/>
          <w:lang w:val="sr-Cyrl-RS"/>
        </w:rPr>
        <w:t>и од истог предузећа прибави потребну сагласност – решење о затвору колосека;</w:t>
      </w:r>
    </w:p>
    <w:p w14:paraId="0C3F71FA"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lang w:val="sr-Cyrl-RS"/>
        </w:rPr>
        <w:t>32</w:t>
      </w:r>
      <w:r w:rsidRPr="00A97163">
        <w:rPr>
          <w:rFonts w:ascii="Arial" w:hAnsi="Arial" w:cs="Arial"/>
          <w:color w:val="auto"/>
          <w:sz w:val="22"/>
          <w:szCs w:val="22"/>
        </w:rPr>
        <w:t>.У току извођења радова изради Пројекат изведеног објекта уколико је потребан, као и потребне Елаборате геодетских радова за изграђене објекте и изведене инсталације, припреми сву документацију потребну за обављање техничког пријема и исту достави стручном надзору;</w:t>
      </w:r>
    </w:p>
    <w:p w14:paraId="79043A11"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3</w:t>
      </w:r>
      <w:r w:rsidRPr="00A97163">
        <w:rPr>
          <w:rFonts w:ascii="Arial" w:hAnsi="Arial" w:cs="Arial"/>
          <w:color w:val="auto"/>
          <w:sz w:val="22"/>
          <w:szCs w:val="22"/>
        </w:rPr>
        <w:t>.Омогући именованим лицима за технички пријем објекта приступ градилишту и потребној документацији како би се одмах након завршетка радова завршио и технички пријем објекта;</w:t>
      </w:r>
    </w:p>
    <w:p w14:paraId="32348B7F"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4</w:t>
      </w:r>
      <w:r w:rsidRPr="00A97163">
        <w:rPr>
          <w:rFonts w:ascii="Arial" w:hAnsi="Arial" w:cs="Arial"/>
          <w:color w:val="auto"/>
          <w:sz w:val="22"/>
          <w:szCs w:val="22"/>
        </w:rPr>
        <w:t>.Поступа у складу са Законом о управљању отпадом;</w:t>
      </w:r>
    </w:p>
    <w:p w14:paraId="24D86194"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lastRenderedPageBreak/>
        <w:t>3</w:t>
      </w:r>
      <w:r w:rsidRPr="00A97163">
        <w:rPr>
          <w:rFonts w:ascii="Arial" w:hAnsi="Arial" w:cs="Arial"/>
          <w:color w:val="auto"/>
          <w:sz w:val="22"/>
          <w:szCs w:val="22"/>
          <w:lang w:val="sr-Cyrl-RS"/>
        </w:rPr>
        <w:t>5</w:t>
      </w:r>
      <w:r w:rsidRPr="00A97163">
        <w:rPr>
          <w:rFonts w:ascii="Arial" w:hAnsi="Arial" w:cs="Arial"/>
          <w:color w:val="auto"/>
          <w:sz w:val="22"/>
          <w:szCs w:val="22"/>
        </w:rPr>
        <w:t>.Уколико у току извођења радова дође до измене прописа и правилника изврши прилагођавање пројектне документације, а у складу са прелазним одредбама измењених прописа;</w:t>
      </w:r>
    </w:p>
    <w:p w14:paraId="1C242776"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6</w:t>
      </w:r>
      <w:r w:rsidRPr="00A97163">
        <w:rPr>
          <w:rFonts w:ascii="Arial" w:hAnsi="Arial" w:cs="Arial"/>
          <w:color w:val="auto"/>
          <w:sz w:val="22"/>
          <w:szCs w:val="22"/>
        </w:rPr>
        <w:t xml:space="preserve">.Динамику извођења радова прилагоди </w:t>
      </w:r>
      <w:r w:rsidRPr="00A97163">
        <w:rPr>
          <w:rFonts w:ascii="Arial" w:hAnsi="Arial" w:cs="Arial"/>
          <w:color w:val="auto"/>
          <w:sz w:val="22"/>
          <w:szCs w:val="22"/>
          <w:lang w:val="sr-Cyrl-RS"/>
        </w:rPr>
        <w:t>уговореном року за извођење радова</w:t>
      </w:r>
      <w:r w:rsidRPr="00A97163">
        <w:rPr>
          <w:rFonts w:ascii="Arial" w:hAnsi="Arial" w:cs="Arial"/>
          <w:color w:val="auto"/>
          <w:sz w:val="22"/>
          <w:szCs w:val="22"/>
        </w:rPr>
        <w:t>;</w:t>
      </w:r>
    </w:p>
    <w:p w14:paraId="320A924A"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7</w:t>
      </w:r>
      <w:r w:rsidRPr="00A97163">
        <w:rPr>
          <w:rFonts w:ascii="Arial" w:hAnsi="Arial" w:cs="Arial"/>
          <w:color w:val="auto"/>
          <w:sz w:val="22"/>
          <w:szCs w:val="22"/>
        </w:rPr>
        <w:t>.Обезбеди присуство стручног надзора за све радове за које је касније немогуће или отежано утврдити квалитет и количине;</w:t>
      </w:r>
    </w:p>
    <w:p w14:paraId="5A9AF21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8</w:t>
      </w:r>
      <w:r w:rsidRPr="00A97163">
        <w:rPr>
          <w:rFonts w:ascii="Arial" w:hAnsi="Arial" w:cs="Arial"/>
          <w:color w:val="auto"/>
          <w:sz w:val="22"/>
          <w:szCs w:val="22"/>
        </w:rPr>
        <w:t>.Даљи рад може наставити тек пошто му стручни надзор прихвати квалитет и количине претходних радова;</w:t>
      </w:r>
    </w:p>
    <w:p w14:paraId="0546CBC1"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9</w:t>
      </w:r>
      <w:r w:rsidRPr="00A97163">
        <w:rPr>
          <w:rFonts w:ascii="Arial" w:hAnsi="Arial" w:cs="Arial"/>
          <w:color w:val="auto"/>
          <w:sz w:val="22"/>
          <w:szCs w:val="22"/>
        </w:rPr>
        <w:t>.Изведене радове наплати по привременим овереним месечним ситуацијама и окончаној ситуацији, а у складу са понудом коју је дао у поступку јавне набавке, условима из уговора и сразмерно изведеним радовима;</w:t>
      </w:r>
    </w:p>
    <w:p w14:paraId="08036BB5"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lang w:val="sr-Cyrl-RS"/>
        </w:rPr>
        <w:t>40</w:t>
      </w:r>
      <w:r w:rsidRPr="00A97163">
        <w:rPr>
          <w:rFonts w:ascii="Arial" w:hAnsi="Arial" w:cs="Arial"/>
          <w:color w:val="auto"/>
          <w:sz w:val="22"/>
          <w:szCs w:val="22"/>
        </w:rPr>
        <w:t xml:space="preserve">.Поступи по свим основаним примедбама и захтевима Наручиоца радова датим на основу извршеног </w:t>
      </w:r>
      <w:r w:rsidRPr="00A97163">
        <w:rPr>
          <w:rFonts w:ascii="Arial" w:hAnsi="Arial" w:cs="Arial"/>
          <w:color w:val="auto"/>
          <w:sz w:val="22"/>
          <w:szCs w:val="22"/>
          <w:lang w:val="sr-Cyrl-RS"/>
        </w:rPr>
        <w:t xml:space="preserve">стручног </w:t>
      </w:r>
      <w:r w:rsidRPr="00A97163">
        <w:rPr>
          <w:rFonts w:ascii="Arial" w:hAnsi="Arial" w:cs="Arial"/>
          <w:color w:val="auto"/>
          <w:sz w:val="22"/>
          <w:szCs w:val="22"/>
        </w:rPr>
        <w:t>надзора</w:t>
      </w:r>
      <w:r w:rsidRPr="00A97163">
        <w:rPr>
          <w:rFonts w:ascii="Arial" w:hAnsi="Arial" w:cs="Arial"/>
          <w:color w:val="auto"/>
          <w:sz w:val="22"/>
          <w:szCs w:val="22"/>
          <w:lang w:val="sr-Cyrl-RS"/>
        </w:rPr>
        <w:t xml:space="preserve"> и надзора предузећа ''Инфраструктура железница Србије''</w:t>
      </w:r>
      <w:r w:rsidRPr="00A97163">
        <w:rPr>
          <w:rFonts w:ascii="Arial" w:hAnsi="Arial" w:cs="Arial"/>
          <w:color w:val="auto"/>
          <w:sz w:val="22"/>
          <w:szCs w:val="22"/>
        </w:rPr>
        <w:t>, а констатованих у писаној форми, као и да у том циљу, у зависности од конкретне ситуације, о свом трошку, изврши поправку или/и рушење или/и поновно извођење радова, замену набављеног или/и уграђеног материјала, опреме, уређаја и постројења, као и да предузме све потребне радње ради убрзања извођења радова када је запао у доцњу у погледу уговорених рокова извођења радова;</w:t>
      </w:r>
    </w:p>
    <w:p w14:paraId="0647A1E6"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lang w:val="sr-Cyrl-RS"/>
        </w:rPr>
        <w:t>41</w:t>
      </w:r>
      <w:r w:rsidRPr="00A97163">
        <w:rPr>
          <w:rFonts w:ascii="Arial" w:hAnsi="Arial" w:cs="Arial"/>
          <w:color w:val="auto"/>
          <w:sz w:val="22"/>
          <w:szCs w:val="22"/>
        </w:rPr>
        <w:t>.Уведе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14:paraId="051AAF4D"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lang w:val="sr-Cyrl-RS"/>
        </w:rPr>
        <w:t>42</w:t>
      </w:r>
      <w:r w:rsidRPr="00A97163">
        <w:rPr>
          <w:rFonts w:ascii="Arial" w:hAnsi="Arial" w:cs="Arial"/>
          <w:color w:val="auto"/>
          <w:sz w:val="22"/>
          <w:szCs w:val="22"/>
        </w:rPr>
        <w:t>.Изврши сва мерења, испитивања и изда атесте за све изведене радове у току извођења радова;</w:t>
      </w:r>
    </w:p>
    <w:p w14:paraId="6BC3E008"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3</w:t>
      </w:r>
      <w:r w:rsidRPr="00A97163">
        <w:rPr>
          <w:rFonts w:ascii="Arial" w:hAnsi="Arial" w:cs="Arial"/>
          <w:color w:val="auto"/>
          <w:sz w:val="22"/>
          <w:szCs w:val="22"/>
        </w:rPr>
        <w:t>.Изврши потребна испитивања, да направи мерне протоколе и техничку документацију у складу са Законом, обезбеди доказ о квалитету извршених радова, односно уграђеног материјала, инсталација и опреме и исте преда стручном надзору у току извођења радова;</w:t>
      </w:r>
    </w:p>
    <w:p w14:paraId="5476828C"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4</w:t>
      </w:r>
      <w:r w:rsidRPr="00A97163">
        <w:rPr>
          <w:rFonts w:ascii="Arial" w:hAnsi="Arial" w:cs="Arial"/>
          <w:color w:val="auto"/>
          <w:sz w:val="22"/>
          <w:szCs w:val="22"/>
        </w:rPr>
        <w:t xml:space="preserve">.О завршеним радовима одмах обавести стручни надзор и Наручиоца да је завршио радове и да је спреман за обављање техничког пријема, </w:t>
      </w:r>
    </w:p>
    <w:p w14:paraId="617B2793"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5</w:t>
      </w:r>
      <w:r w:rsidRPr="00A97163">
        <w:rPr>
          <w:rFonts w:ascii="Arial" w:hAnsi="Arial" w:cs="Arial"/>
          <w:color w:val="auto"/>
          <w:sz w:val="22"/>
          <w:szCs w:val="22"/>
        </w:rPr>
        <w:t>.Сноси трошкове накнадних прегледа комисије за пријем радова уколико се утврде неправилности и недостаци;</w:t>
      </w:r>
    </w:p>
    <w:p w14:paraId="4CAA0FC3"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6</w:t>
      </w:r>
      <w:r w:rsidRPr="00A97163">
        <w:rPr>
          <w:rFonts w:ascii="Arial" w:hAnsi="Arial" w:cs="Arial"/>
          <w:color w:val="auto"/>
          <w:sz w:val="22"/>
          <w:szCs w:val="22"/>
        </w:rPr>
        <w:t>.Стручном надзору достави комплетну документацију потребну за прибављање употребне дозволе у складу са Законом;</w:t>
      </w:r>
    </w:p>
    <w:p w14:paraId="332B921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7</w:t>
      </w:r>
      <w:r w:rsidRPr="00A97163">
        <w:rPr>
          <w:rFonts w:ascii="Arial" w:hAnsi="Arial" w:cs="Arial"/>
          <w:color w:val="auto"/>
          <w:sz w:val="22"/>
          <w:szCs w:val="22"/>
        </w:rPr>
        <w:t>.Одржава објекат до примопредаје радова;</w:t>
      </w:r>
    </w:p>
    <w:p w14:paraId="2991606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8</w:t>
      </w:r>
      <w:r w:rsidRPr="00A97163">
        <w:rPr>
          <w:rFonts w:ascii="Arial" w:hAnsi="Arial" w:cs="Arial"/>
          <w:color w:val="auto"/>
          <w:sz w:val="22"/>
          <w:szCs w:val="22"/>
        </w:rPr>
        <w:t xml:space="preserve">.Обави примопредају радова са Инвеститором, а којој ће присуствовати стручни надзор,након добијања употребне дозволе коју ће прибавити </w:t>
      </w:r>
      <w:r w:rsidRPr="00A97163">
        <w:rPr>
          <w:rFonts w:ascii="Arial" w:hAnsi="Arial" w:cs="Arial"/>
          <w:color w:val="auto"/>
          <w:sz w:val="22"/>
          <w:szCs w:val="22"/>
          <w:lang w:val="sr-Cyrl-RS"/>
        </w:rPr>
        <w:t>Инвеститор</w:t>
      </w:r>
      <w:r w:rsidRPr="00A97163">
        <w:rPr>
          <w:rFonts w:ascii="Arial" w:hAnsi="Arial" w:cs="Arial"/>
          <w:color w:val="auto"/>
          <w:sz w:val="22"/>
          <w:szCs w:val="22"/>
        </w:rPr>
        <w:t>;</w:t>
      </w:r>
    </w:p>
    <w:p w14:paraId="492CA257"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9</w:t>
      </w:r>
      <w:r w:rsidRPr="00A97163">
        <w:rPr>
          <w:rFonts w:ascii="Arial" w:hAnsi="Arial" w:cs="Arial"/>
          <w:color w:val="auto"/>
          <w:sz w:val="22"/>
          <w:szCs w:val="22"/>
        </w:rPr>
        <w:t>.Гарантује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најкасније у року од 5 дана;</w:t>
      </w:r>
    </w:p>
    <w:p w14:paraId="3AE4950B" w14:textId="505CC9A8" w:rsidR="00940EE6" w:rsidRPr="009064A5" w:rsidRDefault="00A97163" w:rsidP="00A97163">
      <w:pPr>
        <w:pStyle w:val="ListParagraph"/>
        <w:jc w:val="both"/>
        <w:rPr>
          <w:rFonts w:ascii="Arial" w:hAnsi="Arial" w:cs="Arial"/>
          <w:b/>
          <w:color w:val="FF0000"/>
          <w:sz w:val="22"/>
          <w:szCs w:val="22"/>
        </w:rPr>
      </w:pPr>
      <w:r w:rsidRPr="00F04F5C">
        <w:rPr>
          <w:rFonts w:ascii="Arial" w:hAnsi="Arial" w:cs="Arial"/>
          <w:color w:val="auto"/>
          <w:sz w:val="22"/>
          <w:szCs w:val="22"/>
          <w:lang w:val="sr-Cyrl-RS"/>
        </w:rPr>
        <w:t>50.</w:t>
      </w:r>
      <w:r w:rsidRPr="00F04F5C">
        <w:rPr>
          <w:rFonts w:ascii="Arial" w:hAnsi="Arial" w:cs="Arial"/>
          <w:color w:val="auto"/>
          <w:sz w:val="22"/>
          <w:szCs w:val="22"/>
        </w:rPr>
        <w:t>Наручиоца одмах и без одлагања у писаној форми обавести у случају наступања промењених околности током трајања уговора и извођења радова.</w:t>
      </w:r>
    </w:p>
    <w:p w14:paraId="6E369BAA" w14:textId="77FF7780" w:rsidR="00940EE6" w:rsidRPr="003B095F" w:rsidRDefault="00940EE6" w:rsidP="001B2E20">
      <w:pPr>
        <w:suppressAutoHyphens w:val="0"/>
        <w:spacing w:line="240" w:lineRule="auto"/>
        <w:ind w:firstLine="540"/>
        <w:jc w:val="both"/>
        <w:rPr>
          <w:rFonts w:ascii="Arial" w:hAnsi="Arial" w:cs="Arial"/>
          <w:bCs/>
          <w:color w:val="auto"/>
          <w:sz w:val="22"/>
          <w:szCs w:val="22"/>
          <w:lang w:val="sr-Cyrl-RS"/>
        </w:rPr>
      </w:pPr>
      <w:r w:rsidRPr="003B095F">
        <w:rPr>
          <w:rFonts w:ascii="Arial" w:hAnsi="Arial" w:cs="Arial"/>
          <w:bCs/>
          <w:color w:val="auto"/>
          <w:sz w:val="22"/>
          <w:szCs w:val="22"/>
          <w:lang w:val="sr-Cyrl-RS"/>
        </w:rPr>
        <w:t xml:space="preserve">Извођач је у обавези да,  у случају не поступања у целости </w:t>
      </w:r>
      <w:r w:rsidR="0026077E">
        <w:rPr>
          <w:rFonts w:ascii="Arial" w:hAnsi="Arial" w:cs="Arial"/>
          <w:bCs/>
          <w:color w:val="auto"/>
          <w:sz w:val="22"/>
          <w:szCs w:val="22"/>
          <w:lang w:val="sr-Cyrl-RS"/>
        </w:rPr>
        <w:t>или делимично по тачкама од 1.</w:t>
      </w:r>
      <w:r w:rsidR="00AF6D2F">
        <w:rPr>
          <w:rFonts w:ascii="Arial" w:hAnsi="Arial" w:cs="Arial"/>
          <w:bCs/>
          <w:color w:val="auto"/>
          <w:sz w:val="22"/>
          <w:szCs w:val="22"/>
          <w:lang w:val="sr-Cyrl-RS"/>
        </w:rPr>
        <w:t xml:space="preserve"> - </w:t>
      </w:r>
      <w:r w:rsidR="000152E2">
        <w:rPr>
          <w:rFonts w:ascii="Arial" w:hAnsi="Arial" w:cs="Arial"/>
          <w:bCs/>
          <w:color w:val="auto"/>
          <w:sz w:val="22"/>
          <w:szCs w:val="22"/>
        </w:rPr>
        <w:t xml:space="preserve">    </w:t>
      </w:r>
      <w:r w:rsidR="000129B8">
        <w:rPr>
          <w:rFonts w:ascii="Arial" w:hAnsi="Arial" w:cs="Arial"/>
          <w:bCs/>
          <w:color w:val="auto"/>
          <w:sz w:val="22"/>
          <w:szCs w:val="22"/>
          <w:lang w:val="sr-Cyrl-RS"/>
        </w:rPr>
        <w:t>50</w:t>
      </w:r>
      <w:r w:rsidRPr="003B095F">
        <w:rPr>
          <w:rFonts w:ascii="Arial" w:hAnsi="Arial" w:cs="Arial"/>
          <w:bCs/>
          <w:color w:val="auto"/>
          <w:sz w:val="22"/>
          <w:szCs w:val="22"/>
          <w:lang w:val="sr-Cyrl-RS"/>
        </w:rPr>
        <w:t xml:space="preserve">. из става </w:t>
      </w:r>
      <w:r w:rsidR="00666A23">
        <w:rPr>
          <w:rFonts w:ascii="Arial" w:hAnsi="Arial" w:cs="Arial"/>
          <w:bCs/>
          <w:color w:val="auto"/>
          <w:sz w:val="22"/>
          <w:szCs w:val="22"/>
        </w:rPr>
        <w:t>2.</w:t>
      </w:r>
      <w:r w:rsidRPr="003B095F">
        <w:rPr>
          <w:rFonts w:ascii="Arial" w:hAnsi="Arial" w:cs="Arial"/>
          <w:bCs/>
          <w:color w:val="auto"/>
          <w:sz w:val="22"/>
          <w:szCs w:val="22"/>
          <w:lang w:val="sr-Cyrl-RS"/>
        </w:rPr>
        <w:t xml:space="preserve"> овог члана, проузрокује штету Наручиоцу, као и трећим правним или физичким лицима, исту надокнади.</w:t>
      </w:r>
    </w:p>
    <w:p w14:paraId="3FFEAC56" w14:textId="77777777" w:rsidR="00940EE6" w:rsidRPr="00455230" w:rsidRDefault="00940EE6" w:rsidP="00940EE6">
      <w:pPr>
        <w:tabs>
          <w:tab w:val="left" w:pos="1441"/>
        </w:tabs>
        <w:suppressAutoHyphens w:val="0"/>
        <w:spacing w:line="276" w:lineRule="auto"/>
        <w:ind w:left="450"/>
        <w:jc w:val="both"/>
        <w:rPr>
          <w:color w:val="auto"/>
        </w:rPr>
      </w:pPr>
    </w:p>
    <w:p w14:paraId="28264885" w14:textId="77777777" w:rsidR="00940EE6" w:rsidRPr="009064A5" w:rsidRDefault="00940EE6" w:rsidP="00940EE6">
      <w:pPr>
        <w:tabs>
          <w:tab w:val="left" w:pos="1441"/>
        </w:tabs>
        <w:suppressAutoHyphens w:val="0"/>
        <w:spacing w:line="276" w:lineRule="auto"/>
        <w:jc w:val="center"/>
        <w:rPr>
          <w:color w:val="auto"/>
          <w:sz w:val="22"/>
          <w:szCs w:val="22"/>
        </w:rPr>
      </w:pPr>
      <w:r w:rsidRPr="009064A5">
        <w:rPr>
          <w:rFonts w:ascii="Arial" w:hAnsi="Arial" w:cs="Arial"/>
          <w:b/>
          <w:color w:val="auto"/>
          <w:sz w:val="22"/>
          <w:szCs w:val="22"/>
          <w:lang w:val="ru-RU"/>
        </w:rPr>
        <w:t>Обавезе Наручиоца радова</w:t>
      </w:r>
    </w:p>
    <w:p w14:paraId="5FB8D1A8" w14:textId="77777777" w:rsidR="00940EE6" w:rsidRPr="009064A5" w:rsidRDefault="00940EE6" w:rsidP="00940EE6">
      <w:pPr>
        <w:jc w:val="center"/>
        <w:rPr>
          <w:rFonts w:ascii="Arial" w:hAnsi="Arial" w:cs="Arial"/>
          <w:b/>
          <w:color w:val="auto"/>
          <w:sz w:val="22"/>
          <w:szCs w:val="22"/>
          <w:lang w:val="ru-RU"/>
        </w:rPr>
      </w:pPr>
      <w:r w:rsidRPr="009064A5">
        <w:rPr>
          <w:rFonts w:ascii="Arial" w:hAnsi="Arial" w:cs="Arial"/>
          <w:b/>
          <w:color w:val="auto"/>
          <w:sz w:val="22"/>
          <w:szCs w:val="22"/>
          <w:lang w:val="ru-RU"/>
        </w:rPr>
        <w:t>Члан 5.</w:t>
      </w:r>
    </w:p>
    <w:p w14:paraId="505014D7" w14:textId="77777777" w:rsidR="00940EE6" w:rsidRPr="009064A5" w:rsidRDefault="00940EE6" w:rsidP="00940EE6">
      <w:pPr>
        <w:ind w:firstLine="720"/>
        <w:jc w:val="both"/>
        <w:rPr>
          <w:rFonts w:ascii="Arial" w:hAnsi="Arial" w:cs="Arial"/>
          <w:color w:val="auto"/>
          <w:sz w:val="22"/>
          <w:szCs w:val="22"/>
          <w:lang w:val="sr-Cyrl-RS"/>
        </w:rPr>
      </w:pPr>
      <w:r w:rsidRPr="009064A5">
        <w:rPr>
          <w:rFonts w:ascii="Arial" w:hAnsi="Arial" w:cs="Arial"/>
          <w:color w:val="auto"/>
          <w:sz w:val="22"/>
          <w:szCs w:val="22"/>
          <w:lang w:val="sr-Cyrl-RS"/>
        </w:rPr>
        <w:t xml:space="preserve">Осим обавеза које су утврђене другим одредбама овог уговора, Наручилац има обавезу: </w:t>
      </w:r>
    </w:p>
    <w:p w14:paraId="2B3C4AC8" w14:textId="77777777" w:rsidR="00AF6D2F" w:rsidRPr="009064A5" w:rsidRDefault="00AF6D2F" w:rsidP="00AF6D2F">
      <w:pPr>
        <w:tabs>
          <w:tab w:val="left" w:pos="4545"/>
        </w:tabs>
        <w:jc w:val="both"/>
        <w:rPr>
          <w:rFonts w:ascii="Arial" w:hAnsi="Arial" w:cs="Arial"/>
          <w:color w:val="auto"/>
          <w:sz w:val="22"/>
          <w:szCs w:val="22"/>
          <w:lang w:val="sr-Cyrl-RS"/>
        </w:rPr>
      </w:pPr>
    </w:p>
    <w:p w14:paraId="430DA9DB" w14:textId="77777777" w:rsidR="00DA3FDA" w:rsidRDefault="00DA3FDA" w:rsidP="00DA3FDA">
      <w:pPr>
        <w:numPr>
          <w:ilvl w:val="0"/>
          <w:numId w:val="12"/>
        </w:numPr>
        <w:tabs>
          <w:tab w:val="left" w:pos="4545"/>
        </w:tabs>
        <w:jc w:val="both"/>
        <w:rPr>
          <w:rFonts w:ascii="Arial" w:hAnsi="Arial" w:cs="Arial"/>
          <w:color w:val="auto"/>
          <w:sz w:val="22"/>
          <w:szCs w:val="22"/>
          <w:lang w:val="ru-RU"/>
        </w:rPr>
      </w:pPr>
      <w:bookmarkStart w:id="4" w:name="_Hlk154563407"/>
      <w:r w:rsidRPr="00DA3FDA">
        <w:rPr>
          <w:rFonts w:ascii="Arial" w:hAnsi="Arial" w:cs="Arial"/>
          <w:color w:val="auto"/>
          <w:sz w:val="22"/>
          <w:szCs w:val="22"/>
          <w:lang w:val="ru-RU"/>
        </w:rPr>
        <w:t>да обезбеди стручни надзор над извођењем радова;</w:t>
      </w:r>
    </w:p>
    <w:p w14:paraId="3958A6F9" w14:textId="6C2CDAEF" w:rsidR="004B6B5A" w:rsidRDefault="004B6B5A" w:rsidP="00DA3FDA">
      <w:pPr>
        <w:numPr>
          <w:ilvl w:val="0"/>
          <w:numId w:val="12"/>
        </w:numPr>
        <w:tabs>
          <w:tab w:val="left" w:pos="4545"/>
        </w:tabs>
        <w:jc w:val="both"/>
        <w:rPr>
          <w:rFonts w:ascii="Arial" w:hAnsi="Arial" w:cs="Arial"/>
          <w:color w:val="auto"/>
          <w:sz w:val="22"/>
          <w:szCs w:val="22"/>
          <w:lang w:val="ru-RU"/>
        </w:rPr>
      </w:pPr>
      <w:r>
        <w:rPr>
          <w:rFonts w:ascii="Arial" w:hAnsi="Arial" w:cs="Arial"/>
          <w:color w:val="auto"/>
          <w:sz w:val="22"/>
          <w:szCs w:val="22"/>
          <w:lang w:val="ru-RU"/>
        </w:rPr>
        <w:t>обавести надлежне институције ''Инфраструктура железница Србије'' о планираном почетку извођења радова;</w:t>
      </w:r>
    </w:p>
    <w:p w14:paraId="16481A16" w14:textId="22DA6F6C" w:rsidR="004B6B5A" w:rsidRPr="00DA3FDA" w:rsidRDefault="004B6B5A" w:rsidP="00DA3FDA">
      <w:pPr>
        <w:numPr>
          <w:ilvl w:val="0"/>
          <w:numId w:val="12"/>
        </w:numPr>
        <w:tabs>
          <w:tab w:val="left" w:pos="4545"/>
        </w:tabs>
        <w:jc w:val="both"/>
        <w:rPr>
          <w:rFonts w:ascii="Arial" w:hAnsi="Arial" w:cs="Arial"/>
          <w:color w:val="auto"/>
          <w:sz w:val="22"/>
          <w:szCs w:val="22"/>
          <w:lang w:val="ru-RU"/>
        </w:rPr>
      </w:pPr>
      <w:r>
        <w:rPr>
          <w:rFonts w:ascii="Arial" w:hAnsi="Arial" w:cs="Arial"/>
          <w:color w:val="auto"/>
          <w:sz w:val="22"/>
          <w:szCs w:val="22"/>
          <w:lang w:val="ru-RU"/>
        </w:rPr>
        <w:t>з</w:t>
      </w:r>
      <w:r w:rsidR="003449B8">
        <w:rPr>
          <w:rFonts w:ascii="Arial" w:hAnsi="Arial" w:cs="Arial"/>
          <w:color w:val="auto"/>
          <w:sz w:val="22"/>
          <w:szCs w:val="22"/>
          <w:lang w:val="ru-RU"/>
        </w:rPr>
        <w:t>а</w:t>
      </w:r>
      <w:r>
        <w:rPr>
          <w:rFonts w:ascii="Arial" w:hAnsi="Arial" w:cs="Arial"/>
          <w:color w:val="auto"/>
          <w:sz w:val="22"/>
          <w:szCs w:val="22"/>
          <w:lang w:val="ru-RU"/>
        </w:rPr>
        <w:t xml:space="preserve">кључи Уговор са предузећем </w:t>
      </w:r>
      <w:r w:rsidRPr="004B6B5A">
        <w:rPr>
          <w:rFonts w:ascii="Arial" w:hAnsi="Arial" w:cs="Arial"/>
          <w:color w:val="auto"/>
          <w:sz w:val="22"/>
          <w:szCs w:val="22"/>
          <w:lang w:val="sr-Cyrl-RS"/>
        </w:rPr>
        <w:t>''Инфраструктура железница Србије''</w:t>
      </w:r>
      <w:r>
        <w:rPr>
          <w:rFonts w:ascii="Arial" w:hAnsi="Arial" w:cs="Arial"/>
          <w:color w:val="auto"/>
          <w:sz w:val="22"/>
          <w:szCs w:val="22"/>
          <w:lang w:val="sr-Cyrl-RS"/>
        </w:rPr>
        <w:t xml:space="preserve"> уколико се јави потреба за затвором колосека;</w:t>
      </w:r>
    </w:p>
    <w:p w14:paraId="7E3A102B"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да пријави радове преко ЦЕОП-а;</w:t>
      </w:r>
    </w:p>
    <w:p w14:paraId="148B4B1E"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lastRenderedPageBreak/>
        <w:t>да Извођача најкасније у року од 5 дана, од дана достављања банкарске гаранције</w:t>
      </w:r>
      <w:r w:rsidRPr="00DA3FDA">
        <w:rPr>
          <w:rFonts w:ascii="Arial" w:hAnsi="Arial" w:cs="Arial"/>
          <w:color w:val="auto"/>
          <w:sz w:val="22"/>
          <w:szCs w:val="22"/>
        </w:rPr>
        <w:t xml:space="preserve"> </w:t>
      </w:r>
      <w:r w:rsidRPr="00DA3FDA">
        <w:rPr>
          <w:rFonts w:ascii="Arial" w:hAnsi="Arial" w:cs="Arial"/>
          <w:color w:val="auto"/>
          <w:sz w:val="22"/>
          <w:szCs w:val="22"/>
          <w:lang w:val="sr-Cyrl-RS"/>
        </w:rPr>
        <w:t xml:space="preserve">и полисе осигурања уведе у посао и достави му </w:t>
      </w:r>
      <w:r w:rsidRPr="00DA3FDA">
        <w:rPr>
          <w:rFonts w:ascii="Arial" w:hAnsi="Arial" w:cs="Arial"/>
          <w:color w:val="auto"/>
          <w:sz w:val="22"/>
          <w:szCs w:val="22"/>
          <w:lang w:val="ru-RU"/>
        </w:rPr>
        <w:t xml:space="preserve"> потребну техничку документацију, Решење којим се одобрава извођење радова, пријаву радова, План превентивних мера; </w:t>
      </w:r>
    </w:p>
    <w:p w14:paraId="3ECD7D5D"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да обезбеди Комисију за технички пријем објекта;</w:t>
      </w:r>
    </w:p>
    <w:p w14:paraId="6C4F2CDA"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да одреди лица која ће вршити послове из области безбедности и здравља на раду;</w:t>
      </w:r>
    </w:p>
    <w:p w14:paraId="34789FC2"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 xml:space="preserve"> у случају потребе Извођачу пружи техничку помоћ ради несметаног прилаза градилишту;</w:t>
      </w:r>
    </w:p>
    <w:p w14:paraId="129592FF"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да учествује у раду комисије за примопредају и коначни обрачун изведених радова са стручним надзором и Извођачем;</w:t>
      </w:r>
    </w:p>
    <w:p w14:paraId="0F34F8FC"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прибави употребну дозволу за санирани објекат</w:t>
      </w:r>
      <w:r w:rsidRPr="00DA3FDA">
        <w:rPr>
          <w:rFonts w:ascii="Arial" w:hAnsi="Arial" w:cs="Arial"/>
          <w:color w:val="auto"/>
          <w:sz w:val="22"/>
          <w:szCs w:val="22"/>
          <w:lang w:val="sr-Cyrl-RS"/>
        </w:rPr>
        <w:t>.</w:t>
      </w:r>
    </w:p>
    <w:bookmarkEnd w:id="4"/>
    <w:p w14:paraId="7E40A5CC" w14:textId="77777777" w:rsidR="00AF6D2F" w:rsidRPr="009064A5" w:rsidRDefault="00AF6D2F" w:rsidP="00AF6D2F">
      <w:pPr>
        <w:tabs>
          <w:tab w:val="left" w:pos="4545"/>
        </w:tabs>
        <w:jc w:val="both"/>
        <w:rPr>
          <w:rFonts w:ascii="Arial" w:hAnsi="Arial" w:cs="Arial"/>
          <w:color w:val="auto"/>
          <w:sz w:val="22"/>
          <w:szCs w:val="22"/>
          <w:lang w:val="ru-RU"/>
        </w:rPr>
      </w:pPr>
    </w:p>
    <w:p w14:paraId="1125838A" w14:textId="77777777" w:rsidR="003A598F" w:rsidRPr="00362642" w:rsidRDefault="003A598F" w:rsidP="00F94B45">
      <w:pPr>
        <w:jc w:val="center"/>
        <w:outlineLvl w:val="0"/>
        <w:rPr>
          <w:color w:val="auto"/>
        </w:rPr>
      </w:pPr>
      <w:r w:rsidRPr="00362642">
        <w:rPr>
          <w:rFonts w:ascii="Arial" w:hAnsi="Arial" w:cs="Arial"/>
          <w:b/>
          <w:color w:val="auto"/>
          <w:sz w:val="22"/>
          <w:szCs w:val="22"/>
        </w:rPr>
        <w:t>Услови и начин плаћања</w:t>
      </w:r>
    </w:p>
    <w:p w14:paraId="6734057F" w14:textId="77777777" w:rsidR="003A598F" w:rsidRPr="00362642" w:rsidRDefault="003A598F">
      <w:pPr>
        <w:jc w:val="center"/>
        <w:rPr>
          <w:rFonts w:ascii="Arial" w:hAnsi="Arial" w:cs="Arial"/>
          <w:b/>
          <w:bCs/>
          <w:color w:val="auto"/>
          <w:sz w:val="22"/>
          <w:szCs w:val="22"/>
          <w:lang w:val="sr-Cyrl-RS"/>
        </w:rPr>
      </w:pPr>
      <w:r w:rsidRPr="00362642">
        <w:rPr>
          <w:rFonts w:ascii="Arial" w:hAnsi="Arial" w:cs="Arial"/>
          <w:b/>
          <w:bCs/>
          <w:color w:val="auto"/>
          <w:sz w:val="22"/>
          <w:szCs w:val="22"/>
        </w:rPr>
        <w:t xml:space="preserve">Члан </w:t>
      </w:r>
      <w:r w:rsidR="00940EE6">
        <w:rPr>
          <w:rFonts w:ascii="Arial" w:hAnsi="Arial" w:cs="Arial"/>
          <w:b/>
          <w:bCs/>
          <w:color w:val="auto"/>
          <w:sz w:val="22"/>
          <w:szCs w:val="22"/>
          <w:lang w:val="sr-Cyrl-RS"/>
        </w:rPr>
        <w:t>6</w:t>
      </w:r>
      <w:r w:rsidR="00654998">
        <w:rPr>
          <w:rFonts w:ascii="Arial" w:hAnsi="Arial" w:cs="Arial"/>
          <w:b/>
          <w:bCs/>
          <w:color w:val="auto"/>
          <w:sz w:val="22"/>
          <w:szCs w:val="22"/>
        </w:rPr>
        <w:t>.</w:t>
      </w:r>
    </w:p>
    <w:p w14:paraId="51C3B419" w14:textId="0A8E0FDC" w:rsidR="00D66F13" w:rsidRPr="00722ED7" w:rsidRDefault="00940EE6" w:rsidP="00940EE6">
      <w:pPr>
        <w:ind w:firstLine="720"/>
        <w:jc w:val="both"/>
        <w:rPr>
          <w:rFonts w:ascii="Arial" w:hAnsi="Arial" w:cs="Arial"/>
          <w:color w:val="auto"/>
          <w:sz w:val="22"/>
          <w:szCs w:val="22"/>
          <w:lang w:val="sr-Cyrl-RS"/>
        </w:rPr>
      </w:pPr>
      <w:r w:rsidRPr="00722ED7">
        <w:rPr>
          <w:rFonts w:ascii="Arial" w:hAnsi="Arial" w:cs="Arial"/>
          <w:color w:val="auto"/>
          <w:sz w:val="22"/>
          <w:szCs w:val="22"/>
          <w:lang w:val="sr-Cyrl-CS"/>
        </w:rPr>
        <w:t xml:space="preserve">Уговорне стране су сагласне да </w:t>
      </w:r>
      <w:r w:rsidRPr="00722ED7">
        <w:rPr>
          <w:rFonts w:ascii="Arial" w:hAnsi="Arial" w:cs="Arial"/>
          <w:color w:val="auto"/>
          <w:sz w:val="22"/>
          <w:szCs w:val="22"/>
          <w:lang w:val="sr-Cyrl-RS"/>
        </w:rPr>
        <w:t xml:space="preserve">ће </w:t>
      </w:r>
      <w:r w:rsidRPr="00722ED7">
        <w:rPr>
          <w:rFonts w:ascii="Arial" w:hAnsi="Arial" w:cs="Arial"/>
          <w:color w:val="auto"/>
          <w:sz w:val="22"/>
          <w:szCs w:val="22"/>
          <w:lang w:val="sr-Cyrl-CS"/>
        </w:rPr>
        <w:t xml:space="preserve">се плаћање по овом уговору </w:t>
      </w:r>
      <w:r w:rsidR="00D66F13" w:rsidRPr="00722ED7">
        <w:rPr>
          <w:rFonts w:ascii="Arial" w:hAnsi="Arial" w:cs="Arial"/>
          <w:color w:val="auto"/>
          <w:sz w:val="22"/>
          <w:szCs w:val="22"/>
          <w:lang w:val="sr-Cyrl-CS"/>
        </w:rPr>
        <w:t xml:space="preserve">вршити </w:t>
      </w:r>
      <w:r w:rsidR="00722ED7" w:rsidRPr="00722ED7">
        <w:rPr>
          <w:rFonts w:ascii="Arial" w:hAnsi="Arial" w:cs="Arial"/>
          <w:color w:val="auto"/>
          <w:sz w:val="22"/>
          <w:szCs w:val="22"/>
          <w:lang w:val="sr-Cyrl-CS"/>
        </w:rPr>
        <w:t xml:space="preserve">сразмерно изведеним радовима и то </w:t>
      </w:r>
      <w:r w:rsidR="00D66F13" w:rsidRPr="00722ED7">
        <w:rPr>
          <w:rFonts w:ascii="Arial" w:hAnsi="Arial" w:cs="Arial"/>
          <w:color w:val="auto"/>
          <w:sz w:val="22"/>
          <w:szCs w:val="22"/>
          <w:lang w:val="sr-Cyrl-CS"/>
        </w:rPr>
        <w:t xml:space="preserve">у року </w:t>
      </w:r>
      <w:r w:rsidR="000152E2">
        <w:rPr>
          <w:rFonts w:ascii="Arial" w:hAnsi="Arial" w:cs="Arial"/>
          <w:color w:val="auto"/>
          <w:sz w:val="22"/>
          <w:szCs w:val="22"/>
          <w:lang w:val="sr-Cyrl-CS"/>
        </w:rPr>
        <w:t xml:space="preserve">максимално до </w:t>
      </w:r>
      <w:r w:rsidR="00D66F13" w:rsidRPr="00722ED7">
        <w:rPr>
          <w:rFonts w:ascii="Arial" w:hAnsi="Arial" w:cs="Arial"/>
          <w:color w:val="auto"/>
          <w:sz w:val="22"/>
          <w:szCs w:val="22"/>
          <w:lang w:val="sr-Cyrl-CS"/>
        </w:rPr>
        <w:t xml:space="preserve">45 дана од дана достављања привремене (месечне) ситуације и окончане ситуације, које морају </w:t>
      </w:r>
      <w:r w:rsidRPr="00722ED7">
        <w:rPr>
          <w:rFonts w:ascii="Arial" w:hAnsi="Arial" w:cs="Arial"/>
          <w:color w:val="auto"/>
          <w:sz w:val="22"/>
          <w:szCs w:val="22"/>
          <w:lang w:val="sr-Cyrl-RS"/>
        </w:rPr>
        <w:t>бити оверен</w:t>
      </w:r>
      <w:r w:rsidR="00D66F13" w:rsidRPr="00722ED7">
        <w:rPr>
          <w:rFonts w:ascii="Arial" w:hAnsi="Arial" w:cs="Arial"/>
          <w:color w:val="auto"/>
          <w:sz w:val="22"/>
          <w:szCs w:val="22"/>
          <w:lang w:val="sr-Cyrl-RS"/>
        </w:rPr>
        <w:t>е</w:t>
      </w:r>
      <w:r w:rsidRPr="00722ED7">
        <w:rPr>
          <w:rFonts w:ascii="Arial" w:hAnsi="Arial" w:cs="Arial"/>
          <w:color w:val="auto"/>
          <w:sz w:val="22"/>
          <w:szCs w:val="22"/>
          <w:lang w:val="sr-Cyrl-RS"/>
        </w:rPr>
        <w:t xml:space="preserve"> од стране надзорног органа</w:t>
      </w:r>
      <w:r w:rsidR="00D66F13" w:rsidRPr="00722ED7">
        <w:rPr>
          <w:rFonts w:ascii="Arial" w:hAnsi="Arial" w:cs="Arial"/>
          <w:color w:val="auto"/>
          <w:sz w:val="22"/>
          <w:szCs w:val="22"/>
          <w:lang w:val="sr-Cyrl-RS"/>
        </w:rPr>
        <w:t>.</w:t>
      </w:r>
    </w:p>
    <w:p w14:paraId="5BE1108D" w14:textId="77777777" w:rsidR="003A598F" w:rsidRPr="006071C6" w:rsidRDefault="003A598F" w:rsidP="00940EE6">
      <w:pPr>
        <w:ind w:firstLine="720"/>
        <w:jc w:val="both"/>
        <w:rPr>
          <w:color w:val="auto"/>
        </w:rPr>
      </w:pPr>
      <w:r w:rsidRPr="006071C6">
        <w:rPr>
          <w:rFonts w:ascii="Arial" w:hAnsi="Arial" w:cs="Arial"/>
          <w:bCs/>
          <w:color w:val="auto"/>
          <w:sz w:val="22"/>
          <w:szCs w:val="22"/>
          <w:lang w:val="ru-RU"/>
        </w:rPr>
        <w:t xml:space="preserve">Услов за оверу окончане ситуације је </w:t>
      </w:r>
      <w:r w:rsidR="00B162F2" w:rsidRPr="006071C6">
        <w:rPr>
          <w:rFonts w:ascii="Arial" w:hAnsi="Arial" w:cs="Arial"/>
          <w:bCs/>
          <w:color w:val="auto"/>
          <w:sz w:val="22"/>
          <w:szCs w:val="22"/>
          <w:lang w:val="ru-RU"/>
        </w:rPr>
        <w:t xml:space="preserve"> извршена примопредаја изведених радова.</w:t>
      </w:r>
    </w:p>
    <w:p w14:paraId="6444D985" w14:textId="77777777" w:rsidR="003A598F" w:rsidRPr="006071C6" w:rsidRDefault="003A598F">
      <w:pPr>
        <w:ind w:firstLine="720"/>
        <w:jc w:val="both"/>
        <w:rPr>
          <w:color w:val="auto"/>
        </w:rPr>
      </w:pPr>
      <w:r w:rsidRPr="006071C6">
        <w:rPr>
          <w:rFonts w:ascii="Arial" w:hAnsi="Arial" w:cs="Arial"/>
          <w:color w:val="auto"/>
          <w:sz w:val="22"/>
          <w:szCs w:val="22"/>
        </w:rPr>
        <w:t>Кoмплетну документацију неопходну за оверу окончане ситуације:</w:t>
      </w:r>
      <w:r w:rsidRPr="006071C6">
        <w:rPr>
          <w:rFonts w:ascii="Arial" w:hAnsi="Arial" w:cs="Arial"/>
          <w:color w:val="auto"/>
          <w:sz w:val="22"/>
          <w:szCs w:val="22"/>
          <w:lang w:val="ru-RU"/>
        </w:rPr>
        <w:t xml:space="preserve"> </w:t>
      </w:r>
      <w:r w:rsidRPr="006071C6">
        <w:rPr>
          <w:rFonts w:ascii="Arial" w:hAnsi="Arial" w:cs="Arial"/>
          <w:color w:val="auto"/>
          <w:sz w:val="22"/>
          <w:szCs w:val="22"/>
        </w:rPr>
        <w:t>листове грађевинске књиге, одговарајуће атесте за уграђени материјал</w:t>
      </w:r>
      <w:r w:rsidRPr="006071C6">
        <w:rPr>
          <w:rFonts w:ascii="Arial" w:hAnsi="Arial" w:cs="Arial"/>
          <w:color w:val="auto"/>
          <w:sz w:val="22"/>
          <w:szCs w:val="22"/>
          <w:lang w:val="sr-Cyrl-RS"/>
        </w:rPr>
        <w:t>, грађевински дневник, оверен од стране одговорних извођача и стручног надзора, као</w:t>
      </w:r>
      <w:r w:rsidRPr="006071C6">
        <w:rPr>
          <w:rFonts w:ascii="Arial" w:hAnsi="Arial" w:cs="Arial"/>
          <w:color w:val="auto"/>
          <w:sz w:val="22"/>
          <w:szCs w:val="22"/>
        </w:rPr>
        <w:t xml:space="preserve"> и другу документацију </w:t>
      </w:r>
      <w:r w:rsidRPr="006071C6">
        <w:rPr>
          <w:rFonts w:ascii="Arial" w:hAnsi="Arial" w:cs="Arial"/>
          <w:color w:val="auto"/>
          <w:sz w:val="22"/>
          <w:szCs w:val="22"/>
          <w:lang w:val="ru-RU"/>
        </w:rPr>
        <w:t xml:space="preserve">Извођач радова </w:t>
      </w:r>
      <w:r w:rsidRPr="006071C6">
        <w:rPr>
          <w:rFonts w:ascii="Arial" w:hAnsi="Arial" w:cs="Arial"/>
          <w:color w:val="auto"/>
          <w:sz w:val="22"/>
          <w:szCs w:val="22"/>
        </w:rPr>
        <w:t xml:space="preserve">доставља стручном надзору који ту документацију чува дo примопредаје, у супротном се неће извршити плаћање тих позиција, што </w:t>
      </w:r>
      <w:r w:rsidRPr="006071C6">
        <w:rPr>
          <w:rFonts w:ascii="Arial" w:hAnsi="Arial" w:cs="Arial"/>
          <w:color w:val="auto"/>
          <w:sz w:val="22"/>
          <w:szCs w:val="22"/>
          <w:lang w:val="ru-RU"/>
        </w:rPr>
        <w:t xml:space="preserve">Извођач радова </w:t>
      </w:r>
      <w:r w:rsidRPr="006071C6">
        <w:rPr>
          <w:rFonts w:ascii="Arial" w:hAnsi="Arial" w:cs="Arial"/>
          <w:color w:val="auto"/>
          <w:sz w:val="22"/>
          <w:szCs w:val="22"/>
        </w:rPr>
        <w:t>признаје без права приговора.</w:t>
      </w:r>
    </w:p>
    <w:p w14:paraId="4059BD86" w14:textId="77777777" w:rsidR="003A598F" w:rsidRPr="006071C6" w:rsidRDefault="003A598F" w:rsidP="00F94B45">
      <w:pPr>
        <w:ind w:firstLine="720"/>
        <w:jc w:val="both"/>
        <w:outlineLvl w:val="0"/>
        <w:rPr>
          <w:color w:val="auto"/>
        </w:rPr>
      </w:pPr>
      <w:r w:rsidRPr="006071C6">
        <w:rPr>
          <w:rFonts w:ascii="Arial" w:hAnsi="Arial" w:cs="Arial"/>
          <w:color w:val="auto"/>
          <w:sz w:val="22"/>
          <w:szCs w:val="22"/>
          <w:lang w:val="sr-Cyrl-CS"/>
        </w:rPr>
        <w:t>Oкончана ситуација испостављају се Наручиоцу у шест примерака</w:t>
      </w:r>
      <w:r w:rsidRPr="006071C6">
        <w:rPr>
          <w:rFonts w:ascii="Arial" w:hAnsi="Arial" w:cs="Arial"/>
          <w:color w:val="auto"/>
          <w:sz w:val="22"/>
          <w:szCs w:val="22"/>
          <w:lang w:val="ru-RU"/>
        </w:rPr>
        <w:t>.</w:t>
      </w:r>
    </w:p>
    <w:p w14:paraId="4DC8A155" w14:textId="77777777" w:rsidR="001A005D" w:rsidRDefault="003A598F">
      <w:pPr>
        <w:ind w:firstLine="720"/>
        <w:jc w:val="both"/>
        <w:rPr>
          <w:rFonts w:ascii="Arial" w:hAnsi="Arial" w:cs="Arial"/>
          <w:color w:val="auto"/>
          <w:sz w:val="22"/>
          <w:szCs w:val="22"/>
          <w:lang w:val="sr-Cyrl-CS"/>
        </w:rPr>
      </w:pPr>
      <w:r w:rsidRPr="006071C6">
        <w:rPr>
          <w:rFonts w:ascii="Arial" w:hAnsi="Arial" w:cs="Arial"/>
          <w:color w:val="auto"/>
          <w:sz w:val="22"/>
          <w:szCs w:val="22"/>
          <w:lang w:val="sr-Cyrl-CS"/>
        </w:rPr>
        <w:t>К</w:t>
      </w:r>
      <w:r w:rsidRPr="006071C6">
        <w:rPr>
          <w:rFonts w:ascii="Arial" w:hAnsi="Arial" w:cs="Arial"/>
          <w:color w:val="auto"/>
          <w:sz w:val="22"/>
          <w:szCs w:val="22"/>
        </w:rPr>
        <w:t>o</w:t>
      </w:r>
      <w:r w:rsidRPr="006071C6">
        <w:rPr>
          <w:rFonts w:ascii="Arial" w:hAnsi="Arial" w:cs="Arial"/>
          <w:color w:val="auto"/>
          <w:sz w:val="22"/>
          <w:szCs w:val="22"/>
          <w:lang w:val="sr-Cyrl-CS"/>
        </w:rPr>
        <w:t xml:space="preserve">мплетну документацију неопходну за оверу </w:t>
      </w:r>
      <w:r w:rsidR="00342561" w:rsidRPr="006071C6">
        <w:rPr>
          <w:rFonts w:ascii="Arial" w:hAnsi="Arial" w:cs="Arial"/>
          <w:color w:val="auto"/>
          <w:sz w:val="22"/>
          <w:szCs w:val="22"/>
          <w:lang w:val="sr-Cyrl-RS"/>
        </w:rPr>
        <w:t xml:space="preserve">привремене </w:t>
      </w:r>
      <w:r w:rsidRPr="006071C6">
        <w:rPr>
          <w:rFonts w:ascii="Arial" w:hAnsi="Arial" w:cs="Arial"/>
          <w:color w:val="auto"/>
          <w:sz w:val="22"/>
          <w:szCs w:val="22"/>
          <w:lang w:val="sr-Cyrl-CS"/>
        </w:rPr>
        <w:t>ситуације:</w:t>
      </w:r>
      <w:r w:rsidRPr="006071C6">
        <w:rPr>
          <w:rFonts w:ascii="Arial" w:hAnsi="Arial" w:cs="Arial"/>
          <w:color w:val="auto"/>
          <w:sz w:val="22"/>
          <w:szCs w:val="22"/>
          <w:lang w:val="ru-RU"/>
        </w:rPr>
        <w:t xml:space="preserve"> </w:t>
      </w:r>
      <w:r w:rsidRPr="006071C6">
        <w:rPr>
          <w:rFonts w:ascii="Arial" w:hAnsi="Arial" w:cs="Arial"/>
          <w:color w:val="auto"/>
          <w:sz w:val="22"/>
          <w:szCs w:val="22"/>
          <w:lang w:val="sr-Cyrl-CS"/>
        </w:rPr>
        <w:t xml:space="preserve">листове грађевинског дневника, листове грађевинске књиге, одговарајуће атесте за уграђени материјал и набавку опреме,  динамички план са пресеком стања радова и предлог мера за отклањање евентуалних кашњења у реализацији и другу документацију Извођач доставља стручном надзору, с тим да се у супротном неће извршити плаћање тих позиција,  што Извођач признаје без права на приговор. </w:t>
      </w:r>
    </w:p>
    <w:p w14:paraId="24E22A0C" w14:textId="77777777" w:rsidR="001A005D" w:rsidRPr="006071C6" w:rsidRDefault="001A005D" w:rsidP="001A005D">
      <w:pPr>
        <w:ind w:firstLine="720"/>
        <w:jc w:val="both"/>
        <w:outlineLvl w:val="0"/>
        <w:rPr>
          <w:color w:val="auto"/>
        </w:rPr>
      </w:pPr>
      <w:r>
        <w:rPr>
          <w:rFonts w:ascii="Arial" w:hAnsi="Arial" w:cs="Arial"/>
          <w:color w:val="auto"/>
          <w:sz w:val="22"/>
          <w:szCs w:val="22"/>
          <w:lang w:val="sr-Cyrl-CS"/>
        </w:rPr>
        <w:t xml:space="preserve">Привремена </w:t>
      </w:r>
      <w:r w:rsidRPr="006071C6">
        <w:rPr>
          <w:rFonts w:ascii="Arial" w:hAnsi="Arial" w:cs="Arial"/>
          <w:color w:val="auto"/>
          <w:sz w:val="22"/>
          <w:szCs w:val="22"/>
          <w:lang w:val="sr-Cyrl-CS"/>
        </w:rPr>
        <w:t>ситуација испостављају се Наручиоцу у шест примерака</w:t>
      </w:r>
      <w:r w:rsidRPr="006071C6">
        <w:rPr>
          <w:rFonts w:ascii="Arial" w:hAnsi="Arial" w:cs="Arial"/>
          <w:color w:val="auto"/>
          <w:sz w:val="22"/>
          <w:szCs w:val="22"/>
          <w:lang w:val="ru-RU"/>
        </w:rPr>
        <w:t>.</w:t>
      </w:r>
    </w:p>
    <w:p w14:paraId="1373E4FB" w14:textId="77777777" w:rsidR="003A598F" w:rsidRPr="006071C6" w:rsidRDefault="003A598F">
      <w:pPr>
        <w:ind w:firstLine="720"/>
        <w:jc w:val="both"/>
        <w:rPr>
          <w:color w:val="auto"/>
        </w:rPr>
      </w:pPr>
      <w:r w:rsidRPr="006071C6">
        <w:rPr>
          <w:rFonts w:ascii="Arial" w:hAnsi="Arial" w:cs="Arial"/>
          <w:color w:val="auto"/>
          <w:sz w:val="22"/>
          <w:szCs w:val="22"/>
          <w:lang w:val="sr-Cyrl-CS"/>
        </w:rPr>
        <w:t xml:space="preserve">Уколико Извођач не достави ситуацију са свим прилозима из </w:t>
      </w:r>
      <w:r w:rsidR="001A005D">
        <w:rPr>
          <w:rFonts w:ascii="Arial" w:hAnsi="Arial" w:cs="Arial"/>
          <w:color w:val="auto"/>
          <w:sz w:val="22"/>
          <w:szCs w:val="22"/>
          <w:lang w:val="sr-Cyrl-CS"/>
        </w:rPr>
        <w:t>става 5.овог члана</w:t>
      </w:r>
      <w:r w:rsidRPr="006071C6">
        <w:rPr>
          <w:rFonts w:ascii="Arial" w:hAnsi="Arial" w:cs="Arial"/>
          <w:color w:val="auto"/>
          <w:sz w:val="22"/>
          <w:szCs w:val="22"/>
          <w:lang w:val="sr-Cyrl-CS"/>
        </w:rPr>
        <w:t>, Наручилац неће извршити плаћање позиција за које није достављена комплетна документација.</w:t>
      </w:r>
    </w:p>
    <w:p w14:paraId="602423C2" w14:textId="77777777" w:rsidR="003A598F" w:rsidRPr="00362642" w:rsidRDefault="003A598F">
      <w:pPr>
        <w:ind w:firstLine="720"/>
        <w:jc w:val="both"/>
        <w:rPr>
          <w:rFonts w:ascii="Arial" w:hAnsi="Arial" w:cs="Arial"/>
          <w:color w:val="auto"/>
          <w:sz w:val="22"/>
          <w:szCs w:val="22"/>
          <w:lang w:val="sr-Cyrl-CS"/>
        </w:rPr>
      </w:pPr>
    </w:p>
    <w:p w14:paraId="657CBA9E" w14:textId="77777777" w:rsidR="003A598F" w:rsidRPr="00362642" w:rsidRDefault="003A598F" w:rsidP="00F94B45">
      <w:pPr>
        <w:jc w:val="center"/>
        <w:outlineLvl w:val="0"/>
        <w:rPr>
          <w:color w:val="auto"/>
        </w:rPr>
      </w:pPr>
      <w:r w:rsidRPr="00362642">
        <w:rPr>
          <w:rFonts w:ascii="Arial" w:hAnsi="Arial" w:cs="Arial"/>
          <w:b/>
          <w:color w:val="auto"/>
          <w:sz w:val="22"/>
          <w:szCs w:val="22"/>
          <w:lang w:val="ru-RU"/>
        </w:rPr>
        <w:t>Рок за завршетак радова</w:t>
      </w:r>
    </w:p>
    <w:p w14:paraId="7D1023E0" w14:textId="77777777" w:rsidR="003A598F" w:rsidRPr="00362642" w:rsidRDefault="003A598F">
      <w:pPr>
        <w:jc w:val="center"/>
        <w:rPr>
          <w:rFonts w:ascii="Arial" w:hAnsi="Arial" w:cs="Arial"/>
          <w:b/>
          <w:bCs/>
          <w:color w:val="auto"/>
          <w:sz w:val="22"/>
          <w:szCs w:val="22"/>
          <w:lang w:val="sr-Cyrl-RS"/>
        </w:rPr>
      </w:pPr>
      <w:r w:rsidRPr="00362642">
        <w:rPr>
          <w:rFonts w:ascii="Arial" w:hAnsi="Arial" w:cs="Arial"/>
          <w:b/>
          <w:bCs/>
          <w:color w:val="auto"/>
          <w:sz w:val="22"/>
          <w:szCs w:val="22"/>
        </w:rPr>
        <w:t xml:space="preserve">Члан </w:t>
      </w:r>
      <w:r w:rsidR="00940EE6">
        <w:rPr>
          <w:rFonts w:ascii="Arial" w:hAnsi="Arial" w:cs="Arial"/>
          <w:b/>
          <w:bCs/>
          <w:color w:val="auto"/>
          <w:sz w:val="22"/>
          <w:szCs w:val="22"/>
          <w:lang w:val="sr-Cyrl-RS"/>
        </w:rPr>
        <w:t>7</w:t>
      </w:r>
      <w:r w:rsidR="00654998">
        <w:rPr>
          <w:rFonts w:ascii="Arial" w:hAnsi="Arial" w:cs="Arial"/>
          <w:b/>
          <w:bCs/>
          <w:color w:val="auto"/>
          <w:sz w:val="22"/>
          <w:szCs w:val="22"/>
        </w:rPr>
        <w:t>.</w:t>
      </w:r>
    </w:p>
    <w:p w14:paraId="6F3D3877" w14:textId="1EBE9898" w:rsidR="000E1816" w:rsidRPr="000E1816" w:rsidRDefault="003A598F" w:rsidP="00722ED7">
      <w:pPr>
        <w:jc w:val="both"/>
        <w:rPr>
          <w:rFonts w:ascii="Arial" w:hAnsi="Arial" w:cs="Arial"/>
          <w:color w:val="auto"/>
          <w:sz w:val="22"/>
          <w:szCs w:val="22"/>
          <w:lang w:val="ru-RU"/>
        </w:rPr>
      </w:pPr>
      <w:r w:rsidRPr="00362642">
        <w:rPr>
          <w:rFonts w:ascii="Arial" w:hAnsi="Arial" w:cs="Arial"/>
          <w:color w:val="auto"/>
          <w:sz w:val="22"/>
          <w:szCs w:val="22"/>
          <w:lang w:val="ru-RU"/>
        </w:rPr>
        <w:tab/>
      </w:r>
      <w:r w:rsidR="000E1816" w:rsidRPr="000E1816">
        <w:rPr>
          <w:rFonts w:ascii="Arial" w:hAnsi="Arial" w:cs="Arial"/>
          <w:color w:val="auto"/>
          <w:sz w:val="22"/>
          <w:szCs w:val="22"/>
          <w:lang w:val="ru-RU"/>
        </w:rPr>
        <w:t xml:space="preserve">Извођач радова се обавезује да све уговорене обавезе изврши у укупном року од </w:t>
      </w:r>
      <w:r w:rsidR="000E1816" w:rsidRPr="00EF26F7">
        <w:rPr>
          <w:rFonts w:ascii="Arial" w:hAnsi="Arial" w:cs="Arial"/>
          <w:color w:val="auto"/>
          <w:sz w:val="22"/>
          <w:szCs w:val="22"/>
          <w:lang w:val="ru-RU"/>
        </w:rPr>
        <w:t xml:space="preserve">максимално </w:t>
      </w:r>
      <w:r w:rsidR="00EF26F7" w:rsidRPr="00EF26F7">
        <w:rPr>
          <w:rFonts w:ascii="Arial" w:hAnsi="Arial" w:cs="Arial"/>
          <w:bCs/>
          <w:color w:val="auto"/>
          <w:sz w:val="22"/>
          <w:szCs w:val="22"/>
          <w:lang w:val="sr-Latn-RS"/>
        </w:rPr>
        <w:t xml:space="preserve">9 </w:t>
      </w:r>
      <w:r w:rsidR="00EF26F7" w:rsidRPr="00EF26F7">
        <w:rPr>
          <w:rFonts w:ascii="Arial" w:hAnsi="Arial" w:cs="Arial"/>
          <w:bCs/>
          <w:color w:val="auto"/>
          <w:sz w:val="22"/>
          <w:szCs w:val="22"/>
          <w:lang w:val="sr-Cyrl-RS"/>
        </w:rPr>
        <w:t>календарских месеци</w:t>
      </w:r>
      <w:r w:rsidR="000E1816" w:rsidRPr="00EF26F7">
        <w:rPr>
          <w:rFonts w:ascii="Arial" w:hAnsi="Arial" w:cs="Arial"/>
          <w:color w:val="auto"/>
          <w:sz w:val="22"/>
          <w:szCs w:val="22"/>
          <w:lang w:val="ru-RU"/>
        </w:rPr>
        <w:t xml:space="preserve">, рачунајући </w:t>
      </w:r>
      <w:r w:rsidR="000E1816" w:rsidRPr="000E1816">
        <w:rPr>
          <w:rFonts w:ascii="Arial" w:hAnsi="Arial" w:cs="Arial"/>
          <w:color w:val="auto"/>
          <w:sz w:val="22"/>
          <w:szCs w:val="22"/>
          <w:lang w:val="ru-RU"/>
        </w:rPr>
        <w:t xml:space="preserve">од дана увођења Извођача у посао. Увођење Извођача у посао се обавља након достављања банкарске гаранције и потребних полиса осигурања, а које се достављају најкасније  у року од 7 дана од дана закључивања </w:t>
      </w:r>
      <w:r w:rsidR="00722ED7">
        <w:rPr>
          <w:rFonts w:ascii="Arial" w:hAnsi="Arial" w:cs="Arial"/>
          <w:color w:val="auto"/>
          <w:sz w:val="22"/>
          <w:szCs w:val="22"/>
          <w:lang w:val="ru-RU"/>
        </w:rPr>
        <w:t xml:space="preserve">овог </w:t>
      </w:r>
      <w:r w:rsidR="000E1816" w:rsidRPr="000E1816">
        <w:rPr>
          <w:rFonts w:ascii="Arial" w:hAnsi="Arial" w:cs="Arial"/>
          <w:color w:val="auto"/>
          <w:sz w:val="22"/>
          <w:szCs w:val="22"/>
          <w:lang w:val="ru-RU"/>
        </w:rPr>
        <w:t>Уговора.</w:t>
      </w:r>
    </w:p>
    <w:p w14:paraId="1AAC233F" w14:textId="77777777" w:rsidR="000E1816" w:rsidRPr="000E1816" w:rsidRDefault="000E1816" w:rsidP="000E1816">
      <w:pPr>
        <w:ind w:firstLine="720"/>
        <w:jc w:val="both"/>
        <w:rPr>
          <w:rFonts w:ascii="Arial" w:hAnsi="Arial" w:cs="Arial"/>
          <w:color w:val="auto"/>
          <w:sz w:val="22"/>
          <w:szCs w:val="22"/>
          <w:lang w:val="ru-RU"/>
        </w:rPr>
      </w:pPr>
      <w:r w:rsidRPr="000E1816">
        <w:rPr>
          <w:rFonts w:ascii="Arial" w:hAnsi="Arial" w:cs="Arial"/>
          <w:color w:val="auto"/>
          <w:sz w:val="22"/>
          <w:szCs w:val="22"/>
          <w:lang w:val="ru-RU"/>
        </w:rPr>
        <w:t>Уговорени рок</w:t>
      </w:r>
      <w:r w:rsidR="00722ED7">
        <w:rPr>
          <w:rFonts w:ascii="Arial" w:hAnsi="Arial" w:cs="Arial"/>
          <w:color w:val="auto"/>
          <w:sz w:val="22"/>
          <w:szCs w:val="22"/>
          <w:lang w:val="ru-RU"/>
        </w:rPr>
        <w:t xml:space="preserve"> из става 1. овог члана</w:t>
      </w:r>
      <w:r w:rsidRPr="000E1816">
        <w:rPr>
          <w:rFonts w:ascii="Arial" w:hAnsi="Arial" w:cs="Arial"/>
          <w:color w:val="auto"/>
          <w:sz w:val="22"/>
          <w:szCs w:val="22"/>
          <w:lang w:val="ru-RU"/>
        </w:rPr>
        <w:t xml:space="preserve"> подразумева извођење радова на санацији моста и добијање употребне дозволе.</w:t>
      </w:r>
    </w:p>
    <w:p w14:paraId="58D0DEA8" w14:textId="77777777" w:rsidR="000E1816" w:rsidRPr="000E1816" w:rsidRDefault="000E1816" w:rsidP="000E1816">
      <w:pPr>
        <w:ind w:firstLine="720"/>
        <w:jc w:val="both"/>
        <w:rPr>
          <w:rFonts w:ascii="Arial" w:hAnsi="Arial" w:cs="Arial"/>
          <w:color w:val="auto"/>
          <w:sz w:val="22"/>
          <w:szCs w:val="22"/>
          <w:lang w:val="ru-RU"/>
        </w:rPr>
      </w:pPr>
      <w:r w:rsidRPr="000E1816">
        <w:rPr>
          <w:rFonts w:ascii="Arial" w:hAnsi="Arial" w:cs="Arial"/>
          <w:color w:val="auto"/>
          <w:sz w:val="22"/>
          <w:szCs w:val="22"/>
          <w:lang w:val="ru-RU"/>
        </w:rPr>
        <w:t>Под завршетком радова  сматра се дан добијања употребне дозволе за санирани објекат.</w:t>
      </w:r>
    </w:p>
    <w:p w14:paraId="5FFACAC4" w14:textId="77777777" w:rsidR="000E1816" w:rsidRPr="000E1816" w:rsidRDefault="000E1816" w:rsidP="00722ED7">
      <w:pPr>
        <w:ind w:firstLine="720"/>
        <w:jc w:val="both"/>
        <w:rPr>
          <w:rFonts w:ascii="Arial" w:hAnsi="Arial" w:cs="Arial"/>
          <w:color w:val="auto"/>
          <w:sz w:val="22"/>
          <w:szCs w:val="22"/>
          <w:lang w:val="ru-RU"/>
        </w:rPr>
      </w:pPr>
      <w:r w:rsidRPr="000E1816">
        <w:rPr>
          <w:rFonts w:ascii="Arial" w:hAnsi="Arial" w:cs="Arial"/>
          <w:color w:val="auto"/>
          <w:sz w:val="22"/>
          <w:szCs w:val="22"/>
          <w:lang w:val="ru-RU"/>
        </w:rPr>
        <w:t>Извођач радова у току извођења радова доставља стручном надзору документацију која је потребна за прибављање употребне дозволе.</w:t>
      </w:r>
    </w:p>
    <w:p w14:paraId="3341A515" w14:textId="77777777" w:rsidR="000E1816" w:rsidRPr="000E1816" w:rsidRDefault="000E1816" w:rsidP="000E1816">
      <w:pPr>
        <w:ind w:firstLine="720"/>
        <w:jc w:val="both"/>
        <w:rPr>
          <w:rFonts w:ascii="Arial" w:hAnsi="Arial" w:cs="Arial"/>
          <w:color w:val="auto"/>
          <w:sz w:val="22"/>
          <w:szCs w:val="22"/>
          <w:lang w:val="ru-RU"/>
        </w:rPr>
      </w:pPr>
      <w:r w:rsidRPr="000E1816">
        <w:rPr>
          <w:rFonts w:ascii="Arial" w:hAnsi="Arial" w:cs="Arial"/>
          <w:color w:val="auto"/>
          <w:sz w:val="22"/>
          <w:szCs w:val="22"/>
          <w:lang w:val="ru-RU"/>
        </w:rPr>
        <w:t>У укупан рок за извођење радова улази и време које потребно за добијање употребне дозволе, за коју ће најкасније у року од 2 дана од дана добијања потребне документације, аплицирати Наручилац посла.</w:t>
      </w:r>
    </w:p>
    <w:p w14:paraId="7866F556" w14:textId="77777777" w:rsidR="000E1816" w:rsidRPr="000E1816" w:rsidRDefault="000E1816" w:rsidP="000E1816">
      <w:pPr>
        <w:ind w:firstLine="720"/>
        <w:jc w:val="both"/>
        <w:rPr>
          <w:rFonts w:ascii="Arial" w:hAnsi="Arial" w:cs="Arial"/>
          <w:color w:val="auto"/>
          <w:sz w:val="22"/>
          <w:szCs w:val="22"/>
          <w:lang w:val="ru-RU"/>
        </w:rPr>
      </w:pPr>
      <w:r w:rsidRPr="000E1816">
        <w:rPr>
          <w:rFonts w:ascii="Arial" w:hAnsi="Arial" w:cs="Arial"/>
          <w:color w:val="auto"/>
          <w:sz w:val="22"/>
          <w:szCs w:val="22"/>
          <w:lang w:val="ru-RU"/>
        </w:rPr>
        <w:t>Добијањем употребне дозволе стичу се услови за примопредају радова.</w:t>
      </w:r>
    </w:p>
    <w:p w14:paraId="20DED4DD" w14:textId="77777777" w:rsidR="000E1816" w:rsidRDefault="000E1816" w:rsidP="00722ED7">
      <w:pPr>
        <w:ind w:firstLine="720"/>
        <w:jc w:val="both"/>
        <w:rPr>
          <w:rFonts w:ascii="Arial" w:hAnsi="Arial" w:cs="Arial"/>
          <w:color w:val="auto"/>
          <w:sz w:val="22"/>
          <w:szCs w:val="22"/>
          <w:lang w:val="ru-RU"/>
        </w:rPr>
      </w:pPr>
      <w:r w:rsidRPr="000E1816">
        <w:rPr>
          <w:rFonts w:ascii="Arial" w:hAnsi="Arial" w:cs="Arial"/>
          <w:color w:val="auto"/>
          <w:sz w:val="22"/>
          <w:szCs w:val="22"/>
          <w:lang w:val="ru-RU"/>
        </w:rPr>
        <w:t>Извођач радова има обавезу да предузме и друге радње током извођења радова које нису посебно дефинисане јавном набавком и Уговором, а за које се испостави да је неопходно извести у циљу реализације овог пројекта.</w:t>
      </w:r>
    </w:p>
    <w:p w14:paraId="1F98D610" w14:textId="77777777" w:rsidR="003A598F" w:rsidRPr="00362642" w:rsidRDefault="003A598F">
      <w:pPr>
        <w:ind w:firstLine="709"/>
        <w:jc w:val="both"/>
        <w:rPr>
          <w:color w:val="auto"/>
        </w:rPr>
      </w:pPr>
      <w:r w:rsidRPr="00666A23">
        <w:rPr>
          <w:rFonts w:ascii="Arial" w:hAnsi="Arial" w:cs="Arial"/>
          <w:color w:val="auto"/>
          <w:sz w:val="22"/>
          <w:szCs w:val="22"/>
          <w:lang w:val="ru-RU"/>
        </w:rPr>
        <w:t>Утврђени рокови су фиксни и не мо</w:t>
      </w:r>
      <w:r w:rsidRPr="00362642">
        <w:rPr>
          <w:rFonts w:ascii="Arial" w:hAnsi="Arial" w:cs="Arial"/>
          <w:color w:val="auto"/>
          <w:sz w:val="22"/>
          <w:szCs w:val="22"/>
          <w:lang w:val="ru-RU"/>
        </w:rPr>
        <w:t xml:space="preserve">гу се мењати без сагласности </w:t>
      </w:r>
      <w:r w:rsidRPr="00362642">
        <w:rPr>
          <w:rFonts w:ascii="Arial" w:hAnsi="Arial" w:cs="Arial"/>
          <w:color w:val="auto"/>
          <w:sz w:val="22"/>
          <w:szCs w:val="22"/>
          <w:lang w:val="sr-Cyrl-RS"/>
        </w:rPr>
        <w:t>Наручиоца.</w:t>
      </w:r>
      <w:r w:rsidRPr="00362642">
        <w:rPr>
          <w:rFonts w:ascii="Arial" w:hAnsi="Arial" w:cs="Arial"/>
          <w:color w:val="auto"/>
          <w:sz w:val="22"/>
          <w:szCs w:val="22"/>
          <w:lang w:val="ru-RU"/>
        </w:rPr>
        <w:t xml:space="preserve"> </w:t>
      </w:r>
    </w:p>
    <w:p w14:paraId="4558EAFF" w14:textId="77777777" w:rsidR="003A598F" w:rsidRPr="00362642" w:rsidRDefault="003A598F">
      <w:pPr>
        <w:ind w:firstLine="709"/>
        <w:jc w:val="both"/>
        <w:rPr>
          <w:color w:val="auto"/>
        </w:rPr>
      </w:pPr>
      <w:r w:rsidRPr="00362642">
        <w:rPr>
          <w:rFonts w:ascii="Arial" w:hAnsi="Arial" w:cs="Arial"/>
          <w:color w:val="auto"/>
          <w:sz w:val="22"/>
          <w:szCs w:val="22"/>
          <w:lang w:val="ru-RU"/>
        </w:rPr>
        <w:t xml:space="preserve">Ако постоји оправдана сумња да ће радови бити изведени у уговореном року, </w:t>
      </w:r>
      <w:r w:rsidRPr="00362642">
        <w:rPr>
          <w:rFonts w:ascii="Arial" w:hAnsi="Arial" w:cs="Arial"/>
          <w:color w:val="auto"/>
          <w:sz w:val="22"/>
          <w:szCs w:val="22"/>
          <w:lang w:val="sr-Cyrl-RS"/>
        </w:rPr>
        <w:t xml:space="preserve">Наручилац </w:t>
      </w:r>
      <w:r w:rsidRPr="00362642">
        <w:rPr>
          <w:rFonts w:ascii="Arial" w:hAnsi="Arial" w:cs="Arial"/>
          <w:color w:val="auto"/>
          <w:sz w:val="22"/>
          <w:szCs w:val="22"/>
          <w:lang w:val="ru-RU"/>
        </w:rPr>
        <w:t>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p>
    <w:p w14:paraId="7F3C018A" w14:textId="77777777" w:rsidR="002A0456" w:rsidRPr="00E13220" w:rsidRDefault="002A0456" w:rsidP="002A0456">
      <w:pPr>
        <w:ind w:firstLine="708"/>
        <w:jc w:val="both"/>
        <w:rPr>
          <w:rFonts w:ascii="Arial" w:hAnsi="Arial" w:cs="Arial"/>
          <w:noProof/>
          <w:sz w:val="22"/>
          <w:szCs w:val="22"/>
          <w:lang w:val="sr-Cyrl-RS"/>
        </w:rPr>
      </w:pPr>
      <w:r w:rsidRPr="00E13220">
        <w:rPr>
          <w:rFonts w:ascii="Arial" w:hAnsi="Arial" w:cs="Arial"/>
          <w:noProof/>
          <w:sz w:val="22"/>
          <w:szCs w:val="22"/>
        </w:rPr>
        <w:lastRenderedPageBreak/>
        <w:t xml:space="preserve">У случају обуставе радова која се евидентира  у грађевинском дневнику, рок за извођење радова се продужава за онолико дана колико је трајала обустава радова и тај рок се не обрачунава у </w:t>
      </w:r>
      <w:r w:rsidRPr="00E13220">
        <w:rPr>
          <w:rFonts w:ascii="Arial" w:hAnsi="Arial" w:cs="Arial"/>
          <w:noProof/>
          <w:sz w:val="22"/>
          <w:szCs w:val="22"/>
          <w:lang w:val="sr-Cyrl-RS"/>
        </w:rPr>
        <w:tab/>
        <w:t>радне дане</w:t>
      </w:r>
      <w:r w:rsidRPr="00E13220">
        <w:rPr>
          <w:rFonts w:ascii="Arial" w:hAnsi="Arial" w:cs="Arial"/>
          <w:noProof/>
          <w:sz w:val="22"/>
          <w:szCs w:val="22"/>
        </w:rPr>
        <w:t xml:space="preserve"> који су потребни  за завршетак радова</w:t>
      </w:r>
      <w:r w:rsidRPr="00E13220">
        <w:rPr>
          <w:rFonts w:ascii="Arial" w:hAnsi="Arial" w:cs="Arial"/>
          <w:noProof/>
          <w:sz w:val="22"/>
          <w:szCs w:val="22"/>
          <w:lang w:val="sr-Cyrl-RS"/>
        </w:rPr>
        <w:t>.</w:t>
      </w:r>
    </w:p>
    <w:p w14:paraId="3C140138" w14:textId="77777777" w:rsidR="002A0456" w:rsidRPr="00E13220" w:rsidRDefault="002A0456" w:rsidP="002A0456">
      <w:pPr>
        <w:ind w:firstLine="708"/>
        <w:jc w:val="both"/>
        <w:rPr>
          <w:rFonts w:ascii="Arial" w:hAnsi="Arial" w:cs="Arial"/>
          <w:noProof/>
          <w:sz w:val="22"/>
          <w:szCs w:val="22"/>
          <w:lang w:val="sr-Cyrl-RS"/>
        </w:rPr>
      </w:pPr>
      <w:r w:rsidRPr="00E13220">
        <w:rPr>
          <w:rFonts w:ascii="Arial" w:hAnsi="Arial" w:cs="Arial"/>
          <w:noProof/>
          <w:sz w:val="22"/>
          <w:szCs w:val="22"/>
          <w:lang w:val="sr-Cyrl-RS"/>
        </w:rPr>
        <w:t xml:space="preserve"> </w:t>
      </w:r>
      <w:r w:rsidRPr="00E13220">
        <w:rPr>
          <w:rFonts w:ascii="Arial" w:hAnsi="Arial" w:cs="Arial"/>
          <w:noProof/>
          <w:sz w:val="22"/>
          <w:szCs w:val="22"/>
        </w:rPr>
        <w:t>Разлози за обуставу радова су:</w:t>
      </w:r>
    </w:p>
    <w:p w14:paraId="667FA55F"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 xml:space="preserve">изузетно лоши климатски услови, неуобичајени за годишње доба </w:t>
      </w:r>
      <w:r w:rsidRPr="00E13220">
        <w:rPr>
          <w:rFonts w:ascii="Arial" w:hAnsi="Arial" w:cs="Arial"/>
          <w:bCs/>
          <w:iCs/>
          <w:noProof/>
          <w:sz w:val="22"/>
          <w:szCs w:val="22"/>
          <w:lang w:val="sr-Cyrl-RS"/>
        </w:rPr>
        <w:t>(превисока или прениска температура у односу на просечне вредности у моменту извођења радова)</w:t>
      </w:r>
      <w:r w:rsidRPr="00E13220">
        <w:rPr>
          <w:rFonts w:ascii="Arial" w:hAnsi="Arial" w:cs="Arial"/>
          <w:bCs/>
          <w:noProof/>
          <w:sz w:val="22"/>
          <w:szCs w:val="22"/>
          <w:lang w:val="sr-Cyrl-RS"/>
        </w:rPr>
        <w:t xml:space="preserve"> и за место где је планирана изградња објекта, а који онемогућавају извођење радова;</w:t>
      </w:r>
    </w:p>
    <w:p w14:paraId="49F81A28"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мере  прописане актима надлежних органа;</w:t>
      </w:r>
    </w:p>
    <w:p w14:paraId="4E1058E8"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услови за извођење радова у земљи или води, који нису предвиђени техничком документаци</w:t>
      </w:r>
      <w:r w:rsidR="00AB52CC">
        <w:rPr>
          <w:rFonts w:ascii="Arial" w:hAnsi="Arial" w:cs="Arial"/>
          <w:bCs/>
          <w:noProof/>
          <w:sz w:val="22"/>
          <w:szCs w:val="22"/>
          <w:lang w:val="sr-Cyrl-RS"/>
        </w:rPr>
        <w:t>ј</w:t>
      </w:r>
      <w:r w:rsidRPr="00E13220">
        <w:rPr>
          <w:rFonts w:ascii="Arial" w:hAnsi="Arial" w:cs="Arial"/>
          <w:bCs/>
          <w:noProof/>
          <w:sz w:val="22"/>
          <w:szCs w:val="22"/>
          <w:lang w:val="sr-Cyrl-RS"/>
        </w:rPr>
        <w:t>ом;</w:t>
      </w:r>
    </w:p>
    <w:p w14:paraId="642F9718"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случајеви више силе;</w:t>
      </w:r>
    </w:p>
    <w:p w14:paraId="10C45341"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других објективних разлога за које Наручилац закључи да су оправдани,</w:t>
      </w:r>
    </w:p>
    <w:p w14:paraId="56BAAECB" w14:textId="77777777" w:rsidR="002A0456" w:rsidRPr="00FC6AF7"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неиспуњење неке од обавеза на страни наручиоца на начин дефинисан конкурсном документацијом и уговором,</w:t>
      </w:r>
      <w:r w:rsidRPr="00E13220">
        <w:rPr>
          <w:rFonts w:ascii="Arial" w:hAnsi="Arial" w:cs="Arial"/>
          <w:bCs/>
          <w:iCs/>
          <w:sz w:val="22"/>
          <w:szCs w:val="22"/>
          <w:lang w:val="sr-Cyrl-RS"/>
        </w:rPr>
        <w:t xml:space="preserve"> </w:t>
      </w:r>
      <w:r w:rsidRPr="00E13220">
        <w:rPr>
          <w:rFonts w:ascii="Arial" w:hAnsi="Arial" w:cs="Arial"/>
          <w:bCs/>
          <w:iCs/>
          <w:noProof/>
          <w:sz w:val="22"/>
          <w:szCs w:val="22"/>
          <w:lang w:val="sr-Cyrl-RS"/>
        </w:rPr>
        <w:t>уколико исто оправдано онемогућава Извођача радова да своје обавезе извршава у предвиђен</w:t>
      </w:r>
      <w:r w:rsidR="00666A23">
        <w:rPr>
          <w:rFonts w:ascii="Arial" w:hAnsi="Arial" w:cs="Arial"/>
          <w:bCs/>
          <w:iCs/>
          <w:noProof/>
          <w:sz w:val="22"/>
          <w:szCs w:val="22"/>
        </w:rPr>
        <w:t>o</w:t>
      </w:r>
      <w:r w:rsidRPr="00E13220">
        <w:rPr>
          <w:rFonts w:ascii="Arial" w:hAnsi="Arial" w:cs="Arial"/>
          <w:bCs/>
          <w:iCs/>
          <w:noProof/>
          <w:sz w:val="22"/>
          <w:szCs w:val="22"/>
          <w:lang w:val="sr-Cyrl-RS"/>
        </w:rPr>
        <w:t>м року;</w:t>
      </w:r>
    </w:p>
    <w:p w14:paraId="52D074D7" w14:textId="77777777" w:rsidR="002A0456" w:rsidRDefault="002A0456" w:rsidP="00FC6AF7">
      <w:pPr>
        <w:numPr>
          <w:ilvl w:val="0"/>
          <w:numId w:val="7"/>
        </w:numPr>
        <w:jc w:val="both"/>
        <w:rPr>
          <w:rFonts w:ascii="Arial" w:hAnsi="Arial" w:cs="Arial"/>
          <w:bCs/>
          <w:noProof/>
          <w:sz w:val="22"/>
          <w:szCs w:val="22"/>
          <w:lang w:val="sr-Cyrl-RS"/>
        </w:rPr>
      </w:pPr>
      <w:bookmarkStart w:id="5" w:name="_Hlk104633940"/>
      <w:r w:rsidRPr="00FC6AF7">
        <w:rPr>
          <w:rFonts w:ascii="Arial" w:hAnsi="Arial" w:cs="Arial"/>
          <w:bCs/>
          <w:noProof/>
          <w:sz w:val="22"/>
          <w:szCs w:val="22"/>
          <w:lang w:val="sr-Cyrl-RS"/>
        </w:rPr>
        <w:t>промењене околности (управне мере као што је забрна увоза, извоза, промена система цена, тарифа, као и економске појаве које могу да доведу до изузетног скока цена репро материјала и готових производа) које се у моменту закључења уговора нису могле предвидети, а током трајања уговора отклонити или избећи, а за које Наручилац закључи да су основане и оправдане.</w:t>
      </w:r>
    </w:p>
    <w:bookmarkEnd w:id="5"/>
    <w:p w14:paraId="221F46CE" w14:textId="77777777" w:rsidR="00AF6D2F" w:rsidRDefault="00AF6D2F" w:rsidP="000F6AB8">
      <w:pPr>
        <w:jc w:val="center"/>
        <w:rPr>
          <w:rFonts w:ascii="Arial" w:hAnsi="Arial" w:cs="Arial"/>
          <w:b/>
          <w:sz w:val="22"/>
          <w:szCs w:val="22"/>
          <w:lang w:val="ru-RU"/>
        </w:rPr>
      </w:pPr>
    </w:p>
    <w:p w14:paraId="24EC197D" w14:textId="77777777" w:rsidR="002A0456" w:rsidRPr="00E13220" w:rsidRDefault="002A0456" w:rsidP="000F6AB8">
      <w:pPr>
        <w:jc w:val="center"/>
        <w:rPr>
          <w:rFonts w:ascii="Arial" w:hAnsi="Arial" w:cs="Arial"/>
          <w:b/>
          <w:sz w:val="22"/>
          <w:szCs w:val="22"/>
          <w:lang w:val="ru-RU"/>
        </w:rPr>
      </w:pPr>
      <w:r w:rsidRPr="00E13220">
        <w:rPr>
          <w:rFonts w:ascii="Arial" w:hAnsi="Arial" w:cs="Arial"/>
          <w:b/>
          <w:sz w:val="22"/>
          <w:szCs w:val="22"/>
          <w:lang w:val="ru-RU"/>
        </w:rPr>
        <w:t xml:space="preserve">Члан </w:t>
      </w:r>
      <w:r w:rsidR="00940EE6" w:rsidRPr="00E13220">
        <w:rPr>
          <w:rFonts w:ascii="Arial" w:hAnsi="Arial" w:cs="Arial"/>
          <w:b/>
          <w:sz w:val="22"/>
          <w:szCs w:val="22"/>
          <w:lang w:val="ru-RU"/>
        </w:rPr>
        <w:t>8</w:t>
      </w:r>
      <w:r w:rsidRPr="00E13220">
        <w:rPr>
          <w:rFonts w:ascii="Arial" w:hAnsi="Arial" w:cs="Arial"/>
          <w:b/>
          <w:sz w:val="22"/>
          <w:szCs w:val="22"/>
          <w:lang w:val="ru-RU"/>
        </w:rPr>
        <w:t>.</w:t>
      </w:r>
    </w:p>
    <w:p w14:paraId="109AA349" w14:textId="77777777" w:rsidR="002A0456" w:rsidRPr="00E13220" w:rsidRDefault="002A0456" w:rsidP="002A0456">
      <w:pPr>
        <w:ind w:firstLine="720"/>
        <w:jc w:val="both"/>
        <w:rPr>
          <w:rFonts w:ascii="Arial" w:hAnsi="Arial" w:cs="Arial"/>
          <w:bCs/>
          <w:sz w:val="22"/>
          <w:szCs w:val="22"/>
          <w:lang w:val="ru-RU"/>
        </w:rPr>
      </w:pPr>
      <w:r w:rsidRPr="00E13220">
        <w:rPr>
          <w:rFonts w:ascii="Arial" w:hAnsi="Arial" w:cs="Arial"/>
          <w:bCs/>
          <w:sz w:val="22"/>
          <w:szCs w:val="22"/>
          <w:lang w:val="ru-RU"/>
        </w:rPr>
        <w:t>Извођач радова има право да з</w:t>
      </w:r>
      <w:r w:rsidRPr="00E13220">
        <w:rPr>
          <w:rFonts w:ascii="Arial" w:hAnsi="Arial" w:cs="Arial"/>
          <w:bCs/>
          <w:sz w:val="22"/>
          <w:szCs w:val="22"/>
        </w:rPr>
        <w:t>a</w:t>
      </w:r>
      <w:r w:rsidRPr="00E13220">
        <w:rPr>
          <w:rFonts w:ascii="Arial" w:hAnsi="Arial" w:cs="Arial"/>
          <w:bCs/>
          <w:sz w:val="22"/>
          <w:szCs w:val="22"/>
          <w:lang w:val="ru-RU"/>
        </w:rPr>
        <w:t>хтева продужење рока за извођење радова у случају у коме је због промењених околности или неиспуњења обавеза Наручиоца био спречен да изводи радове. Извођач радова нема право на продужење рока за извођење радова услед наступања промењених околности уколико је исти у тренутку закључења уговора био дужан да узме у обзир те околности или их је могао избећи или савладати, имајући у виду природу посла који обавља.</w:t>
      </w:r>
    </w:p>
    <w:p w14:paraId="1776D6F4" w14:textId="77777777" w:rsidR="002A0456" w:rsidRPr="00E13220" w:rsidRDefault="002A0456" w:rsidP="002A0456">
      <w:pPr>
        <w:ind w:firstLine="720"/>
        <w:jc w:val="both"/>
        <w:rPr>
          <w:rFonts w:ascii="Arial" w:hAnsi="Arial" w:cs="Arial"/>
          <w:bCs/>
          <w:sz w:val="22"/>
          <w:szCs w:val="22"/>
          <w:lang w:val="ru-RU"/>
        </w:rPr>
      </w:pPr>
      <w:r w:rsidRPr="00E13220">
        <w:rPr>
          <w:rFonts w:ascii="Arial" w:hAnsi="Arial" w:cs="Arial"/>
          <w:bCs/>
          <w:sz w:val="22"/>
          <w:szCs w:val="22"/>
          <w:lang w:val="ru-RU"/>
        </w:rPr>
        <w:t>Као разлози због којих се, у смислу става 1. овог члана, може захтевати продужење рокова, сматрају се нарочито:</w:t>
      </w:r>
    </w:p>
    <w:p w14:paraId="4521014B"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iCs/>
          <w:sz w:val="22"/>
          <w:szCs w:val="22"/>
          <w:lang w:val="sr-Cyrl-RS"/>
        </w:rPr>
        <w:t xml:space="preserve">изузетно лоши климатски услови, неуобичајени за годишње доба </w:t>
      </w:r>
      <w:bookmarkStart w:id="6" w:name="_Hlk104634045"/>
      <w:r w:rsidRPr="00E13220">
        <w:rPr>
          <w:rFonts w:ascii="Arial" w:hAnsi="Arial" w:cs="Arial"/>
          <w:bCs/>
          <w:iCs/>
          <w:sz w:val="22"/>
          <w:szCs w:val="22"/>
          <w:lang w:val="sr-Cyrl-RS"/>
        </w:rPr>
        <w:t xml:space="preserve">(превисока или прениска температура у оодносу на просећне вредности у моменту извођења радова ) </w:t>
      </w:r>
      <w:bookmarkEnd w:id="6"/>
      <w:r w:rsidRPr="00E13220">
        <w:rPr>
          <w:rFonts w:ascii="Arial" w:hAnsi="Arial" w:cs="Arial"/>
          <w:bCs/>
          <w:iCs/>
          <w:sz w:val="22"/>
          <w:szCs w:val="22"/>
          <w:lang w:val="sr-Cyrl-RS"/>
        </w:rPr>
        <w:t>и за место где је планирана изградња објекта а који онемогућавају извођење радова</w:t>
      </w:r>
      <w:r w:rsidRPr="00E13220">
        <w:rPr>
          <w:rFonts w:ascii="Arial" w:hAnsi="Arial" w:cs="Arial"/>
          <w:bCs/>
          <w:sz w:val="22"/>
          <w:szCs w:val="22"/>
          <w:lang w:val="sr-Cyrl-RS"/>
        </w:rPr>
        <w:t>;</w:t>
      </w:r>
    </w:p>
    <w:p w14:paraId="1E3B6BFF"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sz w:val="22"/>
          <w:szCs w:val="22"/>
          <w:lang w:val="sr-Cyrl-RS"/>
        </w:rPr>
        <w:t>мере предвиђене актима надлежних органа;</w:t>
      </w:r>
    </w:p>
    <w:p w14:paraId="68AACFA1"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sz w:val="22"/>
          <w:szCs w:val="22"/>
          <w:lang w:val="sr-Cyrl-RS"/>
        </w:rPr>
        <w:t>услови за извођење радова у земљи или води, који нису предвиђени техничком документациком;</w:t>
      </w:r>
    </w:p>
    <w:p w14:paraId="7BEC43F4"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iCs/>
          <w:sz w:val="22"/>
          <w:szCs w:val="22"/>
          <w:lang w:val="sr-Cyrl-RS"/>
        </w:rPr>
        <w:t>случајеви више силе</w:t>
      </w:r>
      <w:r w:rsidRPr="00E13220">
        <w:rPr>
          <w:rFonts w:ascii="Arial" w:hAnsi="Arial" w:cs="Arial"/>
          <w:bCs/>
          <w:sz w:val="22"/>
          <w:szCs w:val="22"/>
          <w:lang w:val="sr-Cyrl-RS"/>
        </w:rPr>
        <w:t>;</w:t>
      </w:r>
    </w:p>
    <w:p w14:paraId="31F7DA22"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iCs/>
          <w:sz w:val="22"/>
          <w:szCs w:val="22"/>
          <w:lang w:val="sr-Cyrl-RS"/>
        </w:rPr>
        <w:t>других објективних разлога за које На</w:t>
      </w:r>
      <w:r w:rsidR="00666A23">
        <w:rPr>
          <w:rFonts w:ascii="Arial" w:hAnsi="Arial" w:cs="Arial"/>
          <w:bCs/>
          <w:iCs/>
          <w:sz w:val="22"/>
          <w:szCs w:val="22"/>
          <w:lang w:val="sr-Cyrl-RS"/>
        </w:rPr>
        <w:t>ручилац закључи да су оправдани;</w:t>
      </w:r>
    </w:p>
    <w:p w14:paraId="0C7812D0"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iCs/>
          <w:sz w:val="22"/>
          <w:szCs w:val="22"/>
          <w:lang w:val="sr-Cyrl-RS"/>
        </w:rPr>
        <w:t xml:space="preserve">неиспуњење неке од обавеза на страни наручиоца на начин дефинисан конкурсном документацијом и уговором, </w:t>
      </w:r>
      <w:bookmarkStart w:id="7" w:name="_Hlk104644691"/>
      <w:r w:rsidRPr="00E13220">
        <w:rPr>
          <w:rFonts w:ascii="Arial" w:hAnsi="Arial" w:cs="Arial"/>
          <w:bCs/>
          <w:iCs/>
          <w:sz w:val="22"/>
          <w:szCs w:val="22"/>
          <w:lang w:val="sr-Cyrl-RS"/>
        </w:rPr>
        <w:t>уколико је исто оправдано онемогућило Извођача радова да своје обавезе иизврши у предвиђеном року;</w:t>
      </w:r>
    </w:p>
    <w:bookmarkEnd w:id="7"/>
    <w:p w14:paraId="75765B79" w14:textId="77777777" w:rsidR="002A0456" w:rsidRDefault="002A0456" w:rsidP="002A0456">
      <w:pPr>
        <w:numPr>
          <w:ilvl w:val="0"/>
          <w:numId w:val="6"/>
        </w:numPr>
        <w:jc w:val="both"/>
        <w:rPr>
          <w:rFonts w:ascii="Arial" w:hAnsi="Arial" w:cs="Arial"/>
          <w:bCs/>
          <w:sz w:val="22"/>
          <w:szCs w:val="22"/>
          <w:lang w:val="sr-Cyrl-RS"/>
        </w:rPr>
      </w:pPr>
      <w:r w:rsidRPr="00E13220">
        <w:rPr>
          <w:rFonts w:ascii="Arial" w:hAnsi="Arial" w:cs="Arial"/>
          <w:bCs/>
          <w:noProof/>
          <w:sz w:val="22"/>
          <w:szCs w:val="22"/>
          <w:lang w:val="sr-Cyrl-RS"/>
        </w:rPr>
        <w:t>промењене околности (управне мере као што је забрна увоза, извоза, промена система цена, тарифа, као и економске појаве које могу да доведу до изузетног скока цена репро материјала и готових производа) које се у моменту закључења уговора нису могле предвидети, а током трајања уговора отклонити или избећи, а за које Наручилац закључи да су оправдане.</w:t>
      </w:r>
    </w:p>
    <w:p w14:paraId="58A02DB6" w14:textId="77777777" w:rsidR="001A005D" w:rsidRPr="00E13220" w:rsidRDefault="001A005D" w:rsidP="000F6AB8">
      <w:pPr>
        <w:ind w:left="1070"/>
        <w:jc w:val="both"/>
        <w:rPr>
          <w:rFonts w:ascii="Arial" w:hAnsi="Arial" w:cs="Arial"/>
          <w:bCs/>
          <w:sz w:val="22"/>
          <w:szCs w:val="22"/>
          <w:lang w:val="sr-Cyrl-RS"/>
        </w:rPr>
      </w:pPr>
    </w:p>
    <w:p w14:paraId="14068998" w14:textId="77777777" w:rsidR="001A005D" w:rsidRPr="00E13220" w:rsidRDefault="001A005D" w:rsidP="001A005D">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eastAsia="ar-SA"/>
        </w:rPr>
        <w:t xml:space="preserve">Захтев за продужење рока за извођење радова Извођач радова </w:t>
      </w:r>
      <w:r w:rsidRPr="00E13220">
        <w:rPr>
          <w:rFonts w:ascii="Arial" w:eastAsia="Arial Unicode MS" w:hAnsi="Arial" w:cs="Arial"/>
          <w:b w:val="0"/>
          <w:bCs/>
          <w:color w:val="000000"/>
          <w:kern w:val="1"/>
          <w:sz w:val="22"/>
          <w:szCs w:val="22"/>
          <w:lang w:val="sr-Cyrl-RS" w:eastAsia="ar-SA"/>
        </w:rPr>
        <w:t xml:space="preserve">писаним путем,  </w:t>
      </w:r>
      <w:r w:rsidRPr="00E13220">
        <w:rPr>
          <w:rFonts w:ascii="Arial" w:eastAsia="Arial Unicode MS" w:hAnsi="Arial" w:cs="Arial"/>
          <w:b w:val="0"/>
          <w:bCs/>
          <w:color w:val="000000"/>
          <w:kern w:val="1"/>
          <w:sz w:val="22"/>
          <w:szCs w:val="22"/>
          <w:lang w:eastAsia="ar-SA"/>
        </w:rPr>
        <w:t>подноси Наручиоцу</w:t>
      </w:r>
      <w:r w:rsidRPr="00E13220">
        <w:rPr>
          <w:rFonts w:ascii="Arial" w:eastAsia="Arial Unicode MS" w:hAnsi="Arial" w:cs="Arial"/>
          <w:b w:val="0"/>
          <w:bCs/>
          <w:color w:val="000000"/>
          <w:kern w:val="1"/>
          <w:sz w:val="22"/>
          <w:szCs w:val="22"/>
          <w:lang w:val="sr-Cyrl-RS" w:eastAsia="ar-SA"/>
        </w:rPr>
        <w:t xml:space="preserve"> </w:t>
      </w:r>
      <w:r w:rsidRPr="00E13220">
        <w:rPr>
          <w:rFonts w:ascii="Arial" w:eastAsia="Arial Unicode MS" w:hAnsi="Arial" w:cs="Arial"/>
          <w:b w:val="0"/>
          <w:bCs/>
          <w:color w:val="000000"/>
          <w:kern w:val="1"/>
          <w:sz w:val="22"/>
          <w:szCs w:val="22"/>
          <w:lang w:eastAsia="ar-SA"/>
        </w:rPr>
        <w:t xml:space="preserve">у року од  </w:t>
      </w:r>
      <w:r w:rsidRPr="00926FA0">
        <w:rPr>
          <w:rFonts w:ascii="Arial" w:eastAsia="Arial Unicode MS" w:hAnsi="Arial" w:cs="Arial"/>
          <w:b w:val="0"/>
          <w:bCs/>
          <w:kern w:val="1"/>
          <w:sz w:val="22"/>
          <w:szCs w:val="22"/>
          <w:lang w:val="sr-Cyrl-RS" w:eastAsia="ar-SA"/>
        </w:rPr>
        <w:t>три</w:t>
      </w:r>
      <w:r>
        <w:rPr>
          <w:rFonts w:ascii="Arial" w:eastAsia="Arial Unicode MS" w:hAnsi="Arial" w:cs="Arial"/>
          <w:b w:val="0"/>
          <w:bCs/>
          <w:color w:val="000000"/>
          <w:kern w:val="1"/>
          <w:sz w:val="22"/>
          <w:szCs w:val="22"/>
          <w:lang w:val="sr-Cyrl-RS" w:eastAsia="ar-SA"/>
        </w:rPr>
        <w:t xml:space="preserve"> </w:t>
      </w:r>
      <w:r w:rsidRPr="00E13220">
        <w:rPr>
          <w:rFonts w:ascii="Arial" w:eastAsia="Arial Unicode MS" w:hAnsi="Arial" w:cs="Arial"/>
          <w:b w:val="0"/>
          <w:bCs/>
          <w:color w:val="000000"/>
          <w:kern w:val="1"/>
          <w:sz w:val="22"/>
          <w:szCs w:val="22"/>
          <w:lang w:eastAsia="ar-SA"/>
        </w:rPr>
        <w:t>дана од сазнања за околност</w:t>
      </w:r>
      <w:r w:rsidRPr="00E13220">
        <w:rPr>
          <w:rFonts w:ascii="Arial" w:eastAsia="Arial Unicode MS" w:hAnsi="Arial" w:cs="Arial"/>
          <w:b w:val="0"/>
          <w:bCs/>
          <w:color w:val="000000"/>
          <w:kern w:val="1"/>
          <w:sz w:val="22"/>
          <w:szCs w:val="22"/>
          <w:lang w:val="sr-Cyrl-RS" w:eastAsia="ar-SA"/>
        </w:rPr>
        <w:t xml:space="preserve">и, а најкасније 10 дана пре истека коначног рока за завршетак радова. </w:t>
      </w:r>
    </w:p>
    <w:p w14:paraId="59D943F7"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eastAsia="ar-SA"/>
        </w:rPr>
        <w:t>Наручилац одлучује да ли ће и за колико продужити рок за завршетак радова</w:t>
      </w:r>
      <w:r w:rsidRPr="00E13220">
        <w:rPr>
          <w:rFonts w:ascii="Arial" w:eastAsia="Arial Unicode MS" w:hAnsi="Arial" w:cs="Arial"/>
          <w:b w:val="0"/>
          <w:bCs/>
          <w:color w:val="000000"/>
          <w:kern w:val="1"/>
          <w:sz w:val="22"/>
          <w:szCs w:val="22"/>
          <w:lang w:val="sr-Cyrl-RS" w:eastAsia="ar-SA"/>
        </w:rPr>
        <w:t xml:space="preserve"> и то</w:t>
      </w:r>
      <w:r w:rsidRPr="00E13220">
        <w:rPr>
          <w:rFonts w:ascii="Arial" w:eastAsia="Arial Unicode MS" w:hAnsi="Arial" w:cs="Arial"/>
          <w:b w:val="0"/>
          <w:bCs/>
          <w:color w:val="000000"/>
          <w:kern w:val="1"/>
          <w:sz w:val="22"/>
          <w:szCs w:val="22"/>
          <w:lang w:eastAsia="ar-SA"/>
        </w:rPr>
        <w:t xml:space="preserve"> у  року од 3 дана од дана када је Извођач радова </w:t>
      </w:r>
      <w:r w:rsidRPr="00E13220">
        <w:rPr>
          <w:rFonts w:ascii="Arial" w:eastAsia="Arial Unicode MS" w:hAnsi="Arial" w:cs="Arial"/>
          <w:b w:val="0"/>
          <w:bCs/>
          <w:color w:val="000000"/>
          <w:kern w:val="1"/>
          <w:sz w:val="22"/>
          <w:szCs w:val="22"/>
          <w:lang w:val="sr-Cyrl-RS" w:eastAsia="ar-SA"/>
        </w:rPr>
        <w:t xml:space="preserve">писаним путем уз јасно навођење разлога за продужење рока </w:t>
      </w:r>
      <w:r w:rsidR="001A005D">
        <w:rPr>
          <w:rFonts w:ascii="Arial" w:eastAsia="Arial Unicode MS" w:hAnsi="Arial" w:cs="Arial"/>
          <w:b w:val="0"/>
          <w:bCs/>
          <w:color w:val="000000"/>
          <w:kern w:val="1"/>
          <w:sz w:val="22"/>
          <w:szCs w:val="22"/>
          <w:lang w:val="sr-Cyrl-RS" w:eastAsia="ar-SA"/>
        </w:rPr>
        <w:t>за извођење</w:t>
      </w:r>
      <w:r w:rsidRPr="00E13220">
        <w:rPr>
          <w:rFonts w:ascii="Arial" w:eastAsia="Arial Unicode MS" w:hAnsi="Arial" w:cs="Arial"/>
          <w:b w:val="0"/>
          <w:bCs/>
          <w:color w:val="000000"/>
          <w:kern w:val="1"/>
          <w:sz w:val="22"/>
          <w:szCs w:val="22"/>
          <w:lang w:val="sr-Cyrl-RS" w:eastAsia="ar-SA"/>
        </w:rPr>
        <w:t xml:space="preserve"> радова, </w:t>
      </w:r>
      <w:r w:rsidRPr="00E13220">
        <w:rPr>
          <w:rFonts w:ascii="Arial" w:eastAsia="Arial Unicode MS" w:hAnsi="Arial" w:cs="Arial"/>
          <w:b w:val="0"/>
          <w:bCs/>
          <w:color w:val="000000"/>
          <w:kern w:val="1"/>
          <w:sz w:val="22"/>
          <w:szCs w:val="22"/>
          <w:lang w:eastAsia="ar-SA"/>
        </w:rPr>
        <w:t xml:space="preserve">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изазавано овим </w:t>
      </w:r>
      <w:r w:rsidRPr="00E13220">
        <w:rPr>
          <w:rFonts w:ascii="Arial" w:eastAsia="Arial Unicode MS" w:hAnsi="Arial" w:cs="Arial"/>
          <w:b w:val="0"/>
          <w:bCs/>
          <w:color w:val="000000"/>
          <w:kern w:val="1"/>
          <w:sz w:val="22"/>
          <w:szCs w:val="22"/>
          <w:lang w:eastAsia="ar-SA"/>
        </w:rPr>
        <w:lastRenderedPageBreak/>
        <w:t>пропустом се неће разматрати приликом одређивања новог рока за завршетак радова, уз наплату уговорене казне</w:t>
      </w:r>
      <w:r w:rsidRPr="00E13220">
        <w:rPr>
          <w:rFonts w:ascii="Arial" w:eastAsia="Arial Unicode MS" w:hAnsi="Arial" w:cs="Arial"/>
          <w:b w:val="0"/>
          <w:bCs/>
          <w:color w:val="000000"/>
          <w:kern w:val="1"/>
          <w:sz w:val="22"/>
          <w:szCs w:val="22"/>
          <w:lang w:val="sr-Cyrl-RS" w:eastAsia="ar-SA"/>
        </w:rPr>
        <w:t>.</w:t>
      </w:r>
    </w:p>
    <w:p w14:paraId="7F1139F6" w14:textId="77777777" w:rsidR="002A0456" w:rsidRPr="00E13220" w:rsidRDefault="002A0456" w:rsidP="001A005D">
      <w:pPr>
        <w:pStyle w:val="a0"/>
        <w:spacing w:before="0" w:after="0"/>
        <w:jc w:val="both"/>
        <w:rPr>
          <w:rFonts w:ascii="Arial" w:eastAsia="Arial Unicode MS" w:hAnsi="Arial" w:cs="Arial"/>
          <w:b w:val="0"/>
          <w:bCs/>
          <w:color w:val="000000"/>
          <w:kern w:val="1"/>
          <w:sz w:val="22"/>
          <w:szCs w:val="22"/>
          <w:lang w:eastAsia="ar-SA"/>
        </w:rPr>
      </w:pPr>
      <w:r w:rsidRPr="00E13220">
        <w:rPr>
          <w:rFonts w:ascii="Arial" w:eastAsia="Arial Unicode MS" w:hAnsi="Arial" w:cs="Arial"/>
          <w:b w:val="0"/>
          <w:bCs/>
          <w:color w:val="000000"/>
          <w:kern w:val="1"/>
          <w:sz w:val="22"/>
          <w:szCs w:val="22"/>
          <w:lang w:eastAsia="ar-SA"/>
        </w:rPr>
        <w:tab/>
      </w:r>
      <w:r w:rsidRPr="00E13220">
        <w:rPr>
          <w:rFonts w:ascii="Arial" w:eastAsia="Arial Unicode MS" w:hAnsi="Arial" w:cs="Arial"/>
          <w:b w:val="0"/>
          <w:bCs/>
          <w:color w:val="000000"/>
          <w:kern w:val="1"/>
          <w:sz w:val="22"/>
          <w:szCs w:val="22"/>
          <w:lang w:val="sr-Cyrl-RS" w:eastAsia="ar-SA"/>
        </w:rPr>
        <w:t xml:space="preserve"> </w:t>
      </w:r>
      <w:r w:rsidRPr="00E13220">
        <w:rPr>
          <w:rFonts w:ascii="Arial" w:eastAsia="Arial Unicode MS" w:hAnsi="Arial" w:cs="Arial"/>
          <w:b w:val="0"/>
          <w:bCs/>
          <w:color w:val="000000"/>
          <w:kern w:val="1"/>
          <w:sz w:val="22"/>
          <w:szCs w:val="22"/>
          <w:lang w:eastAsia="ar-SA"/>
        </w:rPr>
        <w:t>Уговорени рок је продужен када уговорне стране закључе Анекс уговора.</w:t>
      </w:r>
    </w:p>
    <w:p w14:paraId="52E98D66" w14:textId="77777777" w:rsidR="002A0456" w:rsidRPr="00E13220" w:rsidRDefault="002A0456" w:rsidP="002A0456">
      <w:pPr>
        <w:pStyle w:val="a0"/>
        <w:spacing w:before="0" w:after="0"/>
        <w:ind w:firstLine="708"/>
        <w:jc w:val="both"/>
        <w:rPr>
          <w:rFonts w:ascii="Arial" w:eastAsia="Arial Unicode MS" w:hAnsi="Arial" w:cs="Arial"/>
          <w:b w:val="0"/>
          <w:bCs/>
          <w:strike/>
          <w:color w:val="000000"/>
          <w:kern w:val="1"/>
          <w:sz w:val="22"/>
          <w:szCs w:val="22"/>
          <w:lang w:eastAsia="ar-SA"/>
        </w:rPr>
      </w:pPr>
      <w:r w:rsidRPr="00E13220">
        <w:rPr>
          <w:rFonts w:ascii="Arial" w:eastAsia="Arial Unicode MS" w:hAnsi="Arial" w:cs="Arial"/>
          <w:b w:val="0"/>
          <w:bCs/>
          <w:color w:val="000000"/>
          <w:kern w:val="1"/>
          <w:sz w:val="22"/>
          <w:szCs w:val="22"/>
          <w:lang w:eastAsia="ar-SA"/>
        </w:rPr>
        <w:t xml:space="preserve">У случају да Извођач радова не испуњава предвиђену динамику, обавезан је да уведе у рад више извршилаца, без права </w:t>
      </w:r>
      <w:r w:rsidRPr="00E13220">
        <w:rPr>
          <w:rFonts w:ascii="Arial" w:eastAsia="Arial Unicode MS" w:hAnsi="Arial" w:cs="Arial"/>
          <w:b w:val="0"/>
          <w:bCs/>
          <w:color w:val="000000"/>
          <w:kern w:val="1"/>
          <w:sz w:val="22"/>
          <w:szCs w:val="22"/>
          <w:lang w:val="sr-Cyrl-RS" w:eastAsia="ar-SA"/>
        </w:rPr>
        <w:t>д</w:t>
      </w:r>
      <w:r w:rsidRPr="00E13220">
        <w:rPr>
          <w:rFonts w:ascii="Arial" w:eastAsia="Arial Unicode MS" w:hAnsi="Arial" w:cs="Arial"/>
          <w:b w:val="0"/>
          <w:bCs/>
          <w:color w:val="000000"/>
          <w:kern w:val="1"/>
          <w:sz w:val="22"/>
          <w:szCs w:val="22"/>
          <w:lang w:eastAsia="ar-SA"/>
        </w:rPr>
        <w:t xml:space="preserve">а </w:t>
      </w:r>
      <w:r w:rsidRPr="00E13220">
        <w:rPr>
          <w:rFonts w:ascii="Arial" w:eastAsia="Arial Unicode MS" w:hAnsi="Arial" w:cs="Arial"/>
          <w:b w:val="0"/>
          <w:bCs/>
          <w:color w:val="000000"/>
          <w:kern w:val="1"/>
          <w:sz w:val="22"/>
          <w:szCs w:val="22"/>
          <w:lang w:val="sr-Cyrl-RS" w:eastAsia="ar-SA"/>
        </w:rPr>
        <w:t xml:space="preserve">захтева повећање трошкова или неки вид посебне накнаде. </w:t>
      </w:r>
    </w:p>
    <w:p w14:paraId="64E265C8"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eastAsia="ar-SA"/>
        </w:rPr>
      </w:pPr>
      <w:r w:rsidRPr="00E13220">
        <w:rPr>
          <w:rFonts w:ascii="Arial" w:eastAsia="Arial Unicode MS" w:hAnsi="Arial" w:cs="Arial"/>
          <w:b w:val="0"/>
          <w:bCs/>
          <w:color w:val="000000"/>
          <w:kern w:val="1"/>
          <w:sz w:val="22"/>
          <w:szCs w:val="22"/>
          <w:lang w:eastAsia="ar-SA"/>
        </w:rPr>
        <w:t>Ако Извођач радова падне у доцњу са извођењем радова, нема право на продужење уговореног рока због околности које су настале у време доцње.</w:t>
      </w:r>
    </w:p>
    <w:p w14:paraId="5C67A0CA"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eastAsia="ar-SA"/>
        </w:rPr>
      </w:pPr>
    </w:p>
    <w:p w14:paraId="0E905E3F" w14:textId="77777777" w:rsidR="002A0456" w:rsidRPr="00E13220" w:rsidRDefault="002A0456" w:rsidP="002A0456">
      <w:pPr>
        <w:pStyle w:val="a0"/>
        <w:spacing w:before="0" w:after="0"/>
        <w:rPr>
          <w:rFonts w:ascii="Arial" w:hAnsi="Arial" w:cs="Arial"/>
          <w:bCs/>
          <w:color w:val="000000"/>
          <w:sz w:val="22"/>
          <w:szCs w:val="22"/>
        </w:rPr>
      </w:pPr>
      <w:r w:rsidRPr="00E13220">
        <w:rPr>
          <w:rFonts w:ascii="Arial" w:hAnsi="Arial" w:cs="Arial"/>
          <w:bCs/>
          <w:color w:val="000000"/>
          <w:sz w:val="22"/>
          <w:szCs w:val="22"/>
          <w:lang w:val="en-US"/>
        </w:rPr>
        <w:t>Ч</w:t>
      </w:r>
      <w:r w:rsidRPr="00E13220">
        <w:rPr>
          <w:rFonts w:ascii="Arial" w:hAnsi="Arial" w:cs="Arial"/>
          <w:bCs/>
          <w:color w:val="000000"/>
          <w:sz w:val="22"/>
          <w:szCs w:val="22"/>
        </w:rPr>
        <w:t xml:space="preserve">лан </w:t>
      </w:r>
      <w:r w:rsidR="00940EE6" w:rsidRPr="00E13220">
        <w:rPr>
          <w:rFonts w:ascii="Arial" w:hAnsi="Arial" w:cs="Arial"/>
          <w:bCs/>
          <w:color w:val="000000"/>
          <w:sz w:val="22"/>
          <w:szCs w:val="22"/>
          <w:lang w:val="sr-Cyrl-RS"/>
        </w:rPr>
        <w:t>9</w:t>
      </w:r>
      <w:r w:rsidRPr="00E13220">
        <w:rPr>
          <w:rFonts w:ascii="Arial" w:hAnsi="Arial" w:cs="Arial"/>
          <w:bCs/>
          <w:color w:val="000000"/>
          <w:sz w:val="22"/>
          <w:szCs w:val="22"/>
        </w:rPr>
        <w:t>.</w:t>
      </w:r>
    </w:p>
    <w:p w14:paraId="537C49D6"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Извођач радова може извођење појединих радова поверити подизвођачу, само уз пре</w:t>
      </w:r>
      <w:r w:rsidR="0052136A">
        <w:rPr>
          <w:rFonts w:ascii="Arial" w:eastAsia="Arial Unicode MS" w:hAnsi="Arial" w:cs="Arial"/>
          <w:b w:val="0"/>
          <w:bCs/>
          <w:color w:val="000000"/>
          <w:kern w:val="1"/>
          <w:sz w:val="22"/>
          <w:szCs w:val="22"/>
          <w:lang w:val="sr-Cyrl-RS" w:eastAsia="ar-SA"/>
        </w:rPr>
        <w:t>т</w:t>
      </w:r>
      <w:r w:rsidRPr="00E13220">
        <w:rPr>
          <w:rFonts w:ascii="Arial" w:eastAsia="Arial Unicode MS" w:hAnsi="Arial" w:cs="Arial"/>
          <w:b w:val="0"/>
          <w:bCs/>
          <w:color w:val="000000"/>
          <w:kern w:val="1"/>
          <w:sz w:val="22"/>
          <w:szCs w:val="22"/>
          <w:lang w:val="sr-Cyrl-RS" w:eastAsia="ar-SA"/>
        </w:rPr>
        <w:t>ходну писану сагласност Наручиоца.</w:t>
      </w:r>
    </w:p>
    <w:p w14:paraId="6229845C"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У случају ангажовања подизвођача, исти мора испуњавати све законом прописане услове за извођење радова који му се поверавају, у складу са правилима струке.</w:t>
      </w:r>
    </w:p>
    <w:p w14:paraId="6DC7B3A8"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За уредно извођење радова од стране подизвођача одговара Извођа</w:t>
      </w:r>
      <w:r w:rsidR="00B05303">
        <w:rPr>
          <w:rFonts w:ascii="Arial" w:eastAsia="Arial Unicode MS" w:hAnsi="Arial" w:cs="Arial"/>
          <w:b w:val="0"/>
          <w:bCs/>
          <w:color w:val="000000"/>
          <w:kern w:val="1"/>
          <w:sz w:val="22"/>
          <w:szCs w:val="22"/>
          <w:lang w:val="sr-Cyrl-RS" w:eastAsia="ar-SA"/>
        </w:rPr>
        <w:t>ч</w:t>
      </w:r>
      <w:r w:rsidRPr="00E13220">
        <w:rPr>
          <w:rFonts w:ascii="Arial" w:eastAsia="Arial Unicode MS" w:hAnsi="Arial" w:cs="Arial"/>
          <w:b w:val="0"/>
          <w:bCs/>
          <w:color w:val="000000"/>
          <w:kern w:val="1"/>
          <w:sz w:val="22"/>
          <w:szCs w:val="22"/>
          <w:lang w:val="sr-Cyrl-RS" w:eastAsia="ar-SA"/>
        </w:rPr>
        <w:t xml:space="preserve"> радова, као лице одговорно за избор понуђача, </w:t>
      </w:r>
      <w:r w:rsidR="000F6AB8">
        <w:rPr>
          <w:rFonts w:ascii="Arial" w:eastAsia="Arial Unicode MS" w:hAnsi="Arial" w:cs="Arial"/>
          <w:b w:val="0"/>
          <w:bCs/>
          <w:color w:val="000000"/>
          <w:kern w:val="1"/>
          <w:sz w:val="22"/>
          <w:szCs w:val="22"/>
          <w:lang w:val="sr-Cyrl-RS" w:eastAsia="ar-SA"/>
        </w:rPr>
        <w:t>за посао</w:t>
      </w:r>
      <w:r w:rsidRPr="00E13220">
        <w:rPr>
          <w:rFonts w:ascii="Arial" w:eastAsia="Arial Unicode MS" w:hAnsi="Arial" w:cs="Arial"/>
          <w:b w:val="0"/>
          <w:bCs/>
          <w:color w:val="000000"/>
          <w:kern w:val="1"/>
          <w:sz w:val="22"/>
          <w:szCs w:val="22"/>
          <w:lang w:val="sr-Cyrl-RS" w:eastAsia="ar-SA"/>
        </w:rPr>
        <w:t xml:space="preserve"> који је по овом уговору требало да изведе сам. </w:t>
      </w:r>
    </w:p>
    <w:p w14:paraId="21442600"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 xml:space="preserve">У случају ангажовања подизвођача и поверавања извођења радова </w:t>
      </w:r>
      <w:r w:rsidR="000F6AB8">
        <w:rPr>
          <w:rFonts w:ascii="Arial" w:eastAsia="Arial Unicode MS" w:hAnsi="Arial" w:cs="Arial"/>
          <w:b w:val="0"/>
          <w:bCs/>
          <w:color w:val="000000"/>
          <w:kern w:val="1"/>
          <w:sz w:val="22"/>
          <w:szCs w:val="22"/>
          <w:lang w:val="sr-Cyrl-RS" w:eastAsia="ar-SA"/>
        </w:rPr>
        <w:t>уз претходну писану сагласност Наручиоца,</w:t>
      </w:r>
      <w:r w:rsidRPr="00E13220">
        <w:rPr>
          <w:rFonts w:ascii="Arial" w:eastAsia="Arial Unicode MS" w:hAnsi="Arial" w:cs="Arial"/>
          <w:b w:val="0"/>
          <w:bCs/>
          <w:color w:val="000000"/>
          <w:kern w:val="1"/>
          <w:sz w:val="22"/>
          <w:szCs w:val="22"/>
          <w:lang w:val="sr-Cyrl-RS" w:eastAsia="ar-SA"/>
        </w:rPr>
        <w:t xml:space="preserve"> Извођач нема право на увећање </w:t>
      </w:r>
      <w:r w:rsidR="000F6AB8">
        <w:rPr>
          <w:rFonts w:ascii="Arial" w:eastAsia="Arial Unicode MS" w:hAnsi="Arial" w:cs="Arial"/>
          <w:b w:val="0"/>
          <w:bCs/>
          <w:color w:val="000000"/>
          <w:kern w:val="1"/>
          <w:sz w:val="22"/>
          <w:szCs w:val="22"/>
          <w:lang w:val="sr-Cyrl-RS" w:eastAsia="ar-SA"/>
        </w:rPr>
        <w:t xml:space="preserve">уговорене </w:t>
      </w:r>
      <w:r w:rsidRPr="00E13220">
        <w:rPr>
          <w:rFonts w:ascii="Arial" w:eastAsia="Arial Unicode MS" w:hAnsi="Arial" w:cs="Arial"/>
          <w:b w:val="0"/>
          <w:bCs/>
          <w:color w:val="000000"/>
          <w:kern w:val="1"/>
          <w:sz w:val="22"/>
          <w:szCs w:val="22"/>
          <w:lang w:val="sr-Cyrl-RS" w:eastAsia="ar-SA"/>
        </w:rPr>
        <w:t>цен</w:t>
      </w:r>
      <w:r w:rsidR="000F6AB8">
        <w:rPr>
          <w:rFonts w:ascii="Arial" w:eastAsia="Arial Unicode MS" w:hAnsi="Arial" w:cs="Arial"/>
          <w:b w:val="0"/>
          <w:bCs/>
          <w:color w:val="000000"/>
          <w:kern w:val="1"/>
          <w:sz w:val="22"/>
          <w:szCs w:val="22"/>
          <w:lang w:val="sr-Cyrl-RS" w:eastAsia="ar-SA"/>
        </w:rPr>
        <w:t>е.</w:t>
      </w:r>
    </w:p>
    <w:p w14:paraId="4E728C1D"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У случају да Извођач ангажује подизвођача без пре</w:t>
      </w:r>
      <w:r w:rsidR="000F6AB8">
        <w:rPr>
          <w:rFonts w:ascii="Arial" w:eastAsia="Arial Unicode MS" w:hAnsi="Arial" w:cs="Arial"/>
          <w:b w:val="0"/>
          <w:bCs/>
          <w:color w:val="000000"/>
          <w:kern w:val="1"/>
          <w:sz w:val="22"/>
          <w:szCs w:val="22"/>
          <w:lang w:val="sr-Cyrl-RS" w:eastAsia="ar-SA"/>
        </w:rPr>
        <w:t>т</w:t>
      </w:r>
      <w:r w:rsidRPr="00E13220">
        <w:rPr>
          <w:rFonts w:ascii="Arial" w:eastAsia="Arial Unicode MS" w:hAnsi="Arial" w:cs="Arial"/>
          <w:b w:val="0"/>
          <w:bCs/>
          <w:color w:val="000000"/>
          <w:kern w:val="1"/>
          <w:sz w:val="22"/>
          <w:szCs w:val="22"/>
          <w:lang w:val="sr-Cyrl-RS" w:eastAsia="ar-SA"/>
        </w:rPr>
        <w:t>ходне писане сагласности Наручиоца, такав уговор неће се сматрати закљученим, а Извођач радова сноси одговорност за предузете радове од стране ангажованог подизвођача и обавезује се да Наручиоцу надоканди штету коју је исти претрпео или трпи услед предузимања радњи из овог става.</w:t>
      </w:r>
    </w:p>
    <w:p w14:paraId="1B7624A1" w14:textId="77777777" w:rsidR="0018005E" w:rsidRPr="00E13220" w:rsidRDefault="002A0456" w:rsidP="002A0456">
      <w:pPr>
        <w:outlineLvl w:val="0"/>
        <w:rPr>
          <w:rFonts w:ascii="Arial" w:hAnsi="Arial" w:cs="Arial"/>
          <w:b/>
          <w:bCs/>
          <w:sz w:val="22"/>
          <w:szCs w:val="22"/>
        </w:rPr>
      </w:pPr>
      <w:r w:rsidRPr="00E13220">
        <w:rPr>
          <w:rFonts w:ascii="Arial" w:hAnsi="Arial" w:cs="Arial"/>
          <w:b/>
          <w:bCs/>
          <w:kern w:val="1"/>
          <w:sz w:val="22"/>
          <w:szCs w:val="22"/>
          <w:lang w:val="sr-Cyrl-RS" w:eastAsia="ar-SA"/>
        </w:rPr>
        <w:t xml:space="preserve">                                        </w:t>
      </w:r>
    </w:p>
    <w:p w14:paraId="1E680424" w14:textId="77777777" w:rsidR="003A598F" w:rsidRPr="00362642" w:rsidRDefault="003A598F" w:rsidP="00F94B45">
      <w:pPr>
        <w:tabs>
          <w:tab w:val="center" w:pos="5355"/>
        </w:tabs>
        <w:jc w:val="center"/>
        <w:outlineLvl w:val="0"/>
        <w:rPr>
          <w:color w:val="auto"/>
        </w:rPr>
      </w:pPr>
      <w:r w:rsidRPr="00362642">
        <w:rPr>
          <w:rFonts w:ascii="Arial" w:hAnsi="Arial" w:cs="Arial"/>
          <w:b/>
          <w:color w:val="auto"/>
          <w:sz w:val="22"/>
          <w:szCs w:val="22"/>
          <w:lang w:val="ru-RU"/>
        </w:rPr>
        <w:t>Уговорна казна</w:t>
      </w:r>
    </w:p>
    <w:p w14:paraId="17738FC7" w14:textId="77777777" w:rsidR="003A598F" w:rsidRPr="00362642" w:rsidRDefault="003A598F">
      <w:pPr>
        <w:jc w:val="center"/>
        <w:rPr>
          <w:rFonts w:ascii="Arial" w:hAnsi="Arial" w:cs="Arial"/>
          <w:b/>
          <w:color w:val="auto"/>
          <w:sz w:val="22"/>
          <w:szCs w:val="22"/>
          <w:lang w:val="ru-RU"/>
        </w:rPr>
      </w:pPr>
      <w:r w:rsidRPr="00362642">
        <w:rPr>
          <w:rFonts w:ascii="Arial" w:hAnsi="Arial" w:cs="Arial"/>
          <w:b/>
          <w:color w:val="auto"/>
          <w:sz w:val="22"/>
          <w:szCs w:val="22"/>
        </w:rPr>
        <w:t>Ч</w:t>
      </w:r>
      <w:r w:rsidRPr="00362642">
        <w:rPr>
          <w:rFonts w:ascii="Arial" w:hAnsi="Arial" w:cs="Arial"/>
          <w:b/>
          <w:color w:val="auto"/>
          <w:sz w:val="22"/>
          <w:szCs w:val="22"/>
          <w:lang w:val="ru-RU"/>
        </w:rPr>
        <w:t xml:space="preserve">лан </w:t>
      </w:r>
      <w:r w:rsidR="00940EE6">
        <w:rPr>
          <w:rFonts w:ascii="Arial" w:hAnsi="Arial" w:cs="Arial"/>
          <w:b/>
          <w:color w:val="auto"/>
          <w:sz w:val="22"/>
          <w:szCs w:val="22"/>
          <w:lang w:val="ru-RU"/>
        </w:rPr>
        <w:t>10</w:t>
      </w:r>
      <w:r w:rsidR="00530B32">
        <w:rPr>
          <w:rFonts w:ascii="Arial" w:hAnsi="Arial" w:cs="Arial"/>
          <w:b/>
          <w:color w:val="auto"/>
          <w:sz w:val="22"/>
          <w:szCs w:val="22"/>
          <w:lang w:val="ru-RU"/>
        </w:rPr>
        <w:t>.</w:t>
      </w:r>
    </w:p>
    <w:p w14:paraId="475F8FB2" w14:textId="77777777" w:rsidR="003A598F" w:rsidRPr="00B334EC" w:rsidRDefault="003A598F">
      <w:pPr>
        <w:ind w:firstLine="709"/>
        <w:jc w:val="both"/>
        <w:rPr>
          <w:color w:val="auto"/>
        </w:rPr>
      </w:pPr>
      <w:r w:rsidRPr="00B334EC">
        <w:rPr>
          <w:rFonts w:ascii="Arial" w:hAnsi="Arial" w:cs="Arial"/>
          <w:bCs/>
          <w:color w:val="auto"/>
          <w:sz w:val="22"/>
          <w:szCs w:val="22"/>
          <w:lang w:val="ru-RU"/>
        </w:rPr>
        <w:t xml:space="preserve">Уколико </w:t>
      </w:r>
      <w:r w:rsidRPr="00B334EC">
        <w:rPr>
          <w:rFonts w:ascii="Arial" w:hAnsi="Arial" w:cs="Arial"/>
          <w:color w:val="auto"/>
          <w:sz w:val="22"/>
          <w:szCs w:val="22"/>
          <w:lang w:val="ru-RU"/>
        </w:rPr>
        <w:t xml:space="preserve">Извођач радова </w:t>
      </w:r>
      <w:r w:rsidRPr="00B334EC">
        <w:rPr>
          <w:rFonts w:ascii="Arial" w:hAnsi="Arial" w:cs="Arial"/>
          <w:bCs/>
          <w:color w:val="auto"/>
          <w:sz w:val="22"/>
          <w:szCs w:val="22"/>
          <w:lang w:val="ru-RU"/>
        </w:rPr>
        <w:t xml:space="preserve">не заврши радове у уговореном року, дужан је да плати </w:t>
      </w:r>
      <w:r w:rsidRPr="00B334EC">
        <w:rPr>
          <w:rFonts w:ascii="Arial" w:hAnsi="Arial" w:cs="Arial"/>
          <w:color w:val="auto"/>
          <w:sz w:val="22"/>
          <w:szCs w:val="22"/>
          <w:lang w:val="sr-Cyrl-RS"/>
        </w:rPr>
        <w:t xml:space="preserve">Наручиоцу радова </w:t>
      </w:r>
      <w:r w:rsidRPr="00B334EC">
        <w:rPr>
          <w:rFonts w:ascii="Arial" w:hAnsi="Arial" w:cs="Arial"/>
          <w:bCs/>
          <w:color w:val="auto"/>
          <w:sz w:val="22"/>
          <w:szCs w:val="22"/>
          <w:lang w:val="ru-RU"/>
        </w:rPr>
        <w:t xml:space="preserve">уговорну казну у висини </w:t>
      </w:r>
      <w:r w:rsidR="00940EE6" w:rsidRPr="00B334EC">
        <w:rPr>
          <w:rFonts w:ascii="Arial" w:hAnsi="Arial" w:cs="Arial"/>
          <w:bCs/>
          <w:color w:val="auto"/>
          <w:sz w:val="22"/>
          <w:szCs w:val="22"/>
          <w:lang w:val="ru-RU"/>
        </w:rPr>
        <w:t>0,2</w:t>
      </w:r>
      <w:r w:rsidRPr="00B334EC">
        <w:rPr>
          <w:rFonts w:ascii="Arial" w:hAnsi="Arial" w:cs="Arial"/>
          <w:color w:val="auto"/>
          <w:sz w:val="22"/>
          <w:szCs w:val="22"/>
        </w:rPr>
        <w:t>%</w:t>
      </w:r>
      <w:r w:rsidRPr="00B334EC">
        <w:rPr>
          <w:rFonts w:ascii="Arial" w:hAnsi="Arial" w:cs="Arial"/>
          <w:color w:val="auto"/>
          <w:sz w:val="22"/>
          <w:szCs w:val="22"/>
          <w:lang w:val="sr-Cyrl-RS"/>
        </w:rPr>
        <w:t xml:space="preserve"> </w:t>
      </w:r>
      <w:r w:rsidRPr="00B334EC">
        <w:rPr>
          <w:rFonts w:ascii="Arial" w:hAnsi="Arial" w:cs="Arial"/>
          <w:color w:val="auto"/>
          <w:sz w:val="22"/>
          <w:szCs w:val="22"/>
          <w:lang w:val="ru-RU"/>
        </w:rPr>
        <w:t>(</w:t>
      </w:r>
      <w:r w:rsidR="00940EE6" w:rsidRPr="00B334EC">
        <w:rPr>
          <w:rFonts w:ascii="Arial" w:hAnsi="Arial" w:cs="Arial"/>
          <w:color w:val="auto"/>
          <w:sz w:val="22"/>
          <w:szCs w:val="22"/>
          <w:lang w:val="ru-RU"/>
        </w:rPr>
        <w:t>0,2</w:t>
      </w:r>
      <w:r w:rsidRPr="00B334EC">
        <w:rPr>
          <w:rFonts w:ascii="Arial" w:hAnsi="Arial" w:cs="Arial"/>
          <w:color w:val="auto"/>
          <w:sz w:val="22"/>
          <w:szCs w:val="22"/>
          <w:lang w:val="ru-RU"/>
        </w:rPr>
        <w:t xml:space="preserve"> про</w:t>
      </w:r>
      <w:r w:rsidRPr="00B334EC">
        <w:rPr>
          <w:rFonts w:ascii="Arial" w:hAnsi="Arial" w:cs="Arial"/>
          <w:color w:val="auto"/>
          <w:sz w:val="22"/>
          <w:szCs w:val="22"/>
          <w:lang w:val="sr-Cyrl-RS"/>
        </w:rPr>
        <w:t>цент</w:t>
      </w:r>
      <w:r w:rsidR="00940EE6" w:rsidRPr="00B334EC">
        <w:rPr>
          <w:rFonts w:ascii="Arial" w:hAnsi="Arial" w:cs="Arial"/>
          <w:color w:val="auto"/>
          <w:sz w:val="22"/>
          <w:szCs w:val="22"/>
          <w:lang w:val="sr-Cyrl-RS"/>
        </w:rPr>
        <w:t>а</w:t>
      </w:r>
      <w:r w:rsidRPr="00B334EC">
        <w:rPr>
          <w:rFonts w:ascii="Arial" w:hAnsi="Arial" w:cs="Arial"/>
          <w:color w:val="auto"/>
          <w:sz w:val="22"/>
          <w:szCs w:val="22"/>
          <w:lang w:val="ru-RU"/>
        </w:rPr>
        <w:t>)</w:t>
      </w:r>
      <w:r w:rsidRPr="00B334EC">
        <w:rPr>
          <w:rFonts w:ascii="Arial" w:hAnsi="Arial" w:cs="Arial"/>
          <w:bCs/>
          <w:color w:val="auto"/>
          <w:sz w:val="22"/>
          <w:szCs w:val="22"/>
          <w:lang w:val="ru-RU"/>
        </w:rPr>
        <w:t xml:space="preserve"> од укупно уговорене вредности </w:t>
      </w:r>
      <w:r w:rsidRPr="00B334EC">
        <w:rPr>
          <w:rFonts w:ascii="Arial" w:hAnsi="Arial" w:cs="Arial"/>
          <w:bCs/>
          <w:color w:val="auto"/>
          <w:sz w:val="22"/>
          <w:szCs w:val="22"/>
          <w:lang w:val="sr-Latn-RS"/>
        </w:rPr>
        <w:t>(са урачунатим</w:t>
      </w:r>
      <w:r w:rsidRPr="00B334EC">
        <w:rPr>
          <w:rFonts w:ascii="Arial" w:hAnsi="Arial" w:cs="Arial"/>
          <w:bCs/>
          <w:color w:val="auto"/>
          <w:sz w:val="22"/>
          <w:szCs w:val="22"/>
          <w:lang w:val="ru-RU"/>
        </w:rPr>
        <w:t xml:space="preserve"> ПДВ-</w:t>
      </w:r>
      <w:r w:rsidRPr="00B334EC">
        <w:rPr>
          <w:rFonts w:ascii="Arial" w:hAnsi="Arial" w:cs="Arial"/>
          <w:bCs/>
          <w:color w:val="auto"/>
          <w:sz w:val="22"/>
          <w:szCs w:val="22"/>
          <w:lang w:val="sr-Cyrl-RS"/>
        </w:rPr>
        <w:t>ом),</w:t>
      </w:r>
      <w:r w:rsidRPr="00B334EC">
        <w:rPr>
          <w:rFonts w:ascii="Arial" w:hAnsi="Arial" w:cs="Arial"/>
          <w:bCs/>
          <w:color w:val="auto"/>
          <w:sz w:val="22"/>
          <w:szCs w:val="22"/>
          <w:lang w:val="ru-RU"/>
        </w:rPr>
        <w:t xml:space="preserve"> за сваки дан закашњења. </w:t>
      </w:r>
      <w:r w:rsidR="00B162F2" w:rsidRPr="00B334EC">
        <w:rPr>
          <w:rFonts w:ascii="Arial" w:hAnsi="Arial" w:cs="Arial"/>
          <w:bCs/>
          <w:color w:val="auto"/>
          <w:sz w:val="22"/>
          <w:szCs w:val="22"/>
          <w:lang w:val="ru-RU"/>
        </w:rPr>
        <w:t xml:space="preserve"> </w:t>
      </w:r>
    </w:p>
    <w:p w14:paraId="381887AA" w14:textId="77777777" w:rsidR="003A598F" w:rsidRPr="00B334EC" w:rsidRDefault="003A598F">
      <w:pPr>
        <w:jc w:val="both"/>
        <w:rPr>
          <w:color w:val="auto"/>
        </w:rPr>
      </w:pPr>
      <w:r w:rsidRPr="00B334EC">
        <w:rPr>
          <w:rFonts w:ascii="Arial" w:hAnsi="Arial" w:cs="Arial"/>
          <w:bCs/>
          <w:color w:val="auto"/>
          <w:sz w:val="22"/>
          <w:szCs w:val="22"/>
          <w:lang w:val="ru-RU"/>
        </w:rPr>
        <w:tab/>
      </w:r>
      <w:r w:rsidRPr="00B334EC">
        <w:rPr>
          <w:rFonts w:ascii="Arial" w:hAnsi="Arial" w:cs="Arial"/>
          <w:bCs/>
          <w:color w:val="auto"/>
          <w:sz w:val="22"/>
          <w:szCs w:val="22"/>
          <w:lang w:val="sr-Cyrl-RS"/>
        </w:rPr>
        <w:t>Уколико кашњење у извођењу радова ду</w:t>
      </w:r>
      <w:r w:rsidR="00DB0571" w:rsidRPr="00B334EC">
        <w:rPr>
          <w:rFonts w:ascii="Arial" w:hAnsi="Arial" w:cs="Arial"/>
          <w:bCs/>
          <w:color w:val="auto"/>
          <w:sz w:val="22"/>
          <w:szCs w:val="22"/>
          <w:lang w:val="sr-Cyrl-RS"/>
        </w:rPr>
        <w:t>ж</w:t>
      </w:r>
      <w:r w:rsidRPr="00B334EC">
        <w:rPr>
          <w:rFonts w:ascii="Arial" w:hAnsi="Arial" w:cs="Arial"/>
          <w:bCs/>
          <w:color w:val="auto"/>
          <w:sz w:val="22"/>
          <w:szCs w:val="22"/>
          <w:lang w:val="sr-Cyrl-RS"/>
        </w:rPr>
        <w:t xml:space="preserve">е од </w:t>
      </w:r>
      <w:r w:rsidR="00E47DD8">
        <w:rPr>
          <w:rFonts w:ascii="Arial" w:hAnsi="Arial" w:cs="Arial"/>
          <w:bCs/>
          <w:color w:val="auto"/>
          <w:sz w:val="22"/>
          <w:szCs w:val="22"/>
          <w:lang w:val="sr-Cyrl-RS"/>
        </w:rPr>
        <w:t>15</w:t>
      </w:r>
      <w:r w:rsidRPr="00B334EC">
        <w:rPr>
          <w:rFonts w:ascii="Arial" w:hAnsi="Arial" w:cs="Arial"/>
          <w:bCs/>
          <w:color w:val="auto"/>
          <w:sz w:val="22"/>
          <w:szCs w:val="22"/>
          <w:lang w:val="sr-Cyrl-RS"/>
        </w:rPr>
        <w:t xml:space="preserve"> дана, уговорне стране су сагласне да се Уговор аутоматски раскида уз наплату уговорне казне дефинисане у претходном ставу</w:t>
      </w:r>
      <w:r w:rsidRPr="00B334EC">
        <w:rPr>
          <w:rFonts w:ascii="Arial" w:hAnsi="Arial" w:cs="Arial"/>
          <w:color w:val="auto"/>
          <w:sz w:val="22"/>
          <w:szCs w:val="22"/>
          <w:lang w:val="sr-Cyrl-CS"/>
        </w:rPr>
        <w:t>.</w:t>
      </w:r>
    </w:p>
    <w:p w14:paraId="20196318" w14:textId="77777777" w:rsidR="003A598F" w:rsidRPr="00362642" w:rsidRDefault="003A598F">
      <w:pPr>
        <w:ind w:firstLine="709"/>
        <w:jc w:val="both"/>
        <w:rPr>
          <w:color w:val="auto"/>
        </w:rPr>
      </w:pPr>
      <w:r w:rsidRPr="00362642">
        <w:rPr>
          <w:rFonts w:ascii="Arial" w:hAnsi="Arial" w:cs="Arial"/>
          <w:bCs/>
          <w:color w:val="auto"/>
          <w:sz w:val="22"/>
          <w:szCs w:val="22"/>
          <w:lang w:val="ru-RU"/>
        </w:rPr>
        <w:t xml:space="preserve">Наплату уговорне казне </w:t>
      </w:r>
      <w:r w:rsidRPr="00362642">
        <w:rPr>
          <w:rFonts w:ascii="Arial" w:hAnsi="Arial" w:cs="Arial"/>
          <w:color w:val="auto"/>
          <w:sz w:val="22"/>
          <w:szCs w:val="22"/>
          <w:lang w:val="sr-Cyrl-RS"/>
        </w:rPr>
        <w:t xml:space="preserve">Наручилац радова </w:t>
      </w:r>
      <w:r w:rsidRPr="00362642">
        <w:rPr>
          <w:rFonts w:ascii="Arial" w:hAnsi="Arial" w:cs="Arial"/>
          <w:bCs/>
          <w:color w:val="auto"/>
          <w:sz w:val="22"/>
          <w:szCs w:val="22"/>
          <w:lang w:val="ru-RU"/>
        </w:rPr>
        <w:t>ће извршити, без претходног пристанка Извођача радова, умањењем рачуна наведеног у окончаној ситуацији.</w:t>
      </w:r>
    </w:p>
    <w:p w14:paraId="08FB5D7F" w14:textId="77777777" w:rsidR="003A598F" w:rsidRPr="00362642" w:rsidRDefault="003A598F">
      <w:pPr>
        <w:ind w:firstLine="720"/>
        <w:jc w:val="both"/>
        <w:rPr>
          <w:color w:val="auto"/>
        </w:rPr>
      </w:pPr>
      <w:r w:rsidRPr="00362642">
        <w:rPr>
          <w:rFonts w:ascii="Arial" w:hAnsi="Arial" w:cs="Arial"/>
          <w:color w:val="auto"/>
          <w:sz w:val="22"/>
          <w:szCs w:val="22"/>
          <w:lang w:val="ru-RU"/>
        </w:rPr>
        <w:t>Ако је Наручилац</w:t>
      </w:r>
      <w:r w:rsidRPr="00362642">
        <w:rPr>
          <w:rFonts w:ascii="Arial" w:hAnsi="Arial" w:cs="Arial"/>
          <w:bCs/>
          <w:color w:val="auto"/>
          <w:sz w:val="22"/>
          <w:szCs w:val="22"/>
          <w:lang w:val="ru-RU"/>
        </w:rPr>
        <w:t xml:space="preserve"> </w:t>
      </w:r>
      <w:r w:rsidRPr="00362642">
        <w:rPr>
          <w:rFonts w:ascii="Arial" w:hAnsi="Arial" w:cs="Arial"/>
          <w:color w:val="auto"/>
          <w:sz w:val="22"/>
          <w:szCs w:val="22"/>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14:paraId="2E3E9972" w14:textId="77777777" w:rsidR="00DB0571" w:rsidRDefault="00DB0571" w:rsidP="00F94B45">
      <w:pPr>
        <w:jc w:val="center"/>
        <w:outlineLvl w:val="0"/>
        <w:rPr>
          <w:rFonts w:ascii="Arial" w:hAnsi="Arial" w:cs="Arial"/>
          <w:b/>
          <w:color w:val="auto"/>
          <w:sz w:val="22"/>
          <w:szCs w:val="22"/>
          <w:lang w:val="ru-RU"/>
        </w:rPr>
      </w:pPr>
    </w:p>
    <w:p w14:paraId="329168C1" w14:textId="77777777" w:rsidR="003A598F" w:rsidRPr="00362642" w:rsidRDefault="003A598F" w:rsidP="00F94B45">
      <w:pPr>
        <w:jc w:val="center"/>
        <w:outlineLvl w:val="0"/>
        <w:rPr>
          <w:color w:val="auto"/>
        </w:rPr>
      </w:pPr>
      <w:r w:rsidRPr="00362642">
        <w:rPr>
          <w:rFonts w:ascii="Arial" w:hAnsi="Arial" w:cs="Arial"/>
          <w:b/>
          <w:color w:val="auto"/>
          <w:sz w:val="22"/>
          <w:szCs w:val="22"/>
          <w:lang w:val="sr-Cyrl-RS"/>
        </w:rPr>
        <w:t>Евентуалне примедбе и предлози надзорног органа</w:t>
      </w:r>
    </w:p>
    <w:p w14:paraId="0F6C92C0" w14:textId="77777777" w:rsidR="000F6AB8" w:rsidRDefault="000F6AB8">
      <w:pPr>
        <w:jc w:val="center"/>
        <w:rPr>
          <w:rFonts w:ascii="Arial" w:hAnsi="Arial" w:cs="Arial"/>
          <w:b/>
          <w:color w:val="auto"/>
          <w:sz w:val="22"/>
          <w:szCs w:val="22"/>
          <w:lang w:val="sr-Cyrl-RS"/>
        </w:rPr>
      </w:pPr>
    </w:p>
    <w:p w14:paraId="53469309" w14:textId="77777777" w:rsidR="003A598F" w:rsidRPr="00362642" w:rsidRDefault="003A598F">
      <w:pPr>
        <w:jc w:val="center"/>
        <w:rPr>
          <w:rFonts w:ascii="Arial" w:hAnsi="Arial" w:cs="Arial"/>
          <w:b/>
          <w:color w:val="auto"/>
          <w:sz w:val="22"/>
          <w:szCs w:val="22"/>
          <w:lang w:val="sr-Cyrl-RS"/>
        </w:rPr>
      </w:pPr>
      <w:r w:rsidRPr="00362642">
        <w:rPr>
          <w:rFonts w:ascii="Arial" w:hAnsi="Arial" w:cs="Arial"/>
          <w:b/>
          <w:color w:val="auto"/>
          <w:sz w:val="22"/>
          <w:szCs w:val="22"/>
          <w:lang w:val="sr-Cyrl-RS"/>
        </w:rPr>
        <w:t>Члан 1</w:t>
      </w:r>
      <w:r w:rsidR="00530B32">
        <w:rPr>
          <w:rFonts w:ascii="Arial" w:hAnsi="Arial" w:cs="Arial"/>
          <w:b/>
          <w:color w:val="auto"/>
          <w:sz w:val="22"/>
          <w:szCs w:val="22"/>
          <w:lang w:val="sr-Cyrl-RS"/>
        </w:rPr>
        <w:t>1</w:t>
      </w:r>
      <w:r w:rsidR="00FC3A8B">
        <w:rPr>
          <w:rFonts w:ascii="Arial" w:hAnsi="Arial" w:cs="Arial"/>
          <w:b/>
          <w:color w:val="auto"/>
          <w:sz w:val="22"/>
          <w:szCs w:val="22"/>
          <w:lang w:val="sr-Cyrl-RS"/>
        </w:rPr>
        <w:t>.</w:t>
      </w:r>
    </w:p>
    <w:p w14:paraId="55839E74" w14:textId="77777777" w:rsidR="000F6AB8" w:rsidRDefault="003A598F" w:rsidP="000F6AB8">
      <w:pPr>
        <w:ind w:firstLine="720"/>
        <w:jc w:val="both"/>
        <w:rPr>
          <w:rFonts w:ascii="Arial" w:hAnsi="Arial" w:cs="Arial"/>
          <w:color w:val="auto"/>
          <w:sz w:val="22"/>
          <w:szCs w:val="22"/>
          <w:lang w:val="sr-Cyrl-RS"/>
        </w:rPr>
      </w:pPr>
      <w:r w:rsidRPr="00362642">
        <w:rPr>
          <w:rFonts w:ascii="Arial" w:hAnsi="Arial" w:cs="Arial"/>
          <w:color w:val="auto"/>
          <w:sz w:val="22"/>
          <w:szCs w:val="22"/>
          <w:lang w:val="sr-Cyrl-RS"/>
        </w:rPr>
        <w:t>Евентуалне примедбе и предлози надзорног органа уписују се у грађевински дневник.</w:t>
      </w:r>
    </w:p>
    <w:p w14:paraId="3562AE58" w14:textId="77777777" w:rsidR="003A598F" w:rsidRPr="00362642" w:rsidRDefault="00F1264C" w:rsidP="000F6AB8">
      <w:pPr>
        <w:ind w:firstLine="720"/>
        <w:jc w:val="both"/>
        <w:rPr>
          <w:color w:val="auto"/>
        </w:rPr>
      </w:pPr>
      <w:r>
        <w:rPr>
          <w:rFonts w:ascii="Arial" w:hAnsi="Arial" w:cs="Arial"/>
          <w:color w:val="auto"/>
          <w:sz w:val="22"/>
          <w:szCs w:val="22"/>
          <w:lang w:val="sr-Cyrl-RS"/>
        </w:rPr>
        <w:t xml:space="preserve"> </w:t>
      </w:r>
      <w:r w:rsidR="003A598F" w:rsidRPr="00362642">
        <w:rPr>
          <w:rFonts w:ascii="Arial" w:hAnsi="Arial" w:cs="Arial"/>
          <w:color w:val="auto"/>
          <w:sz w:val="22"/>
          <w:szCs w:val="22"/>
          <w:lang w:val="sr-Cyrl-RS"/>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14:paraId="25C73685" w14:textId="77777777" w:rsidR="008F4627" w:rsidRPr="00E13220" w:rsidRDefault="008F4627" w:rsidP="008F4627">
      <w:pPr>
        <w:pStyle w:val="a0"/>
        <w:rPr>
          <w:rFonts w:ascii="Arial" w:hAnsi="Arial" w:cs="Arial"/>
          <w:color w:val="000000"/>
          <w:sz w:val="22"/>
          <w:szCs w:val="22"/>
        </w:rPr>
      </w:pPr>
      <w:r w:rsidRPr="00E13220">
        <w:rPr>
          <w:rFonts w:ascii="Arial" w:hAnsi="Arial" w:cs="Arial"/>
          <w:color w:val="000000"/>
          <w:sz w:val="22"/>
          <w:szCs w:val="22"/>
        </w:rPr>
        <w:t>Финансијско обезбеђење</w:t>
      </w:r>
    </w:p>
    <w:p w14:paraId="668349E8" w14:textId="77777777" w:rsidR="008F4627" w:rsidRPr="00E13220" w:rsidRDefault="008F4627" w:rsidP="008F4627">
      <w:pPr>
        <w:pStyle w:val="a1"/>
        <w:rPr>
          <w:rFonts w:ascii="Arial" w:hAnsi="Arial" w:cs="Arial"/>
          <w:b/>
          <w:color w:val="000000"/>
          <w:sz w:val="22"/>
          <w:szCs w:val="22"/>
          <w:lang w:val="ru-RU"/>
        </w:rPr>
      </w:pPr>
      <w:r w:rsidRPr="00E13220">
        <w:rPr>
          <w:rFonts w:ascii="Arial" w:hAnsi="Arial" w:cs="Arial"/>
          <w:b/>
          <w:color w:val="000000"/>
          <w:sz w:val="22"/>
          <w:szCs w:val="22"/>
          <w:lang w:val="ru-RU"/>
        </w:rPr>
        <w:t>Члан 1</w:t>
      </w:r>
      <w:r w:rsidR="00530B32" w:rsidRPr="00E13220">
        <w:rPr>
          <w:rFonts w:ascii="Arial" w:hAnsi="Arial" w:cs="Arial"/>
          <w:b/>
          <w:color w:val="000000"/>
          <w:sz w:val="22"/>
          <w:szCs w:val="22"/>
          <w:lang w:val="ru-RU"/>
        </w:rPr>
        <w:t>2</w:t>
      </w:r>
      <w:r w:rsidRPr="00E13220">
        <w:rPr>
          <w:rFonts w:ascii="Arial" w:hAnsi="Arial" w:cs="Arial"/>
          <w:b/>
          <w:color w:val="000000"/>
          <w:sz w:val="22"/>
          <w:szCs w:val="22"/>
          <w:lang w:val="ru-RU"/>
        </w:rPr>
        <w:t>.</w:t>
      </w:r>
    </w:p>
    <w:p w14:paraId="55B72EF5" w14:textId="77777777" w:rsidR="008F4627" w:rsidRPr="00E13220" w:rsidRDefault="008F4627" w:rsidP="008F4627">
      <w:pPr>
        <w:widowControl w:val="0"/>
        <w:autoSpaceDE w:val="0"/>
        <w:autoSpaceDN w:val="0"/>
        <w:adjustRightInd w:val="0"/>
        <w:jc w:val="both"/>
        <w:rPr>
          <w:rFonts w:ascii="Arial" w:hAnsi="Arial" w:cs="Arial"/>
          <w:sz w:val="22"/>
          <w:szCs w:val="22"/>
          <w:lang w:val="sr-Cyrl-RS"/>
        </w:rPr>
      </w:pPr>
      <w:r w:rsidRPr="00E13220">
        <w:rPr>
          <w:rFonts w:ascii="Arial" w:hAnsi="Arial" w:cs="Arial"/>
          <w:sz w:val="22"/>
          <w:szCs w:val="22"/>
          <w:lang w:val="sr-Cyrl-RS"/>
        </w:rPr>
        <w:t xml:space="preserve">        </w:t>
      </w:r>
      <w:r w:rsidRPr="00E13220">
        <w:rPr>
          <w:rFonts w:ascii="Arial" w:hAnsi="Arial" w:cs="Arial"/>
          <w:sz w:val="22"/>
          <w:szCs w:val="22"/>
        </w:rPr>
        <w:tab/>
        <w:t xml:space="preserve">Извођач радова се обавезује да на дан закључења Уговора, а најкасније у року од 7 (седам) дана од дана закључења уговора, преда Наручиоцу </w:t>
      </w:r>
      <w:r w:rsidRPr="00E13220">
        <w:rPr>
          <w:rFonts w:ascii="Arial" w:hAnsi="Arial" w:cs="Arial"/>
          <w:b/>
          <w:i/>
          <w:sz w:val="22"/>
          <w:szCs w:val="22"/>
        </w:rPr>
        <w:t>банкарску гаранцију за</w:t>
      </w:r>
      <w:r w:rsidRPr="00E13220">
        <w:rPr>
          <w:rFonts w:ascii="Arial" w:hAnsi="Arial" w:cs="Arial"/>
          <w:sz w:val="22"/>
          <w:szCs w:val="22"/>
          <w:lang w:val="sr-Cyrl-RS"/>
        </w:rPr>
        <w:t xml:space="preserve"> </w:t>
      </w:r>
      <w:r w:rsidRPr="00E13220">
        <w:rPr>
          <w:rFonts w:ascii="Arial" w:hAnsi="Arial" w:cs="Arial"/>
          <w:b/>
          <w:i/>
          <w:sz w:val="22"/>
          <w:szCs w:val="22"/>
          <w:lang w:val="sr-Cyrl-RS"/>
        </w:rPr>
        <w:t>испуњење уговорних обавеза</w:t>
      </w:r>
      <w:r w:rsidRPr="00E13220">
        <w:rPr>
          <w:rFonts w:ascii="Arial" w:hAnsi="Arial" w:cs="Arial"/>
          <w:sz w:val="22"/>
          <w:szCs w:val="22"/>
        </w:rPr>
        <w:t xml:space="preserve">, која ће бити са клаузулама: </w:t>
      </w:r>
      <w:r w:rsidRPr="00E13220">
        <w:rPr>
          <w:rFonts w:ascii="Arial" w:hAnsi="Arial" w:cs="Arial"/>
          <w:sz w:val="22"/>
          <w:szCs w:val="22"/>
          <w:lang w:val="sr-Cyrl-RS"/>
        </w:rPr>
        <w:t xml:space="preserve">неопозиво и безусловно, „на први позив“ и „без приговора“ </w:t>
      </w:r>
      <w:r w:rsidRPr="00E13220">
        <w:rPr>
          <w:rFonts w:ascii="Arial" w:hAnsi="Arial" w:cs="Arial"/>
          <w:sz w:val="22"/>
          <w:szCs w:val="22"/>
        </w:rPr>
        <w:t xml:space="preserve">безусловна и платива на први позив, у корист Наручиоца, у износу од 10% (десет процената) од укупне вредности уговора без ПДВ-а, са роком важности који је 30 (тридесет) дана дужи од уговореног рока за завршетак радова, с тим да евентуални продужетак рока за завршетак радова има за последицу и продужење рока важења гаранције, за исти број дана за који ће бити продужен и рок за завршетак радова. </w:t>
      </w:r>
    </w:p>
    <w:p w14:paraId="6F91597F" w14:textId="77777777" w:rsidR="008F4627" w:rsidRPr="00E13220" w:rsidRDefault="008F4627" w:rsidP="008F4627">
      <w:pPr>
        <w:jc w:val="both"/>
        <w:rPr>
          <w:rFonts w:ascii="Arial" w:hAnsi="Arial" w:cs="Arial"/>
          <w:sz w:val="22"/>
          <w:szCs w:val="22"/>
          <w:lang w:val="sr-Cyrl-RS"/>
        </w:rPr>
      </w:pPr>
      <w:r w:rsidRPr="00E13220">
        <w:rPr>
          <w:rFonts w:ascii="Arial" w:hAnsi="Arial" w:cs="Arial"/>
          <w:sz w:val="22"/>
          <w:szCs w:val="22"/>
          <w:lang w:val="sr-Cyrl-RS"/>
        </w:rPr>
        <w:lastRenderedPageBreak/>
        <w:tab/>
        <w:t>Изођач радова је дужан да уз банкарску гаранцију достави фотокопију картона депонованих потписа овлашћених лица за потписивање банкарске гаранције.</w:t>
      </w:r>
    </w:p>
    <w:p w14:paraId="36235DF0" w14:textId="77777777" w:rsidR="008F4627" w:rsidRPr="00E13220" w:rsidRDefault="008F4627" w:rsidP="008F4627">
      <w:pPr>
        <w:ind w:firstLine="708"/>
        <w:jc w:val="both"/>
        <w:rPr>
          <w:rFonts w:ascii="Arial" w:hAnsi="Arial" w:cs="Arial"/>
          <w:sz w:val="22"/>
          <w:szCs w:val="22"/>
          <w:lang w:val="sr-Cyrl-RS"/>
        </w:rPr>
      </w:pPr>
      <w:r w:rsidRPr="00E13220">
        <w:rPr>
          <w:rFonts w:ascii="Arial" w:hAnsi="Arial" w:cs="Arial"/>
          <w:bCs/>
          <w:iCs/>
          <w:sz w:val="22"/>
          <w:szCs w:val="22"/>
        </w:rPr>
        <w:t xml:space="preserve">Уколико Извођач не достави продужену банкарску гаранцију за </w:t>
      </w:r>
      <w:r w:rsidRPr="00E13220">
        <w:rPr>
          <w:rFonts w:ascii="Arial" w:hAnsi="Arial" w:cs="Arial"/>
          <w:bCs/>
          <w:iCs/>
          <w:sz w:val="22"/>
          <w:szCs w:val="22"/>
          <w:lang w:val="sr-Cyrl-RS"/>
        </w:rPr>
        <w:t>испуњење уговорних обавеза</w:t>
      </w:r>
      <w:r w:rsidRPr="00E13220">
        <w:rPr>
          <w:rFonts w:ascii="Arial" w:hAnsi="Arial" w:cs="Arial"/>
          <w:bCs/>
          <w:iCs/>
          <w:sz w:val="22"/>
          <w:szCs w:val="22"/>
        </w:rPr>
        <w:t xml:space="preserve">, у року од 10 дана од дана потписивања Анекса уговора о продужењу рока, може се активирати претходно достављена банкарска гаранција за </w:t>
      </w:r>
      <w:r w:rsidRPr="00E13220">
        <w:rPr>
          <w:rFonts w:ascii="Arial" w:hAnsi="Arial" w:cs="Arial"/>
          <w:bCs/>
          <w:iCs/>
          <w:sz w:val="22"/>
          <w:szCs w:val="22"/>
          <w:lang w:val="sr-Cyrl-RS"/>
        </w:rPr>
        <w:t>испуњење уговорних обавеза</w:t>
      </w:r>
      <w:r w:rsidRPr="00E13220">
        <w:rPr>
          <w:rFonts w:ascii="Arial" w:hAnsi="Arial" w:cs="Arial"/>
          <w:bCs/>
          <w:iCs/>
          <w:sz w:val="22"/>
          <w:szCs w:val="22"/>
        </w:rPr>
        <w:t xml:space="preserve"> и једнострано раскинути уговор</w:t>
      </w:r>
      <w:r w:rsidRPr="00E13220">
        <w:rPr>
          <w:rFonts w:ascii="Arial" w:hAnsi="Arial" w:cs="Arial"/>
          <w:bCs/>
          <w:iCs/>
          <w:sz w:val="22"/>
          <w:szCs w:val="22"/>
          <w:lang w:val="sr-Cyrl-RS"/>
        </w:rPr>
        <w:t>, а извођач радова је дужан да Наручиоцу надоканди насталу штету.</w:t>
      </w:r>
    </w:p>
    <w:p w14:paraId="05D7A352" w14:textId="77777777" w:rsidR="008F4627" w:rsidRPr="00E13220" w:rsidRDefault="008F4627" w:rsidP="008F4627">
      <w:pPr>
        <w:ind w:firstLine="708"/>
        <w:jc w:val="both"/>
        <w:rPr>
          <w:rFonts w:ascii="Arial" w:hAnsi="Arial" w:cs="Arial"/>
          <w:sz w:val="22"/>
          <w:szCs w:val="22"/>
          <w:lang w:val="sr-Cyrl-RS"/>
        </w:rPr>
      </w:pPr>
      <w:r w:rsidRPr="00E13220">
        <w:rPr>
          <w:rFonts w:ascii="Arial" w:hAnsi="Arial" w:cs="Arial"/>
          <w:sz w:val="22"/>
          <w:szCs w:val="22"/>
          <w:lang w:val="sr-Cyrl-RS"/>
        </w:rPr>
        <w:t>Достављена банкарска гаранција мора бити издата од стране банке са важећом дозволом за рад издатом од стране Народне банке Србије.</w:t>
      </w:r>
    </w:p>
    <w:p w14:paraId="3CA1402E"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rPr>
        <w:t xml:space="preserve">Уколико радови не буду извршавани према одредбама овог уговора, Наручилац може раскинути уговор и реализовати </w:t>
      </w:r>
      <w:r w:rsidRPr="00E13220">
        <w:rPr>
          <w:rFonts w:ascii="Arial" w:hAnsi="Arial" w:cs="Arial"/>
          <w:i/>
          <w:sz w:val="22"/>
          <w:szCs w:val="22"/>
        </w:rPr>
        <w:t xml:space="preserve">банкарску гаранцију за </w:t>
      </w:r>
      <w:r w:rsidRPr="00E13220">
        <w:rPr>
          <w:rFonts w:ascii="Arial" w:hAnsi="Arial" w:cs="Arial"/>
          <w:i/>
          <w:sz w:val="22"/>
          <w:szCs w:val="22"/>
          <w:lang w:val="sr-Cyrl-RS"/>
        </w:rPr>
        <w:t>испуњење уговорних обавеза</w:t>
      </w:r>
      <w:r w:rsidRPr="00E13220">
        <w:rPr>
          <w:rFonts w:ascii="Arial" w:hAnsi="Arial" w:cs="Arial"/>
          <w:sz w:val="22"/>
          <w:szCs w:val="22"/>
        </w:rPr>
        <w:t>, као средство финансијског обезбеђења поднета од стране Извођача.</w:t>
      </w:r>
    </w:p>
    <w:p w14:paraId="1127F1D1" w14:textId="77777777" w:rsidR="008F4627" w:rsidRPr="00E13220" w:rsidRDefault="008F4627" w:rsidP="008F4627">
      <w:pPr>
        <w:ind w:firstLine="708"/>
        <w:jc w:val="both"/>
        <w:rPr>
          <w:rFonts w:ascii="Arial" w:hAnsi="Arial" w:cs="Arial"/>
          <w:sz w:val="22"/>
          <w:szCs w:val="22"/>
        </w:rPr>
      </w:pPr>
      <w:r w:rsidRPr="00E13220">
        <w:rPr>
          <w:rFonts w:ascii="Arial" w:hAnsi="Arial" w:cs="Arial"/>
          <w:sz w:val="22"/>
          <w:szCs w:val="22"/>
        </w:rPr>
        <w:t xml:space="preserve">Наручилац </w:t>
      </w:r>
      <w:r w:rsidRPr="00E13220">
        <w:rPr>
          <w:rFonts w:ascii="Arial" w:hAnsi="Arial" w:cs="Arial"/>
          <w:sz w:val="22"/>
          <w:szCs w:val="22"/>
          <w:lang w:val="sr-Cyrl-CS"/>
        </w:rPr>
        <w:t>радова</w:t>
      </w:r>
      <w:r w:rsidRPr="00E13220">
        <w:rPr>
          <w:rFonts w:ascii="Arial" w:hAnsi="Arial" w:cs="Arial"/>
          <w:sz w:val="22"/>
          <w:szCs w:val="22"/>
        </w:rPr>
        <w:t xml:space="preserve"> има право да активира </w:t>
      </w:r>
      <w:r w:rsidRPr="00E13220">
        <w:rPr>
          <w:rFonts w:ascii="Arial" w:hAnsi="Arial" w:cs="Arial"/>
          <w:sz w:val="22"/>
          <w:szCs w:val="22"/>
          <w:lang w:val="sr-Cyrl-CS"/>
        </w:rPr>
        <w:t>банкарску гаранцију</w:t>
      </w:r>
      <w:r w:rsidRPr="00E13220">
        <w:rPr>
          <w:rFonts w:ascii="Arial" w:hAnsi="Arial" w:cs="Arial"/>
          <w:sz w:val="22"/>
          <w:szCs w:val="22"/>
        </w:rPr>
        <w:t xml:space="preserve"> за </w:t>
      </w:r>
      <w:r w:rsidRPr="00E13220">
        <w:rPr>
          <w:rFonts w:ascii="Arial" w:hAnsi="Arial" w:cs="Arial"/>
          <w:i/>
          <w:sz w:val="22"/>
          <w:szCs w:val="22"/>
          <w:lang w:val="sr-Cyrl-CS"/>
        </w:rPr>
        <w:t xml:space="preserve">испуњење уговорних обавеза </w:t>
      </w:r>
      <w:r w:rsidRPr="00E13220">
        <w:rPr>
          <w:rFonts w:ascii="Arial" w:hAnsi="Arial" w:cs="Arial"/>
          <w:sz w:val="22"/>
          <w:szCs w:val="22"/>
          <w:lang w:val="sr-Cyrl-CS"/>
        </w:rPr>
        <w:t>у целости уколико извођач радова не започне извођење радова у уговореном року или неоправдано касни са извођењем радова или неоправдано прекине извођење радова или напусти градилиште, што се констатује грађевинским дневником.</w:t>
      </w:r>
    </w:p>
    <w:p w14:paraId="44748EE1"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lang w:val="sr-Cyrl-CS"/>
        </w:rPr>
        <w:t xml:space="preserve">Банкарска гаранција за </w:t>
      </w:r>
      <w:r w:rsidRPr="00E13220">
        <w:rPr>
          <w:rFonts w:ascii="Arial" w:hAnsi="Arial" w:cs="Arial"/>
          <w:b/>
          <w:i/>
          <w:sz w:val="22"/>
          <w:szCs w:val="22"/>
          <w:lang w:val="sr-Cyrl-RS"/>
        </w:rPr>
        <w:t>испуњење уговорних обавеза</w:t>
      </w:r>
      <w:r w:rsidRPr="00E13220">
        <w:rPr>
          <w:rFonts w:ascii="Arial" w:hAnsi="Arial" w:cs="Arial"/>
          <w:b/>
          <w:sz w:val="22"/>
          <w:szCs w:val="22"/>
          <w:lang w:val="sr-Cyrl-CS"/>
        </w:rPr>
        <w:t xml:space="preserve"> </w:t>
      </w:r>
      <w:r w:rsidRPr="00E13220">
        <w:rPr>
          <w:rFonts w:ascii="Arial" w:hAnsi="Arial" w:cs="Arial"/>
          <w:sz w:val="22"/>
          <w:szCs w:val="22"/>
          <w:lang w:val="sr-Cyrl-CS"/>
        </w:rPr>
        <w:t>ће бити послата на наплату пословној банци Извођача уколико Извођач, ни после упућене опомене, не продужи њено важење пре истека рока важења, уз достављање доказа Наручиоцу.</w:t>
      </w:r>
    </w:p>
    <w:p w14:paraId="469A312B" w14:textId="77777777" w:rsidR="008F4627" w:rsidRPr="00E47DD8" w:rsidRDefault="008F4627" w:rsidP="008F4627">
      <w:pPr>
        <w:ind w:firstLine="708"/>
        <w:jc w:val="both"/>
        <w:rPr>
          <w:rFonts w:ascii="Arial" w:hAnsi="Arial" w:cs="Arial"/>
          <w:color w:val="auto"/>
          <w:sz w:val="22"/>
          <w:szCs w:val="22"/>
          <w:lang w:val="sr-Cyrl-RS"/>
        </w:rPr>
      </w:pPr>
      <w:r w:rsidRPr="00E47DD8">
        <w:rPr>
          <w:rFonts w:ascii="Arial" w:hAnsi="Arial" w:cs="Arial"/>
          <w:color w:val="auto"/>
          <w:sz w:val="22"/>
          <w:szCs w:val="22"/>
        </w:rPr>
        <w:t xml:space="preserve">Приликом примопредаје радова Извођач радова се обавезује да Наручиоцу преда </w:t>
      </w:r>
      <w:r w:rsidRPr="00E47DD8">
        <w:rPr>
          <w:rFonts w:ascii="Arial" w:hAnsi="Arial" w:cs="Arial"/>
          <w:b/>
          <w:i/>
          <w:color w:val="auto"/>
          <w:sz w:val="22"/>
          <w:szCs w:val="22"/>
        </w:rPr>
        <w:t>банкарску гаранцију за отклањање недостатака у гарантном року</w:t>
      </w:r>
      <w:r w:rsidRPr="00E47DD8">
        <w:rPr>
          <w:rFonts w:ascii="Arial" w:hAnsi="Arial" w:cs="Arial"/>
          <w:color w:val="auto"/>
          <w:sz w:val="22"/>
          <w:szCs w:val="22"/>
        </w:rPr>
        <w:t xml:space="preserve">, која ће бити са клаузулама: безусловна и платива на први позив, у висини од </w:t>
      </w:r>
      <w:r w:rsidRPr="00E47DD8">
        <w:rPr>
          <w:rFonts w:ascii="Arial" w:hAnsi="Arial" w:cs="Arial"/>
          <w:color w:val="auto"/>
          <w:sz w:val="22"/>
          <w:szCs w:val="22"/>
          <w:lang w:val="sr-Cyrl-RS"/>
        </w:rPr>
        <w:t xml:space="preserve">10 </w:t>
      </w:r>
      <w:r w:rsidRPr="00E47DD8">
        <w:rPr>
          <w:rFonts w:ascii="Arial" w:hAnsi="Arial" w:cs="Arial"/>
          <w:color w:val="auto"/>
          <w:sz w:val="22"/>
          <w:szCs w:val="22"/>
        </w:rPr>
        <w:t>% (</w:t>
      </w:r>
      <w:r w:rsidRPr="00E47DD8">
        <w:rPr>
          <w:rFonts w:ascii="Arial" w:hAnsi="Arial" w:cs="Arial"/>
          <w:color w:val="auto"/>
          <w:sz w:val="22"/>
          <w:szCs w:val="22"/>
          <w:lang w:val="sr-Cyrl-RS"/>
        </w:rPr>
        <w:t>десет</w:t>
      </w:r>
      <w:r w:rsidRPr="00E47DD8">
        <w:rPr>
          <w:rFonts w:ascii="Arial" w:hAnsi="Arial" w:cs="Arial"/>
          <w:color w:val="auto"/>
          <w:sz w:val="22"/>
          <w:szCs w:val="22"/>
        </w:rPr>
        <w:t xml:space="preserve"> процената) од укупне вредности изведених радова без ПДВ-а, са роком трајања који је </w:t>
      </w:r>
      <w:r w:rsidRPr="00E47DD8">
        <w:rPr>
          <w:rFonts w:ascii="Arial" w:hAnsi="Arial" w:cs="Arial"/>
          <w:color w:val="auto"/>
          <w:sz w:val="22"/>
          <w:szCs w:val="22"/>
          <w:lang w:val="sr-Cyrl-RS"/>
        </w:rPr>
        <w:t>5</w:t>
      </w:r>
      <w:r w:rsidRPr="00E47DD8">
        <w:rPr>
          <w:rFonts w:ascii="Arial" w:hAnsi="Arial" w:cs="Arial"/>
          <w:color w:val="auto"/>
          <w:sz w:val="22"/>
          <w:szCs w:val="22"/>
        </w:rPr>
        <w:t xml:space="preserve"> (</w:t>
      </w:r>
      <w:r w:rsidRPr="00E47DD8">
        <w:rPr>
          <w:rFonts w:ascii="Arial" w:hAnsi="Arial" w:cs="Arial"/>
          <w:color w:val="auto"/>
          <w:sz w:val="22"/>
          <w:szCs w:val="22"/>
          <w:lang w:val="sr-Cyrl-RS"/>
        </w:rPr>
        <w:t>пет</w:t>
      </w:r>
      <w:r w:rsidRPr="00E47DD8">
        <w:rPr>
          <w:rFonts w:ascii="Arial" w:hAnsi="Arial" w:cs="Arial"/>
          <w:color w:val="auto"/>
          <w:sz w:val="22"/>
          <w:szCs w:val="22"/>
        </w:rPr>
        <w:t>) дана дужи од истека гарантног рока</w:t>
      </w:r>
      <w:r w:rsidRPr="00E47DD8">
        <w:rPr>
          <w:rFonts w:ascii="Arial" w:hAnsi="Arial" w:cs="Arial"/>
          <w:color w:val="auto"/>
          <w:sz w:val="22"/>
          <w:szCs w:val="22"/>
          <w:lang w:val="sr-Cyrl-RS"/>
        </w:rPr>
        <w:t>.</w:t>
      </w:r>
      <w:r w:rsidRPr="00E47DD8">
        <w:rPr>
          <w:rFonts w:ascii="Arial" w:hAnsi="Arial" w:cs="Arial"/>
          <w:color w:val="auto"/>
          <w:sz w:val="22"/>
          <w:szCs w:val="22"/>
        </w:rPr>
        <w:t xml:space="preserve"> </w:t>
      </w:r>
      <w:r w:rsidRPr="00E47DD8">
        <w:rPr>
          <w:rFonts w:ascii="Arial" w:hAnsi="Arial" w:cs="Arial"/>
          <w:color w:val="auto"/>
          <w:sz w:val="22"/>
          <w:szCs w:val="22"/>
          <w:lang w:val="sr-Cyrl-RS"/>
        </w:rPr>
        <w:tab/>
      </w:r>
    </w:p>
    <w:p w14:paraId="245D19E3"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lang w:val="sr-Cyrl-CS"/>
        </w:rPr>
        <w:t>Гаранцију за отклањање недостатака у гарантном року Наручилац сме да наплати уколико Извођач не отпочне са отклањањем недостатака у року од најкасније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14:paraId="22B6D615"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lang w:val="sr-Cyrl-CS"/>
        </w:rPr>
        <w:t xml:space="preserve">Ако се за време трајања уговора промене рокови за извршење уговорене обавезе, важност банкарских гаранција мора се продужити анексом уговора. </w:t>
      </w:r>
    </w:p>
    <w:p w14:paraId="5B3FBB72"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lang w:val="sr-Cyrl-CS"/>
        </w:rPr>
        <w:t>Наручилац ће да уновчи банкарску гаранцију у случају да Извођач радова не буде извршавао уговорене обавезе у роковима и на начин предвиђен овим уговором.</w:t>
      </w:r>
    </w:p>
    <w:p w14:paraId="3706D9C2" w14:textId="77777777" w:rsidR="008F4627" w:rsidRPr="00E13220" w:rsidRDefault="008F4627" w:rsidP="008F4627">
      <w:pPr>
        <w:ind w:firstLine="708"/>
        <w:jc w:val="center"/>
        <w:rPr>
          <w:rFonts w:ascii="Arial" w:hAnsi="Arial" w:cs="Arial"/>
          <w:b/>
          <w:sz w:val="22"/>
          <w:szCs w:val="22"/>
          <w:lang w:val="sr-Cyrl-CS"/>
        </w:rPr>
      </w:pPr>
    </w:p>
    <w:p w14:paraId="1CDCBD0C" w14:textId="77777777" w:rsidR="008F4627" w:rsidRPr="00666A23" w:rsidRDefault="008F4627" w:rsidP="008F4627">
      <w:pPr>
        <w:ind w:firstLine="708"/>
        <w:jc w:val="center"/>
        <w:rPr>
          <w:rFonts w:ascii="Arial" w:hAnsi="Arial" w:cs="Arial"/>
          <w:b/>
          <w:color w:val="auto"/>
          <w:sz w:val="22"/>
          <w:szCs w:val="22"/>
          <w:lang w:val="sr-Cyrl-RS"/>
        </w:rPr>
      </w:pPr>
      <w:r w:rsidRPr="00666A23">
        <w:rPr>
          <w:rFonts w:ascii="Arial" w:hAnsi="Arial" w:cs="Arial"/>
          <w:b/>
          <w:color w:val="auto"/>
          <w:sz w:val="22"/>
          <w:szCs w:val="22"/>
          <w:lang w:val="sr-Cyrl-CS"/>
        </w:rPr>
        <w:t xml:space="preserve">Осигурање </w:t>
      </w:r>
    </w:p>
    <w:p w14:paraId="5B4D3978" w14:textId="77777777" w:rsidR="008F4627" w:rsidRPr="00666A23" w:rsidRDefault="008F4627" w:rsidP="008F4627">
      <w:pPr>
        <w:ind w:firstLine="708"/>
        <w:jc w:val="center"/>
        <w:rPr>
          <w:rFonts w:ascii="Arial" w:hAnsi="Arial" w:cs="Arial"/>
          <w:b/>
          <w:color w:val="auto"/>
          <w:sz w:val="22"/>
          <w:szCs w:val="22"/>
          <w:lang w:val="sr-Cyrl-RS"/>
        </w:rPr>
      </w:pPr>
      <w:r w:rsidRPr="00666A23">
        <w:rPr>
          <w:rFonts w:ascii="Arial" w:hAnsi="Arial" w:cs="Arial"/>
          <w:b/>
          <w:color w:val="auto"/>
          <w:sz w:val="22"/>
          <w:szCs w:val="22"/>
          <w:lang w:val="sr-Cyrl-CS"/>
        </w:rPr>
        <w:t xml:space="preserve">Члан </w:t>
      </w:r>
      <w:r w:rsidRPr="00666A23">
        <w:rPr>
          <w:rFonts w:ascii="Arial" w:hAnsi="Arial" w:cs="Arial"/>
          <w:b/>
          <w:color w:val="auto"/>
          <w:sz w:val="22"/>
          <w:szCs w:val="22"/>
          <w:lang w:val="sr-Cyrl-RS"/>
        </w:rPr>
        <w:t>1</w:t>
      </w:r>
      <w:r w:rsidR="00530B32" w:rsidRPr="00666A23">
        <w:rPr>
          <w:rFonts w:ascii="Arial" w:hAnsi="Arial" w:cs="Arial"/>
          <w:b/>
          <w:color w:val="auto"/>
          <w:sz w:val="22"/>
          <w:szCs w:val="22"/>
          <w:lang w:val="sr-Cyrl-RS"/>
        </w:rPr>
        <w:t>3</w:t>
      </w:r>
      <w:r w:rsidRPr="00666A23">
        <w:rPr>
          <w:rFonts w:ascii="Arial" w:hAnsi="Arial" w:cs="Arial"/>
          <w:b/>
          <w:color w:val="auto"/>
          <w:sz w:val="22"/>
          <w:szCs w:val="22"/>
          <w:lang w:val="sr-Cyrl-RS"/>
        </w:rPr>
        <w:t>.</w:t>
      </w:r>
    </w:p>
    <w:p w14:paraId="3CA28EB4" w14:textId="77777777" w:rsidR="008F4627" w:rsidRPr="00455697" w:rsidRDefault="008F4627" w:rsidP="008F4627">
      <w:pPr>
        <w:ind w:firstLine="708"/>
        <w:jc w:val="both"/>
        <w:rPr>
          <w:rFonts w:ascii="Arial" w:hAnsi="Arial" w:cs="Arial"/>
          <w:color w:val="auto"/>
          <w:sz w:val="22"/>
          <w:szCs w:val="22"/>
          <w:lang w:val="sr-Cyrl-CS"/>
        </w:rPr>
      </w:pPr>
      <w:r w:rsidRPr="00455697">
        <w:rPr>
          <w:rFonts w:ascii="Arial" w:hAnsi="Arial" w:cs="Arial"/>
          <w:color w:val="auto"/>
          <w:sz w:val="22"/>
          <w:szCs w:val="22"/>
          <w:lang w:val="sr-Cyrl-CS"/>
        </w:rPr>
        <w:t xml:space="preserve">Извођач радова се обававезује да у року од 7 дана </w:t>
      </w:r>
      <w:bookmarkStart w:id="8" w:name="_Hlk154560714"/>
      <w:r w:rsidRPr="00455697">
        <w:rPr>
          <w:rFonts w:ascii="Arial" w:hAnsi="Arial" w:cs="Arial"/>
          <w:color w:val="auto"/>
          <w:sz w:val="22"/>
          <w:szCs w:val="22"/>
          <w:lang w:val="sr-Cyrl-CS"/>
        </w:rPr>
        <w:t xml:space="preserve">од дана закључења овог уговора </w:t>
      </w:r>
      <w:bookmarkEnd w:id="8"/>
      <w:r w:rsidRPr="00455697">
        <w:rPr>
          <w:rFonts w:ascii="Arial" w:hAnsi="Arial" w:cs="Arial"/>
          <w:color w:val="auto"/>
          <w:sz w:val="22"/>
          <w:szCs w:val="22"/>
          <w:lang w:val="sr-Cyrl-CS"/>
        </w:rPr>
        <w:t xml:space="preserve">преда Наручиоцу: </w:t>
      </w:r>
    </w:p>
    <w:p w14:paraId="43496EA0" w14:textId="77777777" w:rsidR="00625558" w:rsidRPr="00455697" w:rsidRDefault="00625558" w:rsidP="008F4627">
      <w:pPr>
        <w:ind w:firstLine="708"/>
        <w:jc w:val="both"/>
        <w:rPr>
          <w:rFonts w:ascii="Arial" w:hAnsi="Arial" w:cs="Arial"/>
          <w:color w:val="auto"/>
          <w:sz w:val="22"/>
          <w:szCs w:val="22"/>
          <w:lang w:val="sr-Cyrl-CS"/>
        </w:rPr>
      </w:pPr>
    </w:p>
    <w:p w14:paraId="7325C4CB" w14:textId="77777777" w:rsidR="008F4627" w:rsidRPr="00455697" w:rsidRDefault="008F4627" w:rsidP="008F4627">
      <w:pPr>
        <w:numPr>
          <w:ilvl w:val="0"/>
          <w:numId w:val="8"/>
        </w:numPr>
        <w:jc w:val="both"/>
        <w:rPr>
          <w:rFonts w:ascii="Arial" w:hAnsi="Arial" w:cs="Arial"/>
          <w:color w:val="auto"/>
          <w:sz w:val="22"/>
          <w:szCs w:val="22"/>
          <w:lang w:val="sr-Cyrl-CS"/>
        </w:rPr>
      </w:pPr>
      <w:r w:rsidRPr="00455697">
        <w:rPr>
          <w:rFonts w:ascii="Arial" w:hAnsi="Arial" w:cs="Arial"/>
          <w:b/>
          <w:bCs/>
          <w:i/>
          <w:iCs/>
          <w:color w:val="auto"/>
          <w:sz w:val="22"/>
          <w:szCs w:val="22"/>
          <w:lang w:val="sr-Cyrl-CS"/>
        </w:rPr>
        <w:t>полису осигурања објеката у изградњи</w:t>
      </w:r>
      <w:r w:rsidRPr="00455697">
        <w:rPr>
          <w:rFonts w:ascii="Arial" w:hAnsi="Arial" w:cs="Arial"/>
          <w:color w:val="auto"/>
          <w:sz w:val="22"/>
          <w:szCs w:val="22"/>
          <w:lang w:val="sr-Cyrl-CS"/>
        </w:rPr>
        <w:t xml:space="preserve"> која мора да обухвати осигурање радова, материјала и опреме од уобичајених ризика до њихове пуне вредности; полиса осигурања мора гласити на предмет уговора, са релативним учешћем по сваком штетном догађају (франшизом) у износу не већем од 10% од вредности уговора са ПДВ-ом, Наручилац мора бити назначен као осигураник у полиси;</w:t>
      </w:r>
    </w:p>
    <w:p w14:paraId="0AFB8354" w14:textId="77777777" w:rsidR="008F4627" w:rsidRPr="00455697" w:rsidRDefault="008F4627" w:rsidP="008F4627">
      <w:pPr>
        <w:numPr>
          <w:ilvl w:val="0"/>
          <w:numId w:val="8"/>
        </w:numPr>
        <w:jc w:val="both"/>
        <w:rPr>
          <w:rFonts w:ascii="Arial" w:hAnsi="Arial" w:cs="Arial"/>
          <w:color w:val="auto"/>
          <w:sz w:val="22"/>
          <w:szCs w:val="22"/>
          <w:lang w:val="sr-Cyrl-CS"/>
        </w:rPr>
      </w:pPr>
      <w:r w:rsidRPr="00455697">
        <w:rPr>
          <w:rFonts w:ascii="Arial" w:hAnsi="Arial" w:cs="Arial"/>
          <w:b/>
          <w:bCs/>
          <w:i/>
          <w:iCs/>
          <w:color w:val="auto"/>
          <w:sz w:val="22"/>
          <w:szCs w:val="22"/>
          <w:lang w:val="sr-Cyrl-CS"/>
        </w:rPr>
        <w:t>полису осигурања од професионалне одговорности</w:t>
      </w:r>
      <w:r w:rsidRPr="00455697">
        <w:rPr>
          <w:rFonts w:ascii="Arial" w:hAnsi="Arial" w:cs="Arial"/>
          <w:color w:val="auto"/>
          <w:sz w:val="22"/>
          <w:szCs w:val="22"/>
          <w:lang w:val="sr-Cyrl-CS"/>
        </w:rPr>
        <w:t xml:space="preserve"> извођача која мора гласити на износ осигуране суме</w:t>
      </w:r>
      <w:r w:rsidR="00E81C73" w:rsidRPr="00455697">
        <w:rPr>
          <w:rFonts w:ascii="Arial" w:hAnsi="Arial" w:cs="Arial"/>
          <w:color w:val="auto"/>
          <w:sz w:val="22"/>
          <w:szCs w:val="22"/>
          <w:lang w:val="sr-Latn-RS"/>
        </w:rPr>
        <w:t xml:space="preserve"> </w:t>
      </w:r>
      <w:r w:rsidR="00E81C73" w:rsidRPr="00455697">
        <w:rPr>
          <w:rFonts w:ascii="Arial" w:hAnsi="Arial" w:cs="Arial"/>
          <w:color w:val="auto"/>
          <w:sz w:val="22"/>
          <w:szCs w:val="22"/>
          <w:lang w:val="sr-Cyrl-RS"/>
        </w:rPr>
        <w:t xml:space="preserve">и на предмет </w:t>
      </w:r>
      <w:r w:rsidRPr="00455697">
        <w:rPr>
          <w:rFonts w:ascii="Arial" w:hAnsi="Arial" w:cs="Arial"/>
          <w:color w:val="auto"/>
          <w:sz w:val="22"/>
          <w:szCs w:val="22"/>
          <w:lang w:val="sr-Cyrl-CS"/>
        </w:rPr>
        <w:t>уговора, са релативним учешћем по сваком штетном догађају (франшизи) у износу не већем од 10% од вредности овог уговора са ПДВ-ом.</w:t>
      </w:r>
    </w:p>
    <w:p w14:paraId="6DE9F06D" w14:textId="77777777" w:rsidR="000C45D8" w:rsidRPr="00106161" w:rsidRDefault="000C45D8" w:rsidP="00106161">
      <w:pPr>
        <w:ind w:firstLine="708"/>
        <w:jc w:val="both"/>
        <w:rPr>
          <w:rFonts w:ascii="Arial" w:hAnsi="Arial" w:cs="Arial"/>
          <w:color w:val="auto"/>
          <w:sz w:val="22"/>
          <w:szCs w:val="22"/>
        </w:rPr>
      </w:pPr>
      <w:r w:rsidRPr="00106161">
        <w:rPr>
          <w:rFonts w:ascii="Arial" w:hAnsi="Arial" w:cs="Arial"/>
          <w:color w:val="auto"/>
          <w:sz w:val="22"/>
          <w:szCs w:val="22"/>
        </w:rPr>
        <w:t>Полиса осигурања објекта у изградњи мора да гласи на рок трајања почевши од дана издавања полиса и две године након извођења радова, а полиса осигурања од професионалне одговорности мора да гласи на рок трајања до завршетка радова.</w:t>
      </w:r>
    </w:p>
    <w:p w14:paraId="42B9674E" w14:textId="77777777" w:rsidR="000C45D8" w:rsidRPr="00106161" w:rsidRDefault="000C45D8" w:rsidP="00106161">
      <w:pPr>
        <w:ind w:firstLine="708"/>
        <w:jc w:val="both"/>
        <w:rPr>
          <w:rFonts w:ascii="Arial" w:hAnsi="Arial" w:cs="Arial"/>
          <w:color w:val="auto"/>
          <w:sz w:val="22"/>
          <w:szCs w:val="22"/>
        </w:rPr>
      </w:pPr>
      <w:r w:rsidRPr="00106161">
        <w:rPr>
          <w:rFonts w:ascii="Arial" w:hAnsi="Arial" w:cs="Arial"/>
          <w:color w:val="auto"/>
          <w:sz w:val="22"/>
          <w:szCs w:val="22"/>
        </w:rPr>
        <w:t xml:space="preserve">Извођач радова може доставити и само једну полису за </w:t>
      </w:r>
      <w:r w:rsidRPr="00106161">
        <w:rPr>
          <w:rFonts w:ascii="Arial" w:hAnsi="Arial" w:cs="Arial"/>
          <w:color w:val="auto"/>
          <w:sz w:val="22"/>
          <w:szCs w:val="22"/>
          <w:lang w:val="sr-Cyrl-RS"/>
        </w:rPr>
        <w:t>оба</w:t>
      </w:r>
      <w:r w:rsidRPr="00106161">
        <w:rPr>
          <w:rFonts w:ascii="Arial" w:hAnsi="Arial" w:cs="Arial"/>
          <w:color w:val="auto"/>
          <w:sz w:val="22"/>
          <w:szCs w:val="22"/>
        </w:rPr>
        <w:t xml:space="preserve"> осигурања.</w:t>
      </w:r>
    </w:p>
    <w:p w14:paraId="5DBCEFC7" w14:textId="1C71DC46" w:rsidR="00E81C73" w:rsidRPr="00106161" w:rsidRDefault="000C45D8" w:rsidP="00106161">
      <w:pPr>
        <w:ind w:firstLine="708"/>
        <w:jc w:val="both"/>
        <w:rPr>
          <w:rFonts w:ascii="Arial" w:hAnsi="Arial" w:cs="Arial"/>
          <w:color w:val="auto"/>
          <w:sz w:val="22"/>
          <w:szCs w:val="22"/>
          <w:lang w:val="sr-Latn-RS"/>
        </w:rPr>
      </w:pPr>
      <w:r w:rsidRPr="00106161">
        <w:rPr>
          <w:rFonts w:ascii="Arial" w:hAnsi="Arial" w:cs="Arial"/>
          <w:color w:val="auto"/>
          <w:sz w:val="22"/>
          <w:szCs w:val="22"/>
        </w:rPr>
        <w:t xml:space="preserve">Извођач радова се обавезује </w:t>
      </w:r>
      <w:r w:rsidRPr="00106161">
        <w:rPr>
          <w:rFonts w:ascii="Arial" w:hAnsi="Arial" w:cs="Arial"/>
          <w:color w:val="auto"/>
          <w:sz w:val="22"/>
          <w:szCs w:val="22"/>
          <w:lang w:val="sr-Cyrl-RS"/>
        </w:rPr>
        <w:t xml:space="preserve">и </w:t>
      </w:r>
      <w:r w:rsidRPr="00106161">
        <w:rPr>
          <w:rFonts w:ascii="Arial" w:hAnsi="Arial" w:cs="Arial"/>
          <w:color w:val="auto"/>
          <w:sz w:val="22"/>
          <w:szCs w:val="22"/>
        </w:rPr>
        <w:t>да</w:t>
      </w:r>
      <w:r w:rsidRPr="00106161">
        <w:rPr>
          <w:rFonts w:ascii="Arial" w:hAnsi="Arial" w:cs="Arial"/>
          <w:color w:val="auto"/>
          <w:sz w:val="22"/>
          <w:szCs w:val="22"/>
          <w:lang w:val="sr-Cyrl-RS"/>
        </w:rPr>
        <w:t xml:space="preserve"> Наручиоцу преда </w:t>
      </w:r>
      <w:r w:rsidR="00E81C73" w:rsidRPr="00106161">
        <w:rPr>
          <w:rFonts w:ascii="Arial" w:hAnsi="Arial" w:cs="Arial"/>
          <w:b/>
          <w:bCs/>
          <w:i/>
          <w:iCs/>
          <w:color w:val="auto"/>
          <w:sz w:val="22"/>
          <w:szCs w:val="22"/>
        </w:rPr>
        <w:t>полису осигурања од одговорности</w:t>
      </w:r>
      <w:r w:rsidR="00E81C73" w:rsidRPr="00106161">
        <w:rPr>
          <w:rFonts w:ascii="Arial" w:hAnsi="Arial" w:cs="Arial"/>
          <w:b/>
          <w:bCs/>
          <w:i/>
          <w:iCs/>
          <w:color w:val="auto"/>
          <w:sz w:val="22"/>
          <w:szCs w:val="22"/>
          <w:lang w:val="sr-Cyrl-RS"/>
        </w:rPr>
        <w:t xml:space="preserve"> за штету трећим лицима која може настати извођењем радова</w:t>
      </w:r>
      <w:r w:rsidR="00E81C73" w:rsidRPr="00106161">
        <w:rPr>
          <w:rFonts w:ascii="Arial" w:hAnsi="Arial" w:cs="Arial"/>
          <w:color w:val="auto"/>
          <w:sz w:val="22"/>
          <w:szCs w:val="22"/>
          <w:lang w:val="sr-Cyrl-RS"/>
        </w:rPr>
        <w:t xml:space="preserve"> </w:t>
      </w:r>
      <w:r w:rsidR="00E81C73" w:rsidRPr="00106161">
        <w:rPr>
          <w:rFonts w:ascii="Arial" w:hAnsi="Arial" w:cs="Arial"/>
          <w:color w:val="auto"/>
          <w:sz w:val="22"/>
          <w:szCs w:val="22"/>
        </w:rPr>
        <w:t xml:space="preserve">која мора гласити на осигурану суму од најмање </w:t>
      </w:r>
      <w:r w:rsidR="00E81C73" w:rsidRPr="00106161">
        <w:rPr>
          <w:rFonts w:ascii="Arial" w:hAnsi="Arial" w:cs="Arial"/>
          <w:color w:val="auto"/>
          <w:sz w:val="22"/>
          <w:szCs w:val="22"/>
          <w:lang w:val="sr-Cyrl-RS"/>
        </w:rPr>
        <w:t>20</w:t>
      </w:r>
      <w:r w:rsidR="00E81C73" w:rsidRPr="00106161">
        <w:rPr>
          <w:rFonts w:ascii="Arial" w:hAnsi="Arial" w:cs="Arial"/>
          <w:color w:val="auto"/>
          <w:sz w:val="22"/>
          <w:szCs w:val="22"/>
        </w:rPr>
        <w:t>% од вредности</w:t>
      </w:r>
      <w:r w:rsidR="00E81C73" w:rsidRPr="00106161">
        <w:rPr>
          <w:rFonts w:ascii="Arial" w:hAnsi="Arial" w:cs="Arial"/>
          <w:color w:val="auto"/>
          <w:sz w:val="22"/>
          <w:szCs w:val="22"/>
          <w:lang w:val="sr-Cyrl-RS"/>
        </w:rPr>
        <w:t xml:space="preserve"> радова назначене у акту којим се одобрава </w:t>
      </w:r>
      <w:r w:rsidR="00E81C73" w:rsidRPr="00106161">
        <w:rPr>
          <w:rFonts w:ascii="Arial" w:hAnsi="Arial" w:cs="Arial"/>
          <w:color w:val="auto"/>
          <w:sz w:val="22"/>
          <w:szCs w:val="22"/>
          <w:lang w:val="sr-Cyrl-RS"/>
        </w:rPr>
        <w:lastRenderedPageBreak/>
        <w:t>извођење радова</w:t>
      </w:r>
      <w:r w:rsidR="00E81C73" w:rsidRPr="00106161">
        <w:rPr>
          <w:rFonts w:ascii="Arial" w:hAnsi="Arial" w:cs="Arial"/>
          <w:color w:val="auto"/>
          <w:sz w:val="22"/>
          <w:szCs w:val="22"/>
          <w:lang w:val="sr-Latn-RS"/>
        </w:rPr>
        <w:t>.</w:t>
      </w:r>
      <w:r w:rsidR="00E81C73" w:rsidRPr="00106161">
        <w:rPr>
          <w:rFonts w:ascii="Arial" w:hAnsi="Arial" w:cs="Arial"/>
          <w:color w:val="auto"/>
          <w:sz w:val="22"/>
          <w:szCs w:val="22"/>
          <w:lang w:val="sr-Cyrl-RS"/>
        </w:rPr>
        <w:t xml:space="preserve"> Период трајања осигурања се утврђује за период извођења радова. Полису доставити најкасније у року од </w:t>
      </w:r>
      <w:r w:rsidR="0063286B" w:rsidRPr="00106161">
        <w:rPr>
          <w:rFonts w:ascii="Arial" w:hAnsi="Arial" w:cs="Arial"/>
          <w:color w:val="auto"/>
          <w:sz w:val="22"/>
          <w:szCs w:val="22"/>
          <w:lang w:val="sr-Latn-RS"/>
        </w:rPr>
        <w:t>7</w:t>
      </w:r>
      <w:r w:rsidR="00E81C73" w:rsidRPr="00106161">
        <w:rPr>
          <w:rFonts w:ascii="Arial" w:hAnsi="Arial" w:cs="Arial"/>
          <w:color w:val="auto"/>
          <w:sz w:val="22"/>
          <w:szCs w:val="22"/>
          <w:lang w:val="sr-Cyrl-RS"/>
        </w:rPr>
        <w:t xml:space="preserve"> дана од дана </w:t>
      </w:r>
      <w:r w:rsidR="0063286B" w:rsidRPr="00106161">
        <w:rPr>
          <w:rFonts w:ascii="Arial" w:hAnsi="Arial" w:cs="Arial"/>
          <w:color w:val="auto"/>
          <w:sz w:val="22"/>
          <w:szCs w:val="22"/>
          <w:lang w:val="sr-Cyrl-CS"/>
        </w:rPr>
        <w:t>од дана закључења овог уговора</w:t>
      </w:r>
      <w:r w:rsidR="0063286B" w:rsidRPr="00106161">
        <w:rPr>
          <w:rFonts w:ascii="Arial" w:hAnsi="Arial" w:cs="Arial"/>
          <w:color w:val="auto"/>
          <w:sz w:val="22"/>
          <w:szCs w:val="22"/>
          <w:lang w:val="sr-Latn-RS"/>
        </w:rPr>
        <w:t>.</w:t>
      </w:r>
    </w:p>
    <w:p w14:paraId="34479A55" w14:textId="77777777" w:rsidR="00B920C7" w:rsidRPr="00106161" w:rsidRDefault="00B920C7" w:rsidP="00106161">
      <w:pPr>
        <w:tabs>
          <w:tab w:val="left" w:pos="4545"/>
        </w:tabs>
        <w:ind w:firstLine="284"/>
        <w:jc w:val="both"/>
        <w:outlineLvl w:val="0"/>
        <w:rPr>
          <w:rFonts w:ascii="Arial" w:hAnsi="Arial" w:cs="Arial"/>
          <w:color w:val="auto"/>
          <w:sz w:val="22"/>
          <w:szCs w:val="22"/>
        </w:rPr>
      </w:pPr>
      <w:r w:rsidRPr="00106161">
        <w:rPr>
          <w:rFonts w:ascii="Arial" w:hAnsi="Arial" w:cs="Arial"/>
          <w:color w:val="auto"/>
          <w:sz w:val="22"/>
          <w:szCs w:val="22"/>
        </w:rPr>
        <w:t>У случају продужења рока за извођење радова, Извођач радова је у обавези да, у року од најкасније 10 календарских дана од дана закључења анекса уговора о продужењу рока извођења радова, достави полисе, са новим периодом под истим условима као код закључења уговора о извођењу радова, чија је важност две године дужа од новоутврђеног рока извођења радова. Уколико Извођач радова не достави  продужене полисе осигурања у наведеном року, Наручилац има право да уновчи банкарске гаранције за испуњење уговорних обавеза и наплати их у пуном износу и једнострано раскине уговор. Наручилац, до достављања полиса осигурања са продуженим роком важности, неће оверити достављене привремене ситуације и исте ће, неоверене, вратити Извођачу радова у року од 8 дана од дана пријема привремене ситуације.</w:t>
      </w:r>
    </w:p>
    <w:p w14:paraId="39F87E14" w14:textId="77777777" w:rsidR="00E81C73" w:rsidRPr="00106161" w:rsidRDefault="00E81C73" w:rsidP="00E81C73">
      <w:pPr>
        <w:jc w:val="both"/>
        <w:rPr>
          <w:rFonts w:ascii="Arial" w:hAnsi="Arial" w:cs="Arial"/>
          <w:color w:val="auto"/>
          <w:sz w:val="22"/>
          <w:szCs w:val="22"/>
          <w:lang w:val="sr-Cyrl-CS"/>
        </w:rPr>
      </w:pPr>
    </w:p>
    <w:p w14:paraId="0D099EE2" w14:textId="77777777" w:rsidR="003A598F" w:rsidRPr="00106161" w:rsidRDefault="003A598F" w:rsidP="00106161">
      <w:pPr>
        <w:tabs>
          <w:tab w:val="left" w:pos="4545"/>
        </w:tabs>
        <w:jc w:val="center"/>
        <w:outlineLvl w:val="0"/>
        <w:rPr>
          <w:rFonts w:ascii="Arial" w:hAnsi="Arial" w:cs="Arial"/>
          <w:b/>
          <w:bCs/>
          <w:color w:val="auto"/>
          <w:sz w:val="22"/>
          <w:szCs w:val="22"/>
          <w:lang w:val="ru-RU"/>
        </w:rPr>
      </w:pPr>
      <w:r w:rsidRPr="00106161">
        <w:rPr>
          <w:rFonts w:ascii="Arial" w:hAnsi="Arial" w:cs="Arial"/>
          <w:b/>
          <w:bCs/>
          <w:color w:val="auto"/>
          <w:sz w:val="22"/>
          <w:szCs w:val="22"/>
          <w:lang w:val="ru-RU"/>
        </w:rPr>
        <w:t>Гаранција за изведене радове и гарантни рок</w:t>
      </w:r>
    </w:p>
    <w:p w14:paraId="452100DE" w14:textId="77777777" w:rsidR="003A598F" w:rsidRPr="00106161" w:rsidRDefault="003A598F" w:rsidP="00106161">
      <w:pPr>
        <w:tabs>
          <w:tab w:val="left" w:pos="4545"/>
        </w:tabs>
        <w:jc w:val="center"/>
        <w:rPr>
          <w:rFonts w:ascii="Arial" w:hAnsi="Arial" w:cs="Arial"/>
          <w:b/>
          <w:bCs/>
          <w:color w:val="auto"/>
          <w:sz w:val="22"/>
          <w:szCs w:val="22"/>
          <w:lang w:val="ru-RU"/>
        </w:rPr>
      </w:pPr>
      <w:r w:rsidRPr="00106161">
        <w:rPr>
          <w:rFonts w:ascii="Arial" w:hAnsi="Arial" w:cs="Arial"/>
          <w:b/>
          <w:bCs/>
          <w:color w:val="auto"/>
          <w:sz w:val="22"/>
          <w:szCs w:val="22"/>
          <w:lang w:val="ru-RU"/>
        </w:rPr>
        <w:t>Члан 1</w:t>
      </w:r>
      <w:r w:rsidR="00530B32" w:rsidRPr="00106161">
        <w:rPr>
          <w:rFonts w:ascii="Arial" w:hAnsi="Arial" w:cs="Arial"/>
          <w:b/>
          <w:bCs/>
          <w:color w:val="auto"/>
          <w:sz w:val="22"/>
          <w:szCs w:val="22"/>
          <w:lang w:val="ru-RU"/>
        </w:rPr>
        <w:t>4.</w:t>
      </w:r>
    </w:p>
    <w:p w14:paraId="1E2B2A67" w14:textId="77777777" w:rsidR="003A598F" w:rsidRPr="00362642" w:rsidRDefault="003A598F" w:rsidP="00106161">
      <w:pPr>
        <w:tabs>
          <w:tab w:val="left" w:pos="0"/>
        </w:tabs>
        <w:ind w:firstLine="709"/>
        <w:jc w:val="both"/>
        <w:rPr>
          <w:color w:val="auto"/>
        </w:rPr>
      </w:pPr>
      <w:r w:rsidRPr="00106161">
        <w:rPr>
          <w:rFonts w:ascii="Arial" w:hAnsi="Arial" w:cs="Arial"/>
          <w:bCs/>
          <w:color w:val="auto"/>
          <w:sz w:val="22"/>
          <w:szCs w:val="22"/>
          <w:lang w:val="ru-RU"/>
        </w:rPr>
        <w:t>Извођач радова гарантује да су изведени радови у време примопредаје у складу</w:t>
      </w:r>
      <w:r w:rsidRPr="00362642">
        <w:rPr>
          <w:rFonts w:ascii="Arial" w:hAnsi="Arial" w:cs="Arial"/>
          <w:bCs/>
          <w:color w:val="auto"/>
          <w:sz w:val="22"/>
          <w:szCs w:val="22"/>
          <w:lang w:val="ru-RU"/>
        </w:rPr>
        <w:t xml:space="preserve">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14:paraId="79067E84" w14:textId="77777777" w:rsidR="003A598F" w:rsidRPr="001A6C47" w:rsidRDefault="003A598F" w:rsidP="00106161">
      <w:pPr>
        <w:ind w:firstLine="709"/>
        <w:jc w:val="both"/>
        <w:rPr>
          <w:rFonts w:ascii="Arial" w:hAnsi="Arial" w:cs="Arial"/>
          <w:bCs/>
          <w:color w:val="auto"/>
          <w:sz w:val="22"/>
          <w:szCs w:val="22"/>
          <w:lang w:val="ru-RU"/>
        </w:rPr>
      </w:pPr>
      <w:r w:rsidRPr="00A43703">
        <w:rPr>
          <w:rFonts w:ascii="Arial" w:hAnsi="Arial" w:cs="Arial"/>
          <w:bCs/>
          <w:color w:val="auto"/>
          <w:sz w:val="22"/>
          <w:szCs w:val="22"/>
          <w:lang w:val="ru-RU"/>
        </w:rPr>
        <w:t xml:space="preserve">Гарантни рок за </w:t>
      </w:r>
      <w:r w:rsidR="001A6C47" w:rsidRPr="00A43703">
        <w:rPr>
          <w:rFonts w:ascii="Arial" w:hAnsi="Arial" w:cs="Arial"/>
          <w:bCs/>
          <w:color w:val="auto"/>
          <w:sz w:val="22"/>
          <w:szCs w:val="22"/>
          <w:lang w:val="ru-RU"/>
        </w:rPr>
        <w:t xml:space="preserve">стабилност и сигурност објекта је </w:t>
      </w:r>
      <w:r w:rsidR="00A43703" w:rsidRPr="00A43703">
        <w:rPr>
          <w:rFonts w:ascii="Arial" w:hAnsi="Arial" w:cs="Arial"/>
          <w:bCs/>
          <w:color w:val="auto"/>
          <w:sz w:val="22"/>
          <w:szCs w:val="22"/>
          <w:lang w:val="ru-RU"/>
        </w:rPr>
        <w:t>2</w:t>
      </w:r>
      <w:r w:rsidR="001A6C47" w:rsidRPr="00A43703">
        <w:rPr>
          <w:rFonts w:ascii="Arial" w:hAnsi="Arial" w:cs="Arial"/>
          <w:bCs/>
          <w:color w:val="auto"/>
          <w:sz w:val="22"/>
          <w:szCs w:val="22"/>
          <w:lang w:val="ru-RU"/>
        </w:rPr>
        <w:t xml:space="preserve"> годин</w:t>
      </w:r>
      <w:r w:rsidR="00E47DD8" w:rsidRPr="00A43703">
        <w:rPr>
          <w:rFonts w:ascii="Arial" w:hAnsi="Arial" w:cs="Arial"/>
          <w:bCs/>
          <w:color w:val="auto"/>
          <w:sz w:val="22"/>
          <w:szCs w:val="22"/>
          <w:lang w:val="ru-RU"/>
        </w:rPr>
        <w:t>е</w:t>
      </w:r>
      <w:r w:rsidR="001A6C47" w:rsidRPr="00A43703">
        <w:rPr>
          <w:rFonts w:ascii="Arial" w:hAnsi="Arial" w:cs="Arial"/>
          <w:bCs/>
          <w:color w:val="auto"/>
          <w:sz w:val="22"/>
          <w:szCs w:val="22"/>
          <w:lang w:val="ru-RU"/>
        </w:rPr>
        <w:t xml:space="preserve"> од дана примопредаје изведених радова</w:t>
      </w:r>
      <w:r w:rsidR="001A6C47">
        <w:rPr>
          <w:rFonts w:ascii="Arial" w:hAnsi="Arial" w:cs="Arial"/>
          <w:bCs/>
          <w:color w:val="auto"/>
          <w:sz w:val="22"/>
          <w:szCs w:val="22"/>
          <w:lang w:val="ru-RU"/>
        </w:rPr>
        <w:t>.</w:t>
      </w:r>
      <w:r w:rsidRPr="00362642">
        <w:rPr>
          <w:rFonts w:ascii="Arial" w:hAnsi="Arial" w:cs="Arial"/>
          <w:bCs/>
          <w:color w:val="auto"/>
          <w:sz w:val="22"/>
          <w:szCs w:val="22"/>
          <w:lang w:val="ru-RU"/>
        </w:rPr>
        <w:t xml:space="preserve"> Гарантни рок за сву уграђену опрему и материјал је у складу са гарантним роком произвођача рачунајући од датума примопредаје радова, с тим што је </w:t>
      </w:r>
      <w:r w:rsidRPr="00362642">
        <w:rPr>
          <w:rFonts w:ascii="Arial" w:hAnsi="Arial" w:cs="Arial"/>
          <w:bCs/>
          <w:color w:val="auto"/>
          <w:sz w:val="22"/>
          <w:szCs w:val="22"/>
          <w:lang w:val="sr-Cyrl-RS"/>
        </w:rPr>
        <w:t>И</w:t>
      </w:r>
      <w:r w:rsidRPr="00362642">
        <w:rPr>
          <w:rFonts w:ascii="Arial" w:hAnsi="Arial" w:cs="Arial"/>
          <w:bCs/>
          <w:color w:val="auto"/>
          <w:sz w:val="22"/>
          <w:szCs w:val="22"/>
          <w:lang w:val="ru-RU"/>
        </w:rPr>
        <w:t xml:space="preserve">звођач радова дужан да сву документацију о гаранцијама произвођача опреме, заједно са упутствима за употребу, прибави и преда </w:t>
      </w:r>
      <w:r w:rsidRPr="00362642">
        <w:rPr>
          <w:rFonts w:ascii="Arial" w:hAnsi="Arial" w:cs="Arial"/>
          <w:color w:val="auto"/>
          <w:sz w:val="22"/>
          <w:szCs w:val="22"/>
          <w:lang w:val="sr-Cyrl-RS"/>
        </w:rPr>
        <w:t>Наручиоцу радова</w:t>
      </w:r>
      <w:r w:rsidRPr="00362642">
        <w:rPr>
          <w:rFonts w:ascii="Arial" w:hAnsi="Arial" w:cs="Arial"/>
          <w:bCs/>
          <w:color w:val="auto"/>
          <w:sz w:val="22"/>
          <w:szCs w:val="22"/>
          <w:lang w:val="ru-RU"/>
        </w:rPr>
        <w:t>.</w:t>
      </w:r>
    </w:p>
    <w:p w14:paraId="09308AA3" w14:textId="77777777" w:rsidR="003A598F" w:rsidRPr="00362642" w:rsidRDefault="003A598F" w:rsidP="00106161">
      <w:pPr>
        <w:ind w:firstLine="709"/>
        <w:jc w:val="both"/>
        <w:rPr>
          <w:color w:val="auto"/>
        </w:rPr>
      </w:pPr>
      <w:r w:rsidRPr="00362642">
        <w:rPr>
          <w:rFonts w:ascii="Arial" w:hAnsi="Arial" w:cs="Arial"/>
          <w:bCs/>
          <w:color w:val="auto"/>
          <w:sz w:val="22"/>
          <w:szCs w:val="22"/>
          <w:lang w:val="ru-RU"/>
        </w:rPr>
        <w:t>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w:t>
      </w:r>
    </w:p>
    <w:p w14:paraId="26434C49" w14:textId="77777777" w:rsidR="003A598F" w:rsidRDefault="003A598F" w:rsidP="00106161">
      <w:pPr>
        <w:ind w:firstLine="709"/>
        <w:jc w:val="both"/>
        <w:rPr>
          <w:rFonts w:ascii="Arial" w:hAnsi="Arial" w:cs="Arial"/>
          <w:bCs/>
          <w:color w:val="auto"/>
          <w:sz w:val="22"/>
          <w:szCs w:val="22"/>
          <w:lang w:val="ru-RU"/>
        </w:rPr>
      </w:pPr>
      <w:r w:rsidRPr="00362642">
        <w:rPr>
          <w:rFonts w:ascii="Arial" w:hAnsi="Arial" w:cs="Arial"/>
          <w:bCs/>
          <w:color w:val="auto"/>
          <w:sz w:val="22"/>
          <w:szCs w:val="22"/>
          <w:lang w:val="ru-RU"/>
        </w:rPr>
        <w:t xml:space="preserve">Независно од права из гаранције, </w:t>
      </w:r>
      <w:r w:rsidRPr="00362642">
        <w:rPr>
          <w:rFonts w:ascii="Arial" w:hAnsi="Arial" w:cs="Arial"/>
          <w:color w:val="auto"/>
          <w:sz w:val="22"/>
          <w:szCs w:val="22"/>
          <w:lang w:val="sr-Cyrl-RS"/>
        </w:rPr>
        <w:t xml:space="preserve">Наручилац радова </w:t>
      </w:r>
      <w:r w:rsidRPr="00362642">
        <w:rPr>
          <w:rFonts w:ascii="Arial" w:hAnsi="Arial" w:cs="Arial"/>
          <w:bCs/>
          <w:color w:val="auto"/>
          <w:sz w:val="22"/>
          <w:szCs w:val="22"/>
          <w:lang w:val="ru-RU"/>
        </w:rPr>
        <w:t xml:space="preserve">има право да од </w:t>
      </w:r>
      <w:r w:rsidRPr="00362642">
        <w:rPr>
          <w:rFonts w:ascii="Arial" w:hAnsi="Arial" w:cs="Arial"/>
          <w:bCs/>
          <w:color w:val="auto"/>
          <w:sz w:val="22"/>
          <w:szCs w:val="22"/>
          <w:lang w:val="sr-Cyrl-RS"/>
        </w:rPr>
        <w:t>И</w:t>
      </w:r>
      <w:r w:rsidRPr="00362642">
        <w:rPr>
          <w:rFonts w:ascii="Arial" w:hAnsi="Arial" w:cs="Arial"/>
          <w:bCs/>
          <w:color w:val="auto"/>
          <w:sz w:val="22"/>
          <w:szCs w:val="22"/>
          <w:lang w:val="ru-RU"/>
        </w:rPr>
        <w:t>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7ED2416A" w14:textId="77777777" w:rsidR="001E5854" w:rsidRPr="00E13220" w:rsidRDefault="001E5854" w:rsidP="00106161">
      <w:pPr>
        <w:pStyle w:val="a0"/>
        <w:rPr>
          <w:rFonts w:ascii="Arial" w:hAnsi="Arial" w:cs="Arial"/>
          <w:color w:val="000000"/>
          <w:sz w:val="22"/>
          <w:szCs w:val="22"/>
          <w:lang w:val="sr-Cyrl-RS"/>
        </w:rPr>
      </w:pPr>
      <w:r w:rsidRPr="00E13220">
        <w:rPr>
          <w:rFonts w:ascii="Arial" w:hAnsi="Arial" w:cs="Arial"/>
          <w:color w:val="000000"/>
          <w:sz w:val="22"/>
          <w:szCs w:val="22"/>
        </w:rPr>
        <w:t>Квалитет уграђеног материјала</w:t>
      </w:r>
    </w:p>
    <w:p w14:paraId="632488D9" w14:textId="77777777" w:rsidR="001E5854" w:rsidRPr="00E13220" w:rsidRDefault="001E5854" w:rsidP="00106161">
      <w:pPr>
        <w:pStyle w:val="a1"/>
        <w:rPr>
          <w:rFonts w:ascii="Arial" w:hAnsi="Arial" w:cs="Arial"/>
          <w:b/>
          <w:color w:val="000000"/>
          <w:sz w:val="22"/>
          <w:szCs w:val="22"/>
          <w:lang w:val="ru-RU"/>
        </w:rPr>
      </w:pPr>
      <w:r w:rsidRPr="00E13220">
        <w:rPr>
          <w:rFonts w:ascii="Arial" w:hAnsi="Arial" w:cs="Arial"/>
          <w:b/>
          <w:color w:val="000000"/>
          <w:sz w:val="22"/>
          <w:szCs w:val="22"/>
          <w:lang w:val="ru-RU"/>
        </w:rPr>
        <w:t>Члан 1</w:t>
      </w:r>
      <w:r w:rsidR="00940EE6" w:rsidRPr="00E13220">
        <w:rPr>
          <w:rFonts w:ascii="Arial" w:hAnsi="Arial" w:cs="Arial"/>
          <w:b/>
          <w:color w:val="000000"/>
          <w:sz w:val="22"/>
          <w:szCs w:val="22"/>
          <w:lang w:val="ru-RU"/>
        </w:rPr>
        <w:t>5</w:t>
      </w:r>
      <w:r w:rsidRPr="00E13220">
        <w:rPr>
          <w:rFonts w:ascii="Arial" w:hAnsi="Arial" w:cs="Arial"/>
          <w:b/>
          <w:color w:val="000000"/>
          <w:sz w:val="22"/>
          <w:szCs w:val="22"/>
          <w:lang w:val="ru-RU"/>
        </w:rPr>
        <w:t>.</w:t>
      </w:r>
    </w:p>
    <w:p w14:paraId="0BA2EB17"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 xml:space="preserve">За укупан уграђени материјал </w:t>
      </w:r>
      <w:r w:rsidRPr="00E13220">
        <w:rPr>
          <w:rFonts w:ascii="Arial" w:hAnsi="Arial" w:cs="Arial"/>
          <w:sz w:val="22"/>
          <w:szCs w:val="22"/>
          <w:lang w:val="ru-RU"/>
        </w:rPr>
        <w:t xml:space="preserve">Извођач радова </w:t>
      </w:r>
      <w:r w:rsidRPr="00E13220">
        <w:rPr>
          <w:rFonts w:ascii="Arial" w:hAnsi="Arial" w:cs="Arial"/>
          <w:bCs/>
          <w:sz w:val="22"/>
          <w:szCs w:val="22"/>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r w:rsidRPr="00E13220">
        <w:t xml:space="preserve"> </w:t>
      </w:r>
      <w:r w:rsidRPr="00E13220">
        <w:rPr>
          <w:rFonts w:ascii="Arial" w:hAnsi="Arial" w:cs="Arial"/>
          <w:bCs/>
          <w:sz w:val="22"/>
          <w:szCs w:val="22"/>
          <w:lang w:val="ru-RU"/>
        </w:rPr>
        <w:t>и да исте достави стручном надзору.</w:t>
      </w:r>
    </w:p>
    <w:p w14:paraId="0421874F"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Достављени извештаји о квалитету уграђеног материјала морају бити издати од акредитоване лабораторије за тај тип материјала.</w:t>
      </w:r>
    </w:p>
    <w:p w14:paraId="15508CC9"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4E35BF81"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7F009273"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 xml:space="preserve">У случају да је због употребе неквалитетног материјала угрожена безбедност </w:t>
      </w:r>
      <w:r w:rsidRPr="00E13220">
        <w:rPr>
          <w:rFonts w:ascii="Arial" w:hAnsi="Arial" w:cs="Arial"/>
          <w:bCs/>
          <w:sz w:val="22"/>
          <w:szCs w:val="22"/>
        </w:rPr>
        <w:t>и функционалност</w:t>
      </w:r>
      <w:r w:rsidRPr="00E13220">
        <w:rPr>
          <w:rFonts w:ascii="Arial" w:hAnsi="Arial" w:cs="Arial"/>
          <w:bCs/>
          <w:sz w:val="22"/>
          <w:szCs w:val="22"/>
          <w:lang w:val="ru-RU"/>
        </w:rPr>
        <w:t xml:space="preserve"> објекта, Наручилац има право да тражи од </w:t>
      </w:r>
      <w:r w:rsidRPr="00E13220">
        <w:rPr>
          <w:rFonts w:ascii="Arial" w:hAnsi="Arial" w:cs="Arial"/>
          <w:sz w:val="22"/>
          <w:szCs w:val="22"/>
          <w:lang w:val="ru-RU"/>
        </w:rPr>
        <w:t xml:space="preserve">Извођача радова да </w:t>
      </w:r>
      <w:r w:rsidRPr="00E13220">
        <w:rPr>
          <w:rFonts w:ascii="Arial" w:hAnsi="Arial" w:cs="Arial"/>
          <w:bCs/>
          <w:sz w:val="22"/>
          <w:szCs w:val="22"/>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E13220">
        <w:rPr>
          <w:rFonts w:ascii="Arial" w:hAnsi="Arial" w:cs="Arial"/>
          <w:sz w:val="22"/>
          <w:szCs w:val="22"/>
          <w:lang w:val="ru-RU"/>
        </w:rPr>
        <w:t xml:space="preserve">Извођач радова </w:t>
      </w:r>
      <w:r w:rsidRPr="00E13220">
        <w:rPr>
          <w:rFonts w:ascii="Arial" w:hAnsi="Arial" w:cs="Arial"/>
          <w:bCs/>
          <w:sz w:val="22"/>
          <w:szCs w:val="22"/>
          <w:lang w:val="ru-RU"/>
        </w:rPr>
        <w:t>у одређеном року то не учини, Наручилац има право да ангажује друго лице на терет Извођача радова.</w:t>
      </w:r>
    </w:p>
    <w:p w14:paraId="53FF36C5"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 xml:space="preserve">Извођач радова одговара за недостатке у изради грађевине које се тичу њене солидности, уколико би се ти недостаци показали за време од </w:t>
      </w:r>
      <w:r w:rsidR="00084180">
        <w:rPr>
          <w:rFonts w:ascii="Arial" w:hAnsi="Arial" w:cs="Arial"/>
          <w:bCs/>
          <w:sz w:val="22"/>
          <w:szCs w:val="22"/>
          <w:lang w:val="ru-RU"/>
        </w:rPr>
        <w:t>три године</w:t>
      </w:r>
      <w:r w:rsidRPr="00E13220">
        <w:rPr>
          <w:rFonts w:ascii="Arial" w:hAnsi="Arial" w:cs="Arial"/>
          <w:bCs/>
          <w:sz w:val="22"/>
          <w:szCs w:val="22"/>
          <w:lang w:val="ru-RU"/>
        </w:rPr>
        <w:t xml:space="preserve"> од предаје и пријема радова. </w:t>
      </w:r>
    </w:p>
    <w:p w14:paraId="00E4FA1D"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 xml:space="preserve">Стручни надзор над извођењем уговорених радова се врши складу са законом којим се уређује планирање и изградња. </w:t>
      </w:r>
    </w:p>
    <w:p w14:paraId="6B5BD624"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3D331858" w14:textId="77777777" w:rsidR="001E5854" w:rsidRPr="00E13220" w:rsidRDefault="001E5854" w:rsidP="00106161">
      <w:pPr>
        <w:pStyle w:val="a0"/>
        <w:rPr>
          <w:rFonts w:ascii="Arial" w:hAnsi="Arial" w:cs="Arial"/>
          <w:strike/>
          <w:color w:val="000000"/>
          <w:sz w:val="22"/>
          <w:szCs w:val="22"/>
          <w:lang w:val="sr-Cyrl-RS"/>
        </w:rPr>
      </w:pPr>
      <w:bookmarkStart w:id="9" w:name="_Hlk505340348"/>
      <w:r w:rsidRPr="00E13220">
        <w:rPr>
          <w:rFonts w:ascii="Arial" w:hAnsi="Arial" w:cs="Arial"/>
          <w:color w:val="000000"/>
          <w:sz w:val="22"/>
          <w:szCs w:val="22"/>
        </w:rPr>
        <w:lastRenderedPageBreak/>
        <w:t>Вишкови и мањкови радова</w:t>
      </w:r>
    </w:p>
    <w:p w14:paraId="6C39B152" w14:textId="77777777" w:rsidR="001E5854" w:rsidRPr="00E13220" w:rsidRDefault="001E5854" w:rsidP="00106161">
      <w:pPr>
        <w:pStyle w:val="a1"/>
        <w:rPr>
          <w:rFonts w:ascii="Arial" w:hAnsi="Arial" w:cs="Arial"/>
          <w:b/>
          <w:color w:val="000000"/>
          <w:sz w:val="22"/>
          <w:szCs w:val="22"/>
          <w:lang w:val="ru-RU"/>
        </w:rPr>
      </w:pPr>
      <w:r w:rsidRPr="00E13220">
        <w:rPr>
          <w:rFonts w:ascii="Arial" w:hAnsi="Arial" w:cs="Arial"/>
          <w:b/>
          <w:color w:val="000000"/>
          <w:sz w:val="22"/>
          <w:szCs w:val="22"/>
          <w:lang w:val="ru-RU"/>
        </w:rPr>
        <w:t>Члан 1</w:t>
      </w:r>
      <w:r w:rsidR="00940EE6" w:rsidRPr="00E13220">
        <w:rPr>
          <w:rFonts w:ascii="Arial" w:hAnsi="Arial" w:cs="Arial"/>
          <w:b/>
          <w:color w:val="000000"/>
          <w:sz w:val="22"/>
          <w:szCs w:val="22"/>
          <w:lang w:val="ru-RU"/>
        </w:rPr>
        <w:t>6</w:t>
      </w:r>
      <w:r w:rsidRPr="00E13220">
        <w:rPr>
          <w:rFonts w:ascii="Arial" w:hAnsi="Arial" w:cs="Arial"/>
          <w:b/>
          <w:color w:val="000000"/>
          <w:sz w:val="22"/>
          <w:szCs w:val="22"/>
          <w:lang w:val="ru-RU"/>
        </w:rPr>
        <w:t>.</w:t>
      </w:r>
    </w:p>
    <w:p w14:paraId="7C549052" w14:textId="77777777" w:rsidR="001E5854" w:rsidRPr="00E13220" w:rsidRDefault="001E5854" w:rsidP="00106161">
      <w:pPr>
        <w:spacing w:line="240" w:lineRule="auto"/>
        <w:ind w:firstLine="706"/>
        <w:jc w:val="both"/>
        <w:rPr>
          <w:rFonts w:ascii="Arial" w:hAnsi="Arial" w:cs="Arial"/>
          <w:bCs/>
          <w:sz w:val="22"/>
          <w:szCs w:val="22"/>
          <w:lang w:val="sr-Cyrl-RS"/>
        </w:rPr>
      </w:pPr>
      <w:r w:rsidRPr="00E13220">
        <w:rPr>
          <w:rFonts w:ascii="Arial" w:hAnsi="Arial" w:cs="Arial"/>
          <w:bCs/>
          <w:sz w:val="22"/>
          <w:szCs w:val="22"/>
          <w:lang w:val="sr-Cyrl-RS"/>
        </w:rPr>
        <w:t>Вишкови радова су количина изведених радова које прелазе уговорене количине радова из пројекте документације ако је њихово извршење у функцији целовитог завршетка извођења радова који су предмет извођења.</w:t>
      </w:r>
    </w:p>
    <w:p w14:paraId="53318B9B" w14:textId="77777777" w:rsidR="001E5854" w:rsidRPr="00E13220" w:rsidRDefault="001E5854" w:rsidP="00106161">
      <w:pPr>
        <w:spacing w:line="240" w:lineRule="auto"/>
        <w:ind w:firstLine="706"/>
        <w:jc w:val="both"/>
        <w:rPr>
          <w:rFonts w:ascii="Arial" w:hAnsi="Arial" w:cs="Arial"/>
          <w:bCs/>
          <w:sz w:val="22"/>
          <w:szCs w:val="22"/>
          <w:lang w:val="sr-Cyrl-RS"/>
        </w:rPr>
      </w:pPr>
      <w:r w:rsidRPr="00E13220">
        <w:rPr>
          <w:rFonts w:ascii="Arial" w:hAnsi="Arial" w:cs="Arial"/>
          <w:bCs/>
          <w:sz w:val="22"/>
          <w:szCs w:val="22"/>
          <w:lang w:val="sr-Cyrl-RS"/>
        </w:rPr>
        <w:t>Мањкови су негативна одступања изведених радова у односу на уговорене количине радова из пројектне документације при чему њихово извршење није потребно за целовити завршетак извођења радова који су предмет уговора</w:t>
      </w:r>
    </w:p>
    <w:p w14:paraId="2EC58FDA" w14:textId="77777777" w:rsidR="001E5854" w:rsidRPr="00E13220" w:rsidRDefault="001E5854" w:rsidP="001E5854">
      <w:pPr>
        <w:spacing w:line="240" w:lineRule="auto"/>
        <w:ind w:firstLine="708"/>
        <w:jc w:val="both"/>
        <w:rPr>
          <w:rFonts w:ascii="Arial" w:eastAsia="Arial" w:hAnsi="Arial" w:cs="Arial"/>
          <w:sz w:val="22"/>
          <w:szCs w:val="22"/>
        </w:rPr>
      </w:pPr>
      <w:r w:rsidRPr="00E13220">
        <w:rPr>
          <w:rFonts w:ascii="Arial" w:eastAsia="Arial" w:hAnsi="Arial" w:cs="Arial"/>
          <w:sz w:val="22"/>
          <w:szCs w:val="22"/>
        </w:rPr>
        <w:t>Извођач радова је обавезан да најкасније</w:t>
      </w:r>
      <w:r w:rsidRPr="00926FA0">
        <w:rPr>
          <w:rFonts w:ascii="Arial" w:eastAsia="Arial" w:hAnsi="Arial" w:cs="Arial"/>
          <w:color w:val="auto"/>
          <w:sz w:val="22"/>
          <w:szCs w:val="22"/>
        </w:rPr>
        <w:t xml:space="preserve"> </w:t>
      </w:r>
      <w:r w:rsidR="00DE462A" w:rsidRPr="00926FA0">
        <w:rPr>
          <w:rFonts w:ascii="Arial" w:eastAsia="Arial" w:hAnsi="Arial" w:cs="Arial"/>
          <w:color w:val="auto"/>
          <w:sz w:val="22"/>
          <w:szCs w:val="22"/>
          <w:lang w:val="sr-Cyrl-RS"/>
        </w:rPr>
        <w:t>7</w:t>
      </w:r>
      <w:r w:rsidR="00DE462A">
        <w:rPr>
          <w:rFonts w:ascii="Arial" w:eastAsia="Arial" w:hAnsi="Arial" w:cs="Arial"/>
          <w:sz w:val="22"/>
          <w:szCs w:val="22"/>
          <w:lang w:val="sr-Cyrl-RS"/>
        </w:rPr>
        <w:t xml:space="preserve"> </w:t>
      </w:r>
      <w:r w:rsidRPr="00E13220">
        <w:rPr>
          <w:rFonts w:ascii="Arial" w:eastAsia="Arial" w:hAnsi="Arial" w:cs="Arial"/>
          <w:sz w:val="22"/>
          <w:szCs w:val="22"/>
        </w:rPr>
        <w:t xml:space="preserve">дана пре истека уговореног рока одређеног овим уговором достави стручном надзору захтев за уговарање са прегледом вишкова и мањкова радова, са количинама и уговореним јединичним ценама. Стручни надзор је у обавези да у року од 5 радних дана од дана пријема предметног захтева, а у координацији са стручном контролом над спровођењем мера техничке заштите објекта провери основаност захтева, преконтролише позиције и количине радова и достави мишљење са детаљним образложењем Наручиоцу. </w:t>
      </w:r>
    </w:p>
    <w:p w14:paraId="6C2C702A" w14:textId="77777777" w:rsidR="001E5854" w:rsidRPr="00E13220" w:rsidRDefault="001E5854" w:rsidP="001E5854">
      <w:pPr>
        <w:spacing w:line="240" w:lineRule="auto"/>
        <w:ind w:firstLine="708"/>
        <w:jc w:val="both"/>
        <w:rPr>
          <w:rFonts w:ascii="Arial" w:eastAsia="Arial" w:hAnsi="Arial" w:cs="Arial"/>
          <w:b/>
          <w:strike/>
          <w:sz w:val="22"/>
          <w:szCs w:val="22"/>
        </w:rPr>
      </w:pPr>
      <w:r w:rsidRPr="00E13220">
        <w:rPr>
          <w:rFonts w:ascii="Arial" w:eastAsia="Arial" w:hAnsi="Arial" w:cs="Arial"/>
          <w:sz w:val="22"/>
          <w:szCs w:val="22"/>
        </w:rPr>
        <w:t>По прихватању прегледа вишкова и мањкова радова од стране стручног надзора, уз прибављању сагласност Наручиоца након доношења Одлуке о измени закључиће се пре истека уговореног рока, анекс уговора. У складу са чланом 155. Закона о јавним набавкама, наручилац је дужан да обавештење о измени уговора објави на Порталу јавних набавки у року од десет дана од дана измене уговора.</w:t>
      </w:r>
    </w:p>
    <w:p w14:paraId="7FD7F084" w14:textId="77777777" w:rsidR="001E5854" w:rsidRPr="00E13220" w:rsidRDefault="001E5854" w:rsidP="001E5854">
      <w:pPr>
        <w:spacing w:line="240" w:lineRule="auto"/>
        <w:ind w:firstLine="708"/>
        <w:jc w:val="both"/>
        <w:rPr>
          <w:rFonts w:ascii="Arial" w:eastAsia="Arial" w:hAnsi="Arial" w:cs="Arial"/>
          <w:sz w:val="22"/>
          <w:szCs w:val="22"/>
        </w:rPr>
      </w:pPr>
      <w:r w:rsidRPr="00E13220">
        <w:rPr>
          <w:rFonts w:ascii="Arial" w:eastAsia="Arial" w:hAnsi="Arial" w:cs="Arial"/>
          <w:sz w:val="22"/>
          <w:szCs w:val="22"/>
        </w:rPr>
        <w:t xml:space="preserve">Након закључења анекса уговора, Извођач радова се обавезује да у року од 10 дана од дана потписивања aнекса, преда </w:t>
      </w:r>
      <w:r w:rsidRPr="00666A23">
        <w:rPr>
          <w:rFonts w:ascii="Arial" w:eastAsia="Arial" w:hAnsi="Arial" w:cs="Arial"/>
          <w:color w:val="auto"/>
          <w:sz w:val="22"/>
          <w:szCs w:val="22"/>
        </w:rPr>
        <w:t xml:space="preserve">Наручиоцу банкарске гаранције и полисе осигурања предвиђене члановима </w:t>
      </w:r>
      <w:r w:rsidRPr="00666A23">
        <w:rPr>
          <w:rFonts w:ascii="Arial" w:eastAsia="Arial" w:hAnsi="Arial" w:cs="Arial"/>
          <w:color w:val="auto"/>
          <w:sz w:val="22"/>
          <w:szCs w:val="22"/>
          <w:lang w:val="sr-Cyrl-RS"/>
        </w:rPr>
        <w:t>1</w:t>
      </w:r>
      <w:r w:rsidR="00940EE6" w:rsidRPr="00666A23">
        <w:rPr>
          <w:rFonts w:ascii="Arial" w:eastAsia="Arial" w:hAnsi="Arial" w:cs="Arial"/>
          <w:color w:val="auto"/>
          <w:sz w:val="22"/>
          <w:szCs w:val="22"/>
          <w:lang w:val="sr-Cyrl-RS"/>
        </w:rPr>
        <w:t>2</w:t>
      </w:r>
      <w:r w:rsidRPr="00666A23">
        <w:rPr>
          <w:rFonts w:ascii="Arial" w:eastAsia="Arial" w:hAnsi="Arial" w:cs="Arial"/>
          <w:color w:val="auto"/>
          <w:sz w:val="22"/>
          <w:szCs w:val="22"/>
        </w:rPr>
        <w:t>.</w:t>
      </w:r>
      <w:r w:rsidRPr="00666A23">
        <w:rPr>
          <w:rFonts w:ascii="Arial" w:eastAsia="Arial" w:hAnsi="Arial" w:cs="Arial"/>
          <w:color w:val="auto"/>
          <w:sz w:val="22"/>
          <w:szCs w:val="22"/>
          <w:lang w:val="sr-Cyrl-RS"/>
        </w:rPr>
        <w:t xml:space="preserve"> и 1</w:t>
      </w:r>
      <w:r w:rsidR="00940EE6" w:rsidRPr="00666A23">
        <w:rPr>
          <w:rFonts w:ascii="Arial" w:eastAsia="Arial" w:hAnsi="Arial" w:cs="Arial"/>
          <w:color w:val="auto"/>
          <w:sz w:val="22"/>
          <w:szCs w:val="22"/>
          <w:lang w:val="sr-Cyrl-RS"/>
        </w:rPr>
        <w:t>3</w:t>
      </w:r>
      <w:r w:rsidRPr="00666A23">
        <w:rPr>
          <w:rFonts w:ascii="Arial" w:eastAsia="Arial" w:hAnsi="Arial" w:cs="Arial"/>
          <w:color w:val="auto"/>
          <w:sz w:val="22"/>
          <w:szCs w:val="22"/>
          <w:lang w:val="sr-Cyrl-RS"/>
        </w:rPr>
        <w:t>.</w:t>
      </w:r>
      <w:r w:rsidRPr="00666A23">
        <w:rPr>
          <w:rFonts w:ascii="Arial" w:eastAsia="Arial" w:hAnsi="Arial" w:cs="Arial"/>
          <w:color w:val="auto"/>
          <w:sz w:val="22"/>
          <w:szCs w:val="22"/>
        </w:rPr>
        <w:t xml:space="preserve"> </w:t>
      </w:r>
      <w:r w:rsidRPr="00666A23">
        <w:rPr>
          <w:rFonts w:ascii="Arial" w:eastAsia="Arial" w:hAnsi="Arial" w:cs="Arial"/>
          <w:color w:val="auto"/>
          <w:sz w:val="22"/>
          <w:szCs w:val="22"/>
          <w:lang w:val="sr-Cyrl-RS"/>
        </w:rPr>
        <w:t>овог уговра</w:t>
      </w:r>
      <w:r w:rsidRPr="00666A23">
        <w:rPr>
          <w:rFonts w:ascii="Arial" w:eastAsia="Arial" w:hAnsi="Arial" w:cs="Arial"/>
          <w:color w:val="auto"/>
          <w:sz w:val="22"/>
          <w:szCs w:val="22"/>
        </w:rPr>
        <w:t>, за вре</w:t>
      </w:r>
      <w:r w:rsidRPr="00E13220">
        <w:rPr>
          <w:rFonts w:ascii="Arial" w:eastAsia="Arial" w:hAnsi="Arial" w:cs="Arial"/>
          <w:sz w:val="22"/>
          <w:szCs w:val="22"/>
        </w:rPr>
        <w:t>дност радова који се уговарају анексом из претходног става.</w:t>
      </w:r>
    </w:p>
    <w:p w14:paraId="1A330280" w14:textId="77777777" w:rsidR="001E5854" w:rsidRPr="00E13220" w:rsidRDefault="001E5854" w:rsidP="001E5854">
      <w:pPr>
        <w:spacing w:line="240" w:lineRule="auto"/>
        <w:ind w:firstLine="708"/>
        <w:jc w:val="both"/>
        <w:rPr>
          <w:rFonts w:ascii="Arial" w:eastAsia="Arial" w:hAnsi="Arial" w:cs="Arial"/>
          <w:sz w:val="22"/>
          <w:szCs w:val="22"/>
        </w:rPr>
      </w:pPr>
      <w:r w:rsidRPr="00E13220">
        <w:rPr>
          <w:rFonts w:ascii="Arial" w:eastAsia="Arial" w:hAnsi="Arial" w:cs="Arial"/>
          <w:sz w:val="22"/>
          <w:szCs w:val="22"/>
        </w:rPr>
        <w:t xml:space="preserve">Испуњењем услова из става </w:t>
      </w:r>
      <w:r w:rsidRPr="00E13220">
        <w:rPr>
          <w:rFonts w:ascii="Arial" w:eastAsia="Arial" w:hAnsi="Arial" w:cs="Arial"/>
          <w:sz w:val="22"/>
          <w:szCs w:val="22"/>
          <w:lang w:val="sr-Cyrl-RS"/>
        </w:rPr>
        <w:t>5.</w:t>
      </w:r>
      <w:r w:rsidRPr="00E13220">
        <w:rPr>
          <w:rFonts w:ascii="Arial" w:eastAsia="Arial" w:hAnsi="Arial" w:cs="Arial"/>
          <w:sz w:val="22"/>
          <w:szCs w:val="22"/>
        </w:rPr>
        <w:t xml:space="preserve"> овог члана, Извођач радова стиче право да наплати радове уговорене анексом.</w:t>
      </w:r>
    </w:p>
    <w:p w14:paraId="31F3966F" w14:textId="77777777" w:rsidR="001E5854" w:rsidRPr="00E13220" w:rsidRDefault="001E5854" w:rsidP="001E5854">
      <w:pPr>
        <w:spacing w:line="240" w:lineRule="auto"/>
        <w:ind w:firstLine="708"/>
        <w:jc w:val="both"/>
        <w:rPr>
          <w:rFonts w:ascii="Arial" w:eastAsia="Arial" w:hAnsi="Arial" w:cs="Arial"/>
          <w:sz w:val="22"/>
          <w:szCs w:val="22"/>
          <w:lang w:val="sr-Cyrl-RS"/>
        </w:rPr>
      </w:pPr>
      <w:r w:rsidRPr="00E13220">
        <w:rPr>
          <w:rFonts w:ascii="Arial" w:eastAsia="Arial" w:hAnsi="Arial" w:cs="Arial"/>
          <w:sz w:val="22"/>
          <w:szCs w:val="22"/>
        </w:rPr>
        <w:t xml:space="preserve">Стручни надзор неће бити овлашћен да, без писане сагласности Наручиоца, одлучује у име потписника </w:t>
      </w:r>
      <w:r w:rsidRPr="00E13220">
        <w:rPr>
          <w:rFonts w:ascii="Arial" w:eastAsia="Arial" w:hAnsi="Arial" w:cs="Arial"/>
          <w:sz w:val="22"/>
          <w:szCs w:val="22"/>
          <w:lang w:val="sr-Cyrl-RS"/>
        </w:rPr>
        <w:t>уговора</w:t>
      </w:r>
      <w:r w:rsidRPr="00E13220">
        <w:rPr>
          <w:rFonts w:ascii="Arial" w:eastAsia="Arial" w:hAnsi="Arial" w:cs="Arial"/>
          <w:sz w:val="22"/>
          <w:szCs w:val="22"/>
        </w:rPr>
        <w:t xml:space="preserve"> о цени, роковима и измени материјала који се уграђује.</w:t>
      </w:r>
    </w:p>
    <w:p w14:paraId="68DEE10F" w14:textId="77777777" w:rsidR="00940EE6" w:rsidRPr="00E13220" w:rsidRDefault="00940EE6" w:rsidP="001E5854">
      <w:pPr>
        <w:spacing w:line="240" w:lineRule="auto"/>
        <w:ind w:firstLine="708"/>
        <w:jc w:val="both"/>
        <w:rPr>
          <w:rFonts w:ascii="Arial" w:eastAsia="Arial" w:hAnsi="Arial" w:cs="Arial"/>
          <w:sz w:val="22"/>
          <w:szCs w:val="22"/>
          <w:lang w:val="sr-Cyrl-RS"/>
        </w:rPr>
      </w:pPr>
    </w:p>
    <w:bookmarkEnd w:id="9"/>
    <w:p w14:paraId="496CFA41" w14:textId="77777777" w:rsidR="00455697" w:rsidRDefault="00455697" w:rsidP="001E5854">
      <w:pPr>
        <w:tabs>
          <w:tab w:val="left" w:pos="2931"/>
        </w:tabs>
        <w:ind w:firstLine="709"/>
        <w:jc w:val="center"/>
        <w:rPr>
          <w:rFonts w:ascii="Arial" w:hAnsi="Arial" w:cs="Arial"/>
          <w:b/>
          <w:bCs/>
          <w:iCs/>
          <w:sz w:val="22"/>
          <w:szCs w:val="22"/>
          <w:lang w:val="sr-Cyrl-RS"/>
        </w:rPr>
      </w:pPr>
    </w:p>
    <w:p w14:paraId="74C9687A" w14:textId="77777777" w:rsidR="001E5854" w:rsidRPr="00E13220" w:rsidRDefault="001E5854" w:rsidP="001E5854">
      <w:pPr>
        <w:tabs>
          <w:tab w:val="left" w:pos="2931"/>
        </w:tabs>
        <w:ind w:firstLine="709"/>
        <w:jc w:val="center"/>
        <w:rPr>
          <w:rFonts w:ascii="Arial" w:hAnsi="Arial" w:cs="Arial"/>
          <w:b/>
          <w:bCs/>
          <w:iCs/>
          <w:sz w:val="22"/>
          <w:szCs w:val="22"/>
          <w:lang w:val="sr-Cyrl-RS"/>
        </w:rPr>
      </w:pPr>
      <w:r w:rsidRPr="00E13220">
        <w:rPr>
          <w:rFonts w:ascii="Arial" w:hAnsi="Arial" w:cs="Arial"/>
          <w:b/>
          <w:bCs/>
          <w:iCs/>
          <w:sz w:val="22"/>
          <w:szCs w:val="22"/>
          <w:lang w:val="sr-Cyrl-RS"/>
        </w:rPr>
        <w:t>Додатни и непредвиђени радови</w:t>
      </w:r>
    </w:p>
    <w:p w14:paraId="6DB9FA7E" w14:textId="77777777" w:rsidR="001E5854" w:rsidRPr="00E13220" w:rsidRDefault="001E5854" w:rsidP="001E5854">
      <w:pPr>
        <w:tabs>
          <w:tab w:val="left" w:pos="2931"/>
        </w:tabs>
        <w:ind w:firstLine="709"/>
        <w:jc w:val="center"/>
        <w:rPr>
          <w:rFonts w:ascii="Arial" w:hAnsi="Arial" w:cs="Arial"/>
          <w:b/>
          <w:bCs/>
          <w:iCs/>
          <w:sz w:val="22"/>
          <w:szCs w:val="22"/>
          <w:lang w:val="sr-Cyrl-RS"/>
        </w:rPr>
      </w:pPr>
      <w:r w:rsidRPr="00E13220">
        <w:rPr>
          <w:rFonts w:ascii="Arial" w:hAnsi="Arial" w:cs="Arial"/>
          <w:b/>
          <w:bCs/>
          <w:iCs/>
          <w:sz w:val="22"/>
          <w:szCs w:val="22"/>
          <w:lang w:val="sr-Cyrl-RS"/>
        </w:rPr>
        <w:t>Члан 1</w:t>
      </w:r>
      <w:r w:rsidR="00940EE6" w:rsidRPr="00E13220">
        <w:rPr>
          <w:rFonts w:ascii="Arial" w:hAnsi="Arial" w:cs="Arial"/>
          <w:b/>
          <w:bCs/>
          <w:iCs/>
          <w:sz w:val="22"/>
          <w:szCs w:val="22"/>
          <w:lang w:val="sr-Cyrl-RS"/>
        </w:rPr>
        <w:t>7</w:t>
      </w:r>
      <w:r w:rsidRPr="00E13220">
        <w:rPr>
          <w:rFonts w:ascii="Arial" w:hAnsi="Arial" w:cs="Arial"/>
          <w:b/>
          <w:bCs/>
          <w:iCs/>
          <w:sz w:val="22"/>
          <w:szCs w:val="22"/>
          <w:lang w:val="sr-Cyrl-RS"/>
        </w:rPr>
        <w:t>.</w:t>
      </w:r>
    </w:p>
    <w:p w14:paraId="12CB9C74" w14:textId="77777777" w:rsidR="001E5854" w:rsidRPr="00E13220" w:rsidRDefault="001E5854" w:rsidP="001E5854">
      <w:pPr>
        <w:tabs>
          <w:tab w:val="left" w:pos="2931"/>
        </w:tabs>
        <w:ind w:firstLine="709"/>
        <w:jc w:val="both"/>
        <w:rPr>
          <w:rFonts w:ascii="Arial" w:hAnsi="Arial" w:cs="Arial"/>
          <w:iCs/>
          <w:sz w:val="22"/>
          <w:szCs w:val="22"/>
          <w:lang w:val="sr-Cyrl-CS"/>
        </w:rPr>
      </w:pPr>
      <w:r w:rsidRPr="00E13220">
        <w:rPr>
          <w:rFonts w:ascii="Arial" w:hAnsi="Arial" w:cs="Arial"/>
          <w:iCs/>
          <w:sz w:val="22"/>
          <w:szCs w:val="22"/>
          <w:lang w:val="sr-Cyrl-CS"/>
        </w:rPr>
        <w:t xml:space="preserve">Уколико се током извођења уговорених радова појави потреба за извођењем додатних  радова од стране Извођача радова, Извођач је дужан да привремено застане са том врстом радова и о потреби за извођењем додатних радова одмах и без одлагања, а најкасније у року од једног дана рачунајући од дана када је настала потреба за извођењем поменутих радова обавести стручни надзор и Наручиоца у писаној форми. </w:t>
      </w:r>
    </w:p>
    <w:p w14:paraId="283DB82D" w14:textId="77777777" w:rsidR="001E5854" w:rsidRPr="00E13220" w:rsidRDefault="001E5854" w:rsidP="001E5854">
      <w:pPr>
        <w:tabs>
          <w:tab w:val="left" w:pos="2931"/>
        </w:tabs>
        <w:ind w:firstLine="709"/>
        <w:jc w:val="both"/>
        <w:rPr>
          <w:rFonts w:ascii="Arial" w:hAnsi="Arial" w:cs="Arial"/>
          <w:bCs/>
          <w:iCs/>
          <w:sz w:val="22"/>
          <w:szCs w:val="22"/>
          <w:lang w:val="sr-Cyrl-RS"/>
        </w:rPr>
      </w:pPr>
      <w:r w:rsidRPr="00E13220">
        <w:rPr>
          <w:rFonts w:ascii="Arial" w:hAnsi="Arial" w:cs="Arial"/>
          <w:bCs/>
          <w:iCs/>
          <w:sz w:val="22"/>
          <w:szCs w:val="22"/>
        </w:rPr>
        <w:t>Извођач радова</w:t>
      </w:r>
      <w:r w:rsidRPr="00E13220">
        <w:rPr>
          <w:rFonts w:ascii="Arial" w:hAnsi="Arial" w:cs="Arial"/>
          <w:bCs/>
          <w:iCs/>
          <w:sz w:val="22"/>
          <w:szCs w:val="22"/>
          <w:lang w:val="sr-Cyrl-RS"/>
        </w:rPr>
        <w:t xml:space="preserve"> је дужан да одмах по уоченој потреби за извођењем додатних као и непредвиђених радова из члана 157. Закона о јавни набавкама, достави Наручиоцу, преко стручног надзора, захтев за извођење додатних и непредвиђених радова са предмером и предрачуном. </w:t>
      </w:r>
    </w:p>
    <w:p w14:paraId="62CF6C5D" w14:textId="77777777" w:rsidR="001E5854" w:rsidRPr="00E13220" w:rsidRDefault="001E5854" w:rsidP="001E5854">
      <w:pPr>
        <w:tabs>
          <w:tab w:val="left" w:pos="2931"/>
        </w:tabs>
        <w:ind w:firstLine="709"/>
        <w:jc w:val="both"/>
        <w:rPr>
          <w:rFonts w:ascii="Arial" w:hAnsi="Arial" w:cs="Arial"/>
          <w:bCs/>
          <w:iCs/>
          <w:sz w:val="22"/>
          <w:szCs w:val="22"/>
          <w:lang w:val="sr-Cyrl-RS"/>
        </w:rPr>
      </w:pPr>
      <w:r w:rsidRPr="00E13220">
        <w:rPr>
          <w:rFonts w:ascii="Arial" w:hAnsi="Arial" w:cs="Arial"/>
          <w:bCs/>
          <w:iCs/>
          <w:sz w:val="22"/>
          <w:szCs w:val="22"/>
          <w:lang w:val="sr-Cyrl-RS"/>
        </w:rPr>
        <w:t xml:space="preserve">Стручни надзор проверава основаност потребе за извођењем додатних радова из става 1. овог члана, врши контролу предмера и предрачуна, описа позиција и количина и доставља Наручиоцу своје мишљење. </w:t>
      </w:r>
    </w:p>
    <w:p w14:paraId="4A7D19B4" w14:textId="77777777" w:rsidR="001E5854" w:rsidRPr="00E13220" w:rsidRDefault="001E5854" w:rsidP="001E5854">
      <w:pPr>
        <w:tabs>
          <w:tab w:val="left" w:pos="2931"/>
        </w:tabs>
        <w:ind w:firstLine="709"/>
        <w:jc w:val="both"/>
        <w:rPr>
          <w:rFonts w:ascii="Arial" w:hAnsi="Arial" w:cs="Arial"/>
          <w:bCs/>
          <w:iCs/>
          <w:sz w:val="22"/>
          <w:szCs w:val="22"/>
          <w:lang w:val="sr-Cyrl-RS"/>
        </w:rPr>
      </w:pPr>
      <w:r w:rsidRPr="00E13220">
        <w:rPr>
          <w:rFonts w:ascii="Arial" w:hAnsi="Arial" w:cs="Arial"/>
          <w:bCs/>
          <w:iCs/>
          <w:sz w:val="22"/>
          <w:szCs w:val="22"/>
          <w:lang w:val="sr-Cyrl-RS"/>
        </w:rPr>
        <w:t xml:space="preserve">По пријему мишљења стручног надзора, наручилац ће размотрити оправданост уговарања додатних радова и дати предлог за измену уговора у складу са чланом 157. Закона о јавним набавкама. </w:t>
      </w:r>
    </w:p>
    <w:p w14:paraId="3C4FFA23" w14:textId="77777777" w:rsidR="001E5854" w:rsidRPr="00E13220" w:rsidRDefault="001E5854" w:rsidP="001E5854">
      <w:pPr>
        <w:tabs>
          <w:tab w:val="left" w:pos="2931"/>
        </w:tabs>
        <w:ind w:firstLine="709"/>
        <w:jc w:val="both"/>
        <w:rPr>
          <w:rFonts w:ascii="Arial" w:hAnsi="Arial" w:cs="Arial"/>
          <w:iCs/>
          <w:sz w:val="22"/>
          <w:szCs w:val="22"/>
          <w:lang w:val="sr-Cyrl-CS"/>
        </w:rPr>
      </w:pPr>
      <w:r w:rsidRPr="00E13220">
        <w:rPr>
          <w:rFonts w:ascii="Arial" w:hAnsi="Arial" w:cs="Arial"/>
          <w:iCs/>
          <w:sz w:val="22"/>
          <w:szCs w:val="22"/>
          <w:lang w:val="sr-Cyrl-CS"/>
        </w:rPr>
        <w:t>Након добијања сагла</w:t>
      </w:r>
      <w:r w:rsidR="00DE462A">
        <w:rPr>
          <w:rFonts w:ascii="Arial" w:hAnsi="Arial" w:cs="Arial"/>
          <w:iCs/>
          <w:sz w:val="22"/>
          <w:szCs w:val="22"/>
          <w:lang w:val="sr-Cyrl-CS"/>
        </w:rPr>
        <w:t>сн</w:t>
      </w:r>
      <w:r w:rsidRPr="00E13220">
        <w:rPr>
          <w:rFonts w:ascii="Arial" w:hAnsi="Arial" w:cs="Arial"/>
          <w:iCs/>
          <w:sz w:val="22"/>
          <w:szCs w:val="22"/>
          <w:lang w:val="sr-Cyrl-CS"/>
        </w:rPr>
        <w:t>ости Наручиоца, Извођач може да настави са извођењем радова.</w:t>
      </w:r>
    </w:p>
    <w:p w14:paraId="633BF232" w14:textId="77777777" w:rsidR="001E5854" w:rsidRPr="00E13220" w:rsidRDefault="001E5854" w:rsidP="001E5854">
      <w:pPr>
        <w:tabs>
          <w:tab w:val="left" w:pos="2931"/>
        </w:tabs>
        <w:ind w:firstLine="709"/>
        <w:jc w:val="both"/>
        <w:rPr>
          <w:rFonts w:ascii="Arial" w:hAnsi="Arial" w:cs="Arial"/>
          <w:bCs/>
          <w:iCs/>
          <w:sz w:val="22"/>
          <w:szCs w:val="22"/>
          <w:lang w:val="sr-Cyrl-CS"/>
        </w:rPr>
      </w:pPr>
      <w:r w:rsidRPr="00E13220">
        <w:rPr>
          <w:rFonts w:ascii="Arial" w:hAnsi="Arial" w:cs="Arial"/>
          <w:bCs/>
          <w:iCs/>
          <w:sz w:val="22"/>
          <w:szCs w:val="22"/>
          <w:lang w:val="sr-Cyrl-CS"/>
        </w:rPr>
        <w:t>Извођач  не може без писане сагласности Наручиоца мењати обим уговорених радова и изводити додатне радова.</w:t>
      </w:r>
    </w:p>
    <w:p w14:paraId="0DC74E12" w14:textId="77777777" w:rsidR="001E5854" w:rsidRPr="00E13220" w:rsidRDefault="001E5854" w:rsidP="001E5854">
      <w:pPr>
        <w:tabs>
          <w:tab w:val="left" w:pos="2931"/>
        </w:tabs>
        <w:ind w:firstLine="709"/>
        <w:jc w:val="both"/>
        <w:rPr>
          <w:rFonts w:ascii="Arial" w:hAnsi="Arial" w:cs="Arial"/>
          <w:bCs/>
          <w:iCs/>
          <w:sz w:val="22"/>
          <w:szCs w:val="22"/>
        </w:rPr>
      </w:pPr>
      <w:r w:rsidRPr="00E13220">
        <w:rPr>
          <w:rFonts w:ascii="Arial" w:hAnsi="Arial" w:cs="Arial"/>
          <w:bCs/>
          <w:iCs/>
          <w:sz w:val="22"/>
          <w:szCs w:val="22"/>
        </w:rPr>
        <w:t xml:space="preserve">Извођач и стручни надзор су дужни да истог дана када наступе околности из става 1. </w:t>
      </w:r>
      <w:r w:rsidR="00E13898">
        <w:rPr>
          <w:rFonts w:ascii="Arial" w:hAnsi="Arial" w:cs="Arial"/>
          <w:bCs/>
          <w:iCs/>
          <w:sz w:val="22"/>
          <w:szCs w:val="22"/>
          <w:lang w:val="sr-Cyrl-RS"/>
        </w:rPr>
        <w:t>о</w:t>
      </w:r>
      <w:r w:rsidRPr="00E13220">
        <w:rPr>
          <w:rFonts w:ascii="Arial" w:hAnsi="Arial" w:cs="Arial"/>
          <w:bCs/>
          <w:iCs/>
          <w:sz w:val="22"/>
          <w:szCs w:val="22"/>
        </w:rPr>
        <w:t>вог члана, о томе обавесте Наручиоца.</w:t>
      </w:r>
    </w:p>
    <w:p w14:paraId="320ABD37" w14:textId="77777777" w:rsidR="001E5854" w:rsidRPr="00E13220" w:rsidRDefault="001E5854" w:rsidP="001E5854">
      <w:pPr>
        <w:tabs>
          <w:tab w:val="left" w:pos="2931"/>
        </w:tabs>
        <w:ind w:firstLine="709"/>
        <w:jc w:val="both"/>
        <w:rPr>
          <w:rFonts w:ascii="Arial" w:hAnsi="Arial" w:cs="Arial"/>
          <w:bCs/>
          <w:iCs/>
          <w:sz w:val="22"/>
          <w:szCs w:val="22"/>
          <w:lang w:val="sr-Cyrl-RS"/>
        </w:rPr>
      </w:pPr>
      <w:r w:rsidRPr="00E13220">
        <w:rPr>
          <w:rFonts w:ascii="Arial" w:hAnsi="Arial" w:cs="Arial"/>
          <w:bCs/>
          <w:iCs/>
          <w:sz w:val="22"/>
          <w:szCs w:val="22"/>
        </w:rPr>
        <w:t>Наручилац може раскинути уговор уколико би услед ових радова цена морала бити знатно повећана, о чему је дужан да без одлагања обавести Извођача</w:t>
      </w:r>
      <w:r w:rsidRPr="00E13220">
        <w:rPr>
          <w:rFonts w:ascii="Arial" w:hAnsi="Arial" w:cs="Arial"/>
          <w:bCs/>
          <w:iCs/>
          <w:sz w:val="22"/>
          <w:szCs w:val="22"/>
          <w:lang w:val="sr-Cyrl-RS"/>
        </w:rPr>
        <w:t>.</w:t>
      </w:r>
    </w:p>
    <w:p w14:paraId="6109B50E" w14:textId="77777777" w:rsidR="001E5854" w:rsidRPr="00496105" w:rsidRDefault="001E5854" w:rsidP="001E5854">
      <w:pPr>
        <w:tabs>
          <w:tab w:val="left" w:pos="2931"/>
        </w:tabs>
        <w:ind w:firstLine="709"/>
        <w:jc w:val="both"/>
        <w:rPr>
          <w:rFonts w:ascii="Arial" w:hAnsi="Arial" w:cs="Arial"/>
          <w:bCs/>
          <w:iCs/>
          <w:sz w:val="22"/>
          <w:szCs w:val="22"/>
          <w:lang w:val="ru-RU"/>
        </w:rPr>
      </w:pPr>
      <w:r w:rsidRPr="00496105">
        <w:rPr>
          <w:rFonts w:ascii="Arial" w:hAnsi="Arial" w:cs="Arial"/>
          <w:bCs/>
          <w:iCs/>
          <w:sz w:val="22"/>
          <w:szCs w:val="22"/>
          <w:lang w:val="ru-RU"/>
        </w:rPr>
        <w:lastRenderedPageBreak/>
        <w:t>Додатни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w:t>
      </w:r>
      <w:r w:rsidR="00496105" w:rsidRPr="00496105">
        <w:rPr>
          <w:rFonts w:ascii="Arial" w:hAnsi="Arial" w:cs="Arial"/>
          <w:bCs/>
          <w:iCs/>
          <w:sz w:val="22"/>
          <w:szCs w:val="22"/>
          <w:lang w:val="ru-RU"/>
        </w:rPr>
        <w:t>.</w:t>
      </w:r>
    </w:p>
    <w:p w14:paraId="4C73BE44" w14:textId="77777777" w:rsidR="001E5854" w:rsidRPr="00E13220" w:rsidRDefault="001E5854" w:rsidP="001E5854">
      <w:pPr>
        <w:tabs>
          <w:tab w:val="left" w:pos="2931"/>
        </w:tabs>
        <w:ind w:firstLine="709"/>
        <w:jc w:val="both"/>
        <w:rPr>
          <w:rFonts w:ascii="Arial" w:hAnsi="Arial" w:cs="Arial"/>
          <w:bCs/>
          <w:iCs/>
          <w:sz w:val="22"/>
          <w:szCs w:val="22"/>
          <w:lang w:val="ru-RU"/>
        </w:rPr>
      </w:pPr>
      <w:r w:rsidRPr="00E13220">
        <w:rPr>
          <w:rFonts w:ascii="Arial" w:hAnsi="Arial" w:cs="Arial"/>
          <w:bCs/>
          <w:iCs/>
          <w:sz w:val="22"/>
          <w:szCs w:val="22"/>
          <w:lang w:val="ru-RU"/>
        </w:rPr>
        <w:t>Непредвиђене радове извођач радова може извести без предходне сагласности наручиоц</w:t>
      </w:r>
      <w:r w:rsidR="00DE462A">
        <w:rPr>
          <w:rFonts w:ascii="Arial" w:hAnsi="Arial" w:cs="Arial"/>
          <w:bCs/>
          <w:iCs/>
          <w:sz w:val="22"/>
          <w:szCs w:val="22"/>
          <w:lang w:val="ru-RU"/>
        </w:rPr>
        <w:t>а</w:t>
      </w:r>
      <w:r w:rsidRPr="00E13220">
        <w:rPr>
          <w:rFonts w:ascii="Arial" w:hAnsi="Arial" w:cs="Arial"/>
          <w:bCs/>
          <w:iCs/>
          <w:sz w:val="22"/>
          <w:szCs w:val="22"/>
          <w:lang w:val="ru-RU"/>
        </w:rPr>
        <w:t xml:space="preserve"> ако због њихове хитности није био у могућости да прибави ту сагласност. Под непредвођеним радовима одредбама овог Уговора сматрају се они радови чије предузимање  било нужно због осугурања стабилости објекта или ради спречавања настанка штете а изазвани су неочекиваном природом земљишта, неочекиваном појавом воде или другим вандредним и неочекиваним догађајима.</w:t>
      </w:r>
    </w:p>
    <w:p w14:paraId="0F570AED" w14:textId="77777777" w:rsidR="001E5854" w:rsidRPr="00E13220" w:rsidRDefault="001E5854" w:rsidP="001E5854">
      <w:pPr>
        <w:tabs>
          <w:tab w:val="left" w:pos="2931"/>
        </w:tabs>
        <w:ind w:firstLine="709"/>
        <w:jc w:val="both"/>
        <w:rPr>
          <w:rFonts w:ascii="Arial" w:hAnsi="Arial" w:cs="Arial"/>
          <w:bCs/>
          <w:iCs/>
          <w:sz w:val="22"/>
          <w:szCs w:val="22"/>
          <w:lang w:val="ru-RU"/>
        </w:rPr>
      </w:pPr>
      <w:r w:rsidRPr="00E13220">
        <w:rPr>
          <w:rFonts w:ascii="Arial" w:hAnsi="Arial" w:cs="Arial"/>
          <w:bCs/>
          <w:iCs/>
          <w:sz w:val="22"/>
          <w:szCs w:val="22"/>
          <w:lang w:val="ru-RU"/>
        </w:rPr>
        <w:t>Извођач је дужан да без одлагања извести наручиоца о овим појавама и предузетим радњама.</w:t>
      </w:r>
    </w:p>
    <w:p w14:paraId="194ADFDF" w14:textId="77777777" w:rsidR="001E5854" w:rsidRPr="00E13220" w:rsidRDefault="001E5854" w:rsidP="001E5854">
      <w:pPr>
        <w:tabs>
          <w:tab w:val="left" w:pos="2931"/>
        </w:tabs>
        <w:ind w:firstLine="709"/>
        <w:jc w:val="both"/>
        <w:rPr>
          <w:rFonts w:ascii="Arial" w:hAnsi="Arial" w:cs="Arial"/>
          <w:bCs/>
          <w:iCs/>
          <w:sz w:val="22"/>
          <w:szCs w:val="22"/>
          <w:lang w:val="ru-RU"/>
        </w:rPr>
      </w:pPr>
      <w:r w:rsidRPr="00E13220">
        <w:rPr>
          <w:rFonts w:ascii="Arial" w:hAnsi="Arial" w:cs="Arial"/>
          <w:bCs/>
          <w:iCs/>
          <w:sz w:val="22"/>
          <w:szCs w:val="22"/>
          <w:lang w:val="ru-RU"/>
        </w:rPr>
        <w:t>Наручилац има право да раскине уговор ако би услед ових радовс уговорена цена морала бити знатно повећана, а о чему је дужан да без одлагања обавести извођача.</w:t>
      </w:r>
    </w:p>
    <w:p w14:paraId="687B2335" w14:textId="77777777" w:rsidR="003A598F" w:rsidRPr="00E13220" w:rsidRDefault="003A598F">
      <w:pPr>
        <w:rPr>
          <w:rFonts w:ascii="Arial" w:hAnsi="Arial" w:cs="Arial"/>
          <w:sz w:val="22"/>
          <w:szCs w:val="22"/>
          <w:lang w:val="sr-Cyrl-RS"/>
        </w:rPr>
      </w:pPr>
    </w:p>
    <w:p w14:paraId="5702A71B" w14:textId="6E4D3584" w:rsidR="003A598F" w:rsidRPr="00666A23" w:rsidRDefault="00666A23" w:rsidP="00F94B45">
      <w:pPr>
        <w:jc w:val="center"/>
        <w:outlineLvl w:val="0"/>
        <w:rPr>
          <w:color w:val="auto"/>
        </w:rPr>
      </w:pPr>
      <w:r w:rsidRPr="00666A23">
        <w:rPr>
          <w:rFonts w:ascii="Arial" w:hAnsi="Arial" w:cs="Arial"/>
          <w:b/>
          <w:color w:val="auto"/>
          <w:sz w:val="22"/>
          <w:szCs w:val="22"/>
          <w:lang w:val="ru-RU"/>
        </w:rPr>
        <w:t>П</w:t>
      </w:r>
      <w:r w:rsidR="003A598F" w:rsidRPr="00666A23">
        <w:rPr>
          <w:rFonts w:ascii="Arial" w:hAnsi="Arial" w:cs="Arial"/>
          <w:b/>
          <w:color w:val="auto"/>
          <w:sz w:val="22"/>
          <w:szCs w:val="22"/>
          <w:lang w:val="ru-RU"/>
        </w:rPr>
        <w:t>римопредаја изведених радова</w:t>
      </w:r>
      <w:r w:rsidR="00BA788F">
        <w:rPr>
          <w:rFonts w:ascii="Arial" w:hAnsi="Arial" w:cs="Arial"/>
          <w:b/>
          <w:color w:val="auto"/>
          <w:sz w:val="22"/>
          <w:szCs w:val="22"/>
          <w:lang w:val="ru-RU"/>
        </w:rPr>
        <w:t xml:space="preserve"> и коначни обрачун</w:t>
      </w:r>
    </w:p>
    <w:p w14:paraId="1BD1A482" w14:textId="77777777" w:rsidR="003A598F" w:rsidRPr="00666A23" w:rsidRDefault="003A598F">
      <w:pPr>
        <w:jc w:val="center"/>
        <w:rPr>
          <w:rFonts w:ascii="Arial" w:hAnsi="Arial" w:cs="Arial"/>
          <w:b/>
          <w:color w:val="auto"/>
          <w:sz w:val="22"/>
          <w:szCs w:val="22"/>
          <w:lang w:val="ru-RU"/>
        </w:rPr>
      </w:pPr>
      <w:r w:rsidRPr="00666A23">
        <w:rPr>
          <w:rFonts w:ascii="Arial" w:hAnsi="Arial" w:cs="Arial"/>
          <w:b/>
          <w:color w:val="auto"/>
          <w:sz w:val="22"/>
          <w:szCs w:val="22"/>
          <w:lang w:val="ru-RU"/>
        </w:rPr>
        <w:t xml:space="preserve">Члан </w:t>
      </w:r>
      <w:r w:rsidR="00940EE6" w:rsidRPr="00666A23">
        <w:rPr>
          <w:rFonts w:ascii="Arial" w:hAnsi="Arial" w:cs="Arial"/>
          <w:b/>
          <w:color w:val="auto"/>
          <w:sz w:val="22"/>
          <w:szCs w:val="22"/>
          <w:lang w:val="ru-RU"/>
        </w:rPr>
        <w:t>18</w:t>
      </w:r>
      <w:r w:rsidR="00530B32" w:rsidRPr="00666A23">
        <w:rPr>
          <w:rFonts w:ascii="Arial" w:hAnsi="Arial" w:cs="Arial"/>
          <w:b/>
          <w:color w:val="auto"/>
          <w:sz w:val="22"/>
          <w:szCs w:val="22"/>
          <w:lang w:val="ru-RU"/>
        </w:rPr>
        <w:t>.</w:t>
      </w:r>
    </w:p>
    <w:p w14:paraId="54A0BFB4" w14:textId="77777777" w:rsidR="003A598F" w:rsidRPr="00666A23" w:rsidRDefault="003A598F">
      <w:pPr>
        <w:jc w:val="both"/>
        <w:rPr>
          <w:color w:val="auto"/>
        </w:rPr>
      </w:pPr>
      <w:r w:rsidRPr="00666A23">
        <w:rPr>
          <w:rFonts w:ascii="Arial" w:hAnsi="Arial" w:cs="Arial"/>
          <w:color w:val="auto"/>
          <w:sz w:val="22"/>
          <w:szCs w:val="22"/>
          <w:lang w:val="ru-RU"/>
        </w:rPr>
        <w:tab/>
      </w:r>
      <w:r w:rsidRPr="00666A23">
        <w:rPr>
          <w:rFonts w:ascii="Arial" w:hAnsi="Arial" w:cs="Arial"/>
          <w:bCs/>
          <w:color w:val="auto"/>
          <w:sz w:val="22"/>
          <w:szCs w:val="22"/>
          <w:lang w:val="ru-RU"/>
        </w:rPr>
        <w:tab/>
      </w:r>
      <w:r w:rsidRPr="00666A23">
        <w:rPr>
          <w:rFonts w:ascii="Arial" w:hAnsi="Arial" w:cs="Arial"/>
          <w:color w:val="auto"/>
          <w:sz w:val="22"/>
          <w:szCs w:val="22"/>
          <w:lang w:val="ru-RU"/>
        </w:rPr>
        <w:t xml:space="preserve">Извођач радова </w:t>
      </w:r>
      <w:r w:rsidRPr="00666A23">
        <w:rPr>
          <w:rFonts w:ascii="Arial" w:hAnsi="Arial" w:cs="Arial"/>
          <w:bCs/>
          <w:color w:val="auto"/>
          <w:sz w:val="22"/>
          <w:szCs w:val="22"/>
          <w:lang w:val="ru-RU"/>
        </w:rPr>
        <w:t>о завршетку уговорених радова обавештава писаним путем Наручиоца и стручни надзор</w:t>
      </w:r>
      <w:r w:rsidRPr="00666A23">
        <w:rPr>
          <w:rFonts w:ascii="Arial" w:hAnsi="Arial" w:cs="Arial"/>
          <w:bCs/>
          <w:color w:val="auto"/>
          <w:sz w:val="22"/>
          <w:szCs w:val="22"/>
        </w:rPr>
        <w:t>, а</w:t>
      </w:r>
      <w:r w:rsidRPr="00666A23">
        <w:rPr>
          <w:rFonts w:ascii="Arial" w:hAnsi="Arial" w:cs="Arial"/>
          <w:bCs/>
          <w:color w:val="auto"/>
          <w:sz w:val="22"/>
          <w:szCs w:val="22"/>
          <w:lang w:val="ru-RU"/>
        </w:rPr>
        <w:t xml:space="preserve"> дан завршетка радова уписује </w:t>
      </w:r>
      <w:r w:rsidRPr="00666A23">
        <w:rPr>
          <w:rFonts w:ascii="Arial" w:hAnsi="Arial" w:cs="Arial"/>
          <w:bCs/>
          <w:color w:val="auto"/>
          <w:sz w:val="22"/>
          <w:szCs w:val="22"/>
        </w:rPr>
        <w:t xml:space="preserve">се </w:t>
      </w:r>
      <w:r w:rsidRPr="00666A23">
        <w:rPr>
          <w:rFonts w:ascii="Arial" w:hAnsi="Arial" w:cs="Arial"/>
          <w:bCs/>
          <w:color w:val="auto"/>
          <w:sz w:val="22"/>
          <w:szCs w:val="22"/>
          <w:lang w:val="ru-RU"/>
        </w:rPr>
        <w:t>у грађевински дневник.</w:t>
      </w:r>
    </w:p>
    <w:p w14:paraId="35E74A3D" w14:textId="55F11234" w:rsidR="003A598F" w:rsidRPr="00666A23" w:rsidRDefault="003A598F">
      <w:pPr>
        <w:jc w:val="both"/>
        <w:rPr>
          <w:color w:val="auto"/>
        </w:rPr>
      </w:pPr>
      <w:r w:rsidRPr="00666A23">
        <w:rPr>
          <w:rFonts w:ascii="Arial" w:hAnsi="Arial" w:cs="Arial"/>
          <w:bCs/>
          <w:color w:val="auto"/>
          <w:sz w:val="22"/>
          <w:szCs w:val="22"/>
          <w:lang w:val="ru-RU"/>
        </w:rPr>
        <w:tab/>
        <w:t xml:space="preserve">Примопредаја радова </w:t>
      </w:r>
      <w:r w:rsidR="00BA788F">
        <w:rPr>
          <w:rFonts w:ascii="Arial" w:hAnsi="Arial" w:cs="Arial"/>
          <w:bCs/>
          <w:color w:val="auto"/>
          <w:sz w:val="22"/>
          <w:szCs w:val="22"/>
          <w:lang w:val="ru-RU"/>
        </w:rPr>
        <w:t xml:space="preserve">и коначни обрачун </w:t>
      </w:r>
      <w:r w:rsidRPr="00666A23">
        <w:rPr>
          <w:rFonts w:ascii="Arial" w:hAnsi="Arial" w:cs="Arial"/>
          <w:bCs/>
          <w:color w:val="auto"/>
          <w:sz w:val="22"/>
          <w:szCs w:val="22"/>
          <w:lang w:val="ru-RU"/>
        </w:rPr>
        <w:t xml:space="preserve">се врши комисијски најкасније у року од </w:t>
      </w:r>
      <w:r w:rsidR="0063286B">
        <w:rPr>
          <w:rFonts w:ascii="Arial" w:hAnsi="Arial" w:cs="Arial"/>
          <w:bCs/>
          <w:color w:val="auto"/>
          <w:sz w:val="22"/>
          <w:szCs w:val="22"/>
          <w:lang w:val="sr-Latn-RS"/>
        </w:rPr>
        <w:t>3</w:t>
      </w:r>
      <w:r w:rsidRPr="00666A23">
        <w:rPr>
          <w:rFonts w:ascii="Arial" w:hAnsi="Arial" w:cs="Arial"/>
          <w:bCs/>
          <w:color w:val="auto"/>
          <w:sz w:val="22"/>
          <w:szCs w:val="22"/>
          <w:lang w:val="ru-RU"/>
        </w:rPr>
        <w:t xml:space="preserve"> (</w:t>
      </w:r>
      <w:r w:rsidR="0063286B">
        <w:rPr>
          <w:rFonts w:ascii="Arial" w:hAnsi="Arial" w:cs="Arial"/>
          <w:bCs/>
          <w:color w:val="auto"/>
          <w:sz w:val="22"/>
          <w:szCs w:val="22"/>
          <w:lang w:val="sr-Cyrl-RS"/>
        </w:rPr>
        <w:t>три</w:t>
      </w:r>
      <w:r w:rsidRPr="00666A23">
        <w:rPr>
          <w:rFonts w:ascii="Arial" w:hAnsi="Arial" w:cs="Arial"/>
          <w:bCs/>
          <w:color w:val="auto"/>
          <w:sz w:val="22"/>
          <w:szCs w:val="22"/>
          <w:lang w:val="ru-RU"/>
        </w:rPr>
        <w:t xml:space="preserve">) дана од </w:t>
      </w:r>
      <w:r w:rsidR="0063286B">
        <w:rPr>
          <w:rFonts w:ascii="Arial" w:hAnsi="Arial" w:cs="Arial"/>
          <w:bCs/>
          <w:color w:val="auto"/>
          <w:sz w:val="22"/>
          <w:szCs w:val="22"/>
          <w:lang w:val="ru-RU"/>
        </w:rPr>
        <w:t>дана добијања употребне дозволе</w:t>
      </w:r>
      <w:r w:rsidRPr="00666A23">
        <w:rPr>
          <w:rFonts w:ascii="Arial" w:hAnsi="Arial" w:cs="Arial"/>
          <w:bCs/>
          <w:color w:val="auto"/>
          <w:sz w:val="22"/>
          <w:szCs w:val="22"/>
          <w:lang w:val="ru-RU"/>
        </w:rPr>
        <w:t>.</w:t>
      </w:r>
    </w:p>
    <w:p w14:paraId="0517C494" w14:textId="6CF78882" w:rsidR="003A598F" w:rsidRPr="00666A23" w:rsidRDefault="003A598F">
      <w:pPr>
        <w:jc w:val="both"/>
        <w:rPr>
          <w:color w:val="auto"/>
        </w:rPr>
      </w:pPr>
      <w:r w:rsidRPr="00666A23">
        <w:rPr>
          <w:rFonts w:ascii="Arial" w:hAnsi="Arial" w:cs="Arial"/>
          <w:bCs/>
          <w:color w:val="auto"/>
          <w:sz w:val="22"/>
          <w:szCs w:val="22"/>
          <w:lang w:val="ru-RU"/>
        </w:rPr>
        <w:tab/>
        <w:t>Комисију за примопредају</w:t>
      </w:r>
      <w:r w:rsidR="00BA788F">
        <w:rPr>
          <w:rFonts w:ascii="Arial" w:hAnsi="Arial" w:cs="Arial"/>
          <w:bCs/>
          <w:color w:val="auto"/>
          <w:sz w:val="22"/>
          <w:szCs w:val="22"/>
          <w:lang w:val="ru-RU"/>
        </w:rPr>
        <w:t xml:space="preserve"> и коначни обрачун</w:t>
      </w:r>
      <w:r w:rsidRPr="00666A23">
        <w:rPr>
          <w:rFonts w:ascii="Arial" w:hAnsi="Arial" w:cs="Arial"/>
          <w:bCs/>
          <w:color w:val="auto"/>
          <w:sz w:val="22"/>
          <w:szCs w:val="22"/>
          <w:lang w:val="ru-RU"/>
        </w:rPr>
        <w:t xml:space="preserve"> радова чине 2 (два) представника Наручиоца и 1 (један) представник Извођача радова</w:t>
      </w:r>
      <w:r w:rsidR="0026077E" w:rsidRPr="00666A23">
        <w:rPr>
          <w:rFonts w:ascii="Arial" w:hAnsi="Arial" w:cs="Arial"/>
          <w:bCs/>
          <w:color w:val="auto"/>
          <w:sz w:val="22"/>
          <w:szCs w:val="22"/>
          <w:lang w:val="ru-RU"/>
        </w:rPr>
        <w:t>.</w:t>
      </w:r>
    </w:p>
    <w:p w14:paraId="7BDD2100" w14:textId="77777777" w:rsidR="003A598F" w:rsidRPr="00666A23" w:rsidRDefault="003A598F">
      <w:pPr>
        <w:jc w:val="both"/>
        <w:rPr>
          <w:color w:val="auto"/>
        </w:rPr>
      </w:pPr>
      <w:r w:rsidRPr="00666A23">
        <w:rPr>
          <w:rFonts w:ascii="Arial" w:hAnsi="Arial" w:cs="Arial"/>
          <w:bCs/>
          <w:color w:val="auto"/>
          <w:sz w:val="22"/>
          <w:szCs w:val="22"/>
          <w:lang w:val="ru-RU"/>
        </w:rPr>
        <w:tab/>
        <w:t>Комисија сачињава записник о примопредаји.</w:t>
      </w:r>
    </w:p>
    <w:p w14:paraId="6D4808E4" w14:textId="68C97CD4" w:rsidR="003A598F" w:rsidRPr="004B6B5A" w:rsidRDefault="003A598F">
      <w:pPr>
        <w:jc w:val="both"/>
        <w:rPr>
          <w:color w:val="auto"/>
          <w:lang w:val="sr-Cyrl-RS"/>
        </w:rPr>
      </w:pPr>
      <w:r w:rsidRPr="00666A23">
        <w:rPr>
          <w:rFonts w:ascii="Arial" w:hAnsi="Arial" w:cs="Arial"/>
          <w:bCs/>
          <w:color w:val="auto"/>
          <w:sz w:val="22"/>
          <w:szCs w:val="22"/>
          <w:lang w:val="ru-RU"/>
        </w:rPr>
        <w:tab/>
      </w:r>
      <w:r w:rsidRPr="00666A23">
        <w:rPr>
          <w:rFonts w:ascii="Arial" w:hAnsi="Arial" w:cs="Arial"/>
          <w:color w:val="auto"/>
          <w:sz w:val="22"/>
          <w:szCs w:val="22"/>
          <w:lang w:val="ru-RU"/>
        </w:rPr>
        <w:t>Извођач радова</w:t>
      </w:r>
      <w:r w:rsidRPr="00666A23">
        <w:rPr>
          <w:rFonts w:ascii="Arial" w:hAnsi="Arial" w:cs="Arial"/>
          <w:bCs/>
          <w:color w:val="auto"/>
          <w:sz w:val="22"/>
          <w:szCs w:val="22"/>
          <w:lang w:val="ru-RU"/>
        </w:rPr>
        <w:t xml:space="preserve"> дужан </w:t>
      </w:r>
      <w:r w:rsidRPr="00666A23">
        <w:rPr>
          <w:rFonts w:ascii="Arial" w:hAnsi="Arial" w:cs="Arial"/>
          <w:bCs/>
          <w:color w:val="auto"/>
          <w:sz w:val="22"/>
          <w:szCs w:val="22"/>
          <w:lang w:val="sr-Cyrl-RS"/>
        </w:rPr>
        <w:t xml:space="preserve">је </w:t>
      </w:r>
      <w:r w:rsidRPr="00666A23">
        <w:rPr>
          <w:rFonts w:ascii="Arial" w:hAnsi="Arial" w:cs="Arial"/>
          <w:bCs/>
          <w:color w:val="auto"/>
          <w:sz w:val="22"/>
          <w:szCs w:val="22"/>
          <w:lang w:val="ru-RU"/>
        </w:rPr>
        <w:t xml:space="preserve">да </w:t>
      </w:r>
      <w:r w:rsidR="0063286B">
        <w:rPr>
          <w:rFonts w:ascii="Arial" w:hAnsi="Arial" w:cs="Arial"/>
          <w:bCs/>
          <w:color w:val="auto"/>
          <w:sz w:val="22"/>
          <w:szCs w:val="22"/>
          <w:lang w:val="ru-RU"/>
        </w:rPr>
        <w:t xml:space="preserve">документацију потребну за технички пријем и употребну дозволу достави Наручиоцу пре техничког пријема, а </w:t>
      </w:r>
      <w:r w:rsidRPr="00666A23">
        <w:rPr>
          <w:rFonts w:ascii="Arial" w:hAnsi="Arial" w:cs="Arial"/>
          <w:bCs/>
          <w:color w:val="auto"/>
          <w:sz w:val="22"/>
          <w:szCs w:val="22"/>
          <w:lang w:val="ru-RU"/>
        </w:rPr>
        <w:t>приликом примопредаје преда Наручиоцу</w:t>
      </w:r>
      <w:r w:rsidRPr="00A43703">
        <w:rPr>
          <w:rFonts w:ascii="Arial" w:hAnsi="Arial" w:cs="Arial"/>
          <w:bCs/>
          <w:color w:val="auto"/>
          <w:sz w:val="22"/>
          <w:szCs w:val="22"/>
          <w:lang w:val="ru-RU"/>
        </w:rPr>
        <w:t xml:space="preserve">, </w:t>
      </w:r>
      <w:r w:rsidR="0063286B">
        <w:rPr>
          <w:rFonts w:ascii="Arial" w:hAnsi="Arial" w:cs="Arial"/>
          <w:bCs/>
          <w:color w:val="auto"/>
          <w:sz w:val="22"/>
          <w:szCs w:val="22"/>
          <w:lang w:val="ru-RU"/>
        </w:rPr>
        <w:t xml:space="preserve">штампане </w:t>
      </w:r>
      <w:r w:rsidRPr="00A43703">
        <w:rPr>
          <w:rFonts w:ascii="Arial" w:hAnsi="Arial" w:cs="Arial"/>
          <w:bCs/>
          <w:color w:val="auto"/>
          <w:sz w:val="22"/>
          <w:szCs w:val="22"/>
          <w:lang w:val="ru-RU"/>
        </w:rPr>
        <w:t>пројекте изведених радова у два примерка</w:t>
      </w:r>
      <w:r w:rsidR="0063286B">
        <w:rPr>
          <w:rFonts w:ascii="Arial" w:hAnsi="Arial" w:cs="Arial"/>
          <w:bCs/>
          <w:color w:val="auto"/>
          <w:sz w:val="22"/>
          <w:szCs w:val="22"/>
          <w:lang w:val="ru-RU"/>
        </w:rPr>
        <w:t>.</w:t>
      </w:r>
    </w:p>
    <w:p w14:paraId="7F89F176" w14:textId="77777777" w:rsidR="003A598F" w:rsidRPr="00666A23" w:rsidRDefault="003A598F">
      <w:pPr>
        <w:jc w:val="both"/>
        <w:rPr>
          <w:color w:val="auto"/>
        </w:rPr>
      </w:pPr>
      <w:r w:rsidRPr="00E13898">
        <w:rPr>
          <w:rFonts w:ascii="Arial" w:hAnsi="Arial" w:cs="Arial"/>
          <w:bCs/>
          <w:color w:val="00B050"/>
          <w:sz w:val="22"/>
          <w:szCs w:val="22"/>
          <w:lang w:val="ru-RU"/>
        </w:rPr>
        <w:tab/>
      </w:r>
      <w:r w:rsidRPr="00666A23">
        <w:rPr>
          <w:rFonts w:ascii="Arial" w:hAnsi="Arial" w:cs="Arial"/>
          <w:bCs/>
          <w:color w:val="auto"/>
          <w:sz w:val="22"/>
          <w:szCs w:val="22"/>
          <w:lang w:val="ru-RU"/>
        </w:rPr>
        <w:t xml:space="preserve">Грешке, односно недостатке које утврди Наручилац у току извођења или приликом преузимања и предаје радова, </w:t>
      </w:r>
      <w:r w:rsidRPr="00666A23">
        <w:rPr>
          <w:rFonts w:ascii="Arial" w:hAnsi="Arial" w:cs="Arial"/>
          <w:color w:val="auto"/>
          <w:sz w:val="22"/>
          <w:szCs w:val="22"/>
          <w:lang w:val="ru-RU"/>
        </w:rPr>
        <w:t xml:space="preserve">Извођач радова </w:t>
      </w:r>
      <w:r w:rsidRPr="00666A23">
        <w:rPr>
          <w:rFonts w:ascii="Arial" w:hAnsi="Arial" w:cs="Arial"/>
          <w:bCs/>
          <w:color w:val="auto"/>
          <w:sz w:val="22"/>
          <w:szCs w:val="22"/>
          <w:lang w:val="ru-RU"/>
        </w:rPr>
        <w:t xml:space="preserve">мора да отклони без одлагања. Уколико те недостатке </w:t>
      </w:r>
      <w:r w:rsidRPr="00666A23">
        <w:rPr>
          <w:rFonts w:ascii="Arial" w:hAnsi="Arial" w:cs="Arial"/>
          <w:color w:val="auto"/>
          <w:sz w:val="22"/>
          <w:szCs w:val="22"/>
          <w:lang w:val="ru-RU"/>
        </w:rPr>
        <w:t xml:space="preserve">Извођач радова </w:t>
      </w:r>
      <w:r w:rsidRPr="00666A23">
        <w:rPr>
          <w:rFonts w:ascii="Arial" w:hAnsi="Arial" w:cs="Arial"/>
          <w:bCs/>
          <w:color w:val="auto"/>
          <w:sz w:val="22"/>
          <w:szCs w:val="22"/>
          <w:lang w:val="ru-RU"/>
        </w:rPr>
        <w:t>не почне да отклања у року од 3 (три) дана и ако их не отклони у споразумно утврђеном року, Наручилац</w:t>
      </w:r>
      <w:r w:rsidRPr="00666A23">
        <w:rPr>
          <w:rFonts w:ascii="Arial" w:hAnsi="Arial" w:cs="Arial"/>
          <w:bCs/>
          <w:color w:val="auto"/>
          <w:sz w:val="22"/>
          <w:szCs w:val="22"/>
        </w:rPr>
        <w:t xml:space="preserve"> </w:t>
      </w:r>
      <w:r w:rsidRPr="00666A23">
        <w:rPr>
          <w:rFonts w:ascii="Arial" w:hAnsi="Arial" w:cs="Arial"/>
          <w:bCs/>
          <w:color w:val="auto"/>
          <w:sz w:val="22"/>
          <w:szCs w:val="22"/>
          <w:lang w:val="sr-Cyrl-RS"/>
        </w:rPr>
        <w:t>има право да те недостатке отклони преко другог лица на терет Извођача радова.</w:t>
      </w:r>
    </w:p>
    <w:p w14:paraId="6A012597" w14:textId="77777777" w:rsidR="003A598F" w:rsidRPr="00666A23" w:rsidRDefault="003A598F">
      <w:pPr>
        <w:jc w:val="both"/>
        <w:rPr>
          <w:color w:val="auto"/>
        </w:rPr>
      </w:pPr>
      <w:r w:rsidRPr="00666A23">
        <w:rPr>
          <w:rFonts w:ascii="Arial" w:hAnsi="Arial" w:cs="Arial"/>
          <w:bCs/>
          <w:color w:val="auto"/>
          <w:sz w:val="22"/>
          <w:szCs w:val="22"/>
          <w:lang w:val="ru-RU"/>
        </w:rPr>
        <w:tab/>
        <w:t xml:space="preserve">Евентуално уступање отклањања недостатака другом лицу, </w:t>
      </w:r>
      <w:r w:rsidRPr="00666A23">
        <w:rPr>
          <w:rFonts w:ascii="Arial" w:hAnsi="Arial" w:cs="Arial"/>
          <w:color w:val="auto"/>
          <w:sz w:val="22"/>
          <w:szCs w:val="22"/>
          <w:lang w:val="ru-RU"/>
        </w:rPr>
        <w:t>Наручилац</w:t>
      </w:r>
      <w:r w:rsidRPr="00666A23">
        <w:rPr>
          <w:rFonts w:ascii="Arial" w:hAnsi="Arial" w:cs="Arial"/>
          <w:bCs/>
          <w:color w:val="auto"/>
          <w:sz w:val="22"/>
          <w:szCs w:val="22"/>
          <w:lang w:val="ru-RU"/>
        </w:rPr>
        <w:t xml:space="preserve"> ће учинити по тржишним ценама и са пажњом доброг привредника. </w:t>
      </w:r>
    </w:p>
    <w:p w14:paraId="490BF715" w14:textId="77777777" w:rsidR="003A598F" w:rsidRPr="00666A23" w:rsidRDefault="003A598F">
      <w:pPr>
        <w:ind w:firstLine="720"/>
        <w:jc w:val="both"/>
        <w:rPr>
          <w:color w:val="auto"/>
        </w:rPr>
      </w:pPr>
      <w:r w:rsidRPr="00666A23">
        <w:rPr>
          <w:rFonts w:ascii="Arial" w:hAnsi="Arial" w:cs="Arial"/>
          <w:bCs/>
          <w:color w:val="auto"/>
          <w:sz w:val="22"/>
          <w:szCs w:val="22"/>
          <w:lang w:val="ru-RU"/>
        </w:rPr>
        <w:t xml:space="preserve">Наручилац </w:t>
      </w:r>
      <w:r w:rsidRPr="00666A23">
        <w:rPr>
          <w:rFonts w:ascii="Arial" w:hAnsi="Arial" w:cs="Arial"/>
          <w:bCs/>
          <w:color w:val="auto"/>
          <w:sz w:val="22"/>
          <w:szCs w:val="22"/>
        </w:rPr>
        <w:t xml:space="preserve">ће </w:t>
      </w:r>
      <w:r w:rsidRPr="00666A23">
        <w:rPr>
          <w:rFonts w:ascii="Arial" w:hAnsi="Arial" w:cs="Arial"/>
          <w:bCs/>
          <w:color w:val="auto"/>
          <w:sz w:val="22"/>
          <w:szCs w:val="22"/>
          <w:lang w:val="ru-RU"/>
        </w:rPr>
        <w:t>у моменту примопредаје радова од стране Извођача радова примити на коришћење изведене радове.</w:t>
      </w:r>
    </w:p>
    <w:p w14:paraId="6B12C9AD" w14:textId="77777777" w:rsidR="00926FA0" w:rsidRDefault="00926FA0" w:rsidP="00940EE6">
      <w:pPr>
        <w:tabs>
          <w:tab w:val="left" w:pos="3990"/>
        </w:tabs>
        <w:jc w:val="center"/>
        <w:rPr>
          <w:rFonts w:ascii="Arial" w:hAnsi="Arial" w:cs="Arial"/>
          <w:b/>
          <w:bCs/>
          <w:color w:val="auto"/>
          <w:sz w:val="22"/>
          <w:szCs w:val="22"/>
          <w:lang w:val="sr-Cyrl-RS"/>
        </w:rPr>
      </w:pPr>
    </w:p>
    <w:p w14:paraId="4ACFE503" w14:textId="77777777" w:rsidR="00940EE6" w:rsidRPr="003B095F" w:rsidRDefault="00940EE6" w:rsidP="00940EE6">
      <w:pPr>
        <w:tabs>
          <w:tab w:val="left" w:pos="3990"/>
        </w:tabs>
        <w:jc w:val="center"/>
        <w:rPr>
          <w:rFonts w:ascii="Arial" w:hAnsi="Arial" w:cs="Arial"/>
          <w:b/>
          <w:bCs/>
          <w:color w:val="auto"/>
          <w:sz w:val="22"/>
          <w:szCs w:val="22"/>
          <w:lang w:val="sr-Cyrl-RS"/>
        </w:rPr>
      </w:pPr>
      <w:r w:rsidRPr="003B095F">
        <w:rPr>
          <w:rFonts w:ascii="Arial" w:hAnsi="Arial" w:cs="Arial"/>
          <w:b/>
          <w:bCs/>
          <w:color w:val="auto"/>
          <w:sz w:val="22"/>
          <w:szCs w:val="22"/>
          <w:lang w:val="sr-Cyrl-RS"/>
        </w:rPr>
        <w:t>Измене уговора</w:t>
      </w:r>
    </w:p>
    <w:p w14:paraId="249184F9" w14:textId="77777777" w:rsidR="00940EE6" w:rsidRPr="003B095F" w:rsidRDefault="00BA69A2" w:rsidP="00940EE6">
      <w:pPr>
        <w:tabs>
          <w:tab w:val="left" w:pos="3990"/>
        </w:tabs>
        <w:jc w:val="center"/>
        <w:rPr>
          <w:rFonts w:ascii="Arial" w:hAnsi="Arial" w:cs="Arial"/>
          <w:b/>
          <w:bCs/>
          <w:color w:val="auto"/>
          <w:sz w:val="22"/>
          <w:szCs w:val="22"/>
          <w:lang w:val="sr-Cyrl-RS"/>
        </w:rPr>
      </w:pPr>
      <w:r>
        <w:rPr>
          <w:rFonts w:ascii="Arial" w:hAnsi="Arial" w:cs="Arial"/>
          <w:b/>
          <w:bCs/>
          <w:color w:val="auto"/>
          <w:sz w:val="22"/>
          <w:szCs w:val="22"/>
          <w:lang w:val="ru-RU"/>
        </w:rPr>
        <w:t>Члан 19</w:t>
      </w:r>
      <w:r w:rsidR="00940EE6" w:rsidRPr="003B095F">
        <w:rPr>
          <w:rFonts w:ascii="Arial" w:hAnsi="Arial" w:cs="Arial"/>
          <w:b/>
          <w:bCs/>
          <w:color w:val="auto"/>
          <w:sz w:val="22"/>
          <w:szCs w:val="22"/>
          <w:lang w:val="ru-RU"/>
        </w:rPr>
        <w:t>.</w:t>
      </w:r>
    </w:p>
    <w:p w14:paraId="7DA718F9" w14:textId="5C18B5D5" w:rsidR="00940EE6" w:rsidRPr="003B095F" w:rsidRDefault="00940EE6" w:rsidP="00940EE6">
      <w:pPr>
        <w:ind w:firstLine="708"/>
        <w:jc w:val="both"/>
        <w:rPr>
          <w:rFonts w:ascii="Arial" w:hAnsi="Arial" w:cs="Arial"/>
          <w:bCs/>
          <w:color w:val="auto"/>
          <w:sz w:val="22"/>
          <w:szCs w:val="22"/>
          <w:lang w:val="sr-Cyrl-RS"/>
        </w:rPr>
      </w:pPr>
      <w:r w:rsidRPr="003B095F">
        <w:rPr>
          <w:rFonts w:ascii="Arial" w:hAnsi="Arial" w:cs="Arial"/>
          <w:bCs/>
          <w:color w:val="auto"/>
          <w:sz w:val="22"/>
          <w:szCs w:val="22"/>
        </w:rPr>
        <w:t xml:space="preserve">Уговорне стране могу приступити изменама </w:t>
      </w:r>
      <w:r w:rsidRPr="003B095F">
        <w:rPr>
          <w:rFonts w:ascii="Arial" w:hAnsi="Arial" w:cs="Arial"/>
          <w:bCs/>
          <w:color w:val="auto"/>
          <w:sz w:val="22"/>
          <w:szCs w:val="22"/>
          <w:lang w:val="sr-Cyrl-RS"/>
        </w:rPr>
        <w:t xml:space="preserve">овог </w:t>
      </w:r>
      <w:r w:rsidRPr="003B095F">
        <w:rPr>
          <w:rFonts w:ascii="Arial" w:hAnsi="Arial" w:cs="Arial"/>
          <w:bCs/>
          <w:color w:val="auto"/>
          <w:sz w:val="22"/>
          <w:szCs w:val="22"/>
        </w:rPr>
        <w:t xml:space="preserve">уговора само на основу закљученог Анекса уговора сходно члановима 156-161 Закона о јавним набавкама („Службени </w:t>
      </w:r>
      <w:r w:rsidRPr="003B095F">
        <w:rPr>
          <w:rFonts w:ascii="Arial" w:hAnsi="Arial" w:cs="Arial"/>
          <w:color w:val="auto"/>
          <w:sz w:val="22"/>
          <w:szCs w:val="22"/>
          <w:lang w:val="sr-Cyrl-CS"/>
        </w:rPr>
        <w:t>Републике Србије", број  91/19</w:t>
      </w:r>
      <w:r w:rsidR="00B7218E">
        <w:rPr>
          <w:rFonts w:ascii="Arial" w:hAnsi="Arial" w:cs="Arial"/>
          <w:color w:val="auto"/>
          <w:sz w:val="22"/>
          <w:szCs w:val="22"/>
        </w:rPr>
        <w:t xml:space="preserve"> </w:t>
      </w:r>
      <w:r w:rsidR="00B7218E">
        <w:rPr>
          <w:rFonts w:ascii="Arial" w:hAnsi="Arial" w:cs="Arial"/>
          <w:color w:val="auto"/>
          <w:sz w:val="22"/>
          <w:szCs w:val="22"/>
          <w:lang w:val="sr-Cyrl-RS"/>
        </w:rPr>
        <w:t xml:space="preserve">и </w:t>
      </w:r>
      <w:r w:rsidR="00B7218E" w:rsidRPr="00B7218E">
        <w:rPr>
          <w:rFonts w:ascii="Arial" w:hAnsi="Arial" w:cs="Arial"/>
          <w:color w:val="auto"/>
          <w:sz w:val="22"/>
          <w:szCs w:val="22"/>
          <w:lang w:val="sr-Cyrl-RS"/>
        </w:rPr>
        <w:t>92/23</w:t>
      </w:r>
      <w:r w:rsidRPr="003B095F">
        <w:rPr>
          <w:rFonts w:ascii="Arial" w:hAnsi="Arial" w:cs="Arial"/>
          <w:bCs/>
          <w:color w:val="auto"/>
          <w:sz w:val="22"/>
          <w:szCs w:val="22"/>
        </w:rPr>
        <w:t>).</w:t>
      </w:r>
    </w:p>
    <w:p w14:paraId="0E760477" w14:textId="77777777" w:rsidR="003A598F" w:rsidRPr="00362642" w:rsidRDefault="003A598F" w:rsidP="00F94B45">
      <w:pPr>
        <w:jc w:val="center"/>
        <w:outlineLvl w:val="0"/>
        <w:rPr>
          <w:color w:val="auto"/>
        </w:rPr>
      </w:pPr>
      <w:r w:rsidRPr="00362642">
        <w:rPr>
          <w:rFonts w:ascii="Arial" w:hAnsi="Arial" w:cs="Arial"/>
          <w:b/>
          <w:color w:val="auto"/>
          <w:sz w:val="22"/>
          <w:szCs w:val="22"/>
          <w:lang w:val="ru-RU"/>
        </w:rPr>
        <w:t>Раскид Уговора</w:t>
      </w:r>
    </w:p>
    <w:p w14:paraId="60961462" w14:textId="77777777" w:rsidR="00530B32" w:rsidRPr="003B095F" w:rsidRDefault="00940EE6" w:rsidP="00940EE6">
      <w:pPr>
        <w:ind w:left="4320"/>
        <w:rPr>
          <w:rFonts w:ascii="Arial" w:hAnsi="Arial" w:cs="Arial"/>
          <w:b/>
          <w:color w:val="auto"/>
          <w:sz w:val="22"/>
          <w:szCs w:val="22"/>
          <w:lang w:val="ru-RU"/>
        </w:rPr>
      </w:pPr>
      <w:r>
        <w:rPr>
          <w:rFonts w:ascii="Arial" w:hAnsi="Arial" w:cs="Arial"/>
          <w:b/>
          <w:color w:val="auto"/>
          <w:sz w:val="22"/>
          <w:szCs w:val="22"/>
          <w:lang w:val="ru-RU"/>
        </w:rPr>
        <w:t xml:space="preserve">      </w:t>
      </w:r>
      <w:r w:rsidR="00530B32" w:rsidRPr="003B095F">
        <w:rPr>
          <w:rFonts w:ascii="Arial" w:hAnsi="Arial" w:cs="Arial"/>
          <w:b/>
          <w:color w:val="auto"/>
          <w:sz w:val="22"/>
          <w:szCs w:val="22"/>
          <w:lang w:val="ru-RU"/>
        </w:rPr>
        <w:t xml:space="preserve">Члан </w:t>
      </w:r>
      <w:r w:rsidR="00BA69A2">
        <w:rPr>
          <w:rFonts w:ascii="Arial" w:hAnsi="Arial" w:cs="Arial"/>
          <w:b/>
          <w:color w:val="auto"/>
          <w:sz w:val="22"/>
          <w:szCs w:val="22"/>
          <w:lang w:val="ru-RU"/>
        </w:rPr>
        <w:t>20</w:t>
      </w:r>
      <w:r w:rsidR="00530B32" w:rsidRPr="003B095F">
        <w:rPr>
          <w:rFonts w:ascii="Arial" w:hAnsi="Arial" w:cs="Arial"/>
          <w:b/>
          <w:color w:val="auto"/>
          <w:sz w:val="22"/>
          <w:szCs w:val="22"/>
          <w:lang w:val="ru-RU"/>
        </w:rPr>
        <w:t>.</w:t>
      </w:r>
    </w:p>
    <w:p w14:paraId="7898D48E" w14:textId="77777777" w:rsidR="00530B32" w:rsidRPr="00E47DD8" w:rsidRDefault="00530B32" w:rsidP="00530B32">
      <w:pPr>
        <w:ind w:firstLine="708"/>
        <w:jc w:val="both"/>
        <w:rPr>
          <w:rFonts w:ascii="Arial" w:hAnsi="Arial" w:cs="Arial"/>
          <w:color w:val="auto"/>
          <w:sz w:val="22"/>
          <w:szCs w:val="22"/>
          <w:lang w:val="sr-Cyrl-RS"/>
        </w:rPr>
      </w:pPr>
      <w:r w:rsidRPr="00E47DD8">
        <w:rPr>
          <w:rFonts w:ascii="Arial" w:hAnsi="Arial" w:cs="Arial"/>
          <w:color w:val="auto"/>
          <w:sz w:val="22"/>
          <w:szCs w:val="22"/>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14:paraId="1A1F4D70" w14:textId="77777777" w:rsidR="00530B32" w:rsidRPr="003B095F" w:rsidRDefault="00530B32" w:rsidP="00530B32">
      <w:pPr>
        <w:ind w:firstLine="708"/>
        <w:jc w:val="both"/>
        <w:rPr>
          <w:rFonts w:ascii="Arial" w:hAnsi="Arial" w:cs="Arial"/>
          <w:bCs/>
          <w:color w:val="auto"/>
          <w:sz w:val="22"/>
          <w:szCs w:val="22"/>
          <w:lang w:val="sr-Cyrl-RS"/>
        </w:rPr>
      </w:pPr>
      <w:r w:rsidRPr="003B095F">
        <w:rPr>
          <w:rFonts w:ascii="Arial" w:hAnsi="Arial" w:cs="Arial"/>
          <w:color w:val="auto"/>
          <w:sz w:val="22"/>
          <w:szCs w:val="22"/>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3B095F">
        <w:rPr>
          <w:rFonts w:ascii="Arial" w:hAnsi="Arial" w:cs="Arial"/>
          <w:bCs/>
          <w:color w:val="auto"/>
          <w:sz w:val="22"/>
          <w:szCs w:val="22"/>
        </w:rPr>
        <w:t xml:space="preserve">као и ако </w:t>
      </w:r>
      <w:r w:rsidRPr="003B095F">
        <w:rPr>
          <w:rFonts w:ascii="Arial" w:hAnsi="Arial" w:cs="Arial"/>
          <w:color w:val="auto"/>
          <w:sz w:val="22"/>
          <w:szCs w:val="22"/>
        </w:rPr>
        <w:t xml:space="preserve">Извођач радова </w:t>
      </w:r>
      <w:r w:rsidRPr="003B095F">
        <w:rPr>
          <w:rFonts w:ascii="Arial" w:hAnsi="Arial" w:cs="Arial"/>
          <w:bCs/>
          <w:color w:val="auto"/>
          <w:sz w:val="22"/>
          <w:szCs w:val="22"/>
        </w:rPr>
        <w:t>не изводи радове у складу са пројектно-техничком документацијом или из неоправданих разлога прекине са извођењем радова.</w:t>
      </w:r>
    </w:p>
    <w:p w14:paraId="3DEA9349" w14:textId="77777777" w:rsidR="00940EE6" w:rsidRDefault="00530B32" w:rsidP="00940EE6">
      <w:pPr>
        <w:ind w:firstLine="708"/>
        <w:jc w:val="both"/>
        <w:rPr>
          <w:rFonts w:ascii="Arial" w:hAnsi="Arial" w:cs="Arial"/>
          <w:bCs/>
          <w:color w:val="auto"/>
          <w:sz w:val="22"/>
          <w:szCs w:val="22"/>
          <w:lang w:val="sr-Cyrl-RS"/>
        </w:rPr>
      </w:pPr>
      <w:r w:rsidRPr="003B095F">
        <w:rPr>
          <w:rFonts w:ascii="Arial" w:hAnsi="Arial" w:cs="Arial"/>
          <w:bCs/>
          <w:color w:val="auto"/>
          <w:sz w:val="22"/>
          <w:szCs w:val="22"/>
        </w:rPr>
        <w:t>Наручилац задржава право да једнострано раскине уговор у случају да Извођач није омогућио несметан приступ Грађевинском дневнику на захтев Стручног надзора и Наручиоца.</w:t>
      </w:r>
    </w:p>
    <w:p w14:paraId="6B2129F0" w14:textId="77777777" w:rsidR="00940EE6" w:rsidRPr="00940EE6" w:rsidRDefault="00530B32" w:rsidP="00940EE6">
      <w:pPr>
        <w:ind w:firstLine="708"/>
        <w:jc w:val="both"/>
        <w:rPr>
          <w:rFonts w:ascii="Arial" w:hAnsi="Arial" w:cs="Arial"/>
          <w:sz w:val="22"/>
          <w:szCs w:val="22"/>
          <w:lang w:val="sr-Cyrl-RS"/>
        </w:rPr>
      </w:pPr>
      <w:r w:rsidRPr="00940EE6">
        <w:rPr>
          <w:rFonts w:ascii="Arial" w:hAnsi="Arial" w:cs="Arial"/>
          <w:sz w:val="22"/>
          <w:szCs w:val="22"/>
          <w:lang w:val="sr-Cyrl-RS"/>
        </w:rPr>
        <w:t>Наручилац може једнострано раскинути уговор уколико Извођач ангажује лице као подизвођача које није наведено у понуди у уговору о јавној набавци, у складу са чланом 1</w:t>
      </w:r>
      <w:r w:rsidRPr="00940EE6">
        <w:rPr>
          <w:rFonts w:ascii="Arial" w:hAnsi="Arial" w:cs="Arial"/>
          <w:sz w:val="22"/>
          <w:szCs w:val="22"/>
          <w:lang w:val="sr-Latn-RS"/>
        </w:rPr>
        <w:t>61</w:t>
      </w:r>
      <w:r w:rsidRPr="00940EE6">
        <w:rPr>
          <w:rFonts w:ascii="Arial" w:hAnsi="Arial" w:cs="Arial"/>
          <w:sz w:val="22"/>
          <w:szCs w:val="22"/>
          <w:lang w:val="sr-Cyrl-RS"/>
        </w:rPr>
        <w:t>. ЗЈН.</w:t>
      </w:r>
    </w:p>
    <w:p w14:paraId="7252D4E5" w14:textId="77777777" w:rsidR="00940EE6" w:rsidRPr="00940EE6" w:rsidRDefault="00530B32" w:rsidP="00940EE6">
      <w:pPr>
        <w:ind w:firstLine="708"/>
        <w:jc w:val="both"/>
        <w:rPr>
          <w:rFonts w:ascii="Arial" w:hAnsi="Arial" w:cs="Arial"/>
          <w:bCs/>
          <w:sz w:val="22"/>
          <w:szCs w:val="22"/>
          <w:lang w:val="sr-Cyrl-RS"/>
        </w:rPr>
      </w:pPr>
      <w:r w:rsidRPr="00940EE6">
        <w:rPr>
          <w:rFonts w:ascii="Arial" w:hAnsi="Arial" w:cs="Arial"/>
          <w:bCs/>
          <w:sz w:val="22"/>
          <w:szCs w:val="22"/>
        </w:rPr>
        <w:t>Наручилац може једнострано раскинути уговор и у случају недостатка средстава за његову реализацију.</w:t>
      </w:r>
    </w:p>
    <w:p w14:paraId="6EBE4701" w14:textId="77777777" w:rsidR="00940EE6" w:rsidRPr="00940EE6" w:rsidRDefault="00530B32" w:rsidP="00940EE6">
      <w:pPr>
        <w:ind w:firstLine="708"/>
        <w:jc w:val="both"/>
        <w:rPr>
          <w:rFonts w:ascii="Arial" w:hAnsi="Arial" w:cs="Arial"/>
          <w:bCs/>
          <w:sz w:val="22"/>
          <w:szCs w:val="22"/>
          <w:lang w:val="sr-Cyrl-RS"/>
        </w:rPr>
      </w:pPr>
      <w:r w:rsidRPr="00940EE6">
        <w:rPr>
          <w:rFonts w:ascii="Arial" w:hAnsi="Arial" w:cs="Arial"/>
          <w:bCs/>
          <w:sz w:val="22"/>
          <w:szCs w:val="22"/>
          <w:lang w:val="sr-Cyrl-RS"/>
        </w:rPr>
        <w:lastRenderedPageBreak/>
        <w:t>Наручилац има право на једнострани раскид уговора уколико током трајања уговора наступе промењене околности које се у моменту заљкучења уговора нису могле предвидети, нити су исте могле отклонити и избећи.</w:t>
      </w:r>
    </w:p>
    <w:p w14:paraId="14B6EE46" w14:textId="77777777" w:rsidR="00940EE6" w:rsidRPr="00940EE6" w:rsidRDefault="00530B32" w:rsidP="00940EE6">
      <w:pPr>
        <w:ind w:firstLine="708"/>
        <w:jc w:val="both"/>
        <w:rPr>
          <w:rFonts w:ascii="Arial" w:hAnsi="Arial" w:cs="Arial"/>
          <w:bCs/>
          <w:sz w:val="22"/>
          <w:szCs w:val="22"/>
          <w:lang w:val="sr-Cyrl-RS"/>
        </w:rPr>
      </w:pPr>
      <w:r w:rsidRPr="00940EE6">
        <w:rPr>
          <w:rFonts w:ascii="Arial" w:hAnsi="Arial" w:cs="Arial"/>
          <w:bCs/>
          <w:sz w:val="22"/>
          <w:szCs w:val="22"/>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14:paraId="48DF9F1D" w14:textId="77777777" w:rsidR="00530B32" w:rsidRPr="00940EE6" w:rsidRDefault="00530B32" w:rsidP="00940EE6">
      <w:pPr>
        <w:ind w:firstLine="708"/>
        <w:jc w:val="both"/>
        <w:rPr>
          <w:rFonts w:ascii="Arial" w:hAnsi="Arial" w:cs="Arial"/>
          <w:bCs/>
          <w:sz w:val="22"/>
          <w:szCs w:val="22"/>
        </w:rPr>
      </w:pPr>
      <w:r w:rsidRPr="00940EE6">
        <w:rPr>
          <w:rFonts w:ascii="Arial" w:hAnsi="Arial" w:cs="Arial"/>
          <w:bCs/>
          <w:sz w:val="22"/>
          <w:szCs w:val="22"/>
        </w:rPr>
        <w:t>Уговор се раскида писаном изјавом која садржи основ за раскид уговора и доставља се другој уговорној страни.</w:t>
      </w:r>
    </w:p>
    <w:p w14:paraId="45E7F167" w14:textId="77777777" w:rsidR="00940EE6" w:rsidRDefault="00530B32" w:rsidP="00940EE6">
      <w:pPr>
        <w:pStyle w:val="a0"/>
        <w:spacing w:before="0" w:after="0"/>
        <w:ind w:firstLine="708"/>
        <w:jc w:val="both"/>
        <w:rPr>
          <w:rFonts w:ascii="Arial" w:hAnsi="Arial" w:cs="Arial"/>
          <w:b w:val="0"/>
          <w:sz w:val="22"/>
          <w:szCs w:val="22"/>
          <w:lang w:val="sr-Cyrl-RS"/>
        </w:rPr>
      </w:pPr>
      <w:r w:rsidRPr="003B095F">
        <w:rPr>
          <w:rFonts w:ascii="Arial" w:hAnsi="Arial" w:cs="Arial"/>
          <w:b w:val="0"/>
          <w:bCs/>
          <w:sz w:val="22"/>
          <w:szCs w:val="22"/>
        </w:rPr>
        <w:t xml:space="preserve">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w:t>
      </w:r>
      <w:r w:rsidRPr="003B095F">
        <w:rPr>
          <w:rFonts w:ascii="Arial" w:hAnsi="Arial" w:cs="Arial"/>
          <w:b w:val="0"/>
          <w:sz w:val="22"/>
          <w:szCs w:val="22"/>
        </w:rPr>
        <w:t>као и преглед стварно изведеним радова до дана раскида уговора, потписан од стране одговорног извођача радова и надзорног органа</w:t>
      </w:r>
      <w:r w:rsidRPr="003B095F">
        <w:rPr>
          <w:rFonts w:ascii="Arial" w:hAnsi="Arial" w:cs="Arial"/>
          <w:b w:val="0"/>
          <w:sz w:val="22"/>
          <w:szCs w:val="22"/>
          <w:lang w:val="sr-Cyrl-RS"/>
        </w:rPr>
        <w:t>.</w:t>
      </w:r>
    </w:p>
    <w:p w14:paraId="6E24DC66" w14:textId="77777777" w:rsidR="0059439C" w:rsidRPr="00625558" w:rsidRDefault="0059439C" w:rsidP="00940EE6">
      <w:pPr>
        <w:pStyle w:val="a0"/>
        <w:spacing w:before="0" w:after="0"/>
        <w:ind w:firstLine="708"/>
        <w:jc w:val="both"/>
        <w:rPr>
          <w:rFonts w:ascii="Arial" w:hAnsi="Arial" w:cs="Arial"/>
          <w:b w:val="0"/>
          <w:sz w:val="22"/>
          <w:szCs w:val="22"/>
          <w:lang w:val="sr-Latn-RS"/>
        </w:rPr>
      </w:pPr>
    </w:p>
    <w:p w14:paraId="1728290C" w14:textId="77777777" w:rsidR="00530B32" w:rsidRPr="003B095F" w:rsidRDefault="00530B32" w:rsidP="00940EE6">
      <w:pPr>
        <w:pStyle w:val="a0"/>
        <w:spacing w:before="0" w:after="0"/>
        <w:ind w:firstLine="708"/>
        <w:rPr>
          <w:rFonts w:ascii="Arial" w:hAnsi="Arial" w:cs="Arial"/>
          <w:sz w:val="22"/>
          <w:szCs w:val="22"/>
        </w:rPr>
      </w:pPr>
      <w:r w:rsidRPr="003B095F">
        <w:rPr>
          <w:rFonts w:ascii="Arial" w:hAnsi="Arial" w:cs="Arial"/>
          <w:sz w:val="22"/>
          <w:szCs w:val="22"/>
        </w:rPr>
        <w:t>Сходна примена других прописа</w:t>
      </w:r>
    </w:p>
    <w:p w14:paraId="7ABB6BBA" w14:textId="77777777" w:rsidR="00530B32" w:rsidRPr="003B095F" w:rsidRDefault="00530B32" w:rsidP="00530B32">
      <w:pPr>
        <w:pStyle w:val="a1"/>
        <w:rPr>
          <w:rFonts w:ascii="Arial" w:hAnsi="Arial" w:cs="Arial"/>
          <w:b/>
          <w:sz w:val="22"/>
          <w:szCs w:val="22"/>
          <w:lang w:val="ru-RU"/>
        </w:rPr>
      </w:pPr>
      <w:r w:rsidRPr="003B095F">
        <w:rPr>
          <w:rFonts w:ascii="Arial" w:hAnsi="Arial" w:cs="Arial"/>
          <w:b/>
          <w:sz w:val="22"/>
          <w:szCs w:val="22"/>
          <w:lang w:val="ru-RU"/>
        </w:rPr>
        <w:t>Члан 2</w:t>
      </w:r>
      <w:r w:rsidR="00BA69A2">
        <w:rPr>
          <w:rFonts w:ascii="Arial" w:hAnsi="Arial" w:cs="Arial"/>
          <w:b/>
          <w:sz w:val="22"/>
          <w:szCs w:val="22"/>
          <w:lang w:val="ru-RU"/>
        </w:rPr>
        <w:t>1</w:t>
      </w:r>
      <w:r w:rsidRPr="003B095F">
        <w:rPr>
          <w:rFonts w:ascii="Arial" w:hAnsi="Arial" w:cs="Arial"/>
          <w:b/>
          <w:sz w:val="22"/>
          <w:szCs w:val="22"/>
          <w:lang w:val="ru-RU"/>
        </w:rPr>
        <w:t>.</w:t>
      </w:r>
    </w:p>
    <w:p w14:paraId="0320AB85" w14:textId="77777777" w:rsidR="00530B32" w:rsidRPr="003B095F" w:rsidRDefault="00530B32" w:rsidP="00530B32">
      <w:pPr>
        <w:jc w:val="both"/>
        <w:rPr>
          <w:rFonts w:ascii="Arial" w:hAnsi="Arial" w:cs="Arial"/>
          <w:bCs/>
          <w:color w:val="auto"/>
          <w:sz w:val="22"/>
          <w:szCs w:val="22"/>
          <w:lang w:val="sr-Cyrl-RS"/>
        </w:rPr>
      </w:pPr>
      <w:r w:rsidRPr="003B095F">
        <w:rPr>
          <w:rFonts w:ascii="Arial" w:hAnsi="Arial" w:cs="Arial"/>
          <w:color w:val="auto"/>
          <w:sz w:val="22"/>
          <w:szCs w:val="22"/>
          <w:lang w:val="ru-RU"/>
        </w:rPr>
        <w:tab/>
        <w:t xml:space="preserve">На питања која </w:t>
      </w:r>
      <w:r w:rsidRPr="003B095F">
        <w:rPr>
          <w:rFonts w:ascii="Arial" w:hAnsi="Arial" w:cs="Arial"/>
          <w:bCs/>
          <w:color w:val="auto"/>
          <w:sz w:val="22"/>
          <w:szCs w:val="22"/>
          <w:lang w:val="ru-RU"/>
        </w:rPr>
        <w:t>овим уговором нису посебно утврђена, примењују се одговарајуће одредбе закона којим се уређује планирање и изградња и закона којим се уређују облигациони односи.</w:t>
      </w:r>
    </w:p>
    <w:p w14:paraId="1760C4FE" w14:textId="77777777" w:rsidR="00530B32" w:rsidRDefault="00530B32" w:rsidP="00530B32">
      <w:pPr>
        <w:jc w:val="both"/>
        <w:rPr>
          <w:rFonts w:ascii="Arial" w:hAnsi="Arial" w:cs="Arial"/>
          <w:bCs/>
          <w:color w:val="auto"/>
          <w:sz w:val="22"/>
          <w:szCs w:val="22"/>
          <w:lang w:val="ru-RU"/>
        </w:rPr>
      </w:pPr>
    </w:p>
    <w:p w14:paraId="7671F62D" w14:textId="77777777" w:rsidR="00AF6D2F" w:rsidRDefault="00AF6D2F" w:rsidP="00530B32">
      <w:pPr>
        <w:jc w:val="center"/>
        <w:rPr>
          <w:rFonts w:ascii="Arial" w:hAnsi="Arial" w:cs="Arial"/>
          <w:b/>
          <w:color w:val="auto"/>
          <w:sz w:val="22"/>
          <w:szCs w:val="22"/>
        </w:rPr>
      </w:pPr>
    </w:p>
    <w:p w14:paraId="0CFE0C25" w14:textId="77777777" w:rsidR="00530B32" w:rsidRPr="003B095F" w:rsidRDefault="00530B32" w:rsidP="00530B32">
      <w:pPr>
        <w:jc w:val="center"/>
        <w:rPr>
          <w:rFonts w:ascii="Arial" w:hAnsi="Arial" w:cs="Arial"/>
          <w:b/>
          <w:color w:val="auto"/>
          <w:sz w:val="22"/>
          <w:szCs w:val="22"/>
        </w:rPr>
      </w:pPr>
      <w:r w:rsidRPr="003B095F">
        <w:rPr>
          <w:rFonts w:ascii="Arial" w:hAnsi="Arial" w:cs="Arial"/>
          <w:b/>
          <w:color w:val="auto"/>
          <w:sz w:val="22"/>
          <w:szCs w:val="22"/>
        </w:rPr>
        <w:t>Решавање спорова</w:t>
      </w:r>
    </w:p>
    <w:p w14:paraId="09249B38" w14:textId="77777777" w:rsidR="00530B32" w:rsidRPr="003B095F" w:rsidRDefault="00530B32" w:rsidP="00530B32">
      <w:pPr>
        <w:pStyle w:val="a1"/>
        <w:rPr>
          <w:rFonts w:ascii="Arial" w:hAnsi="Arial" w:cs="Arial"/>
          <w:b/>
          <w:sz w:val="22"/>
          <w:szCs w:val="22"/>
          <w:lang w:val="ru-RU"/>
        </w:rPr>
      </w:pPr>
      <w:r w:rsidRPr="003B095F">
        <w:rPr>
          <w:rFonts w:ascii="Arial" w:hAnsi="Arial" w:cs="Arial"/>
          <w:b/>
          <w:sz w:val="22"/>
          <w:szCs w:val="22"/>
          <w:lang w:val="ru-RU"/>
        </w:rPr>
        <w:t>Члан 2</w:t>
      </w:r>
      <w:r w:rsidR="00BA69A2">
        <w:rPr>
          <w:rFonts w:ascii="Arial" w:hAnsi="Arial" w:cs="Arial"/>
          <w:b/>
          <w:sz w:val="22"/>
          <w:szCs w:val="22"/>
          <w:lang w:val="ru-RU"/>
        </w:rPr>
        <w:t>2</w:t>
      </w:r>
      <w:r w:rsidRPr="003B095F">
        <w:rPr>
          <w:rFonts w:ascii="Arial" w:hAnsi="Arial" w:cs="Arial"/>
          <w:b/>
          <w:sz w:val="22"/>
          <w:szCs w:val="22"/>
          <w:lang w:val="ru-RU"/>
        </w:rPr>
        <w:t>.</w:t>
      </w:r>
    </w:p>
    <w:p w14:paraId="5C637A86" w14:textId="77777777" w:rsidR="00530B32" w:rsidRPr="003B095F" w:rsidRDefault="00530B32" w:rsidP="00530B32">
      <w:pPr>
        <w:ind w:firstLine="709"/>
        <w:jc w:val="both"/>
        <w:rPr>
          <w:rFonts w:ascii="Arial" w:hAnsi="Arial" w:cs="Arial"/>
          <w:bCs/>
          <w:color w:val="auto"/>
          <w:sz w:val="22"/>
          <w:szCs w:val="22"/>
          <w:lang w:val="ru-RU"/>
        </w:rPr>
      </w:pPr>
      <w:r w:rsidRPr="003B095F">
        <w:rPr>
          <w:rFonts w:ascii="Arial" w:hAnsi="Arial" w:cs="Arial"/>
          <w:bCs/>
          <w:color w:val="auto"/>
          <w:sz w:val="22"/>
          <w:szCs w:val="22"/>
          <w:lang w:val="ru-RU"/>
        </w:rPr>
        <w:t>Све евентуалне спорове уговорне стране ће решавати споразумно. Уколико до споразума не дође, уговара се надлежност Привреднг суда у Крагујевцу.</w:t>
      </w:r>
    </w:p>
    <w:p w14:paraId="6F6055F2" w14:textId="77777777" w:rsidR="00530B32" w:rsidRPr="003B095F" w:rsidRDefault="00530B32" w:rsidP="00530B32">
      <w:pPr>
        <w:pStyle w:val="a0"/>
        <w:rPr>
          <w:rFonts w:ascii="Arial" w:hAnsi="Arial" w:cs="Arial"/>
          <w:sz w:val="22"/>
          <w:szCs w:val="22"/>
        </w:rPr>
      </w:pPr>
      <w:r w:rsidRPr="003B095F">
        <w:rPr>
          <w:rFonts w:ascii="Arial" w:hAnsi="Arial" w:cs="Arial"/>
          <w:sz w:val="22"/>
          <w:szCs w:val="22"/>
        </w:rPr>
        <w:t>Број примерака уговора</w:t>
      </w:r>
    </w:p>
    <w:p w14:paraId="5DCE1B00" w14:textId="77777777" w:rsidR="00530B32" w:rsidRPr="003B095F" w:rsidRDefault="00530B32" w:rsidP="00530B32">
      <w:pPr>
        <w:pStyle w:val="a1"/>
        <w:rPr>
          <w:rFonts w:ascii="Arial" w:hAnsi="Arial" w:cs="Arial"/>
          <w:b/>
          <w:sz w:val="22"/>
          <w:szCs w:val="22"/>
          <w:lang w:val="ru-RU"/>
        </w:rPr>
      </w:pPr>
      <w:r w:rsidRPr="003B095F">
        <w:rPr>
          <w:rFonts w:ascii="Arial" w:hAnsi="Arial" w:cs="Arial"/>
          <w:b/>
          <w:sz w:val="22"/>
          <w:szCs w:val="22"/>
          <w:lang w:val="ru-RU"/>
        </w:rPr>
        <w:t>Члан 2</w:t>
      </w:r>
      <w:r w:rsidR="00BA69A2">
        <w:rPr>
          <w:rFonts w:ascii="Arial" w:hAnsi="Arial" w:cs="Arial"/>
          <w:b/>
          <w:sz w:val="22"/>
          <w:szCs w:val="22"/>
          <w:lang w:val="ru-RU"/>
        </w:rPr>
        <w:t>3</w:t>
      </w:r>
      <w:r w:rsidRPr="003B095F">
        <w:rPr>
          <w:rFonts w:ascii="Arial" w:hAnsi="Arial" w:cs="Arial"/>
          <w:b/>
          <w:sz w:val="22"/>
          <w:szCs w:val="22"/>
          <w:lang w:val="ru-RU"/>
        </w:rPr>
        <w:t>.</w:t>
      </w:r>
    </w:p>
    <w:p w14:paraId="46EEB307" w14:textId="77777777" w:rsidR="00530B32" w:rsidRPr="003B095F" w:rsidRDefault="00530B32" w:rsidP="00530B32">
      <w:pPr>
        <w:pStyle w:val="a0"/>
        <w:ind w:firstLine="708"/>
        <w:jc w:val="both"/>
        <w:rPr>
          <w:rFonts w:ascii="Arial" w:hAnsi="Arial" w:cs="Arial"/>
          <w:b w:val="0"/>
          <w:sz w:val="22"/>
          <w:szCs w:val="22"/>
          <w:lang w:val="sr-Cyrl-CS"/>
        </w:rPr>
      </w:pPr>
      <w:r w:rsidRPr="003B095F">
        <w:rPr>
          <w:rFonts w:ascii="Arial" w:hAnsi="Arial" w:cs="Arial"/>
          <w:b w:val="0"/>
          <w:bCs/>
          <w:sz w:val="22"/>
          <w:szCs w:val="22"/>
        </w:rPr>
        <w:t>Овај уговор сачињен је у 6 (шест) једнака</w:t>
      </w:r>
      <w:r w:rsidRPr="003B095F">
        <w:rPr>
          <w:rFonts w:ascii="Arial" w:hAnsi="Arial" w:cs="Arial"/>
          <w:b w:val="0"/>
          <w:sz w:val="22"/>
          <w:szCs w:val="22"/>
        </w:rPr>
        <w:t xml:space="preserve"> </w:t>
      </w:r>
      <w:r w:rsidRPr="003B095F">
        <w:rPr>
          <w:rFonts w:ascii="Arial" w:hAnsi="Arial" w:cs="Arial"/>
          <w:b w:val="0"/>
          <w:bCs/>
          <w:sz w:val="22"/>
          <w:szCs w:val="22"/>
        </w:rPr>
        <w:t xml:space="preserve">примерка, по </w:t>
      </w:r>
      <w:r w:rsidRPr="003B095F">
        <w:rPr>
          <w:rFonts w:ascii="Arial" w:hAnsi="Arial" w:cs="Arial"/>
          <w:b w:val="0"/>
          <w:bCs/>
          <w:sz w:val="22"/>
          <w:szCs w:val="22"/>
          <w:lang w:val="sr-Cyrl-RS"/>
        </w:rPr>
        <w:t>3</w:t>
      </w:r>
      <w:r w:rsidRPr="003B095F">
        <w:rPr>
          <w:rFonts w:ascii="Arial" w:hAnsi="Arial" w:cs="Arial"/>
          <w:b w:val="0"/>
          <w:bCs/>
          <w:sz w:val="22"/>
          <w:szCs w:val="22"/>
        </w:rPr>
        <w:t xml:space="preserve"> (</w:t>
      </w:r>
      <w:r w:rsidRPr="003B095F">
        <w:rPr>
          <w:rFonts w:ascii="Arial" w:hAnsi="Arial" w:cs="Arial"/>
          <w:b w:val="0"/>
          <w:bCs/>
          <w:sz w:val="22"/>
          <w:szCs w:val="22"/>
          <w:lang w:val="sr-Cyrl-RS"/>
        </w:rPr>
        <w:t>три</w:t>
      </w:r>
      <w:r w:rsidRPr="003B095F">
        <w:rPr>
          <w:rFonts w:ascii="Arial" w:hAnsi="Arial" w:cs="Arial"/>
          <w:b w:val="0"/>
          <w:bCs/>
          <w:sz w:val="22"/>
          <w:szCs w:val="22"/>
        </w:rPr>
        <w:t>) за сваку уговорну страну.</w:t>
      </w:r>
      <w:r w:rsidRPr="003B095F">
        <w:rPr>
          <w:rFonts w:ascii="Arial" w:hAnsi="Arial" w:cs="Arial"/>
          <w:b w:val="0"/>
          <w:sz w:val="22"/>
          <w:szCs w:val="22"/>
        </w:rPr>
        <w:t xml:space="preserve"> </w:t>
      </w:r>
    </w:p>
    <w:p w14:paraId="4E570030" w14:textId="77777777" w:rsidR="00530B32" w:rsidRPr="003B095F" w:rsidRDefault="00530B32" w:rsidP="00530B32">
      <w:pPr>
        <w:pStyle w:val="a0"/>
        <w:ind w:left="2832" w:firstLine="708"/>
        <w:jc w:val="both"/>
        <w:rPr>
          <w:rFonts w:ascii="Arial" w:hAnsi="Arial" w:cs="Arial"/>
          <w:sz w:val="22"/>
          <w:szCs w:val="22"/>
          <w:lang w:val="sr-Cyrl-CS"/>
        </w:rPr>
      </w:pPr>
      <w:r>
        <w:rPr>
          <w:rFonts w:ascii="Arial" w:hAnsi="Arial" w:cs="Arial"/>
          <w:sz w:val="22"/>
          <w:szCs w:val="22"/>
          <w:lang w:val="sr-Cyrl-RS"/>
        </w:rPr>
        <w:t xml:space="preserve">        </w:t>
      </w:r>
      <w:r w:rsidRPr="003B095F">
        <w:rPr>
          <w:rFonts w:ascii="Arial" w:hAnsi="Arial" w:cs="Arial"/>
          <w:sz w:val="22"/>
          <w:szCs w:val="22"/>
        </w:rPr>
        <w:t>Ступање на снагу</w:t>
      </w:r>
    </w:p>
    <w:p w14:paraId="7AAF19CF" w14:textId="77777777" w:rsidR="00530B32" w:rsidRPr="003B095F" w:rsidRDefault="00530B32" w:rsidP="00530B32">
      <w:pPr>
        <w:pStyle w:val="a1"/>
        <w:rPr>
          <w:rFonts w:ascii="Arial" w:hAnsi="Arial" w:cs="Arial"/>
          <w:b/>
          <w:sz w:val="22"/>
          <w:szCs w:val="22"/>
          <w:lang w:val="ru-RU"/>
        </w:rPr>
      </w:pPr>
      <w:r w:rsidRPr="003B095F">
        <w:rPr>
          <w:rFonts w:ascii="Arial" w:hAnsi="Arial" w:cs="Arial"/>
          <w:b/>
          <w:sz w:val="22"/>
          <w:szCs w:val="22"/>
          <w:lang w:val="ru-RU"/>
        </w:rPr>
        <w:t>Члан 2</w:t>
      </w:r>
      <w:r w:rsidR="00BA69A2">
        <w:rPr>
          <w:rFonts w:ascii="Arial" w:hAnsi="Arial" w:cs="Arial"/>
          <w:b/>
          <w:sz w:val="22"/>
          <w:szCs w:val="22"/>
          <w:lang w:val="ru-RU"/>
        </w:rPr>
        <w:t>4</w:t>
      </w:r>
      <w:r w:rsidRPr="003B095F">
        <w:rPr>
          <w:rFonts w:ascii="Arial" w:hAnsi="Arial" w:cs="Arial"/>
          <w:b/>
          <w:sz w:val="22"/>
          <w:szCs w:val="22"/>
          <w:lang w:val="ru-RU"/>
        </w:rPr>
        <w:t>.</w:t>
      </w:r>
    </w:p>
    <w:p w14:paraId="2A7E1B61" w14:textId="77777777" w:rsidR="00530B32" w:rsidRPr="003B095F" w:rsidRDefault="00530B32" w:rsidP="00530B32">
      <w:pPr>
        <w:ind w:firstLine="720"/>
        <w:jc w:val="both"/>
        <w:rPr>
          <w:rFonts w:ascii="Arial" w:hAnsi="Arial" w:cs="Arial"/>
          <w:bCs/>
          <w:color w:val="auto"/>
          <w:sz w:val="22"/>
          <w:szCs w:val="22"/>
          <w:lang w:val="ru-RU"/>
        </w:rPr>
      </w:pPr>
      <w:r w:rsidRPr="003B095F">
        <w:rPr>
          <w:rFonts w:ascii="Arial" w:hAnsi="Arial" w:cs="Arial"/>
          <w:bCs/>
          <w:color w:val="auto"/>
          <w:sz w:val="22"/>
          <w:szCs w:val="22"/>
          <w:lang w:val="ru-RU"/>
        </w:rPr>
        <w:t xml:space="preserve">Овај уговор се сматра закљученим када га потпишу обе уговорне стране, а исти ће за обе уговрне стране бити правно обавезујући даном предаје Наручиоцу банкарске гаранције за добро извршење посла од стране Извођача радова. </w:t>
      </w:r>
    </w:p>
    <w:p w14:paraId="42ED1169" w14:textId="77777777" w:rsidR="0026514F" w:rsidRDefault="0026514F">
      <w:pPr>
        <w:rPr>
          <w:rFonts w:ascii="Arial" w:hAnsi="Arial" w:cs="Arial"/>
          <w:color w:val="auto"/>
          <w:sz w:val="22"/>
          <w:szCs w:val="22"/>
          <w:lang w:val="sr-Cyrl-RS"/>
        </w:rPr>
      </w:pPr>
    </w:p>
    <w:p w14:paraId="1BC1B353" w14:textId="77777777" w:rsidR="000E1816" w:rsidRDefault="000E3C1C" w:rsidP="00F94B45">
      <w:pPr>
        <w:spacing w:line="240" w:lineRule="auto"/>
        <w:contextualSpacing/>
        <w:outlineLvl w:val="0"/>
        <w:rPr>
          <w:rFonts w:ascii="Arial" w:hAnsi="Arial" w:cs="Arial"/>
          <w:b/>
          <w:color w:val="auto"/>
          <w:sz w:val="22"/>
          <w:szCs w:val="22"/>
          <w:lang w:val="sr-Cyrl-RS"/>
        </w:rPr>
      </w:pPr>
      <w:r w:rsidRPr="0026514F">
        <w:rPr>
          <w:rFonts w:ascii="Arial" w:hAnsi="Arial" w:cs="Arial"/>
          <w:b/>
          <w:color w:val="auto"/>
          <w:sz w:val="22"/>
          <w:szCs w:val="22"/>
          <w:lang w:val="sr-Cyrl-RS"/>
        </w:rPr>
        <w:t xml:space="preserve">        </w:t>
      </w:r>
    </w:p>
    <w:p w14:paraId="71094A3F" w14:textId="77777777" w:rsidR="000E1816" w:rsidRDefault="000E1816" w:rsidP="00F94B45">
      <w:pPr>
        <w:spacing w:line="240" w:lineRule="auto"/>
        <w:contextualSpacing/>
        <w:outlineLvl w:val="0"/>
        <w:rPr>
          <w:rFonts w:ascii="Arial" w:hAnsi="Arial" w:cs="Arial"/>
          <w:b/>
          <w:color w:val="auto"/>
          <w:sz w:val="22"/>
          <w:szCs w:val="22"/>
          <w:lang w:val="sr-Cyrl-RS"/>
        </w:rPr>
      </w:pPr>
    </w:p>
    <w:p w14:paraId="0C723D97" w14:textId="77777777" w:rsidR="000E1816" w:rsidRDefault="000E1816" w:rsidP="00F94B45">
      <w:pPr>
        <w:spacing w:line="240" w:lineRule="auto"/>
        <w:contextualSpacing/>
        <w:outlineLvl w:val="0"/>
        <w:rPr>
          <w:rFonts w:ascii="Arial" w:hAnsi="Arial" w:cs="Arial"/>
          <w:b/>
          <w:color w:val="auto"/>
          <w:sz w:val="22"/>
          <w:szCs w:val="22"/>
          <w:lang w:val="sr-Cyrl-RS"/>
        </w:rPr>
      </w:pPr>
    </w:p>
    <w:p w14:paraId="15B17026" w14:textId="77777777" w:rsidR="003A598F" w:rsidRPr="0026514F" w:rsidRDefault="000E1816" w:rsidP="00F94B45">
      <w:pPr>
        <w:spacing w:line="240" w:lineRule="auto"/>
        <w:contextualSpacing/>
        <w:outlineLvl w:val="0"/>
        <w:rPr>
          <w:b/>
          <w:color w:val="auto"/>
        </w:rPr>
      </w:pPr>
      <w:r>
        <w:rPr>
          <w:rFonts w:ascii="Arial" w:hAnsi="Arial" w:cs="Arial"/>
          <w:b/>
          <w:color w:val="auto"/>
          <w:sz w:val="22"/>
          <w:szCs w:val="22"/>
          <w:lang w:val="sr-Cyrl-RS"/>
        </w:rPr>
        <w:t xml:space="preserve">    </w:t>
      </w:r>
      <w:r w:rsidR="000E3C1C" w:rsidRPr="0026514F">
        <w:rPr>
          <w:rFonts w:ascii="Arial" w:hAnsi="Arial" w:cs="Arial"/>
          <w:b/>
          <w:color w:val="auto"/>
          <w:sz w:val="22"/>
          <w:szCs w:val="22"/>
          <w:lang w:val="sr-Cyrl-RS"/>
        </w:rPr>
        <w:t xml:space="preserve"> </w:t>
      </w:r>
      <w:r w:rsidR="003A598F" w:rsidRPr="0026514F">
        <w:rPr>
          <w:rFonts w:ascii="Arial" w:hAnsi="Arial" w:cs="Arial"/>
          <w:b/>
          <w:color w:val="auto"/>
          <w:sz w:val="22"/>
          <w:szCs w:val="22"/>
        </w:rPr>
        <w:t>ЗА НАРУЧИОЦА РАДОВА</w:t>
      </w:r>
    </w:p>
    <w:p w14:paraId="53280E50" w14:textId="77777777" w:rsidR="003A598F" w:rsidRDefault="00940EE6">
      <w:pPr>
        <w:spacing w:line="240" w:lineRule="auto"/>
        <w:contextualSpacing/>
        <w:rPr>
          <w:rFonts w:ascii="Arial" w:hAnsi="Arial" w:cs="Arial"/>
          <w:b/>
          <w:color w:val="auto"/>
          <w:sz w:val="22"/>
          <w:szCs w:val="22"/>
          <w:lang w:val="sr-Cyrl-RS"/>
        </w:rPr>
      </w:pPr>
      <w:r>
        <w:rPr>
          <w:rFonts w:ascii="Arial" w:hAnsi="Arial" w:cs="Arial"/>
          <w:b/>
          <w:color w:val="auto"/>
          <w:sz w:val="22"/>
          <w:szCs w:val="22"/>
          <w:lang w:val="sr-Cyrl-RS"/>
        </w:rPr>
        <w:t xml:space="preserve">ВД </w:t>
      </w:r>
      <w:r w:rsidR="0026514F" w:rsidRPr="0026514F">
        <w:rPr>
          <w:rFonts w:ascii="Arial" w:hAnsi="Arial" w:cs="Arial"/>
          <w:b/>
          <w:color w:val="auto"/>
          <w:sz w:val="22"/>
          <w:szCs w:val="22"/>
        </w:rPr>
        <w:t xml:space="preserve">НАЧЕЛНИК ГРАДСКЕ УПРАВЕ </w:t>
      </w:r>
      <w:r w:rsidR="0026514F" w:rsidRPr="0026514F">
        <w:rPr>
          <w:rFonts w:ascii="Arial" w:hAnsi="Arial" w:cs="Arial"/>
          <w:b/>
          <w:color w:val="auto"/>
          <w:sz w:val="22"/>
          <w:szCs w:val="22"/>
          <w:lang w:val="sr-Cyrl-RS"/>
        </w:rPr>
        <w:t xml:space="preserve">                      </w:t>
      </w:r>
      <w:r w:rsidR="003A598F" w:rsidRPr="0026514F">
        <w:rPr>
          <w:rFonts w:ascii="Arial" w:hAnsi="Arial" w:cs="Arial"/>
          <w:b/>
          <w:color w:val="auto"/>
          <w:sz w:val="22"/>
          <w:szCs w:val="22"/>
          <w:lang w:val="sr-Latn-RS"/>
        </w:rPr>
        <w:t xml:space="preserve">                           </w:t>
      </w:r>
      <w:r w:rsidR="000E3C1C" w:rsidRPr="0026514F">
        <w:rPr>
          <w:rFonts w:ascii="Arial" w:hAnsi="Arial" w:cs="Arial"/>
          <w:b/>
          <w:color w:val="auto"/>
          <w:sz w:val="22"/>
          <w:szCs w:val="22"/>
          <w:lang w:val="sr-Cyrl-RS"/>
        </w:rPr>
        <w:t xml:space="preserve">           </w:t>
      </w:r>
      <w:r w:rsidR="003A598F" w:rsidRPr="0026514F">
        <w:rPr>
          <w:rFonts w:ascii="Arial" w:hAnsi="Arial" w:cs="Arial"/>
          <w:b/>
          <w:color w:val="auto"/>
          <w:sz w:val="22"/>
          <w:szCs w:val="22"/>
        </w:rPr>
        <w:t xml:space="preserve">ЗА ИЗВОЂАЧА </w:t>
      </w:r>
      <w:r w:rsidR="003A598F" w:rsidRPr="0026514F">
        <w:rPr>
          <w:rFonts w:ascii="Arial" w:hAnsi="Arial" w:cs="Arial"/>
          <w:b/>
          <w:color w:val="auto"/>
          <w:sz w:val="22"/>
          <w:szCs w:val="22"/>
          <w:lang w:val="sr-Cyrl-RS"/>
        </w:rPr>
        <w:t>РАДОВА</w:t>
      </w:r>
    </w:p>
    <w:p w14:paraId="42B9E8DB" w14:textId="77777777" w:rsidR="0026514F" w:rsidRDefault="0026514F">
      <w:pPr>
        <w:spacing w:line="240" w:lineRule="auto"/>
        <w:contextualSpacing/>
        <w:rPr>
          <w:rFonts w:ascii="Arial" w:hAnsi="Arial" w:cs="Arial"/>
          <w:b/>
          <w:color w:val="auto"/>
          <w:sz w:val="22"/>
          <w:szCs w:val="22"/>
          <w:lang w:val="sr-Cyrl-RS"/>
        </w:rPr>
      </w:pPr>
    </w:p>
    <w:p w14:paraId="7126F292" w14:textId="77777777" w:rsidR="003A598F" w:rsidRPr="0026514F" w:rsidRDefault="003A598F">
      <w:pPr>
        <w:rPr>
          <w:rFonts w:ascii="Arial" w:hAnsi="Arial" w:cs="Arial"/>
          <w:b/>
          <w:color w:val="auto"/>
          <w:sz w:val="22"/>
          <w:szCs w:val="22"/>
          <w:lang w:val="sr-Latn-RS"/>
        </w:rPr>
      </w:pPr>
      <w:r w:rsidRPr="0026514F">
        <w:rPr>
          <w:rFonts w:ascii="Arial" w:hAnsi="Arial" w:cs="Arial"/>
          <w:b/>
          <w:color w:val="auto"/>
          <w:sz w:val="22"/>
          <w:szCs w:val="22"/>
          <w:lang w:val="sr-Latn-RS"/>
        </w:rPr>
        <w:t>_____________________________</w:t>
      </w:r>
      <w:r w:rsidR="000E3C1C" w:rsidRPr="0026514F">
        <w:rPr>
          <w:rFonts w:ascii="Arial" w:hAnsi="Arial" w:cs="Arial"/>
          <w:b/>
          <w:color w:val="auto"/>
          <w:sz w:val="22"/>
          <w:szCs w:val="22"/>
          <w:lang w:val="sr-Cyrl-RS"/>
        </w:rPr>
        <w:t>_______</w:t>
      </w:r>
      <w:r w:rsidRPr="0026514F">
        <w:rPr>
          <w:rFonts w:ascii="Arial" w:hAnsi="Arial" w:cs="Arial"/>
          <w:b/>
          <w:color w:val="auto"/>
          <w:sz w:val="22"/>
          <w:szCs w:val="22"/>
          <w:lang w:val="sr-Latn-RS"/>
        </w:rPr>
        <w:t>_                             _______________________________</w:t>
      </w:r>
      <w:bookmarkEnd w:id="0"/>
    </w:p>
    <w:sectPr w:rsidR="003A598F" w:rsidRPr="0026514F">
      <w:pgSz w:w="11906" w:h="16838"/>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11"/>
    <w:lvl w:ilvl="0">
      <w:start w:val="1"/>
      <w:numFmt w:val="decimal"/>
      <w:lvlText w:val="%1)"/>
      <w:lvlJc w:val="left"/>
      <w:pPr>
        <w:ind w:left="810" w:hanging="360"/>
      </w:pPr>
      <w:rPr>
        <w:rFonts w:cs="Courier New" w:hint="default"/>
        <w:sz w:val="22"/>
        <w:szCs w:val="22"/>
        <w:lang w:val="sr-Cyrl-RS"/>
      </w:rPr>
    </w:lvl>
  </w:abstractNum>
  <w:abstractNum w:abstractNumId="1">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hint="default"/>
      </w:rPr>
    </w:lvl>
  </w:abstractNum>
  <w:abstractNum w:abstractNumId="2">
    <w:nsid w:val="00000003"/>
    <w:multiLevelType w:val="singleLevel"/>
    <w:tmpl w:val="5F3CE4D4"/>
    <w:name w:val="WW8Num3"/>
    <w:lvl w:ilvl="0">
      <w:start w:val="1"/>
      <w:numFmt w:val="decimal"/>
      <w:lvlText w:val="%1)"/>
      <w:lvlJc w:val="left"/>
      <w:pPr>
        <w:tabs>
          <w:tab w:val="num" w:pos="0"/>
        </w:tabs>
        <w:ind w:left="1080" w:hanging="360"/>
      </w:pPr>
      <w:rPr>
        <w:rFonts w:ascii="Arial" w:hAnsi="Arial" w:cs="Arial" w:hint="default"/>
        <w:sz w:val="22"/>
        <w:szCs w:val="22"/>
      </w:rPr>
    </w:lvl>
  </w:abstractNum>
  <w:abstractNum w:abstractNumId="3">
    <w:nsid w:val="00000004"/>
    <w:multiLevelType w:val="singleLevel"/>
    <w:tmpl w:val="00000004"/>
    <w:name w:val="WW8Num5"/>
    <w:lvl w:ilvl="0">
      <w:numFmt w:val="bullet"/>
      <w:lvlText w:val="-"/>
      <w:lvlJc w:val="left"/>
      <w:pPr>
        <w:tabs>
          <w:tab w:val="num" w:pos="0"/>
        </w:tabs>
        <w:ind w:left="720" w:hanging="360"/>
      </w:pPr>
      <w:rPr>
        <w:rFonts w:ascii="Arial" w:hAnsi="Arial" w:cs="Arial" w:hint="default"/>
        <w:lang w:val="ru-RU"/>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1792BBE"/>
    <w:multiLevelType w:val="hybridMultilevel"/>
    <w:tmpl w:val="8B328A62"/>
    <w:lvl w:ilvl="0" w:tplc="0409000F">
      <w:start w:val="1"/>
      <w:numFmt w:val="decimal"/>
      <w:lvlText w:val="%1."/>
      <w:lvlJc w:val="left"/>
      <w:pPr>
        <w:ind w:left="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8B57A5"/>
    <w:multiLevelType w:val="hybridMultilevel"/>
    <w:tmpl w:val="4D3A3C2C"/>
    <w:lvl w:ilvl="0" w:tplc="CE6CA406">
      <w:start w:val="1"/>
      <w:numFmt w:val="decimal"/>
      <w:lvlText w:val="%1)"/>
      <w:lvlJc w:val="left"/>
      <w:pPr>
        <w:tabs>
          <w:tab w:val="num" w:pos="360"/>
        </w:tabs>
        <w:ind w:left="360" w:hanging="360"/>
      </w:pPr>
      <w:rPr>
        <w:rFonts w:ascii="Arial" w:eastAsia="Arial Unicode MS" w:hAnsi="Arial" w:cs="Arial"/>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48B7FE3"/>
    <w:multiLevelType w:val="hybridMultilevel"/>
    <w:tmpl w:val="9F261EB6"/>
    <w:lvl w:ilvl="0" w:tplc="9AC86044">
      <w:start w:val="1"/>
      <w:numFmt w:val="decimal"/>
      <w:lvlText w:val="%1."/>
      <w:lvlJc w:val="left"/>
      <w:pPr>
        <w:ind w:left="107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32D7177F"/>
    <w:multiLevelType w:val="hybridMultilevel"/>
    <w:tmpl w:val="EBE0A3EC"/>
    <w:lvl w:ilvl="0" w:tplc="273EBD14">
      <w:start w:val="1"/>
      <w:numFmt w:val="decimal"/>
      <w:lvlText w:val="%1."/>
      <w:lvlJc w:val="left"/>
      <w:pPr>
        <w:tabs>
          <w:tab w:val="num" w:pos="786"/>
        </w:tabs>
        <w:ind w:left="786" w:hanging="360"/>
      </w:pPr>
      <w:rPr>
        <w:strike w:val="0"/>
        <w:dstrike w:val="0"/>
        <w:u w:val="none"/>
        <w:effect w:val="none"/>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9">
    <w:nsid w:val="56C505CE"/>
    <w:multiLevelType w:val="hybridMultilevel"/>
    <w:tmpl w:val="BCEE7CE0"/>
    <w:lvl w:ilvl="0" w:tplc="DE564B18">
      <w:numFmt w:val="bullet"/>
      <w:lvlText w:val="-"/>
      <w:lvlJc w:val="left"/>
      <w:pPr>
        <w:tabs>
          <w:tab w:val="num" w:pos="1428"/>
        </w:tabs>
        <w:ind w:left="1428" w:hanging="360"/>
      </w:pPr>
      <w:rPr>
        <w:rFonts w:ascii="Arial" w:eastAsia="Arial Unicode MS" w:hAnsi="Arial" w:cs="Aria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
    <w:nsid w:val="7245191D"/>
    <w:multiLevelType w:val="hybridMultilevel"/>
    <w:tmpl w:val="8482E8A8"/>
    <w:lvl w:ilvl="0" w:tplc="03B2292C">
      <w:start w:val="1"/>
      <w:numFmt w:val="decimal"/>
      <w:lvlText w:val="%1."/>
      <w:lvlJc w:val="left"/>
      <w:pPr>
        <w:tabs>
          <w:tab w:val="num" w:pos="540"/>
        </w:tabs>
        <w:ind w:left="54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42"/>
    <w:rsid w:val="000129B8"/>
    <w:rsid w:val="000152E2"/>
    <w:rsid w:val="00015816"/>
    <w:rsid w:val="00056AFD"/>
    <w:rsid w:val="00061AC5"/>
    <w:rsid w:val="00084180"/>
    <w:rsid w:val="000A2A95"/>
    <w:rsid w:val="000C45D8"/>
    <w:rsid w:val="000E1816"/>
    <w:rsid w:val="000E3C1C"/>
    <w:rsid w:val="000F6AB8"/>
    <w:rsid w:val="00106161"/>
    <w:rsid w:val="00106FF1"/>
    <w:rsid w:val="001117BD"/>
    <w:rsid w:val="00114087"/>
    <w:rsid w:val="0018005E"/>
    <w:rsid w:val="001A005D"/>
    <w:rsid w:val="001A6C47"/>
    <w:rsid w:val="001A7930"/>
    <w:rsid w:val="001B13E0"/>
    <w:rsid w:val="001B2E20"/>
    <w:rsid w:val="001B5208"/>
    <w:rsid w:val="001E5854"/>
    <w:rsid w:val="001F2C87"/>
    <w:rsid w:val="002301BA"/>
    <w:rsid w:val="0026077E"/>
    <w:rsid w:val="0026514F"/>
    <w:rsid w:val="00270443"/>
    <w:rsid w:val="002973B8"/>
    <w:rsid w:val="002A0456"/>
    <w:rsid w:val="002A5584"/>
    <w:rsid w:val="002B5FA5"/>
    <w:rsid w:val="002C24EC"/>
    <w:rsid w:val="00312049"/>
    <w:rsid w:val="00340D14"/>
    <w:rsid w:val="00342561"/>
    <w:rsid w:val="003449B8"/>
    <w:rsid w:val="00362642"/>
    <w:rsid w:val="00396069"/>
    <w:rsid w:val="003A598F"/>
    <w:rsid w:val="003F1269"/>
    <w:rsid w:val="003F32A4"/>
    <w:rsid w:val="00406670"/>
    <w:rsid w:val="00442D02"/>
    <w:rsid w:val="00450A28"/>
    <w:rsid w:val="00454B2F"/>
    <w:rsid w:val="00455230"/>
    <w:rsid w:val="00455697"/>
    <w:rsid w:val="00486429"/>
    <w:rsid w:val="00496105"/>
    <w:rsid w:val="004B6B5A"/>
    <w:rsid w:val="00504CD5"/>
    <w:rsid w:val="0052136A"/>
    <w:rsid w:val="00530B32"/>
    <w:rsid w:val="0059439C"/>
    <w:rsid w:val="005D1105"/>
    <w:rsid w:val="00601969"/>
    <w:rsid w:val="006071C6"/>
    <w:rsid w:val="0060752D"/>
    <w:rsid w:val="00625558"/>
    <w:rsid w:val="0063286B"/>
    <w:rsid w:val="006328DA"/>
    <w:rsid w:val="00654998"/>
    <w:rsid w:val="00666A23"/>
    <w:rsid w:val="00675B86"/>
    <w:rsid w:val="00683278"/>
    <w:rsid w:val="006945E1"/>
    <w:rsid w:val="006A574D"/>
    <w:rsid w:val="006C5253"/>
    <w:rsid w:val="006E0C49"/>
    <w:rsid w:val="00722ED7"/>
    <w:rsid w:val="00753C64"/>
    <w:rsid w:val="007567B4"/>
    <w:rsid w:val="00757D5B"/>
    <w:rsid w:val="007666AE"/>
    <w:rsid w:val="007C7EE2"/>
    <w:rsid w:val="007F31CF"/>
    <w:rsid w:val="00804807"/>
    <w:rsid w:val="00844DC4"/>
    <w:rsid w:val="00881216"/>
    <w:rsid w:val="008A315E"/>
    <w:rsid w:val="008C4B36"/>
    <w:rsid w:val="008E5228"/>
    <w:rsid w:val="008F4627"/>
    <w:rsid w:val="009064A5"/>
    <w:rsid w:val="00926FA0"/>
    <w:rsid w:val="00940EE6"/>
    <w:rsid w:val="00944DD8"/>
    <w:rsid w:val="009B18C0"/>
    <w:rsid w:val="009C4B89"/>
    <w:rsid w:val="009D5CF0"/>
    <w:rsid w:val="009E4CDC"/>
    <w:rsid w:val="00A20568"/>
    <w:rsid w:val="00A23A52"/>
    <w:rsid w:val="00A43703"/>
    <w:rsid w:val="00A50453"/>
    <w:rsid w:val="00A93074"/>
    <w:rsid w:val="00A97163"/>
    <w:rsid w:val="00AB52CC"/>
    <w:rsid w:val="00AE2278"/>
    <w:rsid w:val="00AE2D7A"/>
    <w:rsid w:val="00AF6D2F"/>
    <w:rsid w:val="00B05303"/>
    <w:rsid w:val="00B162F2"/>
    <w:rsid w:val="00B334EC"/>
    <w:rsid w:val="00B35F20"/>
    <w:rsid w:val="00B554BB"/>
    <w:rsid w:val="00B71D10"/>
    <w:rsid w:val="00B7218E"/>
    <w:rsid w:val="00B920C7"/>
    <w:rsid w:val="00BA04B2"/>
    <w:rsid w:val="00BA69A2"/>
    <w:rsid w:val="00BA788F"/>
    <w:rsid w:val="00BD44F9"/>
    <w:rsid w:val="00BE0561"/>
    <w:rsid w:val="00C1215F"/>
    <w:rsid w:val="00C76890"/>
    <w:rsid w:val="00CA5983"/>
    <w:rsid w:val="00CC773E"/>
    <w:rsid w:val="00CE2BEA"/>
    <w:rsid w:val="00CE52AD"/>
    <w:rsid w:val="00CF0611"/>
    <w:rsid w:val="00CF3C8A"/>
    <w:rsid w:val="00D00BC5"/>
    <w:rsid w:val="00D04145"/>
    <w:rsid w:val="00D2102F"/>
    <w:rsid w:val="00D3260D"/>
    <w:rsid w:val="00D32C43"/>
    <w:rsid w:val="00D66F13"/>
    <w:rsid w:val="00DA3FDA"/>
    <w:rsid w:val="00DB0571"/>
    <w:rsid w:val="00DC371B"/>
    <w:rsid w:val="00DD1EBF"/>
    <w:rsid w:val="00DE462A"/>
    <w:rsid w:val="00E058AF"/>
    <w:rsid w:val="00E07763"/>
    <w:rsid w:val="00E13220"/>
    <w:rsid w:val="00E13898"/>
    <w:rsid w:val="00E31836"/>
    <w:rsid w:val="00E47DD8"/>
    <w:rsid w:val="00E64AFC"/>
    <w:rsid w:val="00E81C73"/>
    <w:rsid w:val="00EA4B66"/>
    <w:rsid w:val="00EC5FA4"/>
    <w:rsid w:val="00EE05BC"/>
    <w:rsid w:val="00EE78BC"/>
    <w:rsid w:val="00EF26F7"/>
    <w:rsid w:val="00EF5F70"/>
    <w:rsid w:val="00EF6F67"/>
    <w:rsid w:val="00F1264C"/>
    <w:rsid w:val="00F45681"/>
    <w:rsid w:val="00F94B45"/>
    <w:rsid w:val="00FC3A8B"/>
    <w:rsid w:val="00FC6AF7"/>
    <w:rsid w:val="00FC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E5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olor w:val="000000"/>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urier New" w:hAnsi="Courier New" w:cs="Courier New" w:hint="default"/>
      <w:sz w:val="22"/>
      <w:szCs w:val="22"/>
      <w:lang w:val="sr-Cyrl-RS"/>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hint="default"/>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ListParagraphCharCharChar">
    <w:name w:val="List Paragraph Char Char Char"/>
    <w:rPr>
      <w:sz w:val="24"/>
      <w:szCs w:val="24"/>
      <w:lang w:val="en-US" w:bidi="ar-SA"/>
    </w:rPr>
  </w:style>
  <w:style w:type="character" w:customStyle="1" w:styleId="BalloonTextChar">
    <w:name w:val="Balloon Text Char"/>
    <w:rPr>
      <w:rFonts w:ascii="Segoe UI" w:eastAsia="Arial Unicode MS" w:hAnsi="Segoe UI" w:cs="Segoe UI"/>
      <w:color w:val="000000"/>
      <w:kern w:val="2"/>
      <w:sz w:val="18"/>
      <w:szCs w:val="18"/>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ListParagraphCharChar">
    <w:name w:val="List Paragraph Char Char"/>
    <w:basedOn w:val="Normal"/>
    <w:pPr>
      <w:suppressAutoHyphens w:val="0"/>
      <w:spacing w:line="240" w:lineRule="auto"/>
      <w:ind w:left="720"/>
      <w:contextualSpacing/>
    </w:pPr>
    <w:rPr>
      <w:rFonts w:eastAsia="Times New Roman"/>
      <w:color w:val="auto"/>
      <w:kern w:val="0"/>
    </w:rPr>
  </w:style>
  <w:style w:type="paragraph" w:customStyle="1" w:styleId="CharCharChar">
    <w:name w:val="Char Char Char"/>
    <w:basedOn w:val="Normal"/>
    <w:pPr>
      <w:tabs>
        <w:tab w:val="left" w:pos="720"/>
      </w:tabs>
      <w:suppressAutoHyphens w:val="0"/>
      <w:spacing w:before="120" w:after="160" w:line="240" w:lineRule="exact"/>
      <w:jc w:val="both"/>
    </w:pPr>
    <w:rPr>
      <w:rFonts w:ascii="Tahoma" w:eastAsia="SimSun" w:hAnsi="Tahoma" w:cs="Tahoma"/>
      <w:color w:val="auto"/>
      <w:kern w:val="0"/>
      <w:sz w:val="20"/>
      <w:szCs w:val="20"/>
    </w:rPr>
  </w:style>
  <w:style w:type="paragraph" w:customStyle="1" w:styleId="CharChar5CharCharCharCharChar1CharCharCharCharCharCharCharCharCharCharCharCharCharCharCharCharCharChar1Char">
    <w:name w:val="Char Char5 Char Char Char Char Char1 Char Char Char Char Char Char Char Char Char Char Char Char Char Char Char Char Char Char1 Char"/>
    <w:basedOn w:val="Normal"/>
    <w:pPr>
      <w:suppressAutoHyphens w:val="0"/>
      <w:spacing w:after="160" w:line="240" w:lineRule="auto"/>
      <w:jc w:val="both"/>
    </w:pPr>
    <w:rPr>
      <w:rFonts w:eastAsia="Times New Roman"/>
      <w:color w:val="auto"/>
      <w:kern w:val="0"/>
      <w:szCs w:val="20"/>
      <w:lang w:val="sr-Cyrl-CS"/>
    </w:rPr>
  </w:style>
  <w:style w:type="paragraph" w:customStyle="1" w:styleId="CharCharChar0">
    <w:name w:val="Char Char Char"/>
    <w:basedOn w:val="Normal"/>
    <w:pPr>
      <w:tabs>
        <w:tab w:val="left" w:pos="720"/>
      </w:tabs>
      <w:suppressAutoHyphens w:val="0"/>
      <w:spacing w:before="120" w:after="160" w:line="240" w:lineRule="exact"/>
      <w:jc w:val="both"/>
    </w:pPr>
    <w:rPr>
      <w:rFonts w:ascii="Tahoma" w:eastAsia="SimSun" w:hAnsi="Tahoma" w:cs="Tahoma"/>
      <w:color w:val="auto"/>
      <w:kern w:val="0"/>
      <w:sz w:val="20"/>
      <w:szCs w:val="20"/>
    </w:r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pPr>
      <w:spacing w:line="240" w:lineRule="auto"/>
    </w:pPr>
    <w:rPr>
      <w:rFonts w:ascii="Segoe UI" w:hAnsi="Segoe UI" w:cs="Segoe UI"/>
      <w:sz w:val="18"/>
      <w:szCs w:val="18"/>
    </w:rPr>
  </w:style>
  <w:style w:type="paragraph" w:customStyle="1" w:styleId="Default">
    <w:name w:val="Default"/>
    <w:rsid w:val="005D1105"/>
    <w:pPr>
      <w:autoSpaceDE w:val="0"/>
      <w:autoSpaceDN w:val="0"/>
      <w:adjustRightInd w:val="0"/>
    </w:pPr>
    <w:rPr>
      <w:color w:val="000000"/>
      <w:sz w:val="24"/>
      <w:szCs w:val="24"/>
      <w:lang w:val="sr-Latn-RS" w:eastAsia="sr-Latn-RS"/>
    </w:rPr>
  </w:style>
  <w:style w:type="paragraph" w:customStyle="1" w:styleId="a">
    <w:basedOn w:val="Normal"/>
    <w:rsid w:val="008C4B36"/>
    <w:pPr>
      <w:suppressAutoHyphens w:val="0"/>
      <w:spacing w:after="160" w:line="240" w:lineRule="auto"/>
      <w:jc w:val="both"/>
    </w:pPr>
    <w:rPr>
      <w:rFonts w:eastAsia="Times New Roman"/>
      <w:color w:val="auto"/>
      <w:kern w:val="0"/>
      <w:szCs w:val="20"/>
      <w:lang w:eastAsia="en-US"/>
    </w:rPr>
  </w:style>
  <w:style w:type="paragraph" w:customStyle="1" w:styleId="a0">
    <w:name w:val="уговор налсов"/>
    <w:basedOn w:val="Normal"/>
    <w:qFormat/>
    <w:rsid w:val="002A0456"/>
    <w:pPr>
      <w:keepNext/>
      <w:suppressAutoHyphens w:val="0"/>
      <w:spacing w:before="240" w:after="60" w:line="240" w:lineRule="auto"/>
      <w:jc w:val="center"/>
    </w:pPr>
    <w:rPr>
      <w:rFonts w:eastAsia="Times New Roman"/>
      <w:b/>
      <w:color w:val="auto"/>
      <w:kern w:val="0"/>
      <w:lang w:val="ru-RU" w:eastAsia="en-US"/>
    </w:rPr>
  </w:style>
  <w:style w:type="paragraph" w:customStyle="1" w:styleId="a1">
    <w:name w:val="уговор члан"/>
    <w:basedOn w:val="Normal"/>
    <w:qFormat/>
    <w:rsid w:val="002A0456"/>
    <w:pPr>
      <w:keepNext/>
      <w:suppressAutoHyphens w:val="0"/>
      <w:spacing w:before="120" w:after="120" w:line="240" w:lineRule="auto"/>
      <w:jc w:val="center"/>
    </w:pPr>
    <w:rPr>
      <w:rFonts w:eastAsia="Times New Roman"/>
      <w:bCs/>
      <w:color w:val="auto"/>
      <w:kern w:val="0"/>
      <w:lang w:eastAsia="en-US"/>
    </w:rPr>
  </w:style>
  <w:style w:type="paragraph" w:customStyle="1" w:styleId="ListParagraph1">
    <w:name w:val="List Paragraph1"/>
    <w:basedOn w:val="Normal"/>
    <w:rsid w:val="001B5208"/>
    <w:pPr>
      <w:ind w:left="720"/>
    </w:pPr>
    <w:rPr>
      <w:kern w:val="1"/>
      <w:lang w:eastAsia="ar-SA"/>
    </w:rPr>
  </w:style>
  <w:style w:type="paragraph" w:styleId="ListParagraph">
    <w:name w:val="List Paragraph"/>
    <w:basedOn w:val="Normal"/>
    <w:uiPriority w:val="34"/>
    <w:qFormat/>
    <w:rsid w:val="00EE05BC"/>
    <w:pPr>
      <w:ind w:left="720"/>
    </w:pPr>
    <w:rPr>
      <w:kern w:val="1"/>
      <w:lang w:eastAsia="ar-SA"/>
    </w:rPr>
  </w:style>
  <w:style w:type="character" w:styleId="CommentReference">
    <w:name w:val="annotation reference"/>
    <w:basedOn w:val="DefaultParagraphFont"/>
    <w:uiPriority w:val="99"/>
    <w:semiHidden/>
    <w:unhideWhenUsed/>
    <w:rsid w:val="00CA5983"/>
    <w:rPr>
      <w:sz w:val="16"/>
      <w:szCs w:val="16"/>
    </w:rPr>
  </w:style>
  <w:style w:type="paragraph" w:styleId="CommentText">
    <w:name w:val="annotation text"/>
    <w:basedOn w:val="Normal"/>
    <w:link w:val="CommentTextChar"/>
    <w:uiPriority w:val="99"/>
    <w:semiHidden/>
    <w:unhideWhenUsed/>
    <w:rsid w:val="00CA5983"/>
    <w:rPr>
      <w:sz w:val="20"/>
      <w:szCs w:val="20"/>
    </w:rPr>
  </w:style>
  <w:style w:type="character" w:customStyle="1" w:styleId="CommentTextChar">
    <w:name w:val="Comment Text Char"/>
    <w:basedOn w:val="DefaultParagraphFont"/>
    <w:link w:val="CommentText"/>
    <w:uiPriority w:val="99"/>
    <w:semiHidden/>
    <w:rsid w:val="00CA5983"/>
    <w:rPr>
      <w:rFonts w:eastAsia="Arial Unicode MS"/>
      <w:color w:val="000000"/>
      <w:kern w:val="2"/>
      <w:lang w:eastAsia="zh-CN"/>
    </w:rPr>
  </w:style>
  <w:style w:type="paragraph" w:styleId="CommentSubject">
    <w:name w:val="annotation subject"/>
    <w:basedOn w:val="CommentText"/>
    <w:next w:val="CommentText"/>
    <w:link w:val="CommentSubjectChar"/>
    <w:uiPriority w:val="99"/>
    <w:semiHidden/>
    <w:unhideWhenUsed/>
    <w:rsid w:val="00CA5983"/>
    <w:rPr>
      <w:b/>
      <w:bCs/>
    </w:rPr>
  </w:style>
  <w:style w:type="character" w:customStyle="1" w:styleId="CommentSubjectChar">
    <w:name w:val="Comment Subject Char"/>
    <w:basedOn w:val="CommentTextChar"/>
    <w:link w:val="CommentSubject"/>
    <w:uiPriority w:val="99"/>
    <w:semiHidden/>
    <w:rsid w:val="00CA5983"/>
    <w:rPr>
      <w:rFonts w:eastAsia="Arial Unicode MS"/>
      <w:b/>
      <w:bCs/>
      <w:color w:val="000000"/>
      <w:kern w:val="2"/>
      <w:lang w:eastAsia="zh-CN"/>
    </w:rPr>
  </w:style>
  <w:style w:type="paragraph" w:styleId="Revision">
    <w:name w:val="Revision"/>
    <w:hidden/>
    <w:uiPriority w:val="99"/>
    <w:semiHidden/>
    <w:rsid w:val="00CA5983"/>
    <w:rPr>
      <w:rFonts w:eastAsia="Arial Unicode MS"/>
      <w:color w:val="000000"/>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olor w:val="000000"/>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urier New" w:hAnsi="Courier New" w:cs="Courier New" w:hint="default"/>
      <w:sz w:val="22"/>
      <w:szCs w:val="22"/>
      <w:lang w:val="sr-Cyrl-RS"/>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hint="default"/>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ListParagraphCharCharChar">
    <w:name w:val="List Paragraph Char Char Char"/>
    <w:rPr>
      <w:sz w:val="24"/>
      <w:szCs w:val="24"/>
      <w:lang w:val="en-US" w:bidi="ar-SA"/>
    </w:rPr>
  </w:style>
  <w:style w:type="character" w:customStyle="1" w:styleId="BalloonTextChar">
    <w:name w:val="Balloon Text Char"/>
    <w:rPr>
      <w:rFonts w:ascii="Segoe UI" w:eastAsia="Arial Unicode MS" w:hAnsi="Segoe UI" w:cs="Segoe UI"/>
      <w:color w:val="000000"/>
      <w:kern w:val="2"/>
      <w:sz w:val="18"/>
      <w:szCs w:val="18"/>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ListParagraphCharChar">
    <w:name w:val="List Paragraph Char Char"/>
    <w:basedOn w:val="Normal"/>
    <w:pPr>
      <w:suppressAutoHyphens w:val="0"/>
      <w:spacing w:line="240" w:lineRule="auto"/>
      <w:ind w:left="720"/>
      <w:contextualSpacing/>
    </w:pPr>
    <w:rPr>
      <w:rFonts w:eastAsia="Times New Roman"/>
      <w:color w:val="auto"/>
      <w:kern w:val="0"/>
    </w:rPr>
  </w:style>
  <w:style w:type="paragraph" w:customStyle="1" w:styleId="CharCharChar">
    <w:name w:val="Char Char Char"/>
    <w:basedOn w:val="Normal"/>
    <w:pPr>
      <w:tabs>
        <w:tab w:val="left" w:pos="720"/>
      </w:tabs>
      <w:suppressAutoHyphens w:val="0"/>
      <w:spacing w:before="120" w:after="160" w:line="240" w:lineRule="exact"/>
      <w:jc w:val="both"/>
    </w:pPr>
    <w:rPr>
      <w:rFonts w:ascii="Tahoma" w:eastAsia="SimSun" w:hAnsi="Tahoma" w:cs="Tahoma"/>
      <w:color w:val="auto"/>
      <w:kern w:val="0"/>
      <w:sz w:val="20"/>
      <w:szCs w:val="20"/>
    </w:rPr>
  </w:style>
  <w:style w:type="paragraph" w:customStyle="1" w:styleId="CharChar5CharCharCharCharChar1CharCharCharCharCharCharCharCharCharCharCharCharCharCharCharCharCharChar1Char">
    <w:name w:val="Char Char5 Char Char Char Char Char1 Char Char Char Char Char Char Char Char Char Char Char Char Char Char Char Char Char Char1 Char"/>
    <w:basedOn w:val="Normal"/>
    <w:pPr>
      <w:suppressAutoHyphens w:val="0"/>
      <w:spacing w:after="160" w:line="240" w:lineRule="auto"/>
      <w:jc w:val="both"/>
    </w:pPr>
    <w:rPr>
      <w:rFonts w:eastAsia="Times New Roman"/>
      <w:color w:val="auto"/>
      <w:kern w:val="0"/>
      <w:szCs w:val="20"/>
      <w:lang w:val="sr-Cyrl-CS"/>
    </w:rPr>
  </w:style>
  <w:style w:type="paragraph" w:customStyle="1" w:styleId="CharCharChar0">
    <w:name w:val="Char Char Char"/>
    <w:basedOn w:val="Normal"/>
    <w:pPr>
      <w:tabs>
        <w:tab w:val="left" w:pos="720"/>
      </w:tabs>
      <w:suppressAutoHyphens w:val="0"/>
      <w:spacing w:before="120" w:after="160" w:line="240" w:lineRule="exact"/>
      <w:jc w:val="both"/>
    </w:pPr>
    <w:rPr>
      <w:rFonts w:ascii="Tahoma" w:eastAsia="SimSun" w:hAnsi="Tahoma" w:cs="Tahoma"/>
      <w:color w:val="auto"/>
      <w:kern w:val="0"/>
      <w:sz w:val="20"/>
      <w:szCs w:val="20"/>
    </w:r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pPr>
      <w:spacing w:line="240" w:lineRule="auto"/>
    </w:pPr>
    <w:rPr>
      <w:rFonts w:ascii="Segoe UI" w:hAnsi="Segoe UI" w:cs="Segoe UI"/>
      <w:sz w:val="18"/>
      <w:szCs w:val="18"/>
    </w:rPr>
  </w:style>
  <w:style w:type="paragraph" w:customStyle="1" w:styleId="Default">
    <w:name w:val="Default"/>
    <w:rsid w:val="005D1105"/>
    <w:pPr>
      <w:autoSpaceDE w:val="0"/>
      <w:autoSpaceDN w:val="0"/>
      <w:adjustRightInd w:val="0"/>
    </w:pPr>
    <w:rPr>
      <w:color w:val="000000"/>
      <w:sz w:val="24"/>
      <w:szCs w:val="24"/>
      <w:lang w:val="sr-Latn-RS" w:eastAsia="sr-Latn-RS"/>
    </w:rPr>
  </w:style>
  <w:style w:type="paragraph" w:customStyle="1" w:styleId="a">
    <w:basedOn w:val="Normal"/>
    <w:rsid w:val="008C4B36"/>
    <w:pPr>
      <w:suppressAutoHyphens w:val="0"/>
      <w:spacing w:after="160" w:line="240" w:lineRule="auto"/>
      <w:jc w:val="both"/>
    </w:pPr>
    <w:rPr>
      <w:rFonts w:eastAsia="Times New Roman"/>
      <w:color w:val="auto"/>
      <w:kern w:val="0"/>
      <w:szCs w:val="20"/>
      <w:lang w:eastAsia="en-US"/>
    </w:rPr>
  </w:style>
  <w:style w:type="paragraph" w:customStyle="1" w:styleId="a0">
    <w:name w:val="уговор налсов"/>
    <w:basedOn w:val="Normal"/>
    <w:qFormat/>
    <w:rsid w:val="002A0456"/>
    <w:pPr>
      <w:keepNext/>
      <w:suppressAutoHyphens w:val="0"/>
      <w:spacing w:before="240" w:after="60" w:line="240" w:lineRule="auto"/>
      <w:jc w:val="center"/>
    </w:pPr>
    <w:rPr>
      <w:rFonts w:eastAsia="Times New Roman"/>
      <w:b/>
      <w:color w:val="auto"/>
      <w:kern w:val="0"/>
      <w:lang w:val="ru-RU" w:eastAsia="en-US"/>
    </w:rPr>
  </w:style>
  <w:style w:type="paragraph" w:customStyle="1" w:styleId="a1">
    <w:name w:val="уговор члан"/>
    <w:basedOn w:val="Normal"/>
    <w:qFormat/>
    <w:rsid w:val="002A0456"/>
    <w:pPr>
      <w:keepNext/>
      <w:suppressAutoHyphens w:val="0"/>
      <w:spacing w:before="120" w:after="120" w:line="240" w:lineRule="auto"/>
      <w:jc w:val="center"/>
    </w:pPr>
    <w:rPr>
      <w:rFonts w:eastAsia="Times New Roman"/>
      <w:bCs/>
      <w:color w:val="auto"/>
      <w:kern w:val="0"/>
      <w:lang w:eastAsia="en-US"/>
    </w:rPr>
  </w:style>
  <w:style w:type="paragraph" w:customStyle="1" w:styleId="ListParagraph1">
    <w:name w:val="List Paragraph1"/>
    <w:basedOn w:val="Normal"/>
    <w:rsid w:val="001B5208"/>
    <w:pPr>
      <w:ind w:left="720"/>
    </w:pPr>
    <w:rPr>
      <w:kern w:val="1"/>
      <w:lang w:eastAsia="ar-SA"/>
    </w:rPr>
  </w:style>
  <w:style w:type="paragraph" w:styleId="ListParagraph">
    <w:name w:val="List Paragraph"/>
    <w:basedOn w:val="Normal"/>
    <w:uiPriority w:val="34"/>
    <w:qFormat/>
    <w:rsid w:val="00EE05BC"/>
    <w:pPr>
      <w:ind w:left="720"/>
    </w:pPr>
    <w:rPr>
      <w:kern w:val="1"/>
      <w:lang w:eastAsia="ar-SA"/>
    </w:rPr>
  </w:style>
  <w:style w:type="character" w:styleId="CommentReference">
    <w:name w:val="annotation reference"/>
    <w:basedOn w:val="DefaultParagraphFont"/>
    <w:uiPriority w:val="99"/>
    <w:semiHidden/>
    <w:unhideWhenUsed/>
    <w:rsid w:val="00CA5983"/>
    <w:rPr>
      <w:sz w:val="16"/>
      <w:szCs w:val="16"/>
    </w:rPr>
  </w:style>
  <w:style w:type="paragraph" w:styleId="CommentText">
    <w:name w:val="annotation text"/>
    <w:basedOn w:val="Normal"/>
    <w:link w:val="CommentTextChar"/>
    <w:uiPriority w:val="99"/>
    <w:semiHidden/>
    <w:unhideWhenUsed/>
    <w:rsid w:val="00CA5983"/>
    <w:rPr>
      <w:sz w:val="20"/>
      <w:szCs w:val="20"/>
    </w:rPr>
  </w:style>
  <w:style w:type="character" w:customStyle="1" w:styleId="CommentTextChar">
    <w:name w:val="Comment Text Char"/>
    <w:basedOn w:val="DefaultParagraphFont"/>
    <w:link w:val="CommentText"/>
    <w:uiPriority w:val="99"/>
    <w:semiHidden/>
    <w:rsid w:val="00CA5983"/>
    <w:rPr>
      <w:rFonts w:eastAsia="Arial Unicode MS"/>
      <w:color w:val="000000"/>
      <w:kern w:val="2"/>
      <w:lang w:eastAsia="zh-CN"/>
    </w:rPr>
  </w:style>
  <w:style w:type="paragraph" w:styleId="CommentSubject">
    <w:name w:val="annotation subject"/>
    <w:basedOn w:val="CommentText"/>
    <w:next w:val="CommentText"/>
    <w:link w:val="CommentSubjectChar"/>
    <w:uiPriority w:val="99"/>
    <w:semiHidden/>
    <w:unhideWhenUsed/>
    <w:rsid w:val="00CA5983"/>
    <w:rPr>
      <w:b/>
      <w:bCs/>
    </w:rPr>
  </w:style>
  <w:style w:type="character" w:customStyle="1" w:styleId="CommentSubjectChar">
    <w:name w:val="Comment Subject Char"/>
    <w:basedOn w:val="CommentTextChar"/>
    <w:link w:val="CommentSubject"/>
    <w:uiPriority w:val="99"/>
    <w:semiHidden/>
    <w:rsid w:val="00CA5983"/>
    <w:rPr>
      <w:rFonts w:eastAsia="Arial Unicode MS"/>
      <w:b/>
      <w:bCs/>
      <w:color w:val="000000"/>
      <w:kern w:val="2"/>
      <w:lang w:eastAsia="zh-CN"/>
    </w:rPr>
  </w:style>
  <w:style w:type="paragraph" w:styleId="Revision">
    <w:name w:val="Revision"/>
    <w:hidden/>
    <w:uiPriority w:val="99"/>
    <w:semiHidden/>
    <w:rsid w:val="00CA5983"/>
    <w:rPr>
      <w:rFonts w:eastAsia="Arial Unicode MS"/>
      <w:color w:val="00000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9278">
      <w:bodyDiv w:val="1"/>
      <w:marLeft w:val="0"/>
      <w:marRight w:val="0"/>
      <w:marTop w:val="0"/>
      <w:marBottom w:val="0"/>
      <w:divBdr>
        <w:top w:val="none" w:sz="0" w:space="0" w:color="auto"/>
        <w:left w:val="none" w:sz="0" w:space="0" w:color="auto"/>
        <w:bottom w:val="none" w:sz="0" w:space="0" w:color="auto"/>
        <w:right w:val="none" w:sz="0" w:space="0" w:color="auto"/>
      </w:divBdr>
    </w:div>
    <w:div w:id="716203372">
      <w:bodyDiv w:val="1"/>
      <w:marLeft w:val="0"/>
      <w:marRight w:val="0"/>
      <w:marTop w:val="0"/>
      <w:marBottom w:val="0"/>
      <w:divBdr>
        <w:top w:val="none" w:sz="0" w:space="0" w:color="auto"/>
        <w:left w:val="none" w:sz="0" w:space="0" w:color="auto"/>
        <w:bottom w:val="none" w:sz="0" w:space="0" w:color="auto"/>
        <w:right w:val="none" w:sz="0" w:space="0" w:color="auto"/>
      </w:divBdr>
    </w:div>
    <w:div w:id="905576688">
      <w:bodyDiv w:val="1"/>
      <w:marLeft w:val="0"/>
      <w:marRight w:val="0"/>
      <w:marTop w:val="0"/>
      <w:marBottom w:val="0"/>
      <w:divBdr>
        <w:top w:val="none" w:sz="0" w:space="0" w:color="auto"/>
        <w:left w:val="none" w:sz="0" w:space="0" w:color="auto"/>
        <w:bottom w:val="none" w:sz="0" w:space="0" w:color="auto"/>
        <w:right w:val="none" w:sz="0" w:space="0" w:color="auto"/>
      </w:divBdr>
    </w:div>
    <w:div w:id="1082607411">
      <w:bodyDiv w:val="1"/>
      <w:marLeft w:val="0"/>
      <w:marRight w:val="0"/>
      <w:marTop w:val="0"/>
      <w:marBottom w:val="0"/>
      <w:divBdr>
        <w:top w:val="none" w:sz="0" w:space="0" w:color="auto"/>
        <w:left w:val="none" w:sz="0" w:space="0" w:color="auto"/>
        <w:bottom w:val="none" w:sz="0" w:space="0" w:color="auto"/>
        <w:right w:val="none" w:sz="0" w:space="0" w:color="auto"/>
      </w:divBdr>
    </w:div>
    <w:div w:id="16414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8098E-0399-4DE8-955F-30697983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5967</Words>
  <Characters>34017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МОДЕЛ УГОВОРА</vt:lpstr>
    </vt:vector>
  </TitlesOfParts>
  <Company/>
  <LinksUpToDate>false</LinksUpToDate>
  <CharactersWithSpaces>39905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УГОВОРА</dc:title>
  <dc:subject/>
  <dc:creator>Konkurencija</dc:creator>
  <cp:keywords/>
  <cp:lastModifiedBy>Danka Tomic</cp:lastModifiedBy>
  <cp:revision>12</cp:revision>
  <cp:lastPrinted>2023-12-27T09:15:00Z</cp:lastPrinted>
  <dcterms:created xsi:type="dcterms:W3CDTF">2023-12-27T09:13:00Z</dcterms:created>
  <dcterms:modified xsi:type="dcterms:W3CDTF">2024-05-09T11:40:00Z</dcterms:modified>
</cp:coreProperties>
</file>